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8FA" w:rsidRDefault="00CD78FA" w:rsidP="00D4262B">
      <w:pPr>
        <w:jc w:val="right"/>
        <w:rPr>
          <w:sz w:val="24"/>
          <w:szCs w:val="24"/>
        </w:rPr>
      </w:pPr>
      <w:r>
        <w:rPr>
          <w:sz w:val="24"/>
          <w:szCs w:val="24"/>
        </w:rPr>
        <w:t xml:space="preserve">                                                                                   УТВЕРЖДАЮ:</w:t>
      </w:r>
    </w:p>
    <w:p w:rsidR="00CD78FA" w:rsidRDefault="00CD78FA" w:rsidP="00D4262B">
      <w:pPr>
        <w:jc w:val="right"/>
        <w:rPr>
          <w:sz w:val="24"/>
          <w:szCs w:val="24"/>
        </w:rPr>
      </w:pPr>
      <w:r>
        <w:rPr>
          <w:sz w:val="24"/>
          <w:szCs w:val="24"/>
        </w:rPr>
        <w:t xml:space="preserve">                                                                                    директор МКОУ«Вороговская СШ»</w:t>
      </w:r>
    </w:p>
    <w:p w:rsidR="00CD78FA" w:rsidRDefault="00CD78FA" w:rsidP="00D4262B">
      <w:pPr>
        <w:jc w:val="right"/>
        <w:rPr>
          <w:sz w:val="24"/>
          <w:szCs w:val="24"/>
        </w:rPr>
      </w:pPr>
      <w:r>
        <w:rPr>
          <w:sz w:val="24"/>
          <w:szCs w:val="24"/>
        </w:rPr>
        <w:t xml:space="preserve">                                                                                    ___________Л. В. Вавилова</w:t>
      </w:r>
    </w:p>
    <w:p w:rsidR="00CD78FA" w:rsidRDefault="00CD78FA" w:rsidP="00D4262B">
      <w:pPr>
        <w:jc w:val="right"/>
        <w:rPr>
          <w:rFonts w:ascii="Monotype Corsiva" w:hAnsi="Monotype Corsiva"/>
          <w:b/>
          <w:sz w:val="72"/>
          <w:szCs w:val="72"/>
        </w:rPr>
      </w:pPr>
    </w:p>
    <w:p w:rsidR="00CD78FA" w:rsidRDefault="00CD78FA" w:rsidP="00CD78FA">
      <w:pPr>
        <w:jc w:val="center"/>
        <w:rPr>
          <w:rFonts w:ascii="Monotype Corsiva" w:hAnsi="Monotype Corsiva"/>
          <w:b/>
          <w:sz w:val="72"/>
          <w:szCs w:val="72"/>
        </w:rPr>
      </w:pPr>
    </w:p>
    <w:p w:rsidR="00CD78FA" w:rsidRDefault="00CD78FA" w:rsidP="00CD78FA">
      <w:pPr>
        <w:jc w:val="center"/>
        <w:rPr>
          <w:rFonts w:ascii="Monotype Corsiva" w:hAnsi="Monotype Corsiva"/>
          <w:b/>
          <w:sz w:val="72"/>
          <w:szCs w:val="72"/>
        </w:rPr>
      </w:pPr>
    </w:p>
    <w:p w:rsidR="00CD78FA" w:rsidRDefault="00CD78FA" w:rsidP="00CD78FA">
      <w:pPr>
        <w:jc w:val="center"/>
        <w:rPr>
          <w:rFonts w:ascii="Monotype Corsiva" w:hAnsi="Monotype Corsiva"/>
          <w:b/>
          <w:sz w:val="72"/>
          <w:szCs w:val="72"/>
        </w:rPr>
      </w:pPr>
    </w:p>
    <w:p w:rsidR="00CD78FA" w:rsidRDefault="00CD78FA" w:rsidP="00CD78FA">
      <w:pPr>
        <w:jc w:val="center"/>
        <w:rPr>
          <w:rFonts w:ascii="Monotype Corsiva" w:hAnsi="Monotype Corsiva"/>
          <w:b/>
          <w:sz w:val="72"/>
          <w:szCs w:val="72"/>
        </w:rPr>
      </w:pPr>
      <w:r>
        <w:rPr>
          <w:rFonts w:ascii="Monotype Corsiva" w:hAnsi="Monotype Corsiva"/>
          <w:b/>
          <w:sz w:val="72"/>
          <w:szCs w:val="72"/>
        </w:rPr>
        <w:t xml:space="preserve">Основная образовательная программа </w:t>
      </w:r>
    </w:p>
    <w:p w:rsidR="00CD78FA" w:rsidRDefault="00CD78FA" w:rsidP="00CD78FA">
      <w:pPr>
        <w:jc w:val="center"/>
        <w:rPr>
          <w:rFonts w:ascii="Monotype Corsiva" w:hAnsi="Monotype Corsiva"/>
          <w:b/>
          <w:sz w:val="72"/>
          <w:szCs w:val="72"/>
        </w:rPr>
      </w:pPr>
      <w:r>
        <w:rPr>
          <w:rFonts w:ascii="Monotype Corsiva" w:hAnsi="Monotype Corsiva"/>
          <w:b/>
          <w:sz w:val="72"/>
          <w:szCs w:val="72"/>
        </w:rPr>
        <w:t>основного общего образования</w:t>
      </w:r>
    </w:p>
    <w:p w:rsidR="00CD78FA" w:rsidRDefault="00CD78FA" w:rsidP="00CD78FA">
      <w:pPr>
        <w:jc w:val="center"/>
        <w:rPr>
          <w:rFonts w:ascii="Monotype Corsiva" w:hAnsi="Monotype Corsiva"/>
          <w:b/>
          <w:sz w:val="72"/>
          <w:szCs w:val="72"/>
        </w:rPr>
      </w:pPr>
      <w:r>
        <w:rPr>
          <w:rFonts w:ascii="Monotype Corsiva" w:hAnsi="Monotype Corsiva"/>
          <w:b/>
          <w:sz w:val="72"/>
          <w:szCs w:val="72"/>
        </w:rPr>
        <w:t>Муниципального казенного общеобразовательного учреждения «Вороговская средняя школа»</w:t>
      </w:r>
    </w:p>
    <w:p w:rsidR="00CD78FA" w:rsidRDefault="00CD78FA" w:rsidP="00CD78FA">
      <w:pPr>
        <w:jc w:val="center"/>
        <w:rPr>
          <w:rFonts w:ascii="Monotype Corsiva" w:hAnsi="Monotype Corsiva"/>
          <w:b/>
          <w:sz w:val="72"/>
          <w:szCs w:val="72"/>
        </w:rPr>
      </w:pPr>
    </w:p>
    <w:p w:rsidR="00CD78FA" w:rsidRDefault="00CD78FA" w:rsidP="00CD78FA">
      <w:pPr>
        <w:jc w:val="center"/>
        <w:rPr>
          <w:b/>
          <w:i/>
          <w:sz w:val="36"/>
          <w:szCs w:val="36"/>
        </w:rPr>
      </w:pPr>
    </w:p>
    <w:p w:rsidR="00CD78FA" w:rsidRDefault="00CD78FA" w:rsidP="00CD78FA">
      <w:pPr>
        <w:jc w:val="center"/>
        <w:rPr>
          <w:b/>
          <w:i/>
          <w:sz w:val="40"/>
          <w:szCs w:val="40"/>
        </w:rPr>
      </w:pPr>
    </w:p>
    <w:p w:rsidR="00CD78FA" w:rsidRDefault="00CD78FA" w:rsidP="00CD78FA">
      <w:pPr>
        <w:jc w:val="center"/>
        <w:rPr>
          <w:b/>
          <w:i/>
          <w:sz w:val="40"/>
          <w:szCs w:val="40"/>
        </w:rPr>
      </w:pPr>
    </w:p>
    <w:p w:rsidR="00CD78FA" w:rsidRDefault="00CD78FA" w:rsidP="00CD78FA">
      <w:pPr>
        <w:jc w:val="center"/>
        <w:rPr>
          <w:b/>
          <w:i/>
          <w:sz w:val="40"/>
          <w:szCs w:val="40"/>
        </w:rPr>
      </w:pPr>
    </w:p>
    <w:p w:rsidR="00CD78FA" w:rsidRDefault="00CD78FA" w:rsidP="00CD78FA">
      <w:pPr>
        <w:shd w:val="clear" w:color="auto" w:fill="FFFFFF"/>
        <w:spacing w:before="509" w:line="494" w:lineRule="exact"/>
        <w:ind w:right="2626"/>
        <w:rPr>
          <w:spacing w:val="-13"/>
          <w:sz w:val="30"/>
          <w:szCs w:val="30"/>
        </w:rPr>
      </w:pPr>
    </w:p>
    <w:p w:rsidR="00CD78FA" w:rsidRDefault="00CD78FA" w:rsidP="00F24EE6">
      <w:pPr>
        <w:shd w:val="clear" w:color="auto" w:fill="FFFFFF"/>
        <w:spacing w:before="840" w:line="494" w:lineRule="exact"/>
        <w:ind w:right="2611"/>
        <w:rPr>
          <w:spacing w:val="-13"/>
          <w:sz w:val="30"/>
          <w:szCs w:val="30"/>
        </w:rPr>
      </w:pPr>
    </w:p>
    <w:p w:rsidR="00E079F5" w:rsidRDefault="00E079F5" w:rsidP="00F24EE6">
      <w:pPr>
        <w:shd w:val="clear" w:color="auto" w:fill="FFFFFF"/>
        <w:spacing w:before="840" w:line="494" w:lineRule="exact"/>
        <w:ind w:right="2611"/>
        <w:rPr>
          <w:spacing w:val="-13"/>
          <w:sz w:val="30"/>
          <w:szCs w:val="30"/>
        </w:rPr>
      </w:pPr>
    </w:p>
    <w:p w:rsidR="00F065B8" w:rsidRPr="008653CE" w:rsidRDefault="00F065B8">
      <w:pPr>
        <w:shd w:val="clear" w:color="auto" w:fill="FFFFFF"/>
        <w:spacing w:before="610"/>
        <w:ind w:left="34"/>
        <w:jc w:val="center"/>
      </w:pPr>
      <w:r w:rsidRPr="008653CE">
        <w:rPr>
          <w:b/>
          <w:bCs/>
          <w:spacing w:val="-9"/>
          <w:sz w:val="30"/>
          <w:szCs w:val="30"/>
          <w:lang w:val="en-US"/>
        </w:rPr>
        <w:lastRenderedPageBreak/>
        <w:t xml:space="preserve">I.       </w:t>
      </w:r>
      <w:r w:rsidRPr="008653CE">
        <w:rPr>
          <w:b/>
          <w:bCs/>
          <w:spacing w:val="-9"/>
          <w:sz w:val="30"/>
          <w:szCs w:val="30"/>
        </w:rPr>
        <w:t>Общие положения</w:t>
      </w:r>
      <w:r w:rsidR="00E079F5">
        <w:rPr>
          <w:b/>
          <w:bCs/>
          <w:spacing w:val="-9"/>
          <w:sz w:val="30"/>
          <w:szCs w:val="30"/>
        </w:rPr>
        <w:t xml:space="preserve"> ООП ОО</w:t>
      </w:r>
    </w:p>
    <w:p w:rsidR="00F065B8" w:rsidRPr="008653CE" w:rsidRDefault="000B381C" w:rsidP="009742DB">
      <w:pPr>
        <w:numPr>
          <w:ilvl w:val="0"/>
          <w:numId w:val="1"/>
        </w:numPr>
        <w:shd w:val="clear" w:color="auto" w:fill="FFFFFF"/>
        <w:tabs>
          <w:tab w:val="left" w:pos="998"/>
        </w:tabs>
        <w:spacing w:line="490" w:lineRule="exact"/>
        <w:ind w:left="5" w:firstLine="715"/>
        <w:jc w:val="both"/>
        <w:rPr>
          <w:spacing w:val="-31"/>
          <w:sz w:val="28"/>
          <w:szCs w:val="28"/>
        </w:rPr>
      </w:pPr>
      <w:r w:rsidRPr="008653CE">
        <w:rPr>
          <w:spacing w:val="-9"/>
          <w:sz w:val="28"/>
          <w:szCs w:val="28"/>
        </w:rPr>
        <w:t>Основная</w:t>
      </w:r>
      <w:r w:rsidR="00F065B8" w:rsidRPr="008653CE">
        <w:rPr>
          <w:spacing w:val="-9"/>
          <w:sz w:val="28"/>
          <w:szCs w:val="28"/>
        </w:rPr>
        <w:t xml:space="preserve"> образовательная программа основного общего образования </w:t>
      </w:r>
      <w:r w:rsidRPr="008653CE">
        <w:rPr>
          <w:sz w:val="28"/>
          <w:szCs w:val="28"/>
        </w:rPr>
        <w:t>Муниципального казенного общеобразовательного учреждения «Вороговская средняя школа»</w:t>
      </w:r>
      <w:r w:rsidR="00FD7ED5">
        <w:rPr>
          <w:sz w:val="28"/>
          <w:szCs w:val="28"/>
        </w:rPr>
        <w:t xml:space="preserve"> (далее – ООП ООО)</w:t>
      </w:r>
      <w:r w:rsidR="00F065B8" w:rsidRPr="008653CE">
        <w:rPr>
          <w:sz w:val="28"/>
          <w:szCs w:val="28"/>
        </w:rPr>
        <w:t xml:space="preserve"> разработана в соответствии </w:t>
      </w:r>
      <w:r w:rsidRPr="008653CE">
        <w:rPr>
          <w:spacing w:val="-11"/>
          <w:sz w:val="28"/>
          <w:szCs w:val="28"/>
        </w:rPr>
        <w:t>ФЗ № 273 от 29.12.2012 «Об образовании в Российской федерации» с изменениями и дополнениями, ФГОС ООО, утвержденного приказом Министерства просвещения РФ от 31.05.2021 г № 287 и ФОП ООО, утвержденной приказом Министерства просвещения РФ от 18.05.2023 № 370</w:t>
      </w:r>
      <w:r w:rsidR="0004750A">
        <w:rPr>
          <w:spacing w:val="-11"/>
          <w:sz w:val="28"/>
          <w:szCs w:val="28"/>
        </w:rPr>
        <w:t>, приказ Министерства просвещения РФ от 27.12.2023 № 1028, приказ Министертсва Просвещения РФ от 22.01.2024 № 31, приказ Министерства просвещения РФ от 01.02.2024 № 62, приказ Министерства просвещения от 19.03.2024 № 171.</w:t>
      </w:r>
    </w:p>
    <w:p w:rsidR="00D10149" w:rsidRPr="008653CE" w:rsidRDefault="00D10149" w:rsidP="009742DB">
      <w:pPr>
        <w:numPr>
          <w:ilvl w:val="0"/>
          <w:numId w:val="1"/>
        </w:numPr>
        <w:shd w:val="clear" w:color="auto" w:fill="FFFFFF"/>
        <w:tabs>
          <w:tab w:val="left" w:pos="998"/>
        </w:tabs>
        <w:spacing w:line="490" w:lineRule="exact"/>
        <w:ind w:left="5" w:firstLine="715"/>
        <w:jc w:val="both"/>
        <w:rPr>
          <w:spacing w:val="-31"/>
          <w:sz w:val="28"/>
          <w:szCs w:val="28"/>
        </w:rPr>
      </w:pPr>
      <w:r w:rsidRPr="008653CE">
        <w:rPr>
          <w:spacing w:val="-11"/>
          <w:sz w:val="28"/>
          <w:szCs w:val="28"/>
        </w:rPr>
        <w:t>ООП ООО МКОУ «Вороговская СШ» является основным документом, регламентирующим образовательный процесс на уровне ОУ в единстве урочной и внеурочной деятельност</w:t>
      </w:r>
      <w:r w:rsidR="00FD7ED5">
        <w:rPr>
          <w:spacing w:val="-11"/>
          <w:sz w:val="28"/>
          <w:szCs w:val="28"/>
        </w:rPr>
        <w:t>и при учете установленного ФГОС</w:t>
      </w:r>
      <w:r w:rsidRPr="008653CE">
        <w:rPr>
          <w:spacing w:val="-11"/>
          <w:sz w:val="28"/>
          <w:szCs w:val="28"/>
        </w:rPr>
        <w:t xml:space="preserve"> соотношения обязательной части программы и части, формируемой участниками образовательных отношений.</w:t>
      </w:r>
    </w:p>
    <w:p w:rsidR="00D10149" w:rsidRPr="008653CE" w:rsidRDefault="00D10149" w:rsidP="009742DB">
      <w:pPr>
        <w:numPr>
          <w:ilvl w:val="0"/>
          <w:numId w:val="1"/>
        </w:numPr>
        <w:shd w:val="clear" w:color="auto" w:fill="FFFFFF"/>
        <w:tabs>
          <w:tab w:val="left" w:pos="998"/>
        </w:tabs>
        <w:spacing w:line="490" w:lineRule="exact"/>
        <w:ind w:left="5" w:firstLine="715"/>
        <w:jc w:val="both"/>
        <w:rPr>
          <w:spacing w:val="-31"/>
          <w:sz w:val="28"/>
          <w:szCs w:val="28"/>
        </w:rPr>
      </w:pPr>
      <w:r w:rsidRPr="008653CE">
        <w:rPr>
          <w:spacing w:val="-11"/>
          <w:sz w:val="28"/>
          <w:szCs w:val="28"/>
        </w:rPr>
        <w:t>ООП ООО учитывает психолого – педагогические особенности и  образовательные потребности  обучающихся,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 включая одаренных обучающихся и обучающихся с ОВЗ.</w:t>
      </w:r>
    </w:p>
    <w:p w:rsidR="00F065B8" w:rsidRPr="005829E1" w:rsidRDefault="00D10149" w:rsidP="009742DB">
      <w:pPr>
        <w:numPr>
          <w:ilvl w:val="0"/>
          <w:numId w:val="1"/>
        </w:numPr>
        <w:shd w:val="clear" w:color="auto" w:fill="FFFFFF"/>
        <w:tabs>
          <w:tab w:val="left" w:pos="998"/>
        </w:tabs>
        <w:spacing w:line="490" w:lineRule="exact"/>
        <w:ind w:left="5" w:firstLine="715"/>
        <w:jc w:val="both"/>
        <w:rPr>
          <w:spacing w:val="-31"/>
          <w:sz w:val="28"/>
          <w:szCs w:val="28"/>
        </w:rPr>
      </w:pPr>
      <w:r w:rsidRPr="008653CE">
        <w:rPr>
          <w:spacing w:val="-11"/>
          <w:sz w:val="28"/>
          <w:szCs w:val="28"/>
        </w:rPr>
        <w:t>Программа учитывает санитарно – эпидемиологические требования к организации воспитания и обучения.</w:t>
      </w:r>
    </w:p>
    <w:p w:rsidR="00F065B8" w:rsidRPr="008653CE" w:rsidRDefault="00D10149" w:rsidP="009742DB">
      <w:pPr>
        <w:numPr>
          <w:ilvl w:val="0"/>
          <w:numId w:val="1"/>
        </w:numPr>
        <w:shd w:val="clear" w:color="auto" w:fill="FFFFFF"/>
        <w:tabs>
          <w:tab w:val="left" w:pos="1013"/>
        </w:tabs>
        <w:spacing w:before="5" w:line="490" w:lineRule="exact"/>
        <w:ind w:left="24" w:right="29" w:firstLine="715"/>
        <w:jc w:val="both"/>
        <w:rPr>
          <w:spacing w:val="-9"/>
          <w:sz w:val="28"/>
          <w:szCs w:val="28"/>
        </w:rPr>
      </w:pPr>
      <w:r w:rsidRPr="008653CE">
        <w:rPr>
          <w:sz w:val="28"/>
          <w:szCs w:val="28"/>
        </w:rPr>
        <w:t xml:space="preserve">ООП ООО </w:t>
      </w:r>
      <w:r w:rsidR="00F065B8" w:rsidRPr="008653CE">
        <w:rPr>
          <w:sz w:val="28"/>
          <w:szCs w:val="28"/>
        </w:rPr>
        <w:t>включает три раздела: целевой, содержательный, организационный.</w:t>
      </w:r>
    </w:p>
    <w:p w:rsidR="00DC0D55" w:rsidRDefault="00F065B8" w:rsidP="00DC0D55">
      <w:pPr>
        <w:numPr>
          <w:ilvl w:val="0"/>
          <w:numId w:val="1"/>
        </w:numPr>
        <w:shd w:val="clear" w:color="auto" w:fill="FFFFFF"/>
        <w:tabs>
          <w:tab w:val="left" w:pos="1013"/>
        </w:tabs>
        <w:spacing w:line="490" w:lineRule="exact"/>
        <w:ind w:left="739"/>
        <w:contextualSpacing/>
        <w:rPr>
          <w:spacing w:val="-7"/>
          <w:sz w:val="28"/>
          <w:szCs w:val="28"/>
        </w:rPr>
      </w:pPr>
      <w:r w:rsidRPr="008653CE">
        <w:rPr>
          <w:sz w:val="28"/>
          <w:szCs w:val="28"/>
        </w:rPr>
        <w:t xml:space="preserve">Целевой раздел </w:t>
      </w:r>
      <w:r w:rsidR="001C57B4" w:rsidRPr="008653CE">
        <w:rPr>
          <w:sz w:val="28"/>
          <w:szCs w:val="28"/>
        </w:rPr>
        <w:t xml:space="preserve">ООП ООО </w:t>
      </w:r>
      <w:r w:rsidRPr="008653CE">
        <w:rPr>
          <w:b/>
          <w:bCs/>
          <w:sz w:val="28"/>
          <w:szCs w:val="28"/>
        </w:rPr>
        <w:t xml:space="preserve"> </w:t>
      </w:r>
      <w:r w:rsidRPr="008653CE">
        <w:rPr>
          <w:sz w:val="28"/>
          <w:szCs w:val="28"/>
        </w:rPr>
        <w:t>включает:</w:t>
      </w:r>
    </w:p>
    <w:p w:rsidR="00F065B8" w:rsidRPr="00DC0D55" w:rsidRDefault="00F065B8" w:rsidP="00DC0D55">
      <w:pPr>
        <w:shd w:val="clear" w:color="auto" w:fill="FFFFFF"/>
        <w:tabs>
          <w:tab w:val="left" w:pos="1013"/>
        </w:tabs>
        <w:spacing w:line="490" w:lineRule="exact"/>
        <w:ind w:left="739"/>
        <w:contextualSpacing/>
        <w:rPr>
          <w:spacing w:val="-7"/>
          <w:sz w:val="28"/>
          <w:szCs w:val="28"/>
        </w:rPr>
      </w:pPr>
      <w:r w:rsidRPr="00DC0D55">
        <w:rPr>
          <w:spacing w:val="-11"/>
          <w:sz w:val="28"/>
          <w:szCs w:val="28"/>
        </w:rPr>
        <w:t>пояснительную записку;</w:t>
      </w:r>
    </w:p>
    <w:p w:rsidR="00F065B8" w:rsidRPr="008653CE" w:rsidRDefault="00F065B8" w:rsidP="00DC0D55">
      <w:pPr>
        <w:shd w:val="clear" w:color="auto" w:fill="FFFFFF"/>
        <w:spacing w:before="43" w:line="490" w:lineRule="exact"/>
        <w:ind w:left="754"/>
        <w:contextualSpacing/>
        <w:rPr>
          <w:sz w:val="28"/>
          <w:szCs w:val="28"/>
        </w:rPr>
      </w:pPr>
      <w:r w:rsidRPr="008653CE">
        <w:rPr>
          <w:spacing w:val="-13"/>
          <w:sz w:val="28"/>
          <w:szCs w:val="28"/>
        </w:rPr>
        <w:t xml:space="preserve">планируемые результаты освоения обучающимися </w:t>
      </w:r>
      <w:r w:rsidR="001C57B4" w:rsidRPr="008653CE">
        <w:rPr>
          <w:spacing w:val="-13"/>
          <w:sz w:val="28"/>
          <w:szCs w:val="28"/>
        </w:rPr>
        <w:t>ООП</w:t>
      </w:r>
      <w:r w:rsidRPr="008653CE">
        <w:rPr>
          <w:spacing w:val="-13"/>
          <w:sz w:val="28"/>
          <w:szCs w:val="28"/>
        </w:rPr>
        <w:t xml:space="preserve"> ООО;</w:t>
      </w:r>
    </w:p>
    <w:p w:rsidR="00F065B8" w:rsidRPr="008653CE" w:rsidRDefault="00F065B8" w:rsidP="00DC0D55">
      <w:pPr>
        <w:shd w:val="clear" w:color="auto" w:fill="FFFFFF"/>
        <w:spacing w:line="490" w:lineRule="exact"/>
        <w:ind w:left="758"/>
        <w:contextualSpacing/>
        <w:rPr>
          <w:sz w:val="28"/>
          <w:szCs w:val="28"/>
        </w:rPr>
      </w:pPr>
      <w:r w:rsidRPr="008653CE">
        <w:rPr>
          <w:spacing w:val="-11"/>
          <w:sz w:val="28"/>
          <w:szCs w:val="28"/>
        </w:rPr>
        <w:t xml:space="preserve">систему оценки достижения планируемых результатов освоения </w:t>
      </w:r>
      <w:r w:rsidR="001C57B4" w:rsidRPr="008653CE">
        <w:rPr>
          <w:spacing w:val="-11"/>
          <w:sz w:val="28"/>
          <w:szCs w:val="28"/>
        </w:rPr>
        <w:t>ООП</w:t>
      </w:r>
      <w:r w:rsidRPr="008653CE">
        <w:rPr>
          <w:spacing w:val="-11"/>
          <w:sz w:val="28"/>
          <w:szCs w:val="28"/>
        </w:rPr>
        <w:t xml:space="preserve"> ООО.</w:t>
      </w:r>
    </w:p>
    <w:p w:rsidR="00F065B8" w:rsidRPr="008653CE" w:rsidRDefault="001C57B4">
      <w:pPr>
        <w:shd w:val="clear" w:color="auto" w:fill="FFFFFF"/>
        <w:tabs>
          <w:tab w:val="left" w:pos="1027"/>
        </w:tabs>
        <w:spacing w:line="490" w:lineRule="exact"/>
        <w:ind w:left="34" w:firstLine="710"/>
        <w:jc w:val="both"/>
        <w:rPr>
          <w:sz w:val="28"/>
          <w:szCs w:val="28"/>
        </w:rPr>
      </w:pPr>
      <w:r w:rsidRPr="008653CE">
        <w:rPr>
          <w:spacing w:val="-24"/>
          <w:sz w:val="28"/>
          <w:szCs w:val="28"/>
        </w:rPr>
        <w:t>7</w:t>
      </w:r>
      <w:r w:rsidR="00F065B8" w:rsidRPr="008653CE">
        <w:rPr>
          <w:spacing w:val="-24"/>
          <w:sz w:val="28"/>
          <w:szCs w:val="28"/>
        </w:rPr>
        <w:t>.</w:t>
      </w:r>
      <w:r w:rsidR="00F065B8" w:rsidRPr="008653CE">
        <w:rPr>
          <w:sz w:val="28"/>
          <w:szCs w:val="28"/>
        </w:rPr>
        <w:tab/>
      </w:r>
      <w:r w:rsidR="00F065B8" w:rsidRPr="008653CE">
        <w:rPr>
          <w:spacing w:val="-11"/>
          <w:sz w:val="28"/>
          <w:szCs w:val="28"/>
        </w:rPr>
        <w:t xml:space="preserve">Содержательный раздел </w:t>
      </w:r>
      <w:r w:rsidRPr="008653CE">
        <w:rPr>
          <w:spacing w:val="-11"/>
          <w:sz w:val="28"/>
          <w:szCs w:val="28"/>
        </w:rPr>
        <w:t>ООП</w:t>
      </w:r>
      <w:r w:rsidR="00F065B8" w:rsidRPr="008653CE">
        <w:rPr>
          <w:spacing w:val="-11"/>
          <w:sz w:val="28"/>
          <w:szCs w:val="28"/>
        </w:rPr>
        <w:t xml:space="preserve"> ООО включает следующие программы,</w:t>
      </w:r>
      <w:r w:rsidR="00DC0D55">
        <w:rPr>
          <w:spacing w:val="-11"/>
          <w:sz w:val="28"/>
          <w:szCs w:val="28"/>
        </w:rPr>
        <w:t xml:space="preserve"> </w:t>
      </w:r>
      <w:r w:rsidR="00F065B8" w:rsidRPr="008653CE">
        <w:rPr>
          <w:spacing w:val="-9"/>
          <w:sz w:val="28"/>
          <w:szCs w:val="28"/>
        </w:rPr>
        <w:t>ориентированные на достижение предметных, метапредметных и личностных</w:t>
      </w:r>
      <w:r w:rsidR="00DC0D55">
        <w:rPr>
          <w:spacing w:val="-9"/>
          <w:sz w:val="28"/>
          <w:szCs w:val="28"/>
        </w:rPr>
        <w:t xml:space="preserve"> </w:t>
      </w:r>
      <w:r w:rsidR="00F065B8" w:rsidRPr="008653CE">
        <w:rPr>
          <w:sz w:val="28"/>
          <w:szCs w:val="28"/>
        </w:rPr>
        <w:t>результатов:</w:t>
      </w:r>
    </w:p>
    <w:p w:rsidR="00F065B8" w:rsidRPr="008653CE" w:rsidRDefault="00F065B8">
      <w:pPr>
        <w:shd w:val="clear" w:color="auto" w:fill="FFFFFF"/>
        <w:spacing w:before="5" w:line="490" w:lineRule="exact"/>
        <w:ind w:left="754"/>
        <w:rPr>
          <w:sz w:val="28"/>
          <w:szCs w:val="28"/>
        </w:rPr>
      </w:pPr>
      <w:r w:rsidRPr="008653CE">
        <w:rPr>
          <w:spacing w:val="-11"/>
          <w:sz w:val="28"/>
          <w:szCs w:val="28"/>
        </w:rPr>
        <w:t>рабочие программы учебных предметов;</w:t>
      </w:r>
    </w:p>
    <w:p w:rsidR="00F065B8" w:rsidRPr="008653CE" w:rsidRDefault="00F065B8">
      <w:pPr>
        <w:shd w:val="clear" w:color="auto" w:fill="FFFFFF"/>
        <w:spacing w:line="490" w:lineRule="exact"/>
        <w:ind w:left="749"/>
        <w:rPr>
          <w:sz w:val="28"/>
          <w:szCs w:val="28"/>
        </w:rPr>
      </w:pPr>
      <w:r w:rsidRPr="008653CE">
        <w:rPr>
          <w:spacing w:val="-12"/>
          <w:sz w:val="28"/>
          <w:szCs w:val="28"/>
        </w:rPr>
        <w:t>программу формирования универсальных учебных действий у обучающихся;</w:t>
      </w:r>
    </w:p>
    <w:p w:rsidR="00F065B8" w:rsidRPr="008653CE" w:rsidRDefault="00F065B8">
      <w:pPr>
        <w:shd w:val="clear" w:color="auto" w:fill="FFFFFF"/>
        <w:spacing w:line="490" w:lineRule="exact"/>
        <w:ind w:left="754"/>
        <w:rPr>
          <w:sz w:val="28"/>
          <w:szCs w:val="28"/>
        </w:rPr>
      </w:pPr>
      <w:r w:rsidRPr="008653CE">
        <w:rPr>
          <w:spacing w:val="-11"/>
          <w:sz w:val="28"/>
          <w:szCs w:val="28"/>
        </w:rPr>
        <w:lastRenderedPageBreak/>
        <w:t>рабочую программу воспитания.</w:t>
      </w:r>
    </w:p>
    <w:p w:rsidR="00F065B8" w:rsidRPr="008653CE" w:rsidRDefault="001C57B4">
      <w:pPr>
        <w:shd w:val="clear" w:color="auto" w:fill="FFFFFF"/>
        <w:tabs>
          <w:tab w:val="left" w:pos="1027"/>
        </w:tabs>
        <w:spacing w:before="5" w:line="490" w:lineRule="exact"/>
        <w:ind w:left="34" w:right="10" w:firstLine="710"/>
        <w:jc w:val="both"/>
        <w:rPr>
          <w:sz w:val="28"/>
          <w:szCs w:val="28"/>
        </w:rPr>
      </w:pPr>
      <w:r w:rsidRPr="008653CE">
        <w:rPr>
          <w:spacing w:val="-20"/>
          <w:sz w:val="28"/>
          <w:szCs w:val="28"/>
        </w:rPr>
        <w:t xml:space="preserve">8. </w:t>
      </w:r>
      <w:r w:rsidRPr="008653CE">
        <w:rPr>
          <w:spacing w:val="-6"/>
          <w:sz w:val="28"/>
          <w:szCs w:val="28"/>
        </w:rPr>
        <w:t xml:space="preserve"> Р</w:t>
      </w:r>
      <w:r w:rsidR="00F065B8" w:rsidRPr="008653CE">
        <w:rPr>
          <w:spacing w:val="-6"/>
          <w:sz w:val="28"/>
          <w:szCs w:val="28"/>
        </w:rPr>
        <w:t>абочие программы учебных предметов обеспечивают</w:t>
      </w:r>
      <w:r w:rsidRPr="008653CE">
        <w:rPr>
          <w:spacing w:val="-6"/>
          <w:sz w:val="28"/>
          <w:szCs w:val="28"/>
        </w:rPr>
        <w:t xml:space="preserve"> </w:t>
      </w:r>
      <w:r w:rsidR="00F065B8" w:rsidRPr="008653CE">
        <w:rPr>
          <w:sz w:val="28"/>
          <w:szCs w:val="28"/>
        </w:rPr>
        <w:t xml:space="preserve">достижение планируемых результатов освоения </w:t>
      </w:r>
      <w:r w:rsidRPr="008653CE">
        <w:rPr>
          <w:sz w:val="28"/>
          <w:szCs w:val="28"/>
        </w:rPr>
        <w:t>ООП</w:t>
      </w:r>
      <w:r w:rsidR="00F065B8" w:rsidRPr="008653CE">
        <w:rPr>
          <w:sz w:val="28"/>
          <w:szCs w:val="28"/>
        </w:rPr>
        <w:t xml:space="preserve"> ООО и разработаны</w:t>
      </w:r>
      <w:r w:rsidRPr="008653CE">
        <w:rPr>
          <w:sz w:val="28"/>
          <w:szCs w:val="28"/>
        </w:rPr>
        <w:t xml:space="preserve"> </w:t>
      </w:r>
      <w:r w:rsidR="00F065B8" w:rsidRPr="008653CE">
        <w:rPr>
          <w:spacing w:val="-10"/>
          <w:sz w:val="28"/>
          <w:szCs w:val="28"/>
        </w:rPr>
        <w:t>на основе требований ФГОС ООО к результатам освоения программы основного</w:t>
      </w:r>
      <w:r w:rsidRPr="008653CE">
        <w:rPr>
          <w:spacing w:val="-10"/>
          <w:sz w:val="28"/>
          <w:szCs w:val="28"/>
        </w:rPr>
        <w:t xml:space="preserve"> </w:t>
      </w:r>
      <w:r w:rsidR="00F065B8" w:rsidRPr="008653CE">
        <w:rPr>
          <w:sz w:val="28"/>
          <w:szCs w:val="28"/>
        </w:rPr>
        <w:t>общего образования.</w:t>
      </w:r>
    </w:p>
    <w:p w:rsidR="00F065B8" w:rsidRPr="008653CE" w:rsidRDefault="001C57B4">
      <w:pPr>
        <w:shd w:val="clear" w:color="auto" w:fill="FFFFFF"/>
        <w:tabs>
          <w:tab w:val="left" w:pos="1157"/>
        </w:tabs>
        <w:spacing w:line="490" w:lineRule="exact"/>
        <w:ind w:left="14" w:right="24" w:firstLine="744"/>
        <w:jc w:val="both"/>
        <w:rPr>
          <w:sz w:val="28"/>
          <w:szCs w:val="28"/>
        </w:rPr>
      </w:pPr>
      <w:r w:rsidRPr="008653CE">
        <w:rPr>
          <w:spacing w:val="-25"/>
          <w:sz w:val="28"/>
          <w:szCs w:val="28"/>
        </w:rPr>
        <w:t>9</w:t>
      </w:r>
      <w:r w:rsidR="00F065B8" w:rsidRPr="008653CE">
        <w:rPr>
          <w:spacing w:val="-25"/>
          <w:sz w:val="28"/>
          <w:szCs w:val="28"/>
        </w:rPr>
        <w:t>.</w:t>
      </w:r>
      <w:r w:rsidR="00F065B8" w:rsidRPr="008653CE">
        <w:rPr>
          <w:sz w:val="28"/>
          <w:szCs w:val="28"/>
        </w:rPr>
        <w:tab/>
        <w:t>Программа формирования</w:t>
      </w:r>
      <w:r w:rsidRPr="008653CE">
        <w:rPr>
          <w:sz w:val="28"/>
          <w:szCs w:val="28"/>
        </w:rPr>
        <w:t xml:space="preserve"> универсальных учебных действий </w:t>
      </w:r>
      <w:r w:rsidR="00F065B8" w:rsidRPr="008653CE">
        <w:rPr>
          <w:sz w:val="28"/>
          <w:szCs w:val="28"/>
        </w:rPr>
        <w:t>у обучающихся содержит:</w:t>
      </w:r>
    </w:p>
    <w:p w:rsidR="00F065B8" w:rsidRPr="008653CE" w:rsidRDefault="00F065B8">
      <w:pPr>
        <w:shd w:val="clear" w:color="auto" w:fill="FFFFFF"/>
        <w:spacing w:line="490" w:lineRule="exact"/>
        <w:ind w:left="24" w:right="29" w:firstLine="720"/>
        <w:jc w:val="both"/>
        <w:rPr>
          <w:sz w:val="28"/>
          <w:szCs w:val="28"/>
        </w:rPr>
      </w:pPr>
      <w:r w:rsidRPr="008653CE">
        <w:rPr>
          <w:spacing w:val="-6"/>
          <w:sz w:val="28"/>
          <w:szCs w:val="28"/>
        </w:rPr>
        <w:t xml:space="preserve">описание взаимосвязи универсальных учебных действий с содержанием </w:t>
      </w:r>
      <w:r w:rsidRPr="008653CE">
        <w:rPr>
          <w:sz w:val="28"/>
          <w:szCs w:val="28"/>
        </w:rPr>
        <w:t>учебных предметов;</w:t>
      </w:r>
    </w:p>
    <w:p w:rsidR="00F065B8" w:rsidRPr="008653CE" w:rsidRDefault="00F065B8">
      <w:pPr>
        <w:shd w:val="clear" w:color="auto" w:fill="FFFFFF"/>
        <w:spacing w:line="490" w:lineRule="exact"/>
        <w:ind w:left="19" w:right="29" w:firstLine="710"/>
        <w:jc w:val="both"/>
        <w:rPr>
          <w:sz w:val="28"/>
          <w:szCs w:val="28"/>
        </w:rPr>
      </w:pPr>
      <w:r w:rsidRPr="008653CE">
        <w:rPr>
          <w:spacing w:val="-1"/>
          <w:sz w:val="28"/>
          <w:szCs w:val="28"/>
        </w:rPr>
        <w:t xml:space="preserve">характеристики регулятивных, познавательных, коммуникативных </w:t>
      </w:r>
      <w:r w:rsidRPr="008653CE">
        <w:rPr>
          <w:sz w:val="28"/>
          <w:szCs w:val="28"/>
        </w:rPr>
        <w:t>универсальных учебных действий обучающихся.</w:t>
      </w:r>
    </w:p>
    <w:p w:rsidR="00F065B8" w:rsidRPr="008653CE" w:rsidRDefault="001C57B4" w:rsidP="008E59D9">
      <w:pPr>
        <w:shd w:val="clear" w:color="auto" w:fill="FFFFFF"/>
        <w:tabs>
          <w:tab w:val="left" w:pos="1157"/>
        </w:tabs>
        <w:spacing w:line="490" w:lineRule="exact"/>
        <w:ind w:left="14" w:right="38" w:firstLine="744"/>
        <w:jc w:val="both"/>
        <w:rPr>
          <w:sz w:val="28"/>
          <w:szCs w:val="28"/>
        </w:rPr>
      </w:pPr>
      <w:r w:rsidRPr="008653CE">
        <w:rPr>
          <w:spacing w:val="-26"/>
          <w:sz w:val="28"/>
          <w:szCs w:val="28"/>
        </w:rPr>
        <w:t>10</w:t>
      </w:r>
      <w:r w:rsidR="00F065B8" w:rsidRPr="008653CE">
        <w:rPr>
          <w:spacing w:val="-26"/>
          <w:sz w:val="28"/>
          <w:szCs w:val="28"/>
        </w:rPr>
        <w:t>.</w:t>
      </w:r>
      <w:r w:rsidR="00F065B8" w:rsidRPr="008653CE">
        <w:rPr>
          <w:sz w:val="28"/>
          <w:szCs w:val="28"/>
        </w:rPr>
        <w:tab/>
      </w:r>
      <w:r w:rsidRPr="008653CE">
        <w:rPr>
          <w:spacing w:val="-4"/>
          <w:sz w:val="28"/>
          <w:szCs w:val="28"/>
        </w:rPr>
        <w:t>Р</w:t>
      </w:r>
      <w:r w:rsidR="00F065B8" w:rsidRPr="008653CE">
        <w:rPr>
          <w:spacing w:val="-4"/>
          <w:sz w:val="28"/>
          <w:szCs w:val="28"/>
        </w:rPr>
        <w:t>абочая программа воспитания направлена на сохранение</w:t>
      </w:r>
      <w:r w:rsidRPr="008653CE">
        <w:rPr>
          <w:spacing w:val="-4"/>
          <w:sz w:val="28"/>
          <w:szCs w:val="28"/>
        </w:rPr>
        <w:t xml:space="preserve"> </w:t>
      </w:r>
      <w:r w:rsidR="00F065B8" w:rsidRPr="008653CE">
        <w:rPr>
          <w:sz w:val="28"/>
          <w:szCs w:val="28"/>
        </w:rPr>
        <w:t>и укрепление традиционных российских духовно-нравственных ценностей,</w:t>
      </w:r>
      <w:r w:rsidR="00F065B8" w:rsidRPr="008653CE">
        <w:rPr>
          <w:sz w:val="28"/>
          <w:szCs w:val="28"/>
        </w:rPr>
        <w:br/>
      </w:r>
      <w:r w:rsidR="00F065B8" w:rsidRPr="008653CE">
        <w:rPr>
          <w:spacing w:val="-9"/>
          <w:sz w:val="28"/>
          <w:szCs w:val="28"/>
        </w:rPr>
        <w:t>к которым относятся жизнь, достоинство, права и свободы человека, патриотизм,</w:t>
      </w:r>
      <w:r w:rsidR="00F065B8" w:rsidRPr="008653CE">
        <w:rPr>
          <w:spacing w:val="-9"/>
          <w:sz w:val="28"/>
          <w:szCs w:val="28"/>
        </w:rPr>
        <w:br/>
      </w:r>
      <w:r w:rsidR="00F065B8" w:rsidRPr="008653CE">
        <w:rPr>
          <w:spacing w:val="-10"/>
          <w:sz w:val="28"/>
          <w:szCs w:val="28"/>
        </w:rPr>
        <w:t>гражданственность, служение Отечеству и ответственность за его судьбу, высокие</w:t>
      </w:r>
      <w:r w:rsidR="00F065B8" w:rsidRPr="008653CE">
        <w:rPr>
          <w:spacing w:val="-10"/>
          <w:sz w:val="28"/>
          <w:szCs w:val="28"/>
        </w:rPr>
        <w:br/>
      </w:r>
      <w:r w:rsidR="00F065B8" w:rsidRPr="008653CE">
        <w:rPr>
          <w:spacing w:val="-6"/>
          <w:sz w:val="28"/>
          <w:szCs w:val="28"/>
        </w:rPr>
        <w:t>нравственные идеалы, крепкая семья, созидательный труд, приоритет духовного</w:t>
      </w:r>
      <w:r w:rsidR="00F065B8" w:rsidRPr="008653CE">
        <w:rPr>
          <w:spacing w:val="-6"/>
          <w:sz w:val="28"/>
          <w:szCs w:val="28"/>
        </w:rPr>
        <w:br/>
      </w:r>
      <w:r w:rsidR="00F065B8" w:rsidRPr="008653CE">
        <w:rPr>
          <w:spacing w:val="-5"/>
          <w:sz w:val="28"/>
          <w:szCs w:val="28"/>
        </w:rPr>
        <w:t>над материальным, гуманизм, милосердие, справедливость, коллективизм,</w:t>
      </w:r>
      <w:r w:rsidR="00F065B8" w:rsidRPr="008653CE">
        <w:rPr>
          <w:spacing w:val="-5"/>
          <w:sz w:val="28"/>
          <w:szCs w:val="28"/>
        </w:rPr>
        <w:br/>
      </w:r>
      <w:r w:rsidR="00F065B8" w:rsidRPr="008653CE">
        <w:rPr>
          <w:spacing w:val="-6"/>
          <w:sz w:val="28"/>
          <w:szCs w:val="28"/>
        </w:rPr>
        <w:t>взаимопомощь   и   взаимоуважение,   историческая   память   и   преемственность</w:t>
      </w:r>
      <w:r w:rsidR="005829E1">
        <w:rPr>
          <w:sz w:val="28"/>
          <w:szCs w:val="28"/>
        </w:rPr>
        <w:t xml:space="preserve"> </w:t>
      </w:r>
      <w:r w:rsidR="00F065B8" w:rsidRPr="008653CE">
        <w:rPr>
          <w:spacing w:val="-2"/>
          <w:sz w:val="28"/>
          <w:szCs w:val="28"/>
        </w:rPr>
        <w:t>поколений, единство народов России.</w:t>
      </w:r>
    </w:p>
    <w:p w:rsidR="00F065B8" w:rsidRPr="008653CE" w:rsidRDefault="001C57B4" w:rsidP="009742DB">
      <w:pPr>
        <w:numPr>
          <w:ilvl w:val="0"/>
          <w:numId w:val="2"/>
        </w:numPr>
        <w:shd w:val="clear" w:color="auto" w:fill="FFFFFF"/>
        <w:tabs>
          <w:tab w:val="left" w:pos="1162"/>
        </w:tabs>
        <w:spacing w:before="53" w:line="490" w:lineRule="exact"/>
        <w:ind w:left="24" w:firstLine="739"/>
        <w:jc w:val="both"/>
        <w:rPr>
          <w:spacing w:val="-16"/>
          <w:sz w:val="28"/>
          <w:szCs w:val="28"/>
        </w:rPr>
      </w:pPr>
      <w:r w:rsidRPr="008653CE">
        <w:rPr>
          <w:sz w:val="28"/>
          <w:szCs w:val="28"/>
        </w:rPr>
        <w:t>Р</w:t>
      </w:r>
      <w:r w:rsidR="00F065B8" w:rsidRPr="008653CE">
        <w:rPr>
          <w:sz w:val="28"/>
          <w:szCs w:val="28"/>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rsidR="00F065B8" w:rsidRPr="008653CE" w:rsidRDefault="001C57B4" w:rsidP="009742DB">
      <w:pPr>
        <w:numPr>
          <w:ilvl w:val="0"/>
          <w:numId w:val="2"/>
        </w:numPr>
        <w:shd w:val="clear" w:color="auto" w:fill="FFFFFF"/>
        <w:tabs>
          <w:tab w:val="left" w:pos="1162"/>
        </w:tabs>
        <w:spacing w:before="10" w:line="490" w:lineRule="exact"/>
        <w:ind w:left="24" w:right="5" w:firstLine="739"/>
        <w:jc w:val="both"/>
        <w:rPr>
          <w:spacing w:val="-14"/>
          <w:sz w:val="28"/>
          <w:szCs w:val="28"/>
        </w:rPr>
      </w:pPr>
      <w:r w:rsidRPr="008653CE">
        <w:rPr>
          <w:sz w:val="28"/>
          <w:szCs w:val="28"/>
        </w:rPr>
        <w:t>Р</w:t>
      </w:r>
      <w:r w:rsidR="00F065B8" w:rsidRPr="008653CE">
        <w:rPr>
          <w:sz w:val="28"/>
          <w:szCs w:val="28"/>
        </w:rPr>
        <w:t xml:space="preserve">абочая программа воспитания реализуется в единстве урочной и внеурочной деятельности, осуществляемой образовательной </w:t>
      </w:r>
      <w:r w:rsidR="00F065B8" w:rsidRPr="008653CE">
        <w:rPr>
          <w:spacing w:val="-2"/>
          <w:sz w:val="28"/>
          <w:szCs w:val="28"/>
        </w:rPr>
        <w:t>организацией совместно с семьей и другими институтами воспитания.</w:t>
      </w:r>
    </w:p>
    <w:p w:rsidR="00F065B8" w:rsidRPr="008653CE" w:rsidRDefault="001C57B4" w:rsidP="009742DB">
      <w:pPr>
        <w:numPr>
          <w:ilvl w:val="0"/>
          <w:numId w:val="2"/>
        </w:numPr>
        <w:shd w:val="clear" w:color="auto" w:fill="FFFFFF"/>
        <w:tabs>
          <w:tab w:val="left" w:pos="1162"/>
        </w:tabs>
        <w:spacing w:line="490" w:lineRule="exact"/>
        <w:ind w:left="24" w:right="10" w:firstLine="739"/>
        <w:jc w:val="both"/>
        <w:rPr>
          <w:spacing w:val="-16"/>
          <w:sz w:val="28"/>
          <w:szCs w:val="28"/>
        </w:rPr>
      </w:pPr>
      <w:r w:rsidRPr="008653CE">
        <w:rPr>
          <w:spacing w:val="-3"/>
          <w:sz w:val="28"/>
          <w:szCs w:val="28"/>
        </w:rPr>
        <w:t>Р</w:t>
      </w:r>
      <w:r w:rsidR="00F065B8" w:rsidRPr="008653CE">
        <w:rPr>
          <w:spacing w:val="-3"/>
          <w:sz w:val="28"/>
          <w:szCs w:val="28"/>
        </w:rPr>
        <w:t xml:space="preserve">абочая программа воспитания предусматривает приобщение </w:t>
      </w:r>
      <w:r w:rsidR="00F065B8" w:rsidRPr="008653CE">
        <w:rPr>
          <w:sz w:val="28"/>
          <w:szCs w:val="28"/>
        </w:rPr>
        <w:t>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065B8" w:rsidRPr="008653CE" w:rsidRDefault="00F065B8" w:rsidP="009742DB">
      <w:pPr>
        <w:numPr>
          <w:ilvl w:val="0"/>
          <w:numId w:val="2"/>
        </w:numPr>
        <w:shd w:val="clear" w:color="auto" w:fill="FFFFFF"/>
        <w:tabs>
          <w:tab w:val="left" w:pos="1162"/>
        </w:tabs>
        <w:spacing w:line="490" w:lineRule="exact"/>
        <w:ind w:left="24" w:right="14" w:firstLine="739"/>
        <w:jc w:val="both"/>
        <w:rPr>
          <w:spacing w:val="-16"/>
          <w:sz w:val="28"/>
          <w:szCs w:val="28"/>
        </w:rPr>
      </w:pPr>
      <w:r w:rsidRPr="008653CE">
        <w:rPr>
          <w:spacing w:val="-2"/>
          <w:sz w:val="28"/>
          <w:szCs w:val="28"/>
        </w:rPr>
        <w:t xml:space="preserve">Организационный раздел </w:t>
      </w:r>
      <w:r w:rsidR="001C57B4" w:rsidRPr="008653CE">
        <w:rPr>
          <w:spacing w:val="-2"/>
          <w:sz w:val="28"/>
          <w:szCs w:val="28"/>
        </w:rPr>
        <w:t>ООП</w:t>
      </w:r>
      <w:r w:rsidRPr="008653CE">
        <w:rPr>
          <w:spacing w:val="-2"/>
          <w:sz w:val="28"/>
          <w:szCs w:val="28"/>
        </w:rPr>
        <w:t xml:space="preserve"> ООО определяет общие рамки организации </w:t>
      </w:r>
      <w:r w:rsidRPr="008653CE">
        <w:rPr>
          <w:sz w:val="28"/>
          <w:szCs w:val="28"/>
        </w:rPr>
        <w:t xml:space="preserve">образовательной деятельности, а также организационные механизмы и условия </w:t>
      </w:r>
      <w:r w:rsidRPr="008653CE">
        <w:rPr>
          <w:sz w:val="28"/>
          <w:szCs w:val="28"/>
        </w:rPr>
        <w:lastRenderedPageBreak/>
        <w:t>реализации программы основного общего образования   и включает:</w:t>
      </w:r>
    </w:p>
    <w:p w:rsidR="00F065B8" w:rsidRPr="008653CE" w:rsidRDefault="00F065B8" w:rsidP="001C57B4">
      <w:pPr>
        <w:shd w:val="clear" w:color="auto" w:fill="FFFFFF"/>
        <w:spacing w:line="490" w:lineRule="exact"/>
        <w:ind w:firstLine="720"/>
        <w:rPr>
          <w:sz w:val="28"/>
          <w:szCs w:val="28"/>
        </w:rPr>
      </w:pPr>
      <w:r w:rsidRPr="008653CE">
        <w:rPr>
          <w:spacing w:val="-2"/>
          <w:sz w:val="28"/>
          <w:szCs w:val="28"/>
        </w:rPr>
        <w:t xml:space="preserve"> учебный план;</w:t>
      </w:r>
    </w:p>
    <w:p w:rsidR="00F065B8" w:rsidRPr="008653CE" w:rsidRDefault="00F065B8">
      <w:pPr>
        <w:shd w:val="clear" w:color="auto" w:fill="FFFFFF"/>
        <w:spacing w:line="490" w:lineRule="exact"/>
        <w:ind w:left="739"/>
        <w:rPr>
          <w:sz w:val="28"/>
          <w:szCs w:val="28"/>
        </w:rPr>
      </w:pPr>
      <w:r w:rsidRPr="008653CE">
        <w:rPr>
          <w:spacing w:val="-2"/>
          <w:sz w:val="28"/>
          <w:szCs w:val="28"/>
        </w:rPr>
        <w:t xml:space="preserve"> календарный учебный график;</w:t>
      </w:r>
    </w:p>
    <w:p w:rsidR="00F065B8" w:rsidRPr="008653CE" w:rsidRDefault="00F065B8">
      <w:pPr>
        <w:shd w:val="clear" w:color="auto" w:fill="FFFFFF"/>
        <w:spacing w:line="490" w:lineRule="exact"/>
        <w:ind w:left="734"/>
        <w:rPr>
          <w:sz w:val="28"/>
          <w:szCs w:val="28"/>
        </w:rPr>
      </w:pPr>
      <w:r w:rsidRPr="008653CE">
        <w:rPr>
          <w:spacing w:val="-1"/>
          <w:sz w:val="28"/>
          <w:szCs w:val="28"/>
        </w:rPr>
        <w:t>план внеурочной деятельности;</w:t>
      </w:r>
    </w:p>
    <w:p w:rsidR="00F065B8" w:rsidRPr="008653CE" w:rsidRDefault="00F065B8">
      <w:pPr>
        <w:shd w:val="clear" w:color="auto" w:fill="FFFFFF"/>
        <w:spacing w:line="490" w:lineRule="exact"/>
        <w:ind w:left="19" w:right="29" w:firstLine="715"/>
        <w:jc w:val="both"/>
        <w:rPr>
          <w:sz w:val="28"/>
          <w:szCs w:val="28"/>
        </w:rPr>
      </w:pPr>
      <w:r w:rsidRPr="008653CE">
        <w:rPr>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1C57B4" w:rsidRPr="008653CE">
        <w:rPr>
          <w:sz w:val="28"/>
          <w:szCs w:val="28"/>
        </w:rPr>
        <w:t>МКОУ «Вороговская СШ»</w:t>
      </w:r>
      <w:r w:rsidRPr="008653CE">
        <w:rPr>
          <w:sz w:val="28"/>
          <w:szCs w:val="28"/>
        </w:rPr>
        <w:t xml:space="preserve"> или в которых образовательная организация принимает участие в учебном году.</w:t>
      </w:r>
    </w:p>
    <w:p w:rsidR="00F065B8" w:rsidRPr="008653CE" w:rsidRDefault="00F065B8" w:rsidP="005829E1">
      <w:pPr>
        <w:shd w:val="clear" w:color="auto" w:fill="FFFFFF"/>
        <w:rPr>
          <w:sz w:val="28"/>
          <w:szCs w:val="28"/>
        </w:rPr>
      </w:pPr>
    </w:p>
    <w:p w:rsidR="00F065B8" w:rsidRPr="008653CE" w:rsidRDefault="00CD78FA">
      <w:pPr>
        <w:shd w:val="clear" w:color="auto" w:fill="FFFFFF"/>
        <w:spacing w:before="288"/>
        <w:ind w:left="53"/>
        <w:jc w:val="center"/>
        <w:rPr>
          <w:sz w:val="28"/>
          <w:szCs w:val="28"/>
        </w:rPr>
      </w:pPr>
      <w:r w:rsidRPr="008653CE">
        <w:rPr>
          <w:b/>
          <w:bCs/>
          <w:spacing w:val="-12"/>
          <w:sz w:val="28"/>
          <w:szCs w:val="28"/>
          <w:lang w:val="en-US"/>
        </w:rPr>
        <w:t>I</w:t>
      </w:r>
      <w:r w:rsidR="008552F8" w:rsidRPr="008653CE">
        <w:rPr>
          <w:b/>
          <w:bCs/>
          <w:spacing w:val="-12"/>
          <w:sz w:val="28"/>
          <w:szCs w:val="28"/>
          <w:lang w:val="en-US"/>
        </w:rPr>
        <w:t>I</w:t>
      </w:r>
      <w:r w:rsidR="00F065B8" w:rsidRPr="008653CE">
        <w:rPr>
          <w:b/>
          <w:bCs/>
          <w:spacing w:val="-12"/>
          <w:sz w:val="28"/>
          <w:szCs w:val="28"/>
        </w:rPr>
        <w:t xml:space="preserve">. Целевой раздел </w:t>
      </w:r>
      <w:r w:rsidR="00E079F5">
        <w:rPr>
          <w:b/>
          <w:bCs/>
          <w:spacing w:val="-12"/>
          <w:sz w:val="28"/>
          <w:szCs w:val="28"/>
        </w:rPr>
        <w:t xml:space="preserve">ООП </w:t>
      </w:r>
      <w:r w:rsidR="00F065B8" w:rsidRPr="008653CE">
        <w:rPr>
          <w:b/>
          <w:bCs/>
          <w:spacing w:val="-12"/>
          <w:sz w:val="28"/>
          <w:szCs w:val="28"/>
        </w:rPr>
        <w:t xml:space="preserve"> ООО</w:t>
      </w:r>
    </w:p>
    <w:p w:rsidR="00CD78FA" w:rsidRPr="008653CE" w:rsidRDefault="00CD78FA" w:rsidP="00CD78FA">
      <w:pPr>
        <w:shd w:val="clear" w:color="auto" w:fill="FFFFFF"/>
        <w:spacing w:line="490" w:lineRule="exact"/>
        <w:ind w:left="773"/>
        <w:rPr>
          <w:spacing w:val="-11"/>
          <w:sz w:val="28"/>
          <w:szCs w:val="28"/>
        </w:rPr>
      </w:pPr>
      <w:r w:rsidRPr="008653CE">
        <w:rPr>
          <w:b/>
          <w:spacing w:val="-11"/>
          <w:sz w:val="28"/>
          <w:szCs w:val="28"/>
        </w:rPr>
        <w:t xml:space="preserve">1. </w:t>
      </w:r>
      <w:r w:rsidR="00F065B8" w:rsidRPr="008653CE">
        <w:rPr>
          <w:b/>
          <w:spacing w:val="-11"/>
          <w:sz w:val="28"/>
          <w:szCs w:val="28"/>
        </w:rPr>
        <w:t xml:space="preserve"> Пояснительная записка</w:t>
      </w:r>
      <w:r w:rsidR="00F065B8" w:rsidRPr="008653CE">
        <w:rPr>
          <w:spacing w:val="-11"/>
          <w:sz w:val="28"/>
          <w:szCs w:val="28"/>
        </w:rPr>
        <w:t>.</w:t>
      </w:r>
    </w:p>
    <w:p w:rsidR="00CD78FA" w:rsidRPr="008653CE" w:rsidRDefault="00CD78FA" w:rsidP="00B51B93">
      <w:pPr>
        <w:shd w:val="clear" w:color="auto" w:fill="FFFFFF"/>
        <w:spacing w:line="490" w:lineRule="exact"/>
        <w:ind w:firstLine="720"/>
        <w:jc w:val="both"/>
        <w:rPr>
          <w:spacing w:val="-11"/>
          <w:sz w:val="28"/>
          <w:szCs w:val="28"/>
        </w:rPr>
      </w:pPr>
      <w:r w:rsidRPr="008653CE">
        <w:rPr>
          <w:spacing w:val="-11"/>
          <w:sz w:val="28"/>
          <w:szCs w:val="28"/>
        </w:rPr>
        <w:t xml:space="preserve">Основная образовательная программа основного общего образования (далее – ООП ООО) Муниципального казенного общеобразовательного учреждения «Вороговская средняя школа» разработана на </w:t>
      </w:r>
      <w:r w:rsidR="000B381C" w:rsidRPr="008653CE">
        <w:rPr>
          <w:spacing w:val="-11"/>
          <w:sz w:val="28"/>
          <w:szCs w:val="28"/>
        </w:rPr>
        <w:t>основе ФЗ № 273 от 29.12.2012 «</w:t>
      </w:r>
      <w:r w:rsidRPr="008653CE">
        <w:rPr>
          <w:spacing w:val="-11"/>
          <w:sz w:val="28"/>
          <w:szCs w:val="28"/>
        </w:rPr>
        <w:t>Об образовании в Российской федерации» с изменениями и дополнениями, ФГОС ООО, утвержденного приказом Министерства просвещения РФ от 31.05.2021 г № 287 и ФОП ООО, утвержденной приказом Министерства просвещения РФ от 18.05.</w:t>
      </w:r>
      <w:r w:rsidR="0004750A">
        <w:rPr>
          <w:spacing w:val="-11"/>
          <w:sz w:val="28"/>
          <w:szCs w:val="28"/>
        </w:rPr>
        <w:t>2023 № 370, Министерства просвещения РФ от 27.12.2023 № 1028, приказ Министертсва Просвещения РФ от 22.01.2024 № 31, приказ Министерства просвещения РФ от 01.02.2024 № 62, приказ Министерства просвещения от 19.03.2024 № 171.</w:t>
      </w:r>
    </w:p>
    <w:p w:rsidR="00CD78FA" w:rsidRPr="008653CE" w:rsidRDefault="00CD78FA" w:rsidP="00B51B93">
      <w:pPr>
        <w:shd w:val="clear" w:color="auto" w:fill="FFFFFF"/>
        <w:spacing w:line="490" w:lineRule="exact"/>
        <w:ind w:firstLine="720"/>
        <w:jc w:val="both"/>
        <w:rPr>
          <w:spacing w:val="-11"/>
          <w:sz w:val="28"/>
          <w:szCs w:val="28"/>
        </w:rPr>
      </w:pPr>
      <w:r w:rsidRPr="008653CE">
        <w:rPr>
          <w:spacing w:val="-11"/>
          <w:sz w:val="28"/>
          <w:szCs w:val="28"/>
        </w:rPr>
        <w:t xml:space="preserve">При </w:t>
      </w:r>
      <w:r w:rsidR="00B51B93" w:rsidRPr="008653CE">
        <w:rPr>
          <w:spacing w:val="-11"/>
          <w:sz w:val="28"/>
          <w:szCs w:val="28"/>
        </w:rPr>
        <w:t>разработке</w:t>
      </w:r>
      <w:r w:rsidRPr="008653CE">
        <w:rPr>
          <w:spacing w:val="-11"/>
          <w:sz w:val="28"/>
          <w:szCs w:val="28"/>
        </w:rPr>
        <w:t xml:space="preserve"> ООП ООО</w:t>
      </w:r>
      <w:r w:rsidR="00B51B93" w:rsidRPr="008653CE">
        <w:rPr>
          <w:spacing w:val="-11"/>
          <w:sz w:val="28"/>
          <w:szCs w:val="28"/>
        </w:rPr>
        <w:t xml:space="preserve"> учтены требования:</w:t>
      </w:r>
    </w:p>
    <w:p w:rsidR="00EB0FBA" w:rsidRPr="008653CE" w:rsidRDefault="00EB0FBA" w:rsidP="00B51B93">
      <w:pPr>
        <w:shd w:val="clear" w:color="auto" w:fill="FFFFFF"/>
        <w:spacing w:line="490" w:lineRule="exact"/>
        <w:ind w:firstLine="720"/>
        <w:jc w:val="both"/>
        <w:rPr>
          <w:spacing w:val="-11"/>
          <w:sz w:val="28"/>
          <w:szCs w:val="28"/>
        </w:rPr>
      </w:pPr>
      <w:r w:rsidRPr="008653CE">
        <w:rPr>
          <w:spacing w:val="-11"/>
          <w:sz w:val="28"/>
          <w:szCs w:val="28"/>
        </w:rPr>
        <w:t>СП</w:t>
      </w:r>
      <w:r w:rsidR="00B51B93" w:rsidRPr="008653CE">
        <w:rPr>
          <w:spacing w:val="-11"/>
          <w:sz w:val="28"/>
          <w:szCs w:val="28"/>
        </w:rPr>
        <w:t xml:space="preserve"> 2.4.3648-20</w:t>
      </w:r>
      <w:r w:rsidRPr="008653CE">
        <w:rPr>
          <w:spacing w:val="-11"/>
          <w:sz w:val="28"/>
          <w:szCs w:val="28"/>
        </w:rPr>
        <w:t xml:space="preserve"> «Санитарно – эпидемиологические требования к организации воспитания и обучения, отдыха и оздоровления детей и молодежи»;</w:t>
      </w:r>
    </w:p>
    <w:p w:rsidR="00EB0FBA" w:rsidRPr="008653CE" w:rsidRDefault="00EB0FBA" w:rsidP="00B51B93">
      <w:pPr>
        <w:shd w:val="clear" w:color="auto" w:fill="FFFFFF"/>
        <w:spacing w:line="490" w:lineRule="exact"/>
        <w:ind w:firstLine="720"/>
        <w:jc w:val="both"/>
        <w:rPr>
          <w:spacing w:val="-11"/>
          <w:sz w:val="28"/>
          <w:szCs w:val="28"/>
        </w:rPr>
      </w:pPr>
      <w:r w:rsidRPr="008653CE">
        <w:rPr>
          <w:spacing w:val="-11"/>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rsidR="00B51B93" w:rsidRPr="008653CE" w:rsidRDefault="00EB0FBA" w:rsidP="00B51B93">
      <w:pPr>
        <w:shd w:val="clear" w:color="auto" w:fill="FFFFFF"/>
        <w:spacing w:line="490" w:lineRule="exact"/>
        <w:ind w:firstLine="720"/>
        <w:jc w:val="both"/>
        <w:rPr>
          <w:spacing w:val="-12"/>
          <w:sz w:val="28"/>
          <w:szCs w:val="28"/>
        </w:rPr>
      </w:pPr>
      <w:r w:rsidRPr="008653CE">
        <w:rPr>
          <w:spacing w:val="-11"/>
          <w:sz w:val="28"/>
          <w:szCs w:val="28"/>
        </w:rPr>
        <w:t>ООП ООО МКОУ «Вороговская СШ» предусматривает</w:t>
      </w:r>
      <w:r w:rsidRPr="008653CE">
        <w:rPr>
          <w:color w:val="FF0000"/>
          <w:spacing w:val="-11"/>
          <w:sz w:val="28"/>
          <w:szCs w:val="28"/>
        </w:rPr>
        <w:t xml:space="preserve"> </w:t>
      </w:r>
      <w:r w:rsidRPr="008653CE">
        <w:rPr>
          <w:spacing w:val="-11"/>
          <w:sz w:val="28"/>
          <w:szCs w:val="28"/>
        </w:rPr>
        <w:t>непосредственное применение при реализации обязательной части ООП ООО федеральных рабочих программ по учебным предметам</w:t>
      </w:r>
      <w:r w:rsidR="002817F1" w:rsidRPr="008653CE">
        <w:rPr>
          <w:spacing w:val="-11"/>
          <w:sz w:val="28"/>
          <w:szCs w:val="28"/>
        </w:rPr>
        <w:t>: русский язык, литература, английский язык, математика, информатика, история, обществознание, география, физика, химия, биология, ОДНКНР, музыка, изобразительное искусство, технология, ОБЖ, физическая культура.</w:t>
      </w:r>
      <w:r w:rsidRPr="008653CE">
        <w:rPr>
          <w:spacing w:val="-11"/>
          <w:sz w:val="28"/>
          <w:szCs w:val="28"/>
        </w:rPr>
        <w:t xml:space="preserve"> </w:t>
      </w:r>
      <w:r w:rsidR="00B51B93" w:rsidRPr="008653CE">
        <w:rPr>
          <w:spacing w:val="-12"/>
          <w:sz w:val="28"/>
          <w:szCs w:val="28"/>
        </w:rPr>
        <w:t xml:space="preserve"> </w:t>
      </w:r>
    </w:p>
    <w:p w:rsidR="002817F1" w:rsidRPr="008653CE" w:rsidRDefault="002817F1" w:rsidP="00B51B93">
      <w:pPr>
        <w:shd w:val="clear" w:color="auto" w:fill="FFFFFF"/>
        <w:spacing w:line="490" w:lineRule="exact"/>
        <w:ind w:firstLine="720"/>
        <w:jc w:val="both"/>
        <w:rPr>
          <w:spacing w:val="-12"/>
          <w:sz w:val="28"/>
          <w:szCs w:val="28"/>
        </w:rPr>
      </w:pPr>
      <w:r w:rsidRPr="008653CE">
        <w:rPr>
          <w:spacing w:val="-12"/>
          <w:sz w:val="28"/>
          <w:szCs w:val="28"/>
        </w:rPr>
        <w:lastRenderedPageBreak/>
        <w:t>ООП ООО включает три раздела: целевой, содержательный, организационный.</w:t>
      </w:r>
    </w:p>
    <w:p w:rsidR="00F065B8" w:rsidRPr="008653CE" w:rsidRDefault="002817F1" w:rsidP="002817F1">
      <w:pPr>
        <w:shd w:val="clear" w:color="auto" w:fill="FFFFFF"/>
        <w:tabs>
          <w:tab w:val="left" w:pos="1363"/>
        </w:tabs>
        <w:spacing w:before="5" w:line="490" w:lineRule="exact"/>
        <w:jc w:val="both"/>
        <w:rPr>
          <w:spacing w:val="-18"/>
          <w:sz w:val="28"/>
          <w:szCs w:val="28"/>
        </w:rPr>
      </w:pPr>
      <w:r w:rsidRPr="008653CE">
        <w:rPr>
          <w:spacing w:val="-12"/>
          <w:sz w:val="28"/>
          <w:szCs w:val="28"/>
        </w:rPr>
        <w:t xml:space="preserve">          ООП</w:t>
      </w:r>
      <w:r w:rsidR="00F065B8" w:rsidRPr="008653CE">
        <w:rPr>
          <w:spacing w:val="-12"/>
          <w:sz w:val="28"/>
          <w:szCs w:val="28"/>
        </w:rPr>
        <w:t xml:space="preserve"> </w:t>
      </w:r>
      <w:r w:rsidR="00F065B8" w:rsidRPr="008653CE">
        <w:rPr>
          <w:b/>
          <w:bCs/>
          <w:spacing w:val="-12"/>
          <w:sz w:val="28"/>
          <w:szCs w:val="28"/>
        </w:rPr>
        <w:t xml:space="preserve">ООО </w:t>
      </w:r>
      <w:r w:rsidR="00F065B8" w:rsidRPr="008653CE">
        <w:rPr>
          <w:spacing w:val="-12"/>
          <w:sz w:val="28"/>
          <w:szCs w:val="28"/>
        </w:rPr>
        <w:t xml:space="preserve">является основным документом, определяющим содержание </w:t>
      </w:r>
      <w:r w:rsidR="00F065B8" w:rsidRPr="008653CE">
        <w:rPr>
          <w:spacing w:val="-10"/>
          <w:sz w:val="28"/>
          <w:szCs w:val="28"/>
        </w:rPr>
        <w:t xml:space="preserve">общего образования, а также регламентирующим образовательную деятельность </w:t>
      </w:r>
      <w:r w:rsidRPr="008653CE">
        <w:rPr>
          <w:sz w:val="28"/>
          <w:szCs w:val="28"/>
        </w:rPr>
        <w:t>МКОУ «Вороговская СШ»</w:t>
      </w:r>
      <w:r w:rsidR="00F065B8" w:rsidRPr="008653CE">
        <w:rPr>
          <w:sz w:val="28"/>
          <w:szCs w:val="28"/>
        </w:rPr>
        <w:t xml:space="preserve"> в единстве урочной и внеурочной деятельности при учете </w:t>
      </w:r>
      <w:r w:rsidR="00F065B8" w:rsidRPr="008653CE">
        <w:rPr>
          <w:spacing w:val="-11"/>
          <w:sz w:val="28"/>
          <w:szCs w:val="28"/>
        </w:rPr>
        <w:t>установленного ФГО</w:t>
      </w:r>
      <w:r w:rsidRPr="008653CE">
        <w:rPr>
          <w:spacing w:val="-11"/>
          <w:sz w:val="28"/>
          <w:szCs w:val="28"/>
        </w:rPr>
        <w:t>С ООО</w:t>
      </w:r>
      <w:r w:rsidR="00F065B8" w:rsidRPr="008653CE">
        <w:rPr>
          <w:b/>
          <w:bCs/>
          <w:spacing w:val="-11"/>
          <w:sz w:val="28"/>
          <w:szCs w:val="28"/>
        </w:rPr>
        <w:t xml:space="preserve"> </w:t>
      </w:r>
      <w:r w:rsidR="00F065B8" w:rsidRPr="008653CE">
        <w:rPr>
          <w:spacing w:val="-11"/>
          <w:sz w:val="28"/>
          <w:szCs w:val="28"/>
        </w:rPr>
        <w:t xml:space="preserve">соотношения обязательной части программы и части, </w:t>
      </w:r>
      <w:r w:rsidR="00F065B8" w:rsidRPr="008653CE">
        <w:rPr>
          <w:sz w:val="28"/>
          <w:szCs w:val="28"/>
        </w:rPr>
        <w:t>формируемой участниками образовательных отношений.</w:t>
      </w:r>
    </w:p>
    <w:p w:rsidR="00F065B8" w:rsidRPr="008653CE" w:rsidRDefault="00F065B8" w:rsidP="002817F1">
      <w:pPr>
        <w:shd w:val="clear" w:color="auto" w:fill="FFFFFF"/>
        <w:tabs>
          <w:tab w:val="left" w:pos="1363"/>
        </w:tabs>
        <w:spacing w:line="490" w:lineRule="exact"/>
        <w:rPr>
          <w:b/>
          <w:spacing w:val="-13"/>
          <w:sz w:val="28"/>
          <w:szCs w:val="28"/>
        </w:rPr>
      </w:pPr>
      <w:r w:rsidRPr="008653CE">
        <w:rPr>
          <w:b/>
          <w:spacing w:val="-13"/>
          <w:sz w:val="28"/>
          <w:szCs w:val="28"/>
        </w:rPr>
        <w:t xml:space="preserve">Целями реализации </w:t>
      </w:r>
      <w:r w:rsidR="00F24EE6" w:rsidRPr="008653CE">
        <w:rPr>
          <w:b/>
          <w:spacing w:val="-13"/>
          <w:sz w:val="28"/>
          <w:szCs w:val="28"/>
        </w:rPr>
        <w:t>ООП</w:t>
      </w:r>
      <w:r w:rsidRPr="008653CE">
        <w:rPr>
          <w:b/>
          <w:spacing w:val="-13"/>
          <w:sz w:val="28"/>
          <w:szCs w:val="28"/>
        </w:rPr>
        <w:t xml:space="preserve"> </w:t>
      </w:r>
      <w:r w:rsidRPr="008653CE">
        <w:rPr>
          <w:b/>
          <w:bCs/>
          <w:spacing w:val="-13"/>
          <w:sz w:val="28"/>
          <w:szCs w:val="28"/>
        </w:rPr>
        <w:t xml:space="preserve">ООО </w:t>
      </w:r>
      <w:r w:rsidRPr="008653CE">
        <w:rPr>
          <w:b/>
          <w:spacing w:val="-13"/>
          <w:sz w:val="28"/>
          <w:szCs w:val="28"/>
        </w:rPr>
        <w:t>являются:</w:t>
      </w:r>
    </w:p>
    <w:p w:rsidR="00F065B8" w:rsidRPr="008653CE" w:rsidRDefault="00F065B8">
      <w:pPr>
        <w:shd w:val="clear" w:color="auto" w:fill="FFFFFF"/>
        <w:spacing w:line="490" w:lineRule="exact"/>
        <w:ind w:left="24" w:right="5" w:firstLine="715"/>
        <w:jc w:val="both"/>
        <w:rPr>
          <w:sz w:val="28"/>
          <w:szCs w:val="28"/>
        </w:rPr>
      </w:pPr>
      <w:r w:rsidRPr="008653CE">
        <w:rPr>
          <w:spacing w:val="-9"/>
          <w:sz w:val="28"/>
          <w:szCs w:val="28"/>
        </w:rPr>
        <w:t xml:space="preserve">организация учебного процесса с учётом целей, содержания и планируемых </w:t>
      </w:r>
      <w:r w:rsidRPr="008653CE">
        <w:rPr>
          <w:spacing w:val="-11"/>
          <w:sz w:val="28"/>
          <w:szCs w:val="28"/>
        </w:rPr>
        <w:t>результатов основного общего образования, отражённых в</w:t>
      </w:r>
      <w:r w:rsidR="00F24EE6" w:rsidRPr="008653CE">
        <w:rPr>
          <w:spacing w:val="-11"/>
          <w:sz w:val="28"/>
          <w:szCs w:val="28"/>
        </w:rPr>
        <w:t xml:space="preserve"> ФООП ООО и</w:t>
      </w:r>
      <w:r w:rsidRPr="008653CE">
        <w:rPr>
          <w:spacing w:val="-11"/>
          <w:sz w:val="28"/>
          <w:szCs w:val="28"/>
        </w:rPr>
        <w:t xml:space="preserve"> ФГОС ООО;</w:t>
      </w:r>
    </w:p>
    <w:p w:rsidR="00F065B8" w:rsidRPr="008653CE" w:rsidRDefault="00F065B8">
      <w:pPr>
        <w:shd w:val="clear" w:color="auto" w:fill="FFFFFF"/>
        <w:spacing w:line="490" w:lineRule="exact"/>
        <w:ind w:left="739"/>
        <w:rPr>
          <w:sz w:val="28"/>
          <w:szCs w:val="28"/>
        </w:rPr>
      </w:pPr>
      <w:r w:rsidRPr="008653CE">
        <w:rPr>
          <w:spacing w:val="-10"/>
          <w:sz w:val="28"/>
          <w:szCs w:val="28"/>
        </w:rPr>
        <w:t>создание условий для становления и формирования личности обучающегося;</w:t>
      </w:r>
    </w:p>
    <w:p w:rsidR="00F065B8" w:rsidRPr="008653CE" w:rsidRDefault="00F065B8">
      <w:pPr>
        <w:shd w:val="clear" w:color="auto" w:fill="FFFFFF"/>
        <w:spacing w:line="490" w:lineRule="exact"/>
        <w:ind w:left="24" w:right="10" w:firstLine="710"/>
        <w:jc w:val="both"/>
        <w:rPr>
          <w:sz w:val="28"/>
          <w:szCs w:val="28"/>
        </w:rPr>
      </w:pPr>
      <w:r w:rsidRPr="008653CE">
        <w:rPr>
          <w:spacing w:val="-6"/>
          <w:sz w:val="28"/>
          <w:szCs w:val="28"/>
        </w:rPr>
        <w:t xml:space="preserve">организация деятельности педагогического коллектива по созданию </w:t>
      </w:r>
      <w:r w:rsidRPr="008653CE">
        <w:rPr>
          <w:sz w:val="28"/>
          <w:szCs w:val="28"/>
        </w:rPr>
        <w:t xml:space="preserve">индивидуальных программ и учебных планов для одарённых, успешных </w:t>
      </w:r>
      <w:r w:rsidRPr="008653CE">
        <w:rPr>
          <w:spacing w:val="-11"/>
          <w:sz w:val="28"/>
          <w:szCs w:val="28"/>
        </w:rPr>
        <w:t xml:space="preserve">обучающихся и (или) для обучающихся социальных групп, нуждающихся в особом </w:t>
      </w:r>
      <w:r w:rsidRPr="008653CE">
        <w:rPr>
          <w:sz w:val="28"/>
          <w:szCs w:val="28"/>
        </w:rPr>
        <w:t>внимании и поддержке.</w:t>
      </w:r>
    </w:p>
    <w:p w:rsidR="00F065B8" w:rsidRPr="008653CE" w:rsidRDefault="00F065B8" w:rsidP="00F24EE6">
      <w:pPr>
        <w:shd w:val="clear" w:color="auto" w:fill="FFFFFF"/>
        <w:tabs>
          <w:tab w:val="left" w:pos="1363"/>
        </w:tabs>
        <w:spacing w:line="490" w:lineRule="exact"/>
        <w:ind w:left="24" w:right="19"/>
        <w:jc w:val="both"/>
        <w:rPr>
          <w:sz w:val="28"/>
          <w:szCs w:val="28"/>
        </w:rPr>
      </w:pPr>
      <w:r w:rsidRPr="008653CE">
        <w:rPr>
          <w:sz w:val="28"/>
          <w:szCs w:val="28"/>
        </w:rPr>
        <w:t xml:space="preserve">Достижение поставленных целей реализации </w:t>
      </w:r>
      <w:r w:rsidR="00F24EE6" w:rsidRPr="008653CE">
        <w:rPr>
          <w:sz w:val="28"/>
          <w:szCs w:val="28"/>
        </w:rPr>
        <w:t>ООП ООО</w:t>
      </w:r>
      <w:r w:rsidR="00F24EE6" w:rsidRPr="008653CE">
        <w:rPr>
          <w:b/>
          <w:bCs/>
          <w:sz w:val="28"/>
          <w:szCs w:val="28"/>
        </w:rPr>
        <w:t xml:space="preserve"> </w:t>
      </w:r>
      <w:r w:rsidRPr="008653CE">
        <w:rPr>
          <w:sz w:val="28"/>
          <w:szCs w:val="28"/>
        </w:rPr>
        <w:t>предусматривает решение следующих основных задач:</w:t>
      </w:r>
    </w:p>
    <w:p w:rsidR="00F065B8" w:rsidRPr="008653CE" w:rsidRDefault="00F065B8">
      <w:pPr>
        <w:shd w:val="clear" w:color="auto" w:fill="FFFFFF"/>
        <w:spacing w:line="490" w:lineRule="exact"/>
        <w:ind w:left="14" w:right="14" w:firstLine="715"/>
        <w:jc w:val="both"/>
        <w:rPr>
          <w:sz w:val="28"/>
          <w:szCs w:val="28"/>
        </w:rPr>
      </w:pPr>
      <w:r w:rsidRPr="008653CE">
        <w:rPr>
          <w:spacing w:val="-10"/>
          <w:sz w:val="28"/>
          <w:szCs w:val="28"/>
        </w:rPr>
        <w:t xml:space="preserve">формирование у обучающихся нравственных убеждений, эстетического вкуса </w:t>
      </w:r>
      <w:r w:rsidRPr="008653CE">
        <w:rPr>
          <w:spacing w:val="-9"/>
          <w:sz w:val="28"/>
          <w:szCs w:val="28"/>
        </w:rPr>
        <w:t xml:space="preserve">и здорового образа жизни, высокой культуры межличностного и межэтнического </w:t>
      </w:r>
      <w:r w:rsidRPr="008653CE">
        <w:rPr>
          <w:spacing w:val="-1"/>
          <w:sz w:val="28"/>
          <w:szCs w:val="28"/>
        </w:rPr>
        <w:t xml:space="preserve">общения, овладение основами наук, государственным языком Российской </w:t>
      </w:r>
      <w:r w:rsidRPr="008653CE">
        <w:rPr>
          <w:spacing w:val="-10"/>
          <w:sz w:val="28"/>
          <w:szCs w:val="28"/>
        </w:rPr>
        <w:t xml:space="preserve">Федерации, навыками умственного и физического труда, развитие склонностей, </w:t>
      </w:r>
      <w:r w:rsidRPr="008653CE">
        <w:rPr>
          <w:sz w:val="28"/>
          <w:szCs w:val="28"/>
        </w:rPr>
        <w:t>интересов, способностей к социальному самоопределению;</w:t>
      </w:r>
    </w:p>
    <w:p w:rsidR="00F065B8" w:rsidRPr="008653CE" w:rsidRDefault="00F065B8">
      <w:pPr>
        <w:shd w:val="clear" w:color="auto" w:fill="FFFFFF"/>
        <w:spacing w:line="490" w:lineRule="exact"/>
        <w:ind w:left="5" w:right="24" w:firstLine="720"/>
        <w:jc w:val="both"/>
        <w:rPr>
          <w:sz w:val="28"/>
          <w:szCs w:val="28"/>
        </w:rPr>
      </w:pPr>
      <w:r w:rsidRPr="008653CE">
        <w:rPr>
          <w:spacing w:val="-10"/>
          <w:sz w:val="28"/>
          <w:szCs w:val="28"/>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w:t>
      </w:r>
      <w:r w:rsidRPr="008653CE">
        <w:rPr>
          <w:spacing w:val="-2"/>
          <w:sz w:val="28"/>
          <w:szCs w:val="28"/>
        </w:rPr>
        <w:t xml:space="preserve">обучающегося, индивидуальными особенностями его развития и состояния </w:t>
      </w:r>
      <w:r w:rsidRPr="008653CE">
        <w:rPr>
          <w:sz w:val="28"/>
          <w:szCs w:val="28"/>
        </w:rPr>
        <w:t>здоровья;</w:t>
      </w:r>
    </w:p>
    <w:p w:rsidR="00F065B8" w:rsidRPr="008653CE" w:rsidRDefault="00F065B8" w:rsidP="005829E1">
      <w:pPr>
        <w:shd w:val="clear" w:color="auto" w:fill="FFFFFF"/>
        <w:spacing w:line="490" w:lineRule="exact"/>
        <w:ind w:left="5" w:right="29" w:firstLine="715"/>
        <w:jc w:val="both"/>
        <w:rPr>
          <w:sz w:val="28"/>
          <w:szCs w:val="28"/>
        </w:rPr>
      </w:pPr>
      <w:r w:rsidRPr="008653CE">
        <w:rPr>
          <w:spacing w:val="-1"/>
          <w:sz w:val="28"/>
          <w:szCs w:val="28"/>
        </w:rPr>
        <w:t xml:space="preserve">обеспечение преемственности основного общего и среднего общего </w:t>
      </w:r>
      <w:r w:rsidRPr="008653CE">
        <w:rPr>
          <w:sz w:val="28"/>
          <w:szCs w:val="28"/>
        </w:rPr>
        <w:t>образования;</w:t>
      </w:r>
    </w:p>
    <w:p w:rsidR="00F065B8" w:rsidRPr="008653CE" w:rsidRDefault="00F065B8">
      <w:pPr>
        <w:shd w:val="clear" w:color="auto" w:fill="FFFFFF"/>
        <w:spacing w:before="173" w:line="490" w:lineRule="exact"/>
        <w:ind w:left="29" w:firstLine="706"/>
        <w:jc w:val="both"/>
        <w:rPr>
          <w:sz w:val="28"/>
          <w:szCs w:val="28"/>
        </w:rPr>
      </w:pPr>
      <w:r w:rsidRPr="008653CE">
        <w:rPr>
          <w:sz w:val="28"/>
          <w:szCs w:val="28"/>
        </w:rPr>
        <w:t xml:space="preserve">достижение планируемых результатов освоения </w:t>
      </w:r>
      <w:r w:rsidR="00F24EE6" w:rsidRPr="008653CE">
        <w:rPr>
          <w:sz w:val="28"/>
          <w:szCs w:val="28"/>
        </w:rPr>
        <w:t>ООП</w:t>
      </w:r>
      <w:r w:rsidRPr="008653CE">
        <w:rPr>
          <w:sz w:val="28"/>
          <w:szCs w:val="28"/>
        </w:rPr>
        <w:t xml:space="preserve"> ООО всеми </w:t>
      </w:r>
      <w:r w:rsidRPr="008653CE">
        <w:rPr>
          <w:spacing w:val="-7"/>
          <w:sz w:val="28"/>
          <w:szCs w:val="28"/>
        </w:rPr>
        <w:t xml:space="preserve">обучающимися, в том числе обучающимися с ограниченными возможностями </w:t>
      </w:r>
      <w:r w:rsidRPr="008653CE">
        <w:rPr>
          <w:sz w:val="28"/>
          <w:szCs w:val="28"/>
        </w:rPr>
        <w:t>здоровья;</w:t>
      </w:r>
    </w:p>
    <w:p w:rsidR="00F065B8" w:rsidRPr="008653CE" w:rsidRDefault="00F065B8">
      <w:pPr>
        <w:shd w:val="clear" w:color="auto" w:fill="FFFFFF"/>
        <w:spacing w:before="5" w:line="490" w:lineRule="exact"/>
        <w:ind w:left="38" w:right="5" w:firstLine="701"/>
        <w:jc w:val="both"/>
        <w:rPr>
          <w:sz w:val="28"/>
          <w:szCs w:val="28"/>
        </w:rPr>
      </w:pPr>
      <w:r w:rsidRPr="008653CE">
        <w:rPr>
          <w:spacing w:val="-6"/>
          <w:sz w:val="28"/>
          <w:szCs w:val="28"/>
        </w:rPr>
        <w:t xml:space="preserve">обеспечение доступности получения качественного основного общего </w:t>
      </w:r>
      <w:r w:rsidRPr="008653CE">
        <w:rPr>
          <w:sz w:val="28"/>
          <w:szCs w:val="28"/>
        </w:rPr>
        <w:t>образования;</w:t>
      </w:r>
    </w:p>
    <w:p w:rsidR="00F065B8" w:rsidRPr="008653CE" w:rsidRDefault="00F065B8">
      <w:pPr>
        <w:shd w:val="clear" w:color="auto" w:fill="FFFFFF"/>
        <w:spacing w:line="490" w:lineRule="exact"/>
        <w:ind w:left="34" w:right="10" w:firstLine="706"/>
        <w:jc w:val="both"/>
        <w:rPr>
          <w:sz w:val="28"/>
          <w:szCs w:val="28"/>
        </w:rPr>
      </w:pPr>
      <w:r w:rsidRPr="008653CE">
        <w:rPr>
          <w:spacing w:val="-10"/>
          <w:sz w:val="28"/>
          <w:szCs w:val="28"/>
        </w:rPr>
        <w:lastRenderedPageBreak/>
        <w:t xml:space="preserve">выявление и развитие способностей обучающихся, в том числе проявивших </w:t>
      </w:r>
      <w:r w:rsidRPr="008653CE">
        <w:rPr>
          <w:spacing w:val="-3"/>
          <w:sz w:val="28"/>
          <w:szCs w:val="28"/>
        </w:rPr>
        <w:t xml:space="preserve">выдающиеся способности, через систему клубов, секций, студий и других, </w:t>
      </w:r>
      <w:r w:rsidRPr="008653CE">
        <w:rPr>
          <w:sz w:val="28"/>
          <w:szCs w:val="28"/>
        </w:rPr>
        <w:t>организацию общественно полезной деятельности;</w:t>
      </w:r>
    </w:p>
    <w:p w:rsidR="00F065B8" w:rsidRPr="008653CE" w:rsidRDefault="00F065B8">
      <w:pPr>
        <w:shd w:val="clear" w:color="auto" w:fill="FFFFFF"/>
        <w:spacing w:line="490" w:lineRule="exact"/>
        <w:ind w:left="24" w:right="19" w:firstLine="715"/>
        <w:jc w:val="both"/>
        <w:rPr>
          <w:sz w:val="28"/>
          <w:szCs w:val="28"/>
        </w:rPr>
      </w:pPr>
      <w:r w:rsidRPr="008653CE">
        <w:rPr>
          <w:spacing w:val="-3"/>
          <w:sz w:val="28"/>
          <w:szCs w:val="28"/>
        </w:rPr>
        <w:t>организация интеллектуальных и творческих соревнований, научно-</w:t>
      </w:r>
      <w:r w:rsidRPr="008653CE">
        <w:rPr>
          <w:spacing w:val="-10"/>
          <w:sz w:val="28"/>
          <w:szCs w:val="28"/>
        </w:rPr>
        <w:t>технического творчества и проектно-исследовательской деятельности;</w:t>
      </w:r>
    </w:p>
    <w:p w:rsidR="00F065B8" w:rsidRPr="008653CE" w:rsidRDefault="00F065B8">
      <w:pPr>
        <w:shd w:val="clear" w:color="auto" w:fill="FFFFFF"/>
        <w:spacing w:line="490" w:lineRule="exact"/>
        <w:ind w:left="24" w:right="14" w:firstLine="706"/>
        <w:jc w:val="both"/>
        <w:rPr>
          <w:sz w:val="28"/>
          <w:szCs w:val="28"/>
        </w:rPr>
      </w:pPr>
      <w:r w:rsidRPr="008653CE">
        <w:rPr>
          <w:sz w:val="28"/>
          <w:szCs w:val="28"/>
        </w:rPr>
        <w:t xml:space="preserve">участие обучающихся, их родителей (законных представителей), </w:t>
      </w:r>
      <w:r w:rsidRPr="008653CE">
        <w:rPr>
          <w:spacing w:val="-9"/>
          <w:sz w:val="28"/>
          <w:szCs w:val="28"/>
        </w:rPr>
        <w:t xml:space="preserve">педагогических работников в проектировании и развитии социальной среды </w:t>
      </w:r>
      <w:r w:rsidRPr="008653CE">
        <w:rPr>
          <w:sz w:val="28"/>
          <w:szCs w:val="28"/>
        </w:rPr>
        <w:t>образовательной организации;</w:t>
      </w:r>
    </w:p>
    <w:p w:rsidR="00F065B8" w:rsidRPr="008653CE" w:rsidRDefault="00F065B8">
      <w:pPr>
        <w:shd w:val="clear" w:color="auto" w:fill="FFFFFF"/>
        <w:spacing w:line="490" w:lineRule="exact"/>
        <w:ind w:left="14" w:right="24" w:firstLine="706"/>
        <w:jc w:val="both"/>
        <w:rPr>
          <w:sz w:val="28"/>
          <w:szCs w:val="28"/>
        </w:rPr>
      </w:pPr>
      <w:r w:rsidRPr="008653CE">
        <w:rPr>
          <w:spacing w:val="-10"/>
          <w:sz w:val="28"/>
          <w:szCs w:val="28"/>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w:t>
      </w:r>
      <w:r w:rsidRPr="008653CE">
        <w:rPr>
          <w:sz w:val="28"/>
          <w:szCs w:val="28"/>
        </w:rPr>
        <w:t>управления и действия;</w:t>
      </w:r>
    </w:p>
    <w:p w:rsidR="00F065B8" w:rsidRPr="008653CE" w:rsidRDefault="00F065B8">
      <w:pPr>
        <w:shd w:val="clear" w:color="auto" w:fill="FFFFFF"/>
        <w:spacing w:line="490" w:lineRule="exact"/>
        <w:ind w:left="19" w:right="34" w:firstLine="710"/>
        <w:jc w:val="both"/>
        <w:rPr>
          <w:sz w:val="28"/>
          <w:szCs w:val="28"/>
        </w:rPr>
      </w:pPr>
      <w:r w:rsidRPr="008653CE">
        <w:rPr>
          <w:spacing w:val="-10"/>
          <w:sz w:val="28"/>
          <w:szCs w:val="28"/>
        </w:rPr>
        <w:t xml:space="preserve">организация социального и учебно-исследовательского проектирования, </w:t>
      </w:r>
      <w:r w:rsidRPr="008653CE">
        <w:rPr>
          <w:spacing w:val="-11"/>
          <w:sz w:val="28"/>
          <w:szCs w:val="28"/>
        </w:rPr>
        <w:t xml:space="preserve">профессиональной ориентации обучающихся при поддержке педагогов, психологов, </w:t>
      </w:r>
      <w:r w:rsidRPr="008653CE">
        <w:rPr>
          <w:spacing w:val="-10"/>
          <w:sz w:val="28"/>
          <w:szCs w:val="28"/>
        </w:rPr>
        <w:t>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F065B8" w:rsidRPr="008653CE" w:rsidRDefault="00F065B8">
      <w:pPr>
        <w:shd w:val="clear" w:color="auto" w:fill="FFFFFF"/>
        <w:spacing w:line="490" w:lineRule="exact"/>
        <w:ind w:left="14" w:right="38" w:firstLine="710"/>
        <w:jc w:val="both"/>
        <w:rPr>
          <w:sz w:val="28"/>
          <w:szCs w:val="28"/>
        </w:rPr>
      </w:pPr>
      <w:r w:rsidRPr="008653CE">
        <w:rPr>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F065B8" w:rsidRPr="008653CE" w:rsidRDefault="00F065B8">
      <w:pPr>
        <w:shd w:val="clear" w:color="auto" w:fill="FFFFFF"/>
        <w:spacing w:line="490" w:lineRule="exact"/>
        <w:ind w:left="744"/>
        <w:rPr>
          <w:b/>
          <w:sz w:val="28"/>
          <w:szCs w:val="28"/>
        </w:rPr>
      </w:pPr>
      <w:r w:rsidRPr="008653CE">
        <w:rPr>
          <w:b/>
          <w:spacing w:val="-12"/>
          <w:sz w:val="28"/>
          <w:szCs w:val="28"/>
        </w:rPr>
        <w:t xml:space="preserve"> </w:t>
      </w:r>
      <w:r w:rsidR="00F24EE6" w:rsidRPr="008653CE">
        <w:rPr>
          <w:b/>
          <w:spacing w:val="-12"/>
          <w:sz w:val="28"/>
          <w:szCs w:val="28"/>
        </w:rPr>
        <w:t>ООП</w:t>
      </w:r>
      <w:r w:rsidRPr="008653CE">
        <w:rPr>
          <w:b/>
          <w:spacing w:val="-12"/>
          <w:sz w:val="28"/>
          <w:szCs w:val="28"/>
        </w:rPr>
        <w:t xml:space="preserve"> ООО учитывает следующие принципы:</w:t>
      </w:r>
    </w:p>
    <w:p w:rsidR="00F065B8" w:rsidRPr="008653CE" w:rsidRDefault="00F24EE6">
      <w:pPr>
        <w:shd w:val="clear" w:color="auto" w:fill="FFFFFF"/>
        <w:spacing w:line="490" w:lineRule="exact"/>
        <w:ind w:left="5" w:right="38" w:firstLine="706"/>
        <w:jc w:val="both"/>
        <w:rPr>
          <w:sz w:val="28"/>
          <w:szCs w:val="28"/>
        </w:rPr>
      </w:pPr>
      <w:r w:rsidRPr="008653CE">
        <w:rPr>
          <w:sz w:val="28"/>
          <w:szCs w:val="28"/>
        </w:rPr>
        <w:t>принцип учёта ФГОС ООО</w:t>
      </w:r>
      <w:r w:rsidR="00F065B8" w:rsidRPr="008653CE">
        <w:rPr>
          <w:sz w:val="28"/>
          <w:szCs w:val="28"/>
        </w:rPr>
        <w:t xml:space="preserve">: </w:t>
      </w:r>
      <w:r w:rsidRPr="008653CE">
        <w:rPr>
          <w:sz w:val="28"/>
          <w:szCs w:val="28"/>
        </w:rPr>
        <w:t>ООП ООО</w:t>
      </w:r>
      <w:r w:rsidR="00F065B8" w:rsidRPr="008653CE">
        <w:rPr>
          <w:sz w:val="28"/>
          <w:szCs w:val="28"/>
        </w:rPr>
        <w:t xml:space="preserve"> базируется на требованиях, предъявляемых ФГОС </w:t>
      </w:r>
      <w:r w:rsidRPr="008653CE">
        <w:rPr>
          <w:sz w:val="28"/>
          <w:szCs w:val="28"/>
        </w:rPr>
        <w:t>ООО</w:t>
      </w:r>
      <w:r w:rsidR="00F065B8" w:rsidRPr="008653CE">
        <w:rPr>
          <w:sz w:val="28"/>
          <w:szCs w:val="28"/>
        </w:rPr>
        <w:t xml:space="preserve"> к целям, содержанию, планируемым результатам </w:t>
      </w:r>
      <w:r w:rsidR="00F065B8" w:rsidRPr="008653CE">
        <w:rPr>
          <w:spacing w:val="-10"/>
          <w:sz w:val="28"/>
          <w:szCs w:val="28"/>
        </w:rPr>
        <w:t>и условиям обучения на уровне основного общего образования;</w:t>
      </w:r>
    </w:p>
    <w:p w:rsidR="00F065B8" w:rsidRPr="008653CE" w:rsidRDefault="00F065B8" w:rsidP="005829E1">
      <w:pPr>
        <w:shd w:val="clear" w:color="auto" w:fill="FFFFFF"/>
        <w:spacing w:line="490" w:lineRule="exact"/>
        <w:ind w:left="5" w:right="38" w:firstLine="706"/>
        <w:jc w:val="both"/>
        <w:rPr>
          <w:sz w:val="28"/>
          <w:szCs w:val="28"/>
        </w:rPr>
      </w:pPr>
      <w:r w:rsidRPr="008653CE">
        <w:rPr>
          <w:spacing w:val="-7"/>
          <w:sz w:val="28"/>
          <w:szCs w:val="28"/>
        </w:rPr>
        <w:t xml:space="preserve">принцип учёта языка обучения: с учётом условий функционирования </w:t>
      </w:r>
      <w:r w:rsidRPr="008653CE">
        <w:rPr>
          <w:sz w:val="28"/>
          <w:szCs w:val="28"/>
        </w:rPr>
        <w:t xml:space="preserve">образовательной организации </w:t>
      </w:r>
      <w:r w:rsidR="00F24EE6" w:rsidRPr="008653CE">
        <w:rPr>
          <w:sz w:val="28"/>
          <w:szCs w:val="28"/>
        </w:rPr>
        <w:t>ООП ООО</w:t>
      </w:r>
      <w:r w:rsidRPr="008653CE">
        <w:rPr>
          <w:sz w:val="28"/>
          <w:szCs w:val="28"/>
        </w:rPr>
        <w:t xml:space="preserve"> характеризует право получения образования на родном языке из числа языков народов Российской Федерации</w:t>
      </w:r>
      <w:r w:rsidR="005829E1">
        <w:rPr>
          <w:sz w:val="28"/>
          <w:szCs w:val="28"/>
        </w:rPr>
        <w:t xml:space="preserve"> </w:t>
      </w:r>
      <w:r w:rsidRPr="008653CE">
        <w:rPr>
          <w:spacing w:val="-10"/>
          <w:sz w:val="28"/>
          <w:szCs w:val="28"/>
        </w:rPr>
        <w:t xml:space="preserve">и отражает механизмы реализации данного принципа в учебных планах, планах </w:t>
      </w:r>
      <w:r w:rsidRPr="008653CE">
        <w:rPr>
          <w:sz w:val="28"/>
          <w:szCs w:val="28"/>
        </w:rPr>
        <w:t>внеурочной деятельности;</w:t>
      </w:r>
    </w:p>
    <w:p w:rsidR="00F065B8" w:rsidRPr="008653CE" w:rsidRDefault="00F065B8">
      <w:pPr>
        <w:shd w:val="clear" w:color="auto" w:fill="FFFFFF"/>
        <w:spacing w:before="10" w:line="485" w:lineRule="exact"/>
        <w:ind w:left="29" w:firstLine="706"/>
        <w:jc w:val="both"/>
        <w:rPr>
          <w:sz w:val="28"/>
          <w:szCs w:val="28"/>
        </w:rPr>
      </w:pPr>
      <w:r w:rsidRPr="008653CE">
        <w:rPr>
          <w:spacing w:val="-13"/>
          <w:sz w:val="28"/>
          <w:szCs w:val="28"/>
        </w:rPr>
        <w:t xml:space="preserve">принцип учёта ведущей деятельности обучающегося: ФОГТ ООО обеспечивает </w:t>
      </w:r>
      <w:r w:rsidRPr="008653CE">
        <w:rPr>
          <w:spacing w:val="-2"/>
          <w:sz w:val="28"/>
          <w:szCs w:val="28"/>
        </w:rPr>
        <w:t xml:space="preserve">конструирование учебного процесса в структуре учебной деятельности, </w:t>
      </w:r>
      <w:r w:rsidRPr="008653CE">
        <w:rPr>
          <w:sz w:val="28"/>
          <w:szCs w:val="28"/>
        </w:rPr>
        <w:t>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F065B8" w:rsidRPr="008653CE" w:rsidRDefault="00F065B8">
      <w:pPr>
        <w:shd w:val="clear" w:color="auto" w:fill="FFFFFF"/>
        <w:spacing w:before="10" w:line="485" w:lineRule="exact"/>
        <w:ind w:left="24" w:right="10" w:firstLine="710"/>
        <w:jc w:val="both"/>
        <w:rPr>
          <w:sz w:val="28"/>
          <w:szCs w:val="28"/>
        </w:rPr>
      </w:pPr>
      <w:r w:rsidRPr="008653CE">
        <w:rPr>
          <w:sz w:val="28"/>
          <w:szCs w:val="28"/>
        </w:rPr>
        <w:t xml:space="preserve">принцип индивидуализации обучения: </w:t>
      </w:r>
      <w:r w:rsidR="00F24EE6" w:rsidRPr="008653CE">
        <w:rPr>
          <w:sz w:val="28"/>
          <w:szCs w:val="28"/>
        </w:rPr>
        <w:t>ООП ООО</w:t>
      </w:r>
      <w:r w:rsidRPr="008653CE">
        <w:rPr>
          <w:sz w:val="28"/>
          <w:szCs w:val="28"/>
        </w:rPr>
        <w:t xml:space="preserve"> предусматривает </w:t>
      </w:r>
      <w:r w:rsidRPr="008653CE">
        <w:rPr>
          <w:spacing w:val="-11"/>
          <w:sz w:val="28"/>
          <w:szCs w:val="28"/>
        </w:rPr>
        <w:t xml:space="preserve">возможность </w:t>
      </w:r>
      <w:r w:rsidRPr="008653CE">
        <w:rPr>
          <w:spacing w:val="-11"/>
          <w:sz w:val="28"/>
          <w:szCs w:val="28"/>
        </w:rPr>
        <w:lastRenderedPageBreak/>
        <w:t xml:space="preserve">и механизмы разработки индивидуальных программ и учебных планов </w:t>
      </w:r>
      <w:r w:rsidRPr="008653CE">
        <w:rPr>
          <w:sz w:val="28"/>
          <w:szCs w:val="28"/>
        </w:rPr>
        <w:t xml:space="preserve">для обучения детей с особыми способностями, потребностями и интересами </w:t>
      </w:r>
      <w:r w:rsidRPr="008653CE">
        <w:rPr>
          <w:spacing w:val="-10"/>
          <w:sz w:val="28"/>
          <w:szCs w:val="28"/>
        </w:rPr>
        <w:t>с учетом мнения родителей (законных представителей) обучающегося;</w:t>
      </w:r>
    </w:p>
    <w:p w:rsidR="00F065B8" w:rsidRPr="008653CE" w:rsidRDefault="00F065B8">
      <w:pPr>
        <w:shd w:val="clear" w:color="auto" w:fill="FFFFFF"/>
        <w:spacing w:line="485" w:lineRule="exact"/>
        <w:ind w:left="24" w:right="24" w:firstLine="710"/>
        <w:jc w:val="both"/>
        <w:rPr>
          <w:sz w:val="28"/>
          <w:szCs w:val="28"/>
        </w:rPr>
      </w:pPr>
      <w:r w:rsidRPr="008653CE">
        <w:rPr>
          <w:sz w:val="28"/>
          <w:szCs w:val="28"/>
        </w:rPr>
        <w:t xml:space="preserve">системно-деятельностный подход, предполагающий ориентацию </w:t>
      </w:r>
      <w:r w:rsidRPr="008653CE">
        <w:rPr>
          <w:spacing w:val="-11"/>
          <w:sz w:val="28"/>
          <w:szCs w:val="28"/>
        </w:rPr>
        <w:t xml:space="preserve">на результаты обучения, на развитие активной учебно-познавательной деятельности </w:t>
      </w:r>
      <w:r w:rsidRPr="008653CE">
        <w:rPr>
          <w:spacing w:val="-2"/>
          <w:sz w:val="28"/>
          <w:szCs w:val="28"/>
        </w:rPr>
        <w:t xml:space="preserve">обучающегося на основе освоения универсальных учебных действий, познания </w:t>
      </w:r>
      <w:r w:rsidRPr="008653CE">
        <w:rPr>
          <w:sz w:val="28"/>
          <w:szCs w:val="28"/>
        </w:rPr>
        <w:t>и освоения мира личности, формирование его готовности к саморазвитию и непрерывному образованию;</w:t>
      </w:r>
    </w:p>
    <w:p w:rsidR="00F065B8" w:rsidRPr="008653CE" w:rsidRDefault="00F065B8">
      <w:pPr>
        <w:shd w:val="clear" w:color="auto" w:fill="FFFFFF"/>
        <w:spacing w:line="485" w:lineRule="exact"/>
        <w:ind w:left="19" w:right="29" w:firstLine="710"/>
        <w:jc w:val="both"/>
        <w:rPr>
          <w:sz w:val="28"/>
          <w:szCs w:val="28"/>
        </w:rPr>
      </w:pPr>
      <w:r w:rsidRPr="008653CE">
        <w:rPr>
          <w:sz w:val="28"/>
          <w:szCs w:val="28"/>
        </w:rPr>
        <w:t xml:space="preserve">принцип учета индивидуальных возрастных, психологических </w:t>
      </w:r>
      <w:r w:rsidRPr="008653CE">
        <w:rPr>
          <w:spacing w:val="-10"/>
          <w:sz w:val="28"/>
          <w:szCs w:val="28"/>
        </w:rPr>
        <w:t xml:space="preserve">и физиологических особенностей обучающихся при построении образовательного </w:t>
      </w:r>
      <w:r w:rsidRPr="008653CE">
        <w:rPr>
          <w:sz w:val="28"/>
          <w:szCs w:val="28"/>
        </w:rPr>
        <w:t>процесса и определении образовательно-воспитательных целей и путей их достижения;</w:t>
      </w:r>
    </w:p>
    <w:p w:rsidR="00F065B8" w:rsidRPr="008653CE" w:rsidRDefault="00F065B8">
      <w:pPr>
        <w:shd w:val="clear" w:color="auto" w:fill="FFFFFF"/>
        <w:spacing w:line="485" w:lineRule="exact"/>
        <w:ind w:left="19" w:right="29" w:firstLine="706"/>
        <w:jc w:val="both"/>
        <w:rPr>
          <w:sz w:val="28"/>
          <w:szCs w:val="28"/>
        </w:rPr>
      </w:pPr>
      <w:r w:rsidRPr="008653CE">
        <w:rPr>
          <w:spacing w:val="-5"/>
          <w:sz w:val="28"/>
          <w:szCs w:val="28"/>
        </w:rPr>
        <w:t xml:space="preserve">принцип обеспечения фундаментального характера образования, учета </w:t>
      </w:r>
      <w:r w:rsidRPr="008653CE">
        <w:rPr>
          <w:sz w:val="28"/>
          <w:szCs w:val="28"/>
        </w:rPr>
        <w:t>специфики изучаемых учебных предметов;</w:t>
      </w:r>
    </w:p>
    <w:p w:rsidR="00F065B8" w:rsidRPr="008653CE" w:rsidRDefault="00F065B8">
      <w:pPr>
        <w:shd w:val="clear" w:color="auto" w:fill="FFFFFF"/>
        <w:spacing w:line="485" w:lineRule="exact"/>
        <w:ind w:left="5" w:right="29" w:firstLine="706"/>
        <w:jc w:val="both"/>
        <w:rPr>
          <w:sz w:val="28"/>
          <w:szCs w:val="28"/>
        </w:rPr>
      </w:pPr>
      <w:r w:rsidRPr="008653CE">
        <w:rPr>
          <w:spacing w:val="-3"/>
          <w:sz w:val="28"/>
          <w:szCs w:val="28"/>
        </w:rPr>
        <w:t xml:space="preserve">принцип интеграции обучения и воспитания: </w:t>
      </w:r>
      <w:r w:rsidR="00F24EE6" w:rsidRPr="008653CE">
        <w:rPr>
          <w:spacing w:val="-3"/>
          <w:sz w:val="28"/>
          <w:szCs w:val="28"/>
        </w:rPr>
        <w:t>ООП ООО</w:t>
      </w:r>
      <w:r w:rsidRPr="008653CE">
        <w:rPr>
          <w:spacing w:val="-3"/>
          <w:sz w:val="28"/>
          <w:szCs w:val="28"/>
        </w:rPr>
        <w:t xml:space="preserve"> предусматривает </w:t>
      </w:r>
      <w:r w:rsidRPr="008653CE">
        <w:rPr>
          <w:spacing w:val="-4"/>
          <w:sz w:val="28"/>
          <w:szCs w:val="28"/>
        </w:rPr>
        <w:t xml:space="preserve">связь урочной и внеурочной деятельности, предполагающий направленность </w:t>
      </w:r>
      <w:r w:rsidRPr="008653CE">
        <w:rPr>
          <w:sz w:val="28"/>
          <w:szCs w:val="28"/>
        </w:rPr>
        <w:t>учебного процесса на достижение личностных результатов освоения образовательной программы;</w:t>
      </w:r>
    </w:p>
    <w:p w:rsidR="00F065B8" w:rsidRPr="008653CE" w:rsidRDefault="00F065B8" w:rsidP="005829E1">
      <w:pPr>
        <w:shd w:val="clear" w:color="auto" w:fill="FFFFFF"/>
        <w:spacing w:line="485" w:lineRule="exact"/>
        <w:ind w:left="5" w:right="43" w:firstLine="710"/>
        <w:jc w:val="both"/>
        <w:rPr>
          <w:sz w:val="28"/>
          <w:szCs w:val="28"/>
        </w:rPr>
      </w:pPr>
      <w:r w:rsidRPr="008653CE">
        <w:rPr>
          <w:spacing w:val="-11"/>
          <w:sz w:val="28"/>
          <w:szCs w:val="28"/>
        </w:rPr>
        <w:t xml:space="preserve">принцип здоровьесбережения: при организации образовательной деятельности </w:t>
      </w:r>
      <w:r w:rsidRPr="008653CE">
        <w:rPr>
          <w:sz w:val="28"/>
          <w:szCs w:val="28"/>
        </w:rPr>
        <w:t xml:space="preserve">не допускается использование технологий, которые могут нанести вред физическому и (или) психическому здоровью обучающихся, приоритет </w:t>
      </w:r>
      <w:r w:rsidRPr="008653CE">
        <w:rPr>
          <w:spacing w:val="-7"/>
          <w:sz w:val="28"/>
          <w:szCs w:val="28"/>
        </w:rPr>
        <w:t>использования здоровьесберегающих педагогических технологий. Объём учебной</w:t>
      </w:r>
      <w:r w:rsidR="005829E1">
        <w:rPr>
          <w:sz w:val="28"/>
          <w:szCs w:val="28"/>
        </w:rPr>
        <w:t xml:space="preserve"> </w:t>
      </w:r>
      <w:r w:rsidRPr="008653CE">
        <w:rPr>
          <w:spacing w:val="-1"/>
          <w:sz w:val="28"/>
          <w:szCs w:val="28"/>
        </w:rPr>
        <w:t xml:space="preserve">нагрузки, организация учебных и внеурочных мероприятий должны соответствовать </w:t>
      </w:r>
      <w:r w:rsidRPr="008653CE">
        <w:rPr>
          <w:sz w:val="28"/>
          <w:szCs w:val="28"/>
        </w:rPr>
        <w:t xml:space="preserve">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w:t>
      </w:r>
      <w:r w:rsidRPr="008653CE">
        <w:rPr>
          <w:spacing w:val="-1"/>
          <w:sz w:val="28"/>
          <w:szCs w:val="28"/>
        </w:rPr>
        <w:t xml:space="preserve">Российской Федерации от 28 января 2021 г. № 2 (зарегистрировано Министерством </w:t>
      </w:r>
      <w:r w:rsidRPr="008653CE">
        <w:rPr>
          <w:sz w:val="28"/>
          <w:szCs w:val="28"/>
        </w:rPr>
        <w:t xml:space="preserve">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Россйской Федерации от 30 декабря 2022 г. № 24 (зарегистрирован Министерством юстиции Российской </w:t>
      </w:r>
      <w:r w:rsidRPr="008653CE">
        <w:rPr>
          <w:sz w:val="28"/>
          <w:szCs w:val="28"/>
        </w:rPr>
        <w:lastRenderedPageBreak/>
        <w:t>Федерации 9 марта 2023 г., регситрационный № 72558), действующими до 1 марта 2027 г. (далее -</w:t>
      </w:r>
      <w:r w:rsidRPr="008653CE">
        <w:rPr>
          <w:spacing w:val="-1"/>
          <w:sz w:val="28"/>
          <w:szCs w:val="28"/>
        </w:rPr>
        <w:t>Гигиенические нормативы), и санитарными правилами СП 2.4.3648-20 «Санитарно-</w:t>
      </w:r>
      <w:r w:rsidRPr="008653CE">
        <w:rPr>
          <w:sz w:val="28"/>
          <w:szCs w:val="28"/>
        </w:rPr>
        <w:t>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F065B8" w:rsidRPr="008653CE" w:rsidRDefault="00F24EE6" w:rsidP="00F24EE6">
      <w:pPr>
        <w:shd w:val="clear" w:color="auto" w:fill="FFFFFF"/>
        <w:tabs>
          <w:tab w:val="left" w:pos="1349"/>
          <w:tab w:val="left" w:pos="3024"/>
          <w:tab w:val="left" w:pos="5702"/>
          <w:tab w:val="left" w:pos="7958"/>
          <w:tab w:val="left" w:pos="8794"/>
        </w:tabs>
        <w:spacing w:line="480" w:lineRule="exact"/>
        <w:ind w:right="24"/>
        <w:jc w:val="both"/>
        <w:rPr>
          <w:spacing w:val="-12"/>
          <w:sz w:val="28"/>
          <w:szCs w:val="28"/>
        </w:rPr>
      </w:pPr>
      <w:r w:rsidRPr="008653CE">
        <w:rPr>
          <w:sz w:val="28"/>
          <w:szCs w:val="28"/>
        </w:rPr>
        <w:tab/>
        <w:t>ООП</w:t>
      </w:r>
      <w:r w:rsidR="00F065B8" w:rsidRPr="008653CE">
        <w:rPr>
          <w:sz w:val="28"/>
          <w:szCs w:val="28"/>
        </w:rPr>
        <w:t xml:space="preserve">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учебной неделе, </w:t>
      </w:r>
      <w:r w:rsidR="00F065B8" w:rsidRPr="008653CE">
        <w:rPr>
          <w:spacing w:val="-3"/>
          <w:sz w:val="28"/>
          <w:szCs w:val="28"/>
        </w:rPr>
        <w:t>предусмотренными</w:t>
      </w:r>
      <w:r w:rsidRPr="008653CE">
        <w:rPr>
          <w:rFonts w:ascii="Arial" w:hAnsi="Arial" w:cs="Arial"/>
          <w:sz w:val="28"/>
          <w:szCs w:val="28"/>
        </w:rPr>
        <w:t xml:space="preserve"> </w:t>
      </w:r>
      <w:r w:rsidR="00F065B8" w:rsidRPr="008653CE">
        <w:rPr>
          <w:spacing w:val="-3"/>
          <w:sz w:val="28"/>
          <w:szCs w:val="28"/>
        </w:rPr>
        <w:t>Гигиеническими</w:t>
      </w:r>
      <w:r w:rsidRPr="008653CE">
        <w:rPr>
          <w:rFonts w:ascii="Arial" w:hAnsi="Arial" w:cs="Arial"/>
          <w:sz w:val="28"/>
          <w:szCs w:val="28"/>
        </w:rPr>
        <w:t xml:space="preserve"> </w:t>
      </w:r>
      <w:r w:rsidR="00F065B8" w:rsidRPr="008653CE">
        <w:rPr>
          <w:spacing w:val="-4"/>
          <w:sz w:val="28"/>
          <w:szCs w:val="28"/>
        </w:rPr>
        <w:t>нормативами</w:t>
      </w:r>
      <w:r w:rsidRPr="008653CE">
        <w:rPr>
          <w:rFonts w:ascii="Arial" w:hAnsi="Arial" w:cs="Arial"/>
          <w:sz w:val="28"/>
          <w:szCs w:val="28"/>
        </w:rPr>
        <w:t xml:space="preserve"> </w:t>
      </w:r>
      <w:r w:rsidR="00F065B8" w:rsidRPr="008653CE">
        <w:rPr>
          <w:sz w:val="28"/>
          <w:szCs w:val="28"/>
        </w:rPr>
        <w:t>и</w:t>
      </w:r>
      <w:r w:rsidRPr="008653CE">
        <w:rPr>
          <w:rFonts w:ascii="Arial" w:hAnsi="Arial" w:cs="Arial"/>
          <w:sz w:val="28"/>
          <w:szCs w:val="28"/>
        </w:rPr>
        <w:t xml:space="preserve"> </w:t>
      </w:r>
      <w:r w:rsidR="00F065B8" w:rsidRPr="008653CE">
        <w:rPr>
          <w:spacing w:val="-4"/>
          <w:sz w:val="28"/>
          <w:szCs w:val="28"/>
        </w:rPr>
        <w:t>Санитарно-</w:t>
      </w:r>
      <w:r w:rsidR="00F065B8" w:rsidRPr="008653CE">
        <w:rPr>
          <w:sz w:val="28"/>
          <w:szCs w:val="28"/>
        </w:rPr>
        <w:t>эпидемиологическими требованиями.</w:t>
      </w:r>
    </w:p>
    <w:p w:rsidR="00F065B8" w:rsidRPr="005829E1" w:rsidRDefault="00F24EE6" w:rsidP="005829E1">
      <w:pPr>
        <w:shd w:val="clear" w:color="auto" w:fill="FFFFFF"/>
        <w:tabs>
          <w:tab w:val="left" w:pos="1349"/>
        </w:tabs>
        <w:spacing w:line="480" w:lineRule="exact"/>
        <w:ind w:right="38"/>
        <w:jc w:val="both"/>
        <w:rPr>
          <w:spacing w:val="-12"/>
          <w:sz w:val="28"/>
          <w:szCs w:val="28"/>
        </w:rPr>
      </w:pPr>
      <w:r w:rsidRPr="008653CE">
        <w:rPr>
          <w:sz w:val="28"/>
          <w:szCs w:val="28"/>
        </w:rPr>
        <w:tab/>
      </w:r>
      <w:r w:rsidR="00F065B8" w:rsidRPr="008653CE">
        <w:rPr>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w:t>
      </w:r>
      <w:r w:rsidR="005829E1">
        <w:rPr>
          <w:spacing w:val="-12"/>
          <w:sz w:val="28"/>
          <w:szCs w:val="28"/>
        </w:rPr>
        <w:t xml:space="preserve"> </w:t>
      </w:r>
      <w:r w:rsidR="00F065B8" w:rsidRPr="008653CE">
        <w:rPr>
          <w:spacing w:val="-14"/>
          <w:sz w:val="28"/>
          <w:szCs w:val="28"/>
        </w:rPr>
        <w:t>образовательной организации.</w:t>
      </w:r>
    </w:p>
    <w:p w:rsidR="00F065B8" w:rsidRPr="00FD112D" w:rsidRDefault="008552F8">
      <w:pPr>
        <w:shd w:val="clear" w:color="auto" w:fill="FFFFFF"/>
        <w:spacing w:before="5" w:line="490" w:lineRule="exact"/>
        <w:ind w:left="763"/>
        <w:rPr>
          <w:b/>
          <w:sz w:val="28"/>
          <w:szCs w:val="28"/>
        </w:rPr>
      </w:pPr>
      <w:r w:rsidRPr="00FD112D">
        <w:rPr>
          <w:b/>
          <w:spacing w:val="-12"/>
          <w:sz w:val="28"/>
          <w:szCs w:val="28"/>
        </w:rPr>
        <w:t>2</w:t>
      </w:r>
      <w:r w:rsidR="00F065B8" w:rsidRPr="00FD112D">
        <w:rPr>
          <w:b/>
          <w:spacing w:val="-12"/>
          <w:sz w:val="28"/>
          <w:szCs w:val="28"/>
        </w:rPr>
        <w:t>. Планируемые результаты освоения ФОП ООО.</w:t>
      </w:r>
    </w:p>
    <w:p w:rsidR="00F065B8" w:rsidRPr="008653CE" w:rsidRDefault="008653CE" w:rsidP="008653CE">
      <w:pPr>
        <w:shd w:val="clear" w:color="auto" w:fill="FFFFFF"/>
        <w:tabs>
          <w:tab w:val="left" w:pos="1363"/>
        </w:tabs>
        <w:spacing w:line="490" w:lineRule="exact"/>
        <w:jc w:val="both"/>
        <w:rPr>
          <w:spacing w:val="-20"/>
          <w:sz w:val="28"/>
          <w:szCs w:val="28"/>
        </w:rPr>
      </w:pPr>
      <w:r>
        <w:rPr>
          <w:sz w:val="28"/>
          <w:szCs w:val="28"/>
        </w:rPr>
        <w:tab/>
      </w:r>
      <w:r w:rsidR="00F065B8" w:rsidRPr="008653CE">
        <w:rPr>
          <w:sz w:val="28"/>
          <w:szCs w:val="28"/>
        </w:rPr>
        <w:t xml:space="preserve">Планируемые результаты освоения </w:t>
      </w:r>
      <w:r>
        <w:rPr>
          <w:sz w:val="28"/>
          <w:szCs w:val="28"/>
        </w:rPr>
        <w:t>ООП ООО</w:t>
      </w:r>
      <w:r w:rsidR="00F065B8" w:rsidRPr="008653CE">
        <w:rPr>
          <w:sz w:val="28"/>
          <w:szCs w:val="28"/>
        </w:rPr>
        <w:t xml:space="preserve"> соответствуют современным целям основного общего образования, представленным </w:t>
      </w:r>
      <w:r w:rsidR="00F065B8" w:rsidRPr="008653CE">
        <w:rPr>
          <w:spacing w:val="-9"/>
          <w:sz w:val="28"/>
          <w:szCs w:val="28"/>
        </w:rPr>
        <w:t xml:space="preserve">во ФГОС </w:t>
      </w:r>
      <w:r>
        <w:rPr>
          <w:spacing w:val="-9"/>
          <w:sz w:val="28"/>
          <w:szCs w:val="28"/>
        </w:rPr>
        <w:t>ООО</w:t>
      </w:r>
      <w:r w:rsidR="00F065B8" w:rsidRPr="008653CE">
        <w:rPr>
          <w:spacing w:val="-9"/>
          <w:sz w:val="28"/>
          <w:szCs w:val="28"/>
        </w:rPr>
        <w:t xml:space="preserve"> как система личностных, метапредметных и предметных достижений </w:t>
      </w:r>
      <w:r w:rsidR="00F065B8" w:rsidRPr="008653CE">
        <w:rPr>
          <w:sz w:val="28"/>
          <w:szCs w:val="28"/>
        </w:rPr>
        <w:t>обучающегося.</w:t>
      </w:r>
    </w:p>
    <w:p w:rsidR="00F065B8" w:rsidRPr="008653CE" w:rsidRDefault="008653CE" w:rsidP="008653CE">
      <w:pPr>
        <w:shd w:val="clear" w:color="auto" w:fill="FFFFFF"/>
        <w:tabs>
          <w:tab w:val="left" w:pos="1363"/>
        </w:tabs>
        <w:spacing w:before="5" w:line="490" w:lineRule="exact"/>
        <w:ind w:right="10"/>
        <w:jc w:val="both"/>
        <w:rPr>
          <w:spacing w:val="-20"/>
          <w:sz w:val="28"/>
          <w:szCs w:val="28"/>
        </w:rPr>
      </w:pPr>
      <w:r>
        <w:rPr>
          <w:sz w:val="28"/>
          <w:szCs w:val="28"/>
        </w:rPr>
        <w:tab/>
      </w:r>
      <w:r w:rsidR="00F065B8" w:rsidRPr="008653CE">
        <w:rPr>
          <w:sz w:val="28"/>
          <w:szCs w:val="28"/>
        </w:rPr>
        <w:t xml:space="preserve">Требования к личностным результатам освоения обучающимися </w:t>
      </w:r>
      <w:r>
        <w:rPr>
          <w:spacing w:val="-8"/>
          <w:sz w:val="28"/>
          <w:szCs w:val="28"/>
        </w:rPr>
        <w:t xml:space="preserve">ООП ООО </w:t>
      </w:r>
      <w:r w:rsidR="00F065B8" w:rsidRPr="008653CE">
        <w:rPr>
          <w:spacing w:val="-8"/>
          <w:sz w:val="28"/>
          <w:szCs w:val="28"/>
        </w:rPr>
        <w:t xml:space="preserve">включают осознание российской гражданской идентичности; готовность </w:t>
      </w:r>
      <w:r w:rsidR="00F065B8" w:rsidRPr="008653CE">
        <w:rPr>
          <w:sz w:val="28"/>
          <w:szCs w:val="28"/>
        </w:rPr>
        <w:t xml:space="preserve">обучающихся к саморазвитию, самостоятельности и личностному </w:t>
      </w:r>
      <w:r w:rsidR="00F065B8" w:rsidRPr="008653CE">
        <w:rPr>
          <w:spacing w:val="-8"/>
          <w:sz w:val="28"/>
          <w:szCs w:val="28"/>
        </w:rPr>
        <w:t xml:space="preserve">самоопределению; ценность самостоятельности и инициативы; наличие мотивации </w:t>
      </w:r>
      <w:r w:rsidR="00F065B8" w:rsidRPr="008653CE">
        <w:rPr>
          <w:spacing w:val="-3"/>
          <w:sz w:val="28"/>
          <w:szCs w:val="28"/>
        </w:rPr>
        <w:t xml:space="preserve">к целенаправленной социально значимой деятельности; сформированность </w:t>
      </w:r>
      <w:r w:rsidR="00F065B8" w:rsidRPr="008653CE">
        <w:rPr>
          <w:spacing w:val="-4"/>
          <w:sz w:val="28"/>
          <w:szCs w:val="28"/>
        </w:rPr>
        <w:t xml:space="preserve">внутренней позиции личности как особого ценностного отношения к себе, </w:t>
      </w:r>
      <w:r w:rsidR="00F065B8" w:rsidRPr="008653CE">
        <w:rPr>
          <w:sz w:val="28"/>
          <w:szCs w:val="28"/>
        </w:rPr>
        <w:t>окружающим людям и жизни в целом.</w:t>
      </w:r>
    </w:p>
    <w:p w:rsidR="00F065B8" w:rsidRPr="008653CE" w:rsidRDefault="00F065B8">
      <w:pPr>
        <w:shd w:val="clear" w:color="auto" w:fill="FFFFFF"/>
        <w:spacing w:line="490" w:lineRule="exact"/>
        <w:ind w:left="19" w:right="19" w:firstLine="706"/>
        <w:jc w:val="both"/>
        <w:rPr>
          <w:sz w:val="28"/>
          <w:szCs w:val="28"/>
        </w:rPr>
      </w:pPr>
      <w:r w:rsidRPr="008653CE">
        <w:rPr>
          <w:spacing w:val="-7"/>
          <w:sz w:val="28"/>
          <w:szCs w:val="28"/>
        </w:rPr>
        <w:t xml:space="preserve">Личностные результаты освоения </w:t>
      </w:r>
      <w:r w:rsidR="008653CE">
        <w:rPr>
          <w:spacing w:val="-7"/>
          <w:sz w:val="28"/>
          <w:szCs w:val="28"/>
        </w:rPr>
        <w:t>ООП ООО</w:t>
      </w:r>
      <w:r w:rsidRPr="008653CE">
        <w:rPr>
          <w:spacing w:val="-7"/>
          <w:sz w:val="28"/>
          <w:szCs w:val="28"/>
        </w:rPr>
        <w:t xml:space="preserve"> достигаются в единстве учебной </w:t>
      </w:r>
      <w:r w:rsidRPr="008653CE">
        <w:rPr>
          <w:sz w:val="28"/>
          <w:szCs w:val="28"/>
        </w:rPr>
        <w:t xml:space="preserve">и </w:t>
      </w:r>
      <w:r w:rsidRPr="008653CE">
        <w:rPr>
          <w:sz w:val="28"/>
          <w:szCs w:val="28"/>
        </w:rPr>
        <w:lastRenderedPageBreak/>
        <w:t xml:space="preserve">воспитательной деятельности образовательной организации в соответствии </w:t>
      </w:r>
      <w:r w:rsidRPr="008653CE">
        <w:rPr>
          <w:spacing w:val="-9"/>
          <w:sz w:val="28"/>
          <w:szCs w:val="28"/>
        </w:rPr>
        <w:t xml:space="preserve">с традиционными российскими социокультурными и духовно-нравственными </w:t>
      </w:r>
      <w:r w:rsidRPr="008653CE">
        <w:rPr>
          <w:sz w:val="28"/>
          <w:szCs w:val="28"/>
        </w:rPr>
        <w:t xml:space="preserve">ценностями, принятыми в обществе правилами и нормами поведения </w:t>
      </w:r>
      <w:r w:rsidRPr="008653CE">
        <w:rPr>
          <w:spacing w:val="-6"/>
          <w:sz w:val="28"/>
          <w:szCs w:val="28"/>
        </w:rPr>
        <w:t xml:space="preserve">и способствуют процессам самопознания, самовоспитания и саморазвития, </w:t>
      </w:r>
      <w:r w:rsidRPr="008653CE">
        <w:rPr>
          <w:sz w:val="28"/>
          <w:szCs w:val="28"/>
        </w:rPr>
        <w:t>формирования внутренней позиции личности.</w:t>
      </w:r>
    </w:p>
    <w:p w:rsidR="008653CE" w:rsidRPr="005829E1" w:rsidRDefault="00F065B8" w:rsidP="005829E1">
      <w:pPr>
        <w:shd w:val="clear" w:color="auto" w:fill="FFFFFF"/>
        <w:spacing w:line="490" w:lineRule="exact"/>
        <w:ind w:left="5" w:right="29" w:firstLine="710"/>
        <w:jc w:val="both"/>
        <w:rPr>
          <w:sz w:val="28"/>
          <w:szCs w:val="28"/>
        </w:rPr>
      </w:pPr>
      <w:r w:rsidRPr="008653CE">
        <w:rPr>
          <w:sz w:val="28"/>
          <w:szCs w:val="28"/>
        </w:rPr>
        <w:t xml:space="preserve">Личностные результаты освоения </w:t>
      </w:r>
      <w:r w:rsidR="008653CE">
        <w:rPr>
          <w:sz w:val="28"/>
          <w:szCs w:val="28"/>
        </w:rPr>
        <w:t>ООП ООО</w:t>
      </w:r>
      <w:r w:rsidRPr="008653CE">
        <w:rPr>
          <w:sz w:val="28"/>
          <w:szCs w:val="28"/>
        </w:rPr>
        <w:t xml:space="preserve"> отражают готовность </w:t>
      </w:r>
      <w:r w:rsidRPr="008653CE">
        <w:rPr>
          <w:spacing w:val="-3"/>
          <w:sz w:val="28"/>
          <w:szCs w:val="28"/>
        </w:rPr>
        <w:t xml:space="preserve">обучающихся руководствоваться системой позитивных ценностных ориентации </w:t>
      </w:r>
      <w:r w:rsidRPr="008653CE">
        <w:rPr>
          <w:spacing w:val="-10"/>
          <w:sz w:val="28"/>
          <w:szCs w:val="28"/>
        </w:rPr>
        <w:t xml:space="preserve">и расширение опыта деятельности на ее основе и в процессе реализации основных </w:t>
      </w:r>
      <w:r w:rsidRPr="008653CE">
        <w:rPr>
          <w:spacing w:val="-9"/>
          <w:sz w:val="28"/>
          <w:szCs w:val="28"/>
        </w:rPr>
        <w:t xml:space="preserve">направлений воспитательной деятельности, в том числе в части: гражданского </w:t>
      </w:r>
      <w:r w:rsidRPr="008653CE">
        <w:rPr>
          <w:spacing w:val="-10"/>
          <w:sz w:val="28"/>
          <w:szCs w:val="28"/>
        </w:rPr>
        <w:t xml:space="preserve">воспитания, патриотического воспитания, духовно-нравственного воспитания, </w:t>
      </w:r>
      <w:r w:rsidRPr="008653CE">
        <w:rPr>
          <w:spacing w:val="-5"/>
          <w:sz w:val="28"/>
          <w:szCs w:val="28"/>
        </w:rPr>
        <w:t xml:space="preserve">эстетического воспитания, физического воспитания, формирования культуры </w:t>
      </w:r>
      <w:r w:rsidRPr="008653CE">
        <w:rPr>
          <w:spacing w:val="-10"/>
          <w:sz w:val="28"/>
          <w:szCs w:val="28"/>
        </w:rPr>
        <w:t xml:space="preserve">здоровья и эмоционального благополучия, трудового воспитания, экологического </w:t>
      </w:r>
      <w:r w:rsidRPr="008653CE">
        <w:rPr>
          <w:spacing w:val="-4"/>
          <w:sz w:val="28"/>
          <w:szCs w:val="28"/>
        </w:rPr>
        <w:t xml:space="preserve">воспитания, осознание ценности научного познания, а также результаты, </w:t>
      </w:r>
      <w:r w:rsidRPr="008653CE">
        <w:rPr>
          <w:spacing w:val="-9"/>
          <w:sz w:val="28"/>
          <w:szCs w:val="28"/>
        </w:rPr>
        <w:t>обеспечивающие адаптацию обучающегося к изменяющимся условиям социальной</w:t>
      </w:r>
      <w:r w:rsidR="005829E1">
        <w:rPr>
          <w:sz w:val="28"/>
          <w:szCs w:val="28"/>
        </w:rPr>
        <w:t xml:space="preserve"> </w:t>
      </w:r>
      <w:r>
        <w:rPr>
          <w:spacing w:val="-11"/>
          <w:sz w:val="30"/>
          <w:szCs w:val="30"/>
        </w:rPr>
        <w:t>и природной среды.</w:t>
      </w:r>
    </w:p>
    <w:p w:rsidR="00F065B8" w:rsidRDefault="00F065B8" w:rsidP="008653CE">
      <w:pPr>
        <w:shd w:val="clear" w:color="auto" w:fill="FFFFFF"/>
        <w:spacing w:before="288"/>
      </w:pPr>
      <w:r>
        <w:rPr>
          <w:sz w:val="30"/>
          <w:szCs w:val="30"/>
        </w:rPr>
        <w:tab/>
      </w:r>
      <w:r>
        <w:rPr>
          <w:spacing w:val="-11"/>
          <w:sz w:val="30"/>
          <w:szCs w:val="30"/>
        </w:rPr>
        <w:t>Метапредметные результаты включают:</w:t>
      </w:r>
    </w:p>
    <w:p w:rsidR="00F065B8" w:rsidRDefault="00F065B8">
      <w:pPr>
        <w:shd w:val="clear" w:color="auto" w:fill="FFFFFF"/>
        <w:spacing w:line="490" w:lineRule="exact"/>
        <w:ind w:left="24" w:firstLine="710"/>
        <w:jc w:val="both"/>
      </w:pPr>
      <w:r>
        <w:rPr>
          <w:sz w:val="30"/>
          <w:szCs w:val="30"/>
        </w:rPr>
        <w:t xml:space="preserve">освоение обучающимися межпредметных понятий (используются </w:t>
      </w:r>
      <w:r>
        <w:rPr>
          <w:spacing w:val="-9"/>
          <w:sz w:val="30"/>
          <w:szCs w:val="30"/>
        </w:rPr>
        <w:t xml:space="preserve">в нескольких предметных областях и позволяют связывать знания из различных учебных предметов, учебных курсов, модулей в целостную научную картину мира) </w:t>
      </w:r>
      <w:r>
        <w:rPr>
          <w:spacing w:val="-3"/>
          <w:sz w:val="30"/>
          <w:szCs w:val="30"/>
        </w:rPr>
        <w:t xml:space="preserve">и универсальных учебных действий (познавательные, коммуникативные, </w:t>
      </w:r>
      <w:r>
        <w:rPr>
          <w:sz w:val="30"/>
          <w:szCs w:val="30"/>
        </w:rPr>
        <w:t>регулятивные);</w:t>
      </w:r>
    </w:p>
    <w:p w:rsidR="00F065B8" w:rsidRDefault="00F065B8">
      <w:pPr>
        <w:shd w:val="clear" w:color="auto" w:fill="FFFFFF"/>
        <w:spacing w:line="490" w:lineRule="exact"/>
        <w:ind w:left="29" w:right="10" w:firstLine="710"/>
        <w:jc w:val="both"/>
      </w:pPr>
      <w:r>
        <w:rPr>
          <w:spacing w:val="-3"/>
          <w:sz w:val="30"/>
          <w:szCs w:val="30"/>
        </w:rPr>
        <w:t xml:space="preserve">способность их использовать в учебной, познавательной и социальной </w:t>
      </w:r>
      <w:r>
        <w:rPr>
          <w:sz w:val="30"/>
          <w:szCs w:val="30"/>
        </w:rPr>
        <w:t>практике;</w:t>
      </w:r>
    </w:p>
    <w:p w:rsidR="00F065B8" w:rsidRDefault="00F065B8">
      <w:pPr>
        <w:shd w:val="clear" w:color="auto" w:fill="FFFFFF"/>
        <w:spacing w:line="490" w:lineRule="exact"/>
        <w:ind w:left="24" w:right="5" w:firstLine="710"/>
        <w:jc w:val="both"/>
      </w:pPr>
      <w:r>
        <w:rPr>
          <w:spacing w:val="-10"/>
          <w:sz w:val="30"/>
          <w:szCs w:val="30"/>
        </w:rPr>
        <w:t xml:space="preserve">готовность к самостоятельному планированию и осуществлению учебной </w:t>
      </w:r>
      <w:r>
        <w:rPr>
          <w:spacing w:val="-1"/>
          <w:sz w:val="30"/>
          <w:szCs w:val="30"/>
        </w:rPr>
        <w:t xml:space="preserve">деятельности и организации учебного сотрудничества с педагогическими работниками и сверстниками, к участию в построении индивидуальной </w:t>
      </w:r>
      <w:r>
        <w:rPr>
          <w:sz w:val="30"/>
          <w:szCs w:val="30"/>
        </w:rPr>
        <w:t>образовательной траектории;</w:t>
      </w:r>
    </w:p>
    <w:p w:rsidR="008653CE" w:rsidRDefault="00F065B8" w:rsidP="008653CE">
      <w:pPr>
        <w:shd w:val="clear" w:color="auto" w:fill="FFFFFF"/>
        <w:spacing w:line="490" w:lineRule="exact"/>
        <w:ind w:left="24" w:right="14" w:firstLine="710"/>
        <w:jc w:val="both"/>
      </w:pPr>
      <w:r>
        <w:rPr>
          <w:spacing w:val="-6"/>
          <w:sz w:val="30"/>
          <w:szCs w:val="30"/>
        </w:rPr>
        <w:t xml:space="preserve">овладение навыками работы с информацией: восприятие и создание </w:t>
      </w:r>
      <w:r>
        <w:rPr>
          <w:spacing w:val="-10"/>
          <w:sz w:val="30"/>
          <w:szCs w:val="30"/>
        </w:rPr>
        <w:t xml:space="preserve">информационных текстов в различных форматах, в том числе цифровых, с учетом </w:t>
      </w:r>
      <w:r>
        <w:rPr>
          <w:sz w:val="30"/>
          <w:szCs w:val="30"/>
        </w:rPr>
        <w:t>назначения информации и ее целевой аудитории.</w:t>
      </w:r>
    </w:p>
    <w:p w:rsidR="00F065B8" w:rsidRDefault="00F065B8" w:rsidP="008653CE">
      <w:pPr>
        <w:shd w:val="clear" w:color="auto" w:fill="FFFFFF"/>
        <w:spacing w:line="490" w:lineRule="exact"/>
        <w:ind w:left="24" w:right="14" w:firstLine="710"/>
        <w:jc w:val="both"/>
      </w:pPr>
      <w:r>
        <w:rPr>
          <w:sz w:val="30"/>
          <w:szCs w:val="30"/>
        </w:rPr>
        <w:lastRenderedPageBreak/>
        <w:tab/>
        <w:t>Метапредметные результаты сгруппированы по трем направлениям</w:t>
      </w:r>
      <w:r>
        <w:rPr>
          <w:sz w:val="30"/>
          <w:szCs w:val="30"/>
        </w:rPr>
        <w:br/>
      </w:r>
      <w:r>
        <w:rPr>
          <w:spacing w:val="-10"/>
          <w:sz w:val="30"/>
          <w:szCs w:val="30"/>
        </w:rPr>
        <w:t>и отражают способность обучающихся использовать на практике универсальные</w:t>
      </w:r>
      <w:r>
        <w:rPr>
          <w:spacing w:val="-10"/>
          <w:sz w:val="30"/>
          <w:szCs w:val="30"/>
        </w:rPr>
        <w:br/>
      </w:r>
      <w:r>
        <w:rPr>
          <w:sz w:val="30"/>
          <w:szCs w:val="30"/>
        </w:rPr>
        <w:t>учебные действия, составляющие умение овладевать:</w:t>
      </w:r>
    </w:p>
    <w:p w:rsidR="00F065B8" w:rsidRDefault="00F065B8">
      <w:pPr>
        <w:shd w:val="clear" w:color="auto" w:fill="FFFFFF"/>
        <w:spacing w:line="490" w:lineRule="exact"/>
        <w:ind w:left="715" w:right="2150"/>
      </w:pPr>
      <w:r>
        <w:rPr>
          <w:spacing w:val="-11"/>
          <w:sz w:val="30"/>
          <w:szCs w:val="30"/>
        </w:rPr>
        <w:t xml:space="preserve">познавательными универсальными учебными действиями; </w:t>
      </w:r>
      <w:r>
        <w:rPr>
          <w:spacing w:val="-13"/>
          <w:sz w:val="30"/>
          <w:szCs w:val="30"/>
        </w:rPr>
        <w:t xml:space="preserve">коммуникативными универсальными учебными действиями; </w:t>
      </w:r>
      <w:r>
        <w:rPr>
          <w:spacing w:val="-11"/>
          <w:sz w:val="30"/>
          <w:szCs w:val="30"/>
        </w:rPr>
        <w:t>регулятивными универсальными учебными действиями.</w:t>
      </w:r>
    </w:p>
    <w:p w:rsidR="00F065B8" w:rsidRDefault="00F065B8" w:rsidP="008653CE">
      <w:pPr>
        <w:shd w:val="clear" w:color="auto" w:fill="FFFFFF"/>
        <w:tabs>
          <w:tab w:val="left" w:pos="1550"/>
        </w:tabs>
        <w:spacing w:line="490" w:lineRule="exact"/>
        <w:ind w:right="24"/>
        <w:jc w:val="both"/>
        <w:rPr>
          <w:spacing w:val="-17"/>
          <w:sz w:val="30"/>
          <w:szCs w:val="30"/>
        </w:rPr>
      </w:pPr>
      <w:r>
        <w:rPr>
          <w:spacing w:val="-11"/>
          <w:sz w:val="30"/>
          <w:szCs w:val="30"/>
        </w:rPr>
        <w:t xml:space="preserve">Овладение познавательными универсальными учебными действиями </w:t>
      </w:r>
      <w:r>
        <w:rPr>
          <w:spacing w:val="-7"/>
          <w:sz w:val="30"/>
          <w:szCs w:val="30"/>
        </w:rPr>
        <w:t xml:space="preserve">предполагает умение использовать базовые логические действия, базовые </w:t>
      </w:r>
      <w:r>
        <w:rPr>
          <w:sz w:val="30"/>
          <w:szCs w:val="30"/>
        </w:rPr>
        <w:t>исследовательские действия, работать с информацией.</w:t>
      </w:r>
    </w:p>
    <w:p w:rsidR="00F065B8" w:rsidRDefault="00F065B8" w:rsidP="00FD112D">
      <w:pPr>
        <w:shd w:val="clear" w:color="auto" w:fill="FFFFFF"/>
        <w:tabs>
          <w:tab w:val="left" w:pos="1550"/>
        </w:tabs>
        <w:spacing w:line="490" w:lineRule="exact"/>
        <w:ind w:right="24"/>
        <w:jc w:val="both"/>
        <w:rPr>
          <w:spacing w:val="-17"/>
          <w:sz w:val="30"/>
          <w:szCs w:val="30"/>
        </w:rPr>
      </w:pPr>
      <w:r>
        <w:rPr>
          <w:spacing w:val="-4"/>
          <w:sz w:val="30"/>
          <w:szCs w:val="30"/>
        </w:rPr>
        <w:t xml:space="preserve">Овладение системой коммуникативных универсальных учебных </w:t>
      </w:r>
      <w:r>
        <w:rPr>
          <w:spacing w:val="-1"/>
          <w:sz w:val="30"/>
          <w:szCs w:val="30"/>
        </w:rPr>
        <w:t xml:space="preserve">действий обеспечивает сформированность социальных навыков общения, </w:t>
      </w:r>
      <w:r>
        <w:rPr>
          <w:sz w:val="30"/>
          <w:szCs w:val="30"/>
        </w:rPr>
        <w:t>совместной деятельности.</w:t>
      </w:r>
    </w:p>
    <w:p w:rsidR="00F065B8" w:rsidRDefault="00F065B8" w:rsidP="005829E1">
      <w:pPr>
        <w:shd w:val="clear" w:color="auto" w:fill="FFFFFF"/>
        <w:tabs>
          <w:tab w:val="left" w:pos="1550"/>
        </w:tabs>
        <w:spacing w:line="490" w:lineRule="exact"/>
        <w:ind w:right="38"/>
        <w:jc w:val="both"/>
        <w:rPr>
          <w:spacing w:val="-11"/>
          <w:sz w:val="30"/>
          <w:szCs w:val="30"/>
        </w:rPr>
      </w:pPr>
      <w:r>
        <w:rPr>
          <w:spacing w:val="-10"/>
          <w:sz w:val="30"/>
          <w:szCs w:val="30"/>
        </w:rPr>
        <w:t xml:space="preserve">Овладение регулятивными универсальными учебными действиями </w:t>
      </w:r>
      <w:r>
        <w:rPr>
          <w:spacing w:val="-7"/>
          <w:sz w:val="30"/>
          <w:szCs w:val="30"/>
        </w:rPr>
        <w:t>включает   умения   самоорганизации,   самоконтроля,   развитие   эмоционального</w:t>
      </w:r>
      <w:r w:rsidR="005829E1">
        <w:rPr>
          <w:spacing w:val="-17"/>
          <w:sz w:val="30"/>
          <w:szCs w:val="30"/>
        </w:rPr>
        <w:t xml:space="preserve"> </w:t>
      </w:r>
      <w:r>
        <w:rPr>
          <w:spacing w:val="-11"/>
          <w:sz w:val="30"/>
          <w:szCs w:val="30"/>
        </w:rPr>
        <w:t>интеллекта.</w:t>
      </w:r>
    </w:p>
    <w:p w:rsidR="005829E1" w:rsidRPr="005829E1" w:rsidRDefault="005829E1" w:rsidP="005829E1">
      <w:pPr>
        <w:shd w:val="clear" w:color="auto" w:fill="FFFFFF"/>
        <w:tabs>
          <w:tab w:val="left" w:pos="1550"/>
        </w:tabs>
        <w:spacing w:line="490" w:lineRule="exact"/>
        <w:ind w:right="38"/>
        <w:jc w:val="both"/>
        <w:rPr>
          <w:spacing w:val="-17"/>
          <w:sz w:val="30"/>
          <w:szCs w:val="30"/>
        </w:rPr>
      </w:pPr>
    </w:p>
    <w:p w:rsidR="00F065B8" w:rsidRDefault="00F065B8">
      <w:pPr>
        <w:shd w:val="clear" w:color="auto" w:fill="FFFFFF"/>
        <w:spacing w:before="43" w:line="490" w:lineRule="exact"/>
        <w:ind w:left="773"/>
      </w:pPr>
      <w:r>
        <w:rPr>
          <w:spacing w:val="-12"/>
          <w:sz w:val="30"/>
          <w:szCs w:val="30"/>
        </w:rPr>
        <w:t xml:space="preserve"> Предметные результаты включают:</w:t>
      </w:r>
    </w:p>
    <w:p w:rsidR="00F065B8" w:rsidRDefault="00F065B8">
      <w:pPr>
        <w:shd w:val="clear" w:color="auto" w:fill="FFFFFF"/>
        <w:spacing w:line="490" w:lineRule="exact"/>
        <w:ind w:left="29" w:firstLine="715"/>
        <w:jc w:val="both"/>
      </w:pPr>
      <w:r>
        <w:rPr>
          <w:spacing w:val="-10"/>
          <w:sz w:val="30"/>
          <w:szCs w:val="30"/>
        </w:rPr>
        <w:t xml:space="preserve">освоение обучающимися в ходе изучения учебного предмета научных знаний, </w:t>
      </w:r>
      <w:r>
        <w:rPr>
          <w:spacing w:val="-9"/>
          <w:sz w:val="30"/>
          <w:szCs w:val="30"/>
        </w:rPr>
        <w:t xml:space="preserve">умений и способов действий, специфических для соответствующей предметной </w:t>
      </w:r>
      <w:r>
        <w:rPr>
          <w:sz w:val="30"/>
          <w:szCs w:val="30"/>
        </w:rPr>
        <w:t>области; предпосылки научного типа мышления;</w:t>
      </w:r>
    </w:p>
    <w:p w:rsidR="00F065B8" w:rsidRDefault="00F065B8">
      <w:pPr>
        <w:shd w:val="clear" w:color="auto" w:fill="FFFFFF"/>
        <w:spacing w:line="490" w:lineRule="exact"/>
        <w:ind w:left="29" w:firstLine="706"/>
        <w:jc w:val="both"/>
      </w:pPr>
      <w:r>
        <w:rPr>
          <w:spacing w:val="-6"/>
          <w:sz w:val="30"/>
          <w:szCs w:val="30"/>
        </w:rPr>
        <w:t xml:space="preserve">виды деятельности по получению нового знания, его интерпретации, </w:t>
      </w:r>
      <w:r>
        <w:rPr>
          <w:sz w:val="30"/>
          <w:szCs w:val="30"/>
        </w:rPr>
        <w:t>преобразованию и применению в различных учебных ситуациях, в том числе при создании учебных и социальных проектов.</w:t>
      </w:r>
    </w:p>
    <w:p w:rsidR="00F065B8" w:rsidRDefault="00F065B8">
      <w:pPr>
        <w:shd w:val="clear" w:color="auto" w:fill="FFFFFF"/>
        <w:spacing w:line="490" w:lineRule="exact"/>
        <w:ind w:left="734"/>
      </w:pPr>
      <w:r>
        <w:rPr>
          <w:spacing w:val="-11"/>
          <w:sz w:val="30"/>
          <w:szCs w:val="30"/>
        </w:rPr>
        <w:t>Требования к предметным результатам:</w:t>
      </w:r>
    </w:p>
    <w:p w:rsidR="00F065B8" w:rsidRDefault="00F065B8">
      <w:pPr>
        <w:shd w:val="clear" w:color="auto" w:fill="FFFFFF"/>
        <w:spacing w:line="490" w:lineRule="exact"/>
        <w:ind w:left="24" w:right="10" w:firstLine="715"/>
        <w:jc w:val="both"/>
      </w:pPr>
      <w:r>
        <w:rPr>
          <w:spacing w:val="-11"/>
          <w:sz w:val="30"/>
          <w:szCs w:val="30"/>
        </w:rPr>
        <w:t xml:space="preserve">сформулированы в деятельностной форме с усилением акцента на применение </w:t>
      </w:r>
      <w:r>
        <w:rPr>
          <w:sz w:val="30"/>
          <w:szCs w:val="30"/>
        </w:rPr>
        <w:t>знаний и конкретные умения;</w:t>
      </w:r>
    </w:p>
    <w:p w:rsidR="00F065B8" w:rsidRDefault="00F065B8">
      <w:pPr>
        <w:shd w:val="clear" w:color="auto" w:fill="FFFFFF"/>
        <w:spacing w:line="490" w:lineRule="exact"/>
        <w:ind w:left="29" w:right="5" w:firstLine="706"/>
        <w:jc w:val="both"/>
      </w:pPr>
      <w:r>
        <w:rPr>
          <w:spacing w:val="-10"/>
          <w:sz w:val="30"/>
          <w:szCs w:val="30"/>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F065B8" w:rsidRDefault="00F065B8">
      <w:pPr>
        <w:shd w:val="clear" w:color="auto" w:fill="FFFFFF"/>
        <w:spacing w:line="490" w:lineRule="exact"/>
        <w:ind w:left="24" w:right="5" w:firstLine="710"/>
        <w:jc w:val="both"/>
      </w:pPr>
      <w:r>
        <w:rPr>
          <w:spacing w:val="-9"/>
          <w:sz w:val="30"/>
          <w:szCs w:val="30"/>
        </w:rPr>
        <w:t xml:space="preserve">определяют требования к результатам освоения программ основного общего </w:t>
      </w:r>
      <w:r>
        <w:rPr>
          <w:sz w:val="30"/>
          <w:szCs w:val="30"/>
        </w:rPr>
        <w:t>образования по учебным предметам;</w:t>
      </w:r>
    </w:p>
    <w:p w:rsidR="00F065B8" w:rsidRDefault="00F065B8">
      <w:pPr>
        <w:shd w:val="clear" w:color="auto" w:fill="FFFFFF"/>
        <w:spacing w:line="490" w:lineRule="exact"/>
        <w:ind w:left="19" w:right="10" w:firstLine="701"/>
        <w:jc w:val="both"/>
      </w:pPr>
      <w:r>
        <w:rPr>
          <w:spacing w:val="-3"/>
          <w:sz w:val="30"/>
          <w:szCs w:val="30"/>
        </w:rPr>
        <w:t xml:space="preserve">усиливают акценты на изучение явлений и процессов современной России </w:t>
      </w:r>
      <w:r>
        <w:rPr>
          <w:sz w:val="30"/>
          <w:szCs w:val="30"/>
        </w:rPr>
        <w:t xml:space="preserve">и </w:t>
      </w:r>
      <w:r>
        <w:rPr>
          <w:sz w:val="30"/>
          <w:szCs w:val="30"/>
        </w:rPr>
        <w:lastRenderedPageBreak/>
        <w:t>мира в целом, современного состояния науки.</w:t>
      </w:r>
    </w:p>
    <w:p w:rsidR="00F065B8" w:rsidRPr="00FD112D" w:rsidRDefault="00FD112D">
      <w:pPr>
        <w:shd w:val="clear" w:color="auto" w:fill="FFFFFF"/>
        <w:spacing w:line="490" w:lineRule="exact"/>
        <w:ind w:left="14" w:right="19" w:firstLine="739"/>
        <w:jc w:val="both"/>
        <w:rPr>
          <w:b/>
        </w:rPr>
      </w:pPr>
      <w:r w:rsidRPr="00FD112D">
        <w:rPr>
          <w:sz w:val="30"/>
          <w:szCs w:val="30"/>
        </w:rPr>
        <w:t>3</w:t>
      </w:r>
      <w:r w:rsidRPr="00FD112D">
        <w:rPr>
          <w:b/>
          <w:sz w:val="30"/>
          <w:szCs w:val="30"/>
        </w:rPr>
        <w:t xml:space="preserve">. </w:t>
      </w:r>
      <w:r w:rsidR="00F065B8" w:rsidRPr="00FD112D">
        <w:rPr>
          <w:b/>
          <w:sz w:val="30"/>
          <w:szCs w:val="30"/>
        </w:rPr>
        <w:t xml:space="preserve"> Система оценки достижения планируемых результатов освоения </w:t>
      </w:r>
      <w:r w:rsidRPr="00FD112D">
        <w:rPr>
          <w:b/>
          <w:sz w:val="30"/>
          <w:szCs w:val="30"/>
        </w:rPr>
        <w:t>ООП</w:t>
      </w:r>
      <w:r w:rsidR="00F065B8" w:rsidRPr="00FD112D">
        <w:rPr>
          <w:b/>
          <w:sz w:val="30"/>
          <w:szCs w:val="30"/>
        </w:rPr>
        <w:t xml:space="preserve"> ООО.</w:t>
      </w:r>
    </w:p>
    <w:p w:rsidR="00F065B8" w:rsidRDefault="00FD112D" w:rsidP="00FD112D">
      <w:pPr>
        <w:shd w:val="clear" w:color="auto" w:fill="FFFFFF"/>
        <w:tabs>
          <w:tab w:val="left" w:pos="1344"/>
        </w:tabs>
        <w:spacing w:line="490" w:lineRule="exact"/>
        <w:ind w:right="19"/>
        <w:jc w:val="both"/>
        <w:rPr>
          <w:spacing w:val="-20"/>
          <w:sz w:val="30"/>
          <w:szCs w:val="30"/>
        </w:rPr>
      </w:pPr>
      <w:r>
        <w:rPr>
          <w:spacing w:val="-10"/>
          <w:sz w:val="30"/>
          <w:szCs w:val="30"/>
        </w:rPr>
        <w:tab/>
      </w:r>
      <w:r w:rsidR="00F065B8">
        <w:rPr>
          <w:spacing w:val="-10"/>
          <w:sz w:val="30"/>
          <w:szCs w:val="30"/>
        </w:rPr>
        <w:t xml:space="preserve">Система оценки призвана способствовать поддержанию единства всей </w:t>
      </w:r>
      <w:r w:rsidR="00F065B8">
        <w:rPr>
          <w:spacing w:val="-9"/>
          <w:sz w:val="30"/>
          <w:szCs w:val="30"/>
        </w:rPr>
        <w:t xml:space="preserve">системы образования, обеспечению преемственности в системе непрерывного образования. Её основными функциями являются: ориентация образовательного </w:t>
      </w:r>
      <w:r w:rsidR="00F065B8">
        <w:rPr>
          <w:sz w:val="30"/>
          <w:szCs w:val="30"/>
        </w:rPr>
        <w:t xml:space="preserve">процесса на достижение планируемых результатов освоения </w:t>
      </w:r>
      <w:r>
        <w:rPr>
          <w:sz w:val="30"/>
          <w:szCs w:val="30"/>
        </w:rPr>
        <w:t>ООП ООО</w:t>
      </w:r>
      <w:r w:rsidR="00F065B8">
        <w:rPr>
          <w:sz w:val="30"/>
          <w:szCs w:val="30"/>
        </w:rPr>
        <w:t xml:space="preserve"> </w:t>
      </w:r>
      <w:r w:rsidR="00F065B8">
        <w:rPr>
          <w:spacing w:val="-11"/>
          <w:sz w:val="30"/>
          <w:szCs w:val="30"/>
        </w:rPr>
        <w:t xml:space="preserve">и обеспечение эффективной обратной связи, позволяющей осуществлять управление </w:t>
      </w:r>
      <w:r w:rsidR="00F065B8">
        <w:rPr>
          <w:sz w:val="30"/>
          <w:szCs w:val="30"/>
        </w:rPr>
        <w:t>образовательным процессом.</w:t>
      </w:r>
    </w:p>
    <w:p w:rsidR="00F065B8" w:rsidRDefault="00FD112D" w:rsidP="00FD112D">
      <w:pPr>
        <w:shd w:val="clear" w:color="auto" w:fill="FFFFFF"/>
        <w:tabs>
          <w:tab w:val="left" w:pos="1344"/>
        </w:tabs>
        <w:spacing w:line="490" w:lineRule="exact"/>
        <w:ind w:right="34"/>
        <w:jc w:val="both"/>
        <w:rPr>
          <w:spacing w:val="-20"/>
          <w:sz w:val="30"/>
          <w:szCs w:val="30"/>
        </w:rPr>
      </w:pPr>
      <w:r>
        <w:rPr>
          <w:sz w:val="30"/>
          <w:szCs w:val="30"/>
        </w:rPr>
        <w:tab/>
      </w:r>
      <w:r w:rsidR="00F065B8">
        <w:rPr>
          <w:sz w:val="30"/>
          <w:szCs w:val="30"/>
        </w:rPr>
        <w:t>Основными направлениями и целями оценочной деятельности в образовательной организации являются:</w:t>
      </w:r>
    </w:p>
    <w:p w:rsidR="00F065B8" w:rsidRDefault="00F065B8" w:rsidP="005829E1">
      <w:pPr>
        <w:shd w:val="clear" w:color="auto" w:fill="FFFFFF"/>
        <w:spacing w:line="490" w:lineRule="exact"/>
        <w:ind w:right="19" w:firstLine="710"/>
        <w:jc w:val="both"/>
      </w:pPr>
      <w:r>
        <w:rPr>
          <w:spacing w:val="-7"/>
          <w:sz w:val="30"/>
          <w:szCs w:val="30"/>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w:t>
      </w:r>
      <w:r>
        <w:rPr>
          <w:spacing w:val="-10"/>
          <w:sz w:val="30"/>
          <w:szCs w:val="30"/>
        </w:rPr>
        <w:t>процедур внутреннего мониторинга образовательной организации, мониторинговых</w:t>
      </w:r>
      <w:r w:rsidR="005829E1">
        <w:t xml:space="preserve"> </w:t>
      </w:r>
      <w:r>
        <w:rPr>
          <w:spacing w:val="-10"/>
          <w:sz w:val="30"/>
          <w:szCs w:val="30"/>
        </w:rPr>
        <w:t xml:space="preserve">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w:t>
      </w:r>
      <w:r>
        <w:rPr>
          <w:sz w:val="30"/>
          <w:szCs w:val="30"/>
        </w:rPr>
        <w:t>процедур;</w:t>
      </w:r>
    </w:p>
    <w:p w:rsidR="00FD112D" w:rsidRDefault="00F065B8" w:rsidP="00FD112D">
      <w:pPr>
        <w:shd w:val="clear" w:color="auto" w:fill="FFFFFF"/>
        <w:spacing w:before="5" w:line="490" w:lineRule="exact"/>
        <w:ind w:left="38" w:firstLine="710"/>
        <w:jc w:val="both"/>
      </w:pPr>
      <w:r>
        <w:rPr>
          <w:spacing w:val="-10"/>
          <w:sz w:val="30"/>
          <w:szCs w:val="30"/>
        </w:rPr>
        <w:t xml:space="preserve">оценка результатов деятельности образовательной организации как основа </w:t>
      </w:r>
      <w:r>
        <w:rPr>
          <w:sz w:val="30"/>
          <w:szCs w:val="30"/>
        </w:rPr>
        <w:t>аккредитационных процедур.</w:t>
      </w:r>
    </w:p>
    <w:p w:rsidR="00F065B8" w:rsidRDefault="00F065B8" w:rsidP="00FD112D">
      <w:pPr>
        <w:shd w:val="clear" w:color="auto" w:fill="FFFFFF"/>
        <w:spacing w:before="5" w:line="490" w:lineRule="exact"/>
        <w:ind w:left="38" w:firstLine="710"/>
        <w:jc w:val="both"/>
      </w:pPr>
      <w:r>
        <w:rPr>
          <w:sz w:val="30"/>
          <w:szCs w:val="30"/>
        </w:rPr>
        <w:tab/>
        <w:t>Основным объектом сист</w:t>
      </w:r>
      <w:r w:rsidR="00FD112D">
        <w:rPr>
          <w:sz w:val="30"/>
          <w:szCs w:val="30"/>
        </w:rPr>
        <w:t xml:space="preserve">емы оценки, её содержательной </w:t>
      </w:r>
      <w:r>
        <w:rPr>
          <w:sz w:val="30"/>
          <w:szCs w:val="30"/>
        </w:rPr>
        <w:t>и критериальной базой выступают требования ФГОС ООО, которые</w:t>
      </w:r>
      <w:r w:rsidR="00FD112D">
        <w:rPr>
          <w:sz w:val="30"/>
          <w:szCs w:val="30"/>
        </w:rPr>
        <w:t xml:space="preserve"> </w:t>
      </w:r>
      <w:r>
        <w:rPr>
          <w:spacing w:val="-11"/>
          <w:sz w:val="30"/>
          <w:szCs w:val="30"/>
        </w:rPr>
        <w:t xml:space="preserve">конкретизируются в планируемых результатах освоения обучающимися </w:t>
      </w:r>
      <w:r w:rsidR="00FD112D">
        <w:rPr>
          <w:spacing w:val="-11"/>
          <w:sz w:val="30"/>
          <w:szCs w:val="30"/>
        </w:rPr>
        <w:t>ООП ООО</w:t>
      </w:r>
      <w:r>
        <w:rPr>
          <w:spacing w:val="-11"/>
          <w:sz w:val="30"/>
          <w:szCs w:val="30"/>
        </w:rPr>
        <w:t>.</w:t>
      </w:r>
      <w:r>
        <w:rPr>
          <w:spacing w:val="-11"/>
          <w:sz w:val="30"/>
          <w:szCs w:val="30"/>
        </w:rPr>
        <w:br/>
        <w:t>Система оценки включает процедуры внутренней и внешней оценки.</w:t>
      </w:r>
    </w:p>
    <w:p w:rsidR="00F065B8" w:rsidRDefault="00F065B8" w:rsidP="00FD112D">
      <w:pPr>
        <w:shd w:val="clear" w:color="auto" w:fill="FFFFFF"/>
        <w:tabs>
          <w:tab w:val="left" w:pos="1354"/>
        </w:tabs>
        <w:spacing w:line="490" w:lineRule="exact"/>
        <w:ind w:right="4301"/>
      </w:pPr>
      <w:r>
        <w:rPr>
          <w:sz w:val="30"/>
          <w:szCs w:val="30"/>
        </w:rPr>
        <w:tab/>
      </w:r>
      <w:r>
        <w:rPr>
          <w:spacing w:val="-11"/>
          <w:sz w:val="30"/>
          <w:szCs w:val="30"/>
        </w:rPr>
        <w:t>Внутренняя оценка включает:</w:t>
      </w:r>
      <w:r>
        <w:rPr>
          <w:spacing w:val="-11"/>
          <w:sz w:val="30"/>
          <w:szCs w:val="30"/>
        </w:rPr>
        <w:br/>
      </w:r>
      <w:r>
        <w:rPr>
          <w:sz w:val="30"/>
          <w:szCs w:val="30"/>
        </w:rPr>
        <w:t>стартовую диагностику;</w:t>
      </w:r>
      <w:r>
        <w:rPr>
          <w:sz w:val="30"/>
          <w:szCs w:val="30"/>
        </w:rPr>
        <w:br/>
      </w:r>
      <w:r>
        <w:rPr>
          <w:spacing w:val="-11"/>
          <w:sz w:val="30"/>
          <w:szCs w:val="30"/>
        </w:rPr>
        <w:t>текущую и тематическую оценку;</w:t>
      </w:r>
      <w:r>
        <w:rPr>
          <w:spacing w:val="-11"/>
          <w:sz w:val="30"/>
          <w:szCs w:val="30"/>
        </w:rPr>
        <w:br/>
      </w:r>
      <w:r>
        <w:rPr>
          <w:sz w:val="30"/>
          <w:szCs w:val="30"/>
        </w:rPr>
        <w:t>итоговую оценку;</w:t>
      </w:r>
      <w:r>
        <w:rPr>
          <w:sz w:val="30"/>
          <w:szCs w:val="30"/>
        </w:rPr>
        <w:br/>
      </w:r>
      <w:r>
        <w:rPr>
          <w:spacing w:val="-11"/>
          <w:sz w:val="30"/>
          <w:szCs w:val="30"/>
        </w:rPr>
        <w:t>промежуточную аттестацию;</w:t>
      </w:r>
      <w:r>
        <w:rPr>
          <w:spacing w:val="-11"/>
          <w:sz w:val="30"/>
          <w:szCs w:val="30"/>
        </w:rPr>
        <w:br/>
      </w:r>
      <w:r>
        <w:rPr>
          <w:spacing w:val="-13"/>
          <w:sz w:val="30"/>
          <w:szCs w:val="30"/>
        </w:rPr>
        <w:t>психолого-педагогическое наблюдение;</w:t>
      </w:r>
    </w:p>
    <w:p w:rsidR="00FD112D" w:rsidRDefault="00F065B8" w:rsidP="00FD112D">
      <w:pPr>
        <w:shd w:val="clear" w:color="auto" w:fill="FFFFFF"/>
        <w:spacing w:line="490" w:lineRule="exact"/>
      </w:pPr>
      <w:r>
        <w:rPr>
          <w:spacing w:val="-11"/>
          <w:sz w:val="30"/>
          <w:szCs w:val="30"/>
        </w:rPr>
        <w:t>внутренний мониторинг образовательных достижений обучающихся.</w:t>
      </w:r>
    </w:p>
    <w:p w:rsidR="00F065B8" w:rsidRDefault="00F065B8" w:rsidP="00FD112D">
      <w:pPr>
        <w:shd w:val="clear" w:color="auto" w:fill="FFFFFF"/>
        <w:spacing w:line="490" w:lineRule="exact"/>
      </w:pPr>
      <w:r>
        <w:rPr>
          <w:sz w:val="30"/>
          <w:szCs w:val="30"/>
        </w:rPr>
        <w:lastRenderedPageBreak/>
        <w:tab/>
      </w:r>
      <w:r>
        <w:rPr>
          <w:spacing w:val="-11"/>
          <w:sz w:val="30"/>
          <w:szCs w:val="30"/>
        </w:rPr>
        <w:t>Внешняя оценка включает:</w:t>
      </w:r>
    </w:p>
    <w:p w:rsidR="00F065B8" w:rsidRDefault="00F065B8">
      <w:pPr>
        <w:shd w:val="clear" w:color="auto" w:fill="FFFFFF"/>
        <w:spacing w:line="490" w:lineRule="exact"/>
        <w:ind w:left="725" w:right="2150"/>
      </w:pPr>
      <w:r>
        <w:rPr>
          <w:spacing w:val="-12"/>
          <w:sz w:val="30"/>
          <w:szCs w:val="30"/>
        </w:rPr>
        <w:t>независимую оценку каче</w:t>
      </w:r>
      <w:r w:rsidR="00FD112D">
        <w:rPr>
          <w:spacing w:val="-12"/>
          <w:sz w:val="30"/>
          <w:szCs w:val="30"/>
        </w:rPr>
        <w:t>ства подготовки обучающихся</w:t>
      </w:r>
      <w:r>
        <w:rPr>
          <w:spacing w:val="-12"/>
          <w:sz w:val="30"/>
          <w:szCs w:val="30"/>
        </w:rPr>
        <w:t xml:space="preserve">; </w:t>
      </w:r>
      <w:r>
        <w:rPr>
          <w:sz w:val="30"/>
          <w:szCs w:val="30"/>
        </w:rPr>
        <w:t>итоговую аттестацию.</w:t>
      </w:r>
    </w:p>
    <w:p w:rsidR="00F065B8" w:rsidRDefault="00F065B8" w:rsidP="00FD112D">
      <w:pPr>
        <w:shd w:val="clear" w:color="auto" w:fill="FFFFFF"/>
        <w:tabs>
          <w:tab w:val="left" w:pos="1349"/>
        </w:tabs>
        <w:spacing w:line="490" w:lineRule="exact"/>
        <w:ind w:right="34"/>
        <w:jc w:val="both"/>
        <w:rPr>
          <w:spacing w:val="-20"/>
          <w:sz w:val="30"/>
          <w:szCs w:val="30"/>
        </w:rPr>
      </w:pPr>
      <w:r>
        <w:rPr>
          <w:sz w:val="30"/>
          <w:szCs w:val="30"/>
        </w:rPr>
        <w:t xml:space="preserve">В соответствии с ФГОС </w:t>
      </w:r>
      <w:r w:rsidR="00FD112D">
        <w:rPr>
          <w:sz w:val="30"/>
          <w:szCs w:val="30"/>
        </w:rPr>
        <w:t>ООО</w:t>
      </w:r>
      <w:r>
        <w:rPr>
          <w:sz w:val="30"/>
          <w:szCs w:val="30"/>
        </w:rPr>
        <w:t xml:space="preserve"> система оценки образовательной </w:t>
      </w:r>
      <w:r>
        <w:rPr>
          <w:spacing w:val="-5"/>
          <w:sz w:val="30"/>
          <w:szCs w:val="30"/>
        </w:rPr>
        <w:t xml:space="preserve">организации реализует системно-деятельностный, уровневый и комплексный </w:t>
      </w:r>
      <w:r>
        <w:rPr>
          <w:sz w:val="30"/>
          <w:szCs w:val="30"/>
        </w:rPr>
        <w:t>подходы к оценке образовательных достижений.</w:t>
      </w:r>
    </w:p>
    <w:p w:rsidR="00F065B8" w:rsidRPr="005829E1" w:rsidRDefault="00F065B8" w:rsidP="005829E1">
      <w:pPr>
        <w:shd w:val="clear" w:color="auto" w:fill="FFFFFF"/>
        <w:tabs>
          <w:tab w:val="left" w:pos="1349"/>
        </w:tabs>
        <w:spacing w:line="490" w:lineRule="exact"/>
        <w:ind w:right="34"/>
        <w:jc w:val="both"/>
        <w:rPr>
          <w:spacing w:val="-20"/>
          <w:sz w:val="30"/>
          <w:szCs w:val="30"/>
        </w:rPr>
      </w:pPr>
      <w:r>
        <w:rPr>
          <w:spacing w:val="-12"/>
          <w:sz w:val="30"/>
          <w:szCs w:val="30"/>
        </w:rPr>
        <w:t xml:space="preserve">Системно-деятельностный подход к оценке образовательных достижений </w:t>
      </w:r>
      <w:r>
        <w:rPr>
          <w:spacing w:val="-10"/>
          <w:sz w:val="30"/>
          <w:szCs w:val="30"/>
        </w:rPr>
        <w:t>обучающихся проявляется в оценке способности обучающихся к решению учебно-</w:t>
      </w:r>
      <w:r>
        <w:rPr>
          <w:sz w:val="30"/>
          <w:szCs w:val="30"/>
        </w:rPr>
        <w:t xml:space="preserve">познавательных и учебно-практических задач, а также в оценке уровня </w:t>
      </w:r>
      <w:r>
        <w:rPr>
          <w:spacing w:val="-10"/>
          <w:sz w:val="30"/>
          <w:szCs w:val="30"/>
        </w:rPr>
        <w:t>функциональной   грамотности   обучающихся.   Он   обеспечивается   содержанием</w:t>
      </w:r>
      <w:r w:rsidR="005829E1">
        <w:rPr>
          <w:spacing w:val="-20"/>
          <w:sz w:val="30"/>
          <w:szCs w:val="30"/>
        </w:rPr>
        <w:t xml:space="preserve"> </w:t>
      </w:r>
      <w:r>
        <w:rPr>
          <w:sz w:val="28"/>
          <w:szCs w:val="28"/>
        </w:rPr>
        <w:t>и критериями оценки, в качестве которых выступают планируемые результаты обучения, выраженные в деятельностной форме.</w:t>
      </w:r>
    </w:p>
    <w:p w:rsidR="00F065B8" w:rsidRDefault="00F065B8" w:rsidP="00FD112D">
      <w:pPr>
        <w:shd w:val="clear" w:color="auto" w:fill="FFFFFF"/>
        <w:tabs>
          <w:tab w:val="left" w:pos="1363"/>
        </w:tabs>
        <w:spacing w:line="490" w:lineRule="exact"/>
        <w:ind w:right="5"/>
        <w:jc w:val="both"/>
        <w:rPr>
          <w:spacing w:val="-12"/>
          <w:sz w:val="28"/>
          <w:szCs w:val="28"/>
        </w:rPr>
      </w:pPr>
      <w:r>
        <w:rPr>
          <w:sz w:val="28"/>
          <w:szCs w:val="28"/>
        </w:rPr>
        <w:t xml:space="preserve">Уровневый подход служит основой для организации индивидуальной работы с обучающимися. Он реализуется как по отношению к содержанию оценки, </w:t>
      </w:r>
      <w:r>
        <w:rPr>
          <w:spacing w:val="-1"/>
          <w:sz w:val="28"/>
          <w:szCs w:val="28"/>
        </w:rPr>
        <w:t>так и к представлению и интерпретации результатов измерений.</w:t>
      </w:r>
    </w:p>
    <w:p w:rsidR="00FD112D" w:rsidRDefault="00F065B8" w:rsidP="00FD112D">
      <w:pPr>
        <w:shd w:val="clear" w:color="auto" w:fill="FFFFFF"/>
        <w:tabs>
          <w:tab w:val="left" w:pos="1363"/>
        </w:tabs>
        <w:spacing w:line="490" w:lineRule="exact"/>
        <w:ind w:right="10"/>
        <w:jc w:val="both"/>
        <w:rPr>
          <w:spacing w:val="-12"/>
          <w:sz w:val="28"/>
          <w:szCs w:val="28"/>
        </w:rPr>
      </w:pPr>
      <w:r>
        <w:rPr>
          <w:sz w:val="28"/>
          <w:szCs w:val="28"/>
        </w:rPr>
        <w:t xml:space="preserve">Уровневый подход реализуется за счёт фиксации различных уровней </w:t>
      </w:r>
      <w:r>
        <w:rPr>
          <w:spacing w:val="-1"/>
          <w:sz w:val="28"/>
          <w:szCs w:val="28"/>
        </w:rPr>
        <w:t xml:space="preserve">достижения обучающимися планируемых результатов. Достижение базового уровня </w:t>
      </w:r>
      <w:r>
        <w:rPr>
          <w:sz w:val="28"/>
          <w:szCs w:val="28"/>
        </w:rPr>
        <w:t xml:space="preserve">свидетельствует о способности обучающихся решать типовые учебные задачи, целенаправленно отрабатываемые со всеми обучающимися в ходе учебного </w:t>
      </w:r>
      <w:r>
        <w:rPr>
          <w:spacing w:val="-1"/>
          <w:sz w:val="28"/>
          <w:szCs w:val="28"/>
        </w:rPr>
        <w:t xml:space="preserve">процесса, выступает достаточной основой для продолжения обучения и усвоения </w:t>
      </w:r>
      <w:r>
        <w:rPr>
          <w:sz w:val="28"/>
          <w:szCs w:val="28"/>
        </w:rPr>
        <w:t>последующего учебного материала.</w:t>
      </w:r>
    </w:p>
    <w:p w:rsidR="00F065B8" w:rsidRPr="00FD112D" w:rsidRDefault="00F065B8" w:rsidP="00FD112D">
      <w:pPr>
        <w:shd w:val="clear" w:color="auto" w:fill="FFFFFF"/>
        <w:tabs>
          <w:tab w:val="left" w:pos="1363"/>
        </w:tabs>
        <w:spacing w:line="490" w:lineRule="exact"/>
        <w:ind w:right="10"/>
        <w:jc w:val="both"/>
        <w:rPr>
          <w:spacing w:val="-12"/>
          <w:sz w:val="28"/>
          <w:szCs w:val="28"/>
        </w:rPr>
      </w:pPr>
      <w:r>
        <w:rPr>
          <w:sz w:val="28"/>
          <w:szCs w:val="28"/>
        </w:rPr>
        <w:tab/>
        <w:t>Комплексный подход к оценке образовательных достижений</w:t>
      </w:r>
      <w:r>
        <w:rPr>
          <w:sz w:val="28"/>
          <w:szCs w:val="28"/>
        </w:rPr>
        <w:br/>
        <w:t>реализуется через:</w:t>
      </w:r>
    </w:p>
    <w:p w:rsidR="00F065B8" w:rsidRDefault="00F065B8">
      <w:pPr>
        <w:shd w:val="clear" w:color="auto" w:fill="FFFFFF"/>
        <w:spacing w:line="490" w:lineRule="exact"/>
        <w:ind w:left="734"/>
      </w:pPr>
      <w:r>
        <w:rPr>
          <w:spacing w:val="-1"/>
          <w:sz w:val="28"/>
          <w:szCs w:val="28"/>
        </w:rPr>
        <w:t>оценку предметных и метапредметных результатов;</w:t>
      </w:r>
    </w:p>
    <w:p w:rsidR="00F065B8" w:rsidRDefault="00F065B8">
      <w:pPr>
        <w:shd w:val="clear" w:color="auto" w:fill="FFFFFF"/>
        <w:spacing w:line="490" w:lineRule="exact"/>
        <w:ind w:left="10" w:right="14" w:firstLine="710"/>
        <w:jc w:val="both"/>
      </w:pPr>
      <w:r>
        <w:rPr>
          <w:spacing w:val="-1"/>
          <w:sz w:val="28"/>
          <w:szCs w:val="28"/>
        </w:rPr>
        <w:t xml:space="preserve">использование комплекса оценочных процедур для выявления динамики </w:t>
      </w:r>
      <w:r>
        <w:rPr>
          <w:sz w:val="28"/>
          <w:szCs w:val="28"/>
        </w:rPr>
        <w:t xml:space="preserve">индивидуальных образовательных достижений обучающихся и для итоговой </w:t>
      </w:r>
      <w:r>
        <w:rPr>
          <w:spacing w:val="-1"/>
          <w:sz w:val="28"/>
          <w:szCs w:val="28"/>
        </w:rPr>
        <w:t xml:space="preserve">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w:t>
      </w:r>
      <w:r>
        <w:rPr>
          <w:sz w:val="28"/>
          <w:szCs w:val="28"/>
        </w:rPr>
        <w:t>в целях управления качеством образования;</w:t>
      </w:r>
    </w:p>
    <w:p w:rsidR="00F065B8" w:rsidRDefault="00F065B8">
      <w:pPr>
        <w:shd w:val="clear" w:color="auto" w:fill="FFFFFF"/>
        <w:spacing w:line="490" w:lineRule="exact"/>
        <w:ind w:left="5" w:right="24" w:firstLine="715"/>
        <w:jc w:val="both"/>
      </w:pPr>
      <w:r>
        <w:rPr>
          <w:spacing w:val="-1"/>
          <w:sz w:val="28"/>
          <w:szCs w:val="28"/>
        </w:rPr>
        <w:t xml:space="preserve">использование разнообразных методов и форм оценки, взаимно дополняющих </w:t>
      </w:r>
      <w:r>
        <w:rPr>
          <w:sz w:val="28"/>
          <w:szCs w:val="28"/>
        </w:rPr>
        <w:lastRenderedPageBreak/>
        <w:t>друг друга, в том числе оценок проектов, практических, исследовательских, творческих работ, наблюдения;</w:t>
      </w:r>
    </w:p>
    <w:p w:rsidR="00F065B8" w:rsidRDefault="00F065B8">
      <w:pPr>
        <w:shd w:val="clear" w:color="auto" w:fill="FFFFFF"/>
        <w:spacing w:line="490" w:lineRule="exact"/>
        <w:ind w:left="10" w:right="29" w:firstLine="706"/>
        <w:jc w:val="both"/>
      </w:pPr>
      <w:r>
        <w:rPr>
          <w:sz w:val="28"/>
          <w:szCs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F065B8" w:rsidRDefault="00F065B8">
      <w:pPr>
        <w:shd w:val="clear" w:color="auto" w:fill="FFFFFF"/>
        <w:spacing w:line="490" w:lineRule="exact"/>
        <w:ind w:left="5" w:right="38" w:firstLine="710"/>
        <w:jc w:val="both"/>
      </w:pPr>
      <w:r>
        <w:rPr>
          <w:sz w:val="28"/>
          <w:szCs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F065B8" w:rsidRDefault="00F065B8" w:rsidP="009742DB">
      <w:pPr>
        <w:shd w:val="clear" w:color="auto" w:fill="FFFFFF"/>
        <w:tabs>
          <w:tab w:val="left" w:pos="1478"/>
        </w:tabs>
        <w:spacing w:line="490" w:lineRule="exact"/>
        <w:ind w:right="38" w:firstLine="734"/>
        <w:jc w:val="both"/>
      </w:pPr>
      <w:r>
        <w:rPr>
          <w:sz w:val="28"/>
          <w:szCs w:val="28"/>
        </w:rPr>
        <w:tab/>
        <w:t>Оценка личностных результатов обучающихся осуществляется через</w:t>
      </w:r>
      <w:r>
        <w:rPr>
          <w:sz w:val="28"/>
          <w:szCs w:val="28"/>
        </w:rPr>
        <w:br/>
        <w:t>оценку достижения планируемых результатов освоения основной образовательной</w:t>
      </w:r>
      <w:r w:rsidR="009742DB">
        <w:t xml:space="preserve"> </w:t>
      </w:r>
      <w:r>
        <w:rPr>
          <w:spacing w:val="-11"/>
          <w:sz w:val="30"/>
          <w:szCs w:val="30"/>
        </w:rPr>
        <w:t>программы, которые устанавливаются требованиями ФГОС ООО.</w:t>
      </w:r>
    </w:p>
    <w:p w:rsidR="00F065B8" w:rsidRDefault="00FD112D" w:rsidP="00FD112D">
      <w:pPr>
        <w:shd w:val="clear" w:color="auto" w:fill="FFFFFF"/>
        <w:tabs>
          <w:tab w:val="left" w:pos="1488"/>
        </w:tabs>
        <w:spacing w:before="43" w:line="490" w:lineRule="exact"/>
        <w:jc w:val="both"/>
        <w:rPr>
          <w:spacing w:val="-17"/>
          <w:sz w:val="30"/>
          <w:szCs w:val="30"/>
        </w:rPr>
      </w:pPr>
      <w:r>
        <w:rPr>
          <w:spacing w:val="-2"/>
          <w:sz w:val="30"/>
          <w:szCs w:val="30"/>
        </w:rPr>
        <w:tab/>
      </w:r>
      <w:r w:rsidR="00F065B8">
        <w:rPr>
          <w:spacing w:val="-2"/>
          <w:sz w:val="30"/>
          <w:szCs w:val="30"/>
        </w:rPr>
        <w:t xml:space="preserve">Формирование личностных результатов обеспечивается в ходе </w:t>
      </w:r>
      <w:r w:rsidR="00F065B8">
        <w:rPr>
          <w:spacing w:val="-10"/>
          <w:sz w:val="30"/>
          <w:szCs w:val="30"/>
        </w:rPr>
        <w:t xml:space="preserve">реализации всех компонентов образовательной деятельности, включая внеурочную </w:t>
      </w:r>
      <w:r w:rsidR="00F065B8">
        <w:rPr>
          <w:spacing w:val="-5"/>
          <w:sz w:val="30"/>
          <w:szCs w:val="30"/>
        </w:rPr>
        <w:t xml:space="preserve">деятельность. Достижение личностных результатов не выносится на итоговую </w:t>
      </w:r>
      <w:r w:rsidR="00F065B8">
        <w:rPr>
          <w:spacing w:val="-10"/>
          <w:sz w:val="30"/>
          <w:szCs w:val="30"/>
        </w:rPr>
        <w:t>оценку обучающихся, а является предметом оценки эффективности воспитательно-</w:t>
      </w:r>
      <w:r w:rsidR="00F065B8">
        <w:rPr>
          <w:spacing w:val="-8"/>
          <w:sz w:val="30"/>
          <w:szCs w:val="30"/>
        </w:rPr>
        <w:t xml:space="preserve">образовательной деятельности образовательной организации и образовательных </w:t>
      </w:r>
      <w:r w:rsidR="00F065B8">
        <w:rPr>
          <w:sz w:val="30"/>
          <w:szCs w:val="30"/>
        </w:rPr>
        <w:t>систем разного уровня.</w:t>
      </w:r>
    </w:p>
    <w:p w:rsidR="00F065B8" w:rsidRDefault="007F1B68" w:rsidP="007F1B68">
      <w:pPr>
        <w:shd w:val="clear" w:color="auto" w:fill="FFFFFF"/>
        <w:tabs>
          <w:tab w:val="left" w:pos="1488"/>
        </w:tabs>
        <w:spacing w:before="5" w:line="490" w:lineRule="exact"/>
        <w:ind w:right="5"/>
        <w:jc w:val="both"/>
        <w:rPr>
          <w:spacing w:val="-17"/>
          <w:sz w:val="30"/>
          <w:szCs w:val="30"/>
        </w:rPr>
      </w:pPr>
      <w:r>
        <w:rPr>
          <w:spacing w:val="-8"/>
          <w:sz w:val="30"/>
          <w:szCs w:val="30"/>
        </w:rPr>
        <w:tab/>
      </w:r>
      <w:r w:rsidR="00F065B8" w:rsidRPr="007F1B68">
        <w:rPr>
          <w:spacing w:val="-8"/>
          <w:sz w:val="30"/>
          <w:szCs w:val="30"/>
        </w:rPr>
        <w:t>Во внутреннем мониторинге</w:t>
      </w:r>
      <w:r w:rsidR="00F065B8">
        <w:rPr>
          <w:spacing w:val="-8"/>
          <w:sz w:val="30"/>
          <w:szCs w:val="30"/>
        </w:rPr>
        <w:t xml:space="preserve"> возможна оценка сформированности </w:t>
      </w:r>
      <w:r w:rsidR="00F065B8">
        <w:rPr>
          <w:sz w:val="30"/>
          <w:szCs w:val="30"/>
        </w:rPr>
        <w:t xml:space="preserve">отдельных личностных результатов, проявляющихся в участии обучающихся в общественно значимых мероприятиях федерального, регионального, </w:t>
      </w:r>
      <w:r w:rsidR="00F065B8">
        <w:rPr>
          <w:spacing w:val="-6"/>
          <w:sz w:val="30"/>
          <w:szCs w:val="30"/>
        </w:rPr>
        <w:t xml:space="preserve">муниципального уровней и уровня образовательной организации; в соблюдении </w:t>
      </w:r>
      <w:r w:rsidR="00F065B8">
        <w:rPr>
          <w:spacing w:val="-9"/>
          <w:sz w:val="30"/>
          <w:szCs w:val="30"/>
        </w:rPr>
        <w:t>норм и правил, установленных в общеобразовательной организации; в ценностно-</w:t>
      </w:r>
      <w:r w:rsidR="00F065B8">
        <w:rPr>
          <w:sz w:val="30"/>
          <w:szCs w:val="30"/>
        </w:rPr>
        <w:t xml:space="preserve">смысловых установках обучающихся, формируемых средствами учебных </w:t>
      </w:r>
      <w:r w:rsidR="00F065B8">
        <w:rPr>
          <w:spacing w:val="-9"/>
          <w:sz w:val="30"/>
          <w:szCs w:val="30"/>
        </w:rPr>
        <w:t xml:space="preserve">предметов; в ответственности за результаты обучения; способности проводить </w:t>
      </w:r>
      <w:r w:rsidR="00F065B8">
        <w:rPr>
          <w:sz w:val="30"/>
          <w:szCs w:val="30"/>
        </w:rPr>
        <w:t>осознанный выбор своей образовательной траектории, в том числе выбор профессии.</w:t>
      </w:r>
    </w:p>
    <w:p w:rsidR="00F065B8" w:rsidRDefault="007F1B68" w:rsidP="007F1B68">
      <w:pPr>
        <w:shd w:val="clear" w:color="auto" w:fill="FFFFFF"/>
        <w:tabs>
          <w:tab w:val="left" w:pos="1488"/>
        </w:tabs>
        <w:spacing w:line="490" w:lineRule="exact"/>
        <w:ind w:right="19"/>
        <w:jc w:val="both"/>
        <w:rPr>
          <w:spacing w:val="-17"/>
          <w:sz w:val="30"/>
          <w:szCs w:val="30"/>
        </w:rPr>
      </w:pPr>
      <w:r>
        <w:rPr>
          <w:spacing w:val="-5"/>
          <w:sz w:val="30"/>
          <w:szCs w:val="30"/>
        </w:rPr>
        <w:tab/>
      </w:r>
      <w:r w:rsidR="00F065B8">
        <w:rPr>
          <w:spacing w:val="-5"/>
          <w:sz w:val="30"/>
          <w:szCs w:val="30"/>
        </w:rPr>
        <w:t xml:space="preserve">Результаты, полученные в ходе как внешних, так и внутренних </w:t>
      </w:r>
      <w:r w:rsidR="00F065B8">
        <w:rPr>
          <w:sz w:val="30"/>
          <w:szCs w:val="30"/>
        </w:rPr>
        <w:t>мониторингов, допускается использовать только в виде агрегированных (усредненных, анонимных) данных.</w:t>
      </w:r>
    </w:p>
    <w:p w:rsidR="00F065B8" w:rsidRDefault="007F1B68" w:rsidP="007F1B68">
      <w:pPr>
        <w:shd w:val="clear" w:color="auto" w:fill="FFFFFF"/>
        <w:tabs>
          <w:tab w:val="left" w:pos="1488"/>
        </w:tabs>
        <w:spacing w:line="490" w:lineRule="exact"/>
        <w:ind w:right="24"/>
        <w:jc w:val="both"/>
        <w:rPr>
          <w:spacing w:val="-19"/>
          <w:sz w:val="30"/>
          <w:szCs w:val="30"/>
        </w:rPr>
      </w:pPr>
      <w:r>
        <w:rPr>
          <w:spacing w:val="-10"/>
          <w:sz w:val="30"/>
          <w:szCs w:val="30"/>
        </w:rPr>
        <w:tab/>
      </w:r>
      <w:r w:rsidR="00F065B8">
        <w:rPr>
          <w:spacing w:val="-10"/>
          <w:sz w:val="30"/>
          <w:szCs w:val="30"/>
        </w:rPr>
        <w:t xml:space="preserve">При оценке метапредметных результатов оцениваются достижения </w:t>
      </w:r>
      <w:r w:rsidR="00F065B8">
        <w:rPr>
          <w:spacing w:val="-7"/>
          <w:sz w:val="30"/>
          <w:szCs w:val="30"/>
        </w:rPr>
        <w:lastRenderedPageBreak/>
        <w:t xml:space="preserve">планируемых результатов освоения </w:t>
      </w:r>
      <w:r>
        <w:rPr>
          <w:spacing w:val="-7"/>
          <w:sz w:val="30"/>
          <w:szCs w:val="30"/>
        </w:rPr>
        <w:t>ООП ООО</w:t>
      </w:r>
      <w:r w:rsidR="00F065B8">
        <w:rPr>
          <w:spacing w:val="-7"/>
          <w:sz w:val="30"/>
          <w:szCs w:val="30"/>
        </w:rPr>
        <w:t xml:space="preserve">, которые отражают совокупность </w:t>
      </w:r>
      <w:r w:rsidR="00F065B8">
        <w:rPr>
          <w:spacing w:val="-5"/>
          <w:sz w:val="30"/>
          <w:szCs w:val="30"/>
        </w:rPr>
        <w:t xml:space="preserve">познавательных, коммуникативных и регулятивных универсальных учебных </w:t>
      </w:r>
      <w:r w:rsidR="00F065B8">
        <w:rPr>
          <w:sz w:val="30"/>
          <w:szCs w:val="30"/>
        </w:rPr>
        <w:t>действий.</w:t>
      </w:r>
    </w:p>
    <w:p w:rsidR="00F065B8" w:rsidRDefault="007F1B68" w:rsidP="007F1B68">
      <w:pPr>
        <w:shd w:val="clear" w:color="auto" w:fill="FFFFFF"/>
        <w:tabs>
          <w:tab w:val="left" w:pos="1488"/>
        </w:tabs>
        <w:spacing w:line="490" w:lineRule="exact"/>
        <w:ind w:right="38"/>
        <w:jc w:val="both"/>
        <w:rPr>
          <w:spacing w:val="-19"/>
          <w:sz w:val="30"/>
          <w:szCs w:val="30"/>
        </w:rPr>
      </w:pPr>
      <w:r>
        <w:rPr>
          <w:sz w:val="30"/>
          <w:szCs w:val="30"/>
        </w:rPr>
        <w:tab/>
      </w:r>
      <w:r w:rsidR="00F065B8">
        <w:rPr>
          <w:sz w:val="30"/>
          <w:szCs w:val="30"/>
        </w:rPr>
        <w:t xml:space="preserve">Формирование метапредметных результатов обеспечивается </w:t>
      </w:r>
      <w:r w:rsidR="00F065B8">
        <w:rPr>
          <w:spacing w:val="-11"/>
          <w:sz w:val="30"/>
          <w:szCs w:val="30"/>
        </w:rPr>
        <w:t>комплексом освоения программ учебных предметов и внеурочной деятельности.</w:t>
      </w:r>
    </w:p>
    <w:p w:rsidR="00F065B8" w:rsidRDefault="007F1B68" w:rsidP="007F1B68">
      <w:pPr>
        <w:shd w:val="clear" w:color="auto" w:fill="FFFFFF"/>
        <w:tabs>
          <w:tab w:val="left" w:pos="1488"/>
        </w:tabs>
        <w:spacing w:line="490" w:lineRule="exact"/>
        <w:ind w:right="38"/>
        <w:jc w:val="both"/>
        <w:rPr>
          <w:spacing w:val="-19"/>
          <w:sz w:val="30"/>
          <w:szCs w:val="30"/>
        </w:rPr>
      </w:pPr>
      <w:r>
        <w:rPr>
          <w:spacing w:val="-10"/>
          <w:sz w:val="30"/>
          <w:szCs w:val="30"/>
        </w:rPr>
        <w:tab/>
      </w:r>
      <w:r w:rsidR="00F065B8">
        <w:rPr>
          <w:spacing w:val="-10"/>
          <w:sz w:val="30"/>
          <w:szCs w:val="30"/>
        </w:rPr>
        <w:t xml:space="preserve">Основным объектом оценки метапредметных результатов является </w:t>
      </w:r>
      <w:r w:rsidR="00F065B8">
        <w:rPr>
          <w:sz w:val="30"/>
          <w:szCs w:val="30"/>
        </w:rPr>
        <w:t>овладение:</w:t>
      </w:r>
    </w:p>
    <w:p w:rsidR="00F065B8" w:rsidRDefault="00F065B8" w:rsidP="009742DB">
      <w:pPr>
        <w:shd w:val="clear" w:color="auto" w:fill="FFFFFF"/>
        <w:spacing w:line="490" w:lineRule="exact"/>
        <w:ind w:left="5" w:right="48" w:firstLine="715"/>
        <w:jc w:val="both"/>
      </w:pPr>
      <w:r>
        <w:rPr>
          <w:spacing w:val="-10"/>
          <w:sz w:val="30"/>
          <w:szCs w:val="30"/>
        </w:rPr>
        <w:t xml:space="preserve">познавательными универсальными учебными действиями (замещение, моделирование, кодирование и декодирование информации, логические операции, </w:t>
      </w:r>
      <w:r>
        <w:rPr>
          <w:sz w:val="30"/>
          <w:szCs w:val="30"/>
        </w:rPr>
        <w:t>включая общие приёмы решения задач);</w:t>
      </w:r>
    </w:p>
    <w:p w:rsidR="00F065B8" w:rsidRDefault="00F065B8">
      <w:pPr>
        <w:shd w:val="clear" w:color="auto" w:fill="FFFFFF"/>
        <w:tabs>
          <w:tab w:val="left" w:pos="2645"/>
          <w:tab w:val="left" w:pos="5184"/>
          <w:tab w:val="left" w:pos="5952"/>
        </w:tabs>
        <w:spacing w:before="182" w:line="490" w:lineRule="exact"/>
        <w:ind w:left="38" w:firstLine="720"/>
        <w:jc w:val="both"/>
      </w:pPr>
      <w:r>
        <w:rPr>
          <w:spacing w:val="-11"/>
          <w:sz w:val="30"/>
          <w:szCs w:val="30"/>
        </w:rPr>
        <w:t>коммуникативными универсальными учебными действиями (приобретение</w:t>
      </w:r>
      <w:r>
        <w:rPr>
          <w:spacing w:val="-11"/>
          <w:sz w:val="30"/>
          <w:szCs w:val="30"/>
        </w:rPr>
        <w:br/>
      </w:r>
      <w:r>
        <w:rPr>
          <w:spacing w:val="-5"/>
          <w:sz w:val="30"/>
          <w:szCs w:val="30"/>
        </w:rPr>
        <w:t>умений учитывать позицию собеседника, организовывать и осуществлять</w:t>
      </w:r>
      <w:r>
        <w:rPr>
          <w:spacing w:val="-5"/>
          <w:sz w:val="30"/>
          <w:szCs w:val="30"/>
        </w:rPr>
        <w:br/>
      </w:r>
      <w:r>
        <w:rPr>
          <w:spacing w:val="-13"/>
          <w:sz w:val="30"/>
          <w:szCs w:val="30"/>
        </w:rPr>
        <w:t>сотрудничество,</w:t>
      </w:r>
      <w:r>
        <w:rPr>
          <w:rFonts w:ascii="Arial" w:cs="Arial"/>
          <w:sz w:val="30"/>
          <w:szCs w:val="30"/>
        </w:rPr>
        <w:tab/>
      </w:r>
      <w:r>
        <w:rPr>
          <w:spacing w:val="-13"/>
          <w:sz w:val="30"/>
          <w:szCs w:val="30"/>
        </w:rPr>
        <w:t>взаимодействие</w:t>
      </w:r>
      <w:r>
        <w:rPr>
          <w:rFonts w:ascii="Arial" w:hAnsi="Arial" w:cs="Arial"/>
          <w:sz w:val="30"/>
          <w:szCs w:val="30"/>
        </w:rPr>
        <w:tab/>
      </w:r>
      <w:r>
        <w:rPr>
          <w:sz w:val="30"/>
          <w:szCs w:val="30"/>
        </w:rPr>
        <w:t>с</w:t>
      </w:r>
      <w:r>
        <w:rPr>
          <w:rFonts w:ascii="Arial" w:hAnsi="Arial" w:cs="Arial"/>
          <w:sz w:val="30"/>
          <w:szCs w:val="30"/>
        </w:rPr>
        <w:tab/>
      </w:r>
      <w:r>
        <w:rPr>
          <w:spacing w:val="-9"/>
          <w:sz w:val="30"/>
          <w:szCs w:val="30"/>
        </w:rPr>
        <w:t>педагогическими        работниками</w:t>
      </w:r>
    </w:p>
    <w:p w:rsidR="00F065B8" w:rsidRDefault="00F065B8">
      <w:pPr>
        <w:shd w:val="clear" w:color="auto" w:fill="FFFFFF"/>
        <w:spacing w:line="490" w:lineRule="exact"/>
        <w:ind w:left="34"/>
        <w:jc w:val="both"/>
      </w:pPr>
      <w:r>
        <w:rPr>
          <w:spacing w:val="-3"/>
          <w:sz w:val="30"/>
          <w:szCs w:val="30"/>
        </w:rPr>
        <w:t xml:space="preserve">и сверстниками, передавать информацию и отображать предметное содержание </w:t>
      </w:r>
      <w:r>
        <w:rPr>
          <w:sz w:val="30"/>
          <w:szCs w:val="30"/>
        </w:rPr>
        <w:t xml:space="preserve">и условия деятельности и речи, учитывать разные мнения и интересы, </w:t>
      </w:r>
      <w:r>
        <w:rPr>
          <w:spacing w:val="-7"/>
          <w:sz w:val="30"/>
          <w:szCs w:val="30"/>
        </w:rPr>
        <w:t xml:space="preserve">аргументировать и обосновывать свою позицию, задавать вопросы, необходимые </w:t>
      </w:r>
      <w:r>
        <w:rPr>
          <w:spacing w:val="-10"/>
          <w:sz w:val="30"/>
          <w:szCs w:val="30"/>
        </w:rPr>
        <w:t>для организации собственной деятельности и сотрудничества с партнером);</w:t>
      </w:r>
    </w:p>
    <w:p w:rsidR="00F065B8" w:rsidRDefault="00F065B8">
      <w:pPr>
        <w:shd w:val="clear" w:color="auto" w:fill="FFFFFF"/>
        <w:spacing w:line="490" w:lineRule="exact"/>
        <w:ind w:left="29" w:right="10" w:firstLine="706"/>
        <w:jc w:val="both"/>
      </w:pPr>
      <w:r>
        <w:rPr>
          <w:spacing w:val="-2"/>
          <w:sz w:val="30"/>
          <w:szCs w:val="30"/>
        </w:rPr>
        <w:t xml:space="preserve">регулятивными универсальными учебными действиями (способность </w:t>
      </w:r>
      <w:r>
        <w:rPr>
          <w:spacing w:val="-8"/>
          <w:sz w:val="30"/>
          <w:szCs w:val="30"/>
        </w:rPr>
        <w:t xml:space="preserve">принимать и сохранять учебную цель и задачу, планировать её реализацию, </w:t>
      </w:r>
      <w:r>
        <w:rPr>
          <w:spacing w:val="-7"/>
          <w:sz w:val="30"/>
          <w:szCs w:val="30"/>
        </w:rPr>
        <w:t xml:space="preserve">контролировать и оценивать свои действия, вносить соответствующие коррективы </w:t>
      </w:r>
      <w:r>
        <w:rPr>
          <w:spacing w:val="-5"/>
          <w:sz w:val="30"/>
          <w:szCs w:val="30"/>
        </w:rPr>
        <w:t xml:space="preserve">в их выполнение, ставить новые учебные задачи, проявлять познавательную </w:t>
      </w:r>
      <w:r>
        <w:rPr>
          <w:sz w:val="30"/>
          <w:szCs w:val="30"/>
        </w:rPr>
        <w:t xml:space="preserve">инициативу в учебном сотрудничестве, осуществлять констатирующий </w:t>
      </w:r>
      <w:r>
        <w:rPr>
          <w:spacing w:val="-6"/>
          <w:sz w:val="30"/>
          <w:szCs w:val="30"/>
        </w:rPr>
        <w:t xml:space="preserve">и предвосхищающий контроль по результату и способу действия, актуальный </w:t>
      </w:r>
      <w:r>
        <w:rPr>
          <w:sz w:val="30"/>
          <w:szCs w:val="30"/>
        </w:rPr>
        <w:t>контроль на уровне произвольного внимания).</w:t>
      </w:r>
    </w:p>
    <w:p w:rsidR="00F065B8" w:rsidRDefault="007F1B68" w:rsidP="007F1B68">
      <w:pPr>
        <w:shd w:val="clear" w:color="auto" w:fill="FFFFFF"/>
        <w:tabs>
          <w:tab w:val="left" w:pos="1493"/>
        </w:tabs>
        <w:spacing w:line="490" w:lineRule="exact"/>
        <w:ind w:right="19"/>
        <w:jc w:val="both"/>
        <w:rPr>
          <w:spacing w:val="-17"/>
          <w:sz w:val="30"/>
          <w:szCs w:val="30"/>
        </w:rPr>
      </w:pPr>
      <w:r>
        <w:rPr>
          <w:spacing w:val="-10"/>
          <w:sz w:val="30"/>
          <w:szCs w:val="30"/>
        </w:rPr>
        <w:tab/>
      </w:r>
      <w:r w:rsidR="00F065B8">
        <w:rPr>
          <w:spacing w:val="-10"/>
          <w:sz w:val="30"/>
          <w:szCs w:val="30"/>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w:t>
      </w:r>
      <w:r w:rsidR="00F065B8">
        <w:rPr>
          <w:spacing w:val="-11"/>
          <w:sz w:val="30"/>
          <w:szCs w:val="30"/>
        </w:rPr>
        <w:t xml:space="preserve">Содержание и периодичность внутреннего мониторинга устанавливаются решением </w:t>
      </w:r>
      <w:r w:rsidR="00F065B8">
        <w:rPr>
          <w:spacing w:val="-8"/>
          <w:sz w:val="30"/>
          <w:szCs w:val="30"/>
        </w:rPr>
        <w:t xml:space="preserve">педагогического совета </w:t>
      </w:r>
      <w:r>
        <w:rPr>
          <w:spacing w:val="-8"/>
          <w:sz w:val="30"/>
          <w:szCs w:val="30"/>
        </w:rPr>
        <w:t>МКОУ «Вороговская СШ»</w:t>
      </w:r>
      <w:r w:rsidR="00F065B8">
        <w:rPr>
          <w:spacing w:val="-8"/>
          <w:sz w:val="30"/>
          <w:szCs w:val="30"/>
        </w:rPr>
        <w:t xml:space="preserve">. Инструментарий может </w:t>
      </w:r>
      <w:r w:rsidR="00F065B8">
        <w:rPr>
          <w:sz w:val="30"/>
          <w:szCs w:val="30"/>
        </w:rPr>
        <w:t xml:space="preserve">строиться на межпредметной основе и включать диагностические материалы </w:t>
      </w:r>
      <w:r w:rsidR="00F065B8">
        <w:rPr>
          <w:spacing w:val="-2"/>
          <w:sz w:val="30"/>
          <w:szCs w:val="30"/>
        </w:rPr>
        <w:t xml:space="preserve">по </w:t>
      </w:r>
      <w:r w:rsidR="00F065B8">
        <w:rPr>
          <w:spacing w:val="-2"/>
          <w:sz w:val="30"/>
          <w:szCs w:val="30"/>
        </w:rPr>
        <w:lastRenderedPageBreak/>
        <w:t xml:space="preserve">оценке читательской, естественнонаучной, математической, цифровой, финансовой грамотности, сформированности регулятивных, коммуникативных </w:t>
      </w:r>
      <w:r w:rsidR="00F065B8">
        <w:rPr>
          <w:sz w:val="30"/>
          <w:szCs w:val="30"/>
        </w:rPr>
        <w:t>и познавательных универсальных учебных действий.</w:t>
      </w:r>
    </w:p>
    <w:p w:rsidR="00F065B8" w:rsidRDefault="007F1B68" w:rsidP="007F1B68">
      <w:pPr>
        <w:shd w:val="clear" w:color="auto" w:fill="FFFFFF"/>
        <w:tabs>
          <w:tab w:val="left" w:pos="1493"/>
        </w:tabs>
        <w:spacing w:line="490" w:lineRule="exact"/>
        <w:rPr>
          <w:spacing w:val="-19"/>
          <w:sz w:val="30"/>
          <w:szCs w:val="30"/>
        </w:rPr>
      </w:pPr>
      <w:r>
        <w:rPr>
          <w:spacing w:val="-13"/>
          <w:sz w:val="30"/>
          <w:szCs w:val="30"/>
        </w:rPr>
        <w:tab/>
      </w:r>
      <w:r w:rsidR="00F065B8">
        <w:rPr>
          <w:spacing w:val="-13"/>
          <w:sz w:val="30"/>
          <w:szCs w:val="30"/>
        </w:rPr>
        <w:t>Формы оценки:</w:t>
      </w:r>
    </w:p>
    <w:p w:rsidR="00F065B8" w:rsidRDefault="00F065B8">
      <w:pPr>
        <w:shd w:val="clear" w:color="auto" w:fill="FFFFFF"/>
        <w:spacing w:line="490" w:lineRule="exact"/>
        <w:ind w:left="14" w:right="24" w:firstLine="706"/>
        <w:jc w:val="both"/>
      </w:pPr>
      <w:r>
        <w:rPr>
          <w:sz w:val="30"/>
          <w:szCs w:val="30"/>
        </w:rPr>
        <w:t>для проверки читательской грамотности - письменная работа на межпредметной основе;</w:t>
      </w:r>
    </w:p>
    <w:p w:rsidR="00F065B8" w:rsidRDefault="00F065B8">
      <w:pPr>
        <w:shd w:val="clear" w:color="auto" w:fill="FFFFFF"/>
        <w:spacing w:line="490" w:lineRule="exact"/>
        <w:ind w:left="10" w:right="43" w:firstLine="706"/>
        <w:jc w:val="both"/>
      </w:pPr>
      <w:r>
        <w:rPr>
          <w:sz w:val="30"/>
          <w:szCs w:val="30"/>
        </w:rPr>
        <w:t>для проверки цифровой грамотности - практическая работа в сочетании с письменной (компьютеризованной) частью;</w:t>
      </w:r>
    </w:p>
    <w:p w:rsidR="00F065B8" w:rsidRDefault="00F065B8" w:rsidP="009742DB">
      <w:pPr>
        <w:shd w:val="clear" w:color="auto" w:fill="FFFFFF"/>
        <w:spacing w:line="490" w:lineRule="exact"/>
        <w:ind w:left="5" w:right="34" w:firstLine="710"/>
        <w:jc w:val="both"/>
      </w:pPr>
      <w:r>
        <w:rPr>
          <w:sz w:val="30"/>
          <w:szCs w:val="30"/>
        </w:rPr>
        <w:t xml:space="preserve">для проверки сформированности регулятивных, коммуникативных </w:t>
      </w:r>
      <w:r>
        <w:rPr>
          <w:spacing w:val="-7"/>
          <w:sz w:val="30"/>
          <w:szCs w:val="30"/>
        </w:rPr>
        <w:t xml:space="preserve">и познавательных универсальных учебных действий - экспертная оценка процесса </w:t>
      </w:r>
      <w:r>
        <w:rPr>
          <w:spacing w:val="-9"/>
          <w:sz w:val="30"/>
          <w:szCs w:val="30"/>
        </w:rPr>
        <w:t>и    результатов    выполнения    групповых    и    (или)    индивидуальных    учебных</w:t>
      </w:r>
      <w:r w:rsidR="009742DB">
        <w:t xml:space="preserve"> </w:t>
      </w:r>
      <w:r>
        <w:rPr>
          <w:spacing w:val="-1"/>
          <w:sz w:val="28"/>
          <w:szCs w:val="28"/>
        </w:rPr>
        <w:t>исследований и проектов.</w:t>
      </w:r>
    </w:p>
    <w:p w:rsidR="00F065B8" w:rsidRDefault="00F065B8">
      <w:pPr>
        <w:shd w:val="clear" w:color="auto" w:fill="FFFFFF"/>
        <w:spacing w:before="10" w:line="490" w:lineRule="exact"/>
        <w:ind w:left="34" w:firstLine="706"/>
        <w:jc w:val="both"/>
      </w:pPr>
      <w:r>
        <w:rPr>
          <w:sz w:val="28"/>
          <w:szCs w:val="28"/>
        </w:rPr>
        <w:t>Каждый из перечисленных видов диагностики проводится с периодичностью не менее чем один раз в два года.</w:t>
      </w:r>
    </w:p>
    <w:p w:rsidR="00F065B8" w:rsidRDefault="00F065B8">
      <w:pPr>
        <w:shd w:val="clear" w:color="auto" w:fill="FFFFFF"/>
        <w:spacing w:before="5" w:line="490" w:lineRule="exact"/>
        <w:ind w:left="29" w:firstLine="734"/>
        <w:jc w:val="both"/>
      </w:pPr>
      <w:r>
        <w:rPr>
          <w:sz w:val="28"/>
          <w:szCs w:val="28"/>
        </w:rPr>
        <w:t xml:space="preserve">Групповые и (или) индивидуальные учебные исследования и проекты </w:t>
      </w:r>
      <w:r>
        <w:rPr>
          <w:spacing w:val="-1"/>
          <w:sz w:val="28"/>
          <w:szCs w:val="28"/>
        </w:rPr>
        <w:t xml:space="preserve">(далее - проект) выполняются обучающимся в рамках одного из учебных предметов </w:t>
      </w:r>
      <w:r>
        <w:rPr>
          <w:sz w:val="28"/>
          <w:szCs w:val="28"/>
        </w:rPr>
        <w:t>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F065B8" w:rsidRDefault="007F1B68" w:rsidP="007F1B68">
      <w:pPr>
        <w:shd w:val="clear" w:color="auto" w:fill="FFFFFF"/>
        <w:tabs>
          <w:tab w:val="left" w:pos="1709"/>
        </w:tabs>
        <w:spacing w:line="490" w:lineRule="exact"/>
        <w:rPr>
          <w:spacing w:val="-7"/>
          <w:sz w:val="28"/>
          <w:szCs w:val="28"/>
        </w:rPr>
      </w:pPr>
      <w:r>
        <w:rPr>
          <w:spacing w:val="-1"/>
          <w:sz w:val="28"/>
          <w:szCs w:val="28"/>
        </w:rPr>
        <w:t xml:space="preserve">              </w:t>
      </w:r>
      <w:r w:rsidR="00F065B8">
        <w:rPr>
          <w:spacing w:val="-1"/>
          <w:sz w:val="28"/>
          <w:szCs w:val="28"/>
        </w:rPr>
        <w:t>Выбор темы проекта осуществляется обучающимися.</w:t>
      </w:r>
    </w:p>
    <w:p w:rsidR="00F065B8" w:rsidRPr="007F1B68" w:rsidRDefault="007F1B68" w:rsidP="007F1B68">
      <w:pPr>
        <w:shd w:val="clear" w:color="auto" w:fill="FFFFFF"/>
        <w:tabs>
          <w:tab w:val="left" w:pos="1709"/>
        </w:tabs>
        <w:spacing w:line="490" w:lineRule="exact"/>
        <w:rPr>
          <w:spacing w:val="-8"/>
          <w:sz w:val="28"/>
          <w:szCs w:val="28"/>
        </w:rPr>
      </w:pPr>
      <w:r>
        <w:rPr>
          <w:spacing w:val="-1"/>
          <w:sz w:val="28"/>
          <w:szCs w:val="28"/>
        </w:rPr>
        <w:t xml:space="preserve">            </w:t>
      </w:r>
      <w:r w:rsidR="00F065B8">
        <w:rPr>
          <w:spacing w:val="-1"/>
          <w:sz w:val="28"/>
          <w:szCs w:val="28"/>
        </w:rPr>
        <w:t xml:space="preserve">Результатом проекта является одна из следующих работ: </w:t>
      </w:r>
      <w:r w:rsidR="00F065B8">
        <w:rPr>
          <w:sz w:val="28"/>
          <w:szCs w:val="28"/>
        </w:rPr>
        <w:t>письменная   работа   (эссе,   реферат,   аналитические   материалы,   обзорные</w:t>
      </w:r>
      <w:r>
        <w:rPr>
          <w:spacing w:val="-8"/>
          <w:sz w:val="28"/>
          <w:szCs w:val="28"/>
        </w:rPr>
        <w:t xml:space="preserve"> </w:t>
      </w:r>
      <w:r>
        <w:rPr>
          <w:spacing w:val="-1"/>
          <w:sz w:val="28"/>
          <w:szCs w:val="28"/>
        </w:rPr>
        <w:t xml:space="preserve">материалы, отчёты о </w:t>
      </w:r>
      <w:r w:rsidR="00F065B8">
        <w:rPr>
          <w:spacing w:val="-1"/>
          <w:sz w:val="28"/>
          <w:szCs w:val="28"/>
        </w:rPr>
        <w:t>проведённых исследованиях, стендовый доклад и другие);</w:t>
      </w:r>
    </w:p>
    <w:p w:rsidR="00F065B8" w:rsidRDefault="00F065B8">
      <w:pPr>
        <w:shd w:val="clear" w:color="auto" w:fill="FFFFFF"/>
        <w:spacing w:line="490" w:lineRule="exact"/>
        <w:ind w:left="19" w:right="14" w:firstLine="701"/>
        <w:jc w:val="both"/>
      </w:pPr>
      <w:r>
        <w:rPr>
          <w:sz w:val="28"/>
          <w:szCs w:val="28"/>
        </w:rPr>
        <w:t xml:space="preserve">художественная творческая работа (в области литературы, музыки, изобразительного искусства), представленная в виде прозаического </w:t>
      </w:r>
      <w:r>
        <w:rPr>
          <w:spacing w:val="-1"/>
          <w:sz w:val="28"/>
          <w:szCs w:val="28"/>
        </w:rPr>
        <w:t>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F065B8" w:rsidRDefault="00F065B8">
      <w:pPr>
        <w:shd w:val="clear" w:color="auto" w:fill="FFFFFF"/>
        <w:spacing w:line="490" w:lineRule="exact"/>
        <w:ind w:left="725"/>
      </w:pPr>
      <w:r>
        <w:rPr>
          <w:spacing w:val="-1"/>
          <w:sz w:val="28"/>
          <w:szCs w:val="28"/>
        </w:rPr>
        <w:t>материальный объект, макет, иное конструкторское изделие;</w:t>
      </w:r>
    </w:p>
    <w:p w:rsidR="00F065B8" w:rsidRDefault="00F065B8">
      <w:pPr>
        <w:shd w:val="clear" w:color="auto" w:fill="FFFFFF"/>
        <w:spacing w:line="490" w:lineRule="exact"/>
        <w:ind w:left="730"/>
      </w:pPr>
      <w:r>
        <w:rPr>
          <w:spacing w:val="-1"/>
          <w:sz w:val="28"/>
          <w:szCs w:val="28"/>
        </w:rPr>
        <w:lastRenderedPageBreak/>
        <w:t>отчётные материалы по социальному проекту.</w:t>
      </w:r>
    </w:p>
    <w:p w:rsidR="00F065B8" w:rsidRDefault="007F1B68" w:rsidP="007F1B68">
      <w:pPr>
        <w:shd w:val="clear" w:color="auto" w:fill="FFFFFF"/>
        <w:tabs>
          <w:tab w:val="left" w:pos="1699"/>
        </w:tabs>
        <w:spacing w:line="490" w:lineRule="exact"/>
        <w:ind w:left="19" w:right="29"/>
        <w:jc w:val="both"/>
      </w:pPr>
      <w:r>
        <w:rPr>
          <w:sz w:val="28"/>
          <w:szCs w:val="28"/>
        </w:rPr>
        <w:t xml:space="preserve">        </w:t>
      </w:r>
      <w:r w:rsidR="00F065B8">
        <w:rPr>
          <w:sz w:val="28"/>
          <w:szCs w:val="28"/>
        </w:rPr>
        <w:t>Требования к организации проектной деятельности, к содержанию</w:t>
      </w:r>
      <w:r w:rsidR="00F065B8">
        <w:rPr>
          <w:sz w:val="28"/>
          <w:szCs w:val="28"/>
        </w:rPr>
        <w:br/>
      </w:r>
      <w:r w:rsidR="00F065B8">
        <w:rPr>
          <w:spacing w:val="-1"/>
          <w:sz w:val="28"/>
          <w:szCs w:val="28"/>
        </w:rPr>
        <w:t xml:space="preserve">и направленности проекта разрабатываются </w:t>
      </w:r>
      <w:r>
        <w:rPr>
          <w:spacing w:val="-1"/>
          <w:sz w:val="28"/>
          <w:szCs w:val="28"/>
        </w:rPr>
        <w:t>МКОУ «Вороговская СШ»</w:t>
      </w:r>
      <w:r w:rsidR="00F065B8">
        <w:rPr>
          <w:spacing w:val="-1"/>
          <w:sz w:val="28"/>
          <w:szCs w:val="28"/>
        </w:rPr>
        <w:t>.</w:t>
      </w:r>
    </w:p>
    <w:p w:rsidR="00F065B8" w:rsidRDefault="00F065B8">
      <w:pPr>
        <w:shd w:val="clear" w:color="auto" w:fill="FFFFFF"/>
        <w:tabs>
          <w:tab w:val="left" w:pos="1694"/>
        </w:tabs>
        <w:spacing w:line="490" w:lineRule="exact"/>
        <w:ind w:left="720"/>
      </w:pPr>
      <w:r w:rsidRPr="000B5B8B">
        <w:rPr>
          <w:spacing w:val="-1"/>
          <w:sz w:val="28"/>
          <w:szCs w:val="28"/>
        </w:rPr>
        <w:t>Проект оценивается по критериям сформированности:</w:t>
      </w:r>
      <w:r w:rsidRPr="000B5B8B">
        <w:rPr>
          <w:spacing w:val="-1"/>
          <w:sz w:val="28"/>
          <w:szCs w:val="28"/>
        </w:rPr>
        <w:br/>
      </w:r>
      <w:r>
        <w:rPr>
          <w:sz w:val="28"/>
          <w:szCs w:val="28"/>
        </w:rPr>
        <w:t>познавательных универсальных учебных действий, включающих способность</w:t>
      </w:r>
    </w:p>
    <w:p w:rsidR="00F065B8" w:rsidRDefault="00F065B8">
      <w:pPr>
        <w:shd w:val="clear" w:color="auto" w:fill="FFFFFF"/>
        <w:spacing w:line="490" w:lineRule="exact"/>
        <w:ind w:right="29"/>
        <w:jc w:val="both"/>
      </w:pPr>
      <w:r>
        <w:rPr>
          <w:spacing w:val="-1"/>
          <w:sz w:val="28"/>
          <w:szCs w:val="28"/>
        </w:rPr>
        <w:t xml:space="preserve">к самостоятельному приобретению знаний и решению проблем, умение поставить </w:t>
      </w:r>
      <w:r>
        <w:rPr>
          <w:sz w:val="28"/>
          <w:szCs w:val="28"/>
        </w:rPr>
        <w:t>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F065B8" w:rsidRDefault="00F065B8" w:rsidP="009742DB">
      <w:pPr>
        <w:shd w:val="clear" w:color="auto" w:fill="FFFFFF"/>
        <w:spacing w:line="490" w:lineRule="exact"/>
        <w:ind w:left="710"/>
      </w:pPr>
      <w:r>
        <w:rPr>
          <w:sz w:val="28"/>
          <w:szCs w:val="28"/>
        </w:rPr>
        <w:t>предметных  знаний  и  способов  действий:  умение  раскрыть  содержание</w:t>
      </w:r>
    </w:p>
    <w:p w:rsidR="00F065B8" w:rsidRDefault="00F065B8" w:rsidP="009742DB">
      <w:pPr>
        <w:shd w:val="clear" w:color="auto" w:fill="FFFFFF"/>
        <w:spacing w:before="173" w:line="490" w:lineRule="exact"/>
        <w:ind w:right="5"/>
        <w:jc w:val="both"/>
      </w:pPr>
      <w:r>
        <w:rPr>
          <w:spacing w:val="-3"/>
          <w:sz w:val="30"/>
          <w:szCs w:val="30"/>
        </w:rPr>
        <w:t xml:space="preserve">работы, грамотно и обоснованно в соответствии с рассматриваемой проблемой </w:t>
      </w:r>
      <w:r>
        <w:rPr>
          <w:spacing w:val="-10"/>
          <w:sz w:val="30"/>
          <w:szCs w:val="30"/>
        </w:rPr>
        <w:t>или темой использовать имеющиеся знания и способы действий;</w:t>
      </w:r>
    </w:p>
    <w:p w:rsidR="00F065B8" w:rsidRDefault="00F065B8">
      <w:pPr>
        <w:shd w:val="clear" w:color="auto" w:fill="FFFFFF"/>
        <w:spacing w:before="5" w:line="490" w:lineRule="exact"/>
        <w:ind w:left="34" w:firstLine="706"/>
        <w:jc w:val="both"/>
      </w:pPr>
      <w:r>
        <w:rPr>
          <w:spacing w:val="-10"/>
          <w:sz w:val="30"/>
          <w:szCs w:val="30"/>
        </w:rPr>
        <w:t xml:space="preserve">регулятивных универсальных учебных действий: умение самостоятельно </w:t>
      </w:r>
      <w:r>
        <w:rPr>
          <w:spacing w:val="-5"/>
          <w:sz w:val="30"/>
          <w:szCs w:val="30"/>
        </w:rPr>
        <w:t xml:space="preserve">планировать и управлять своей познавательной деятельностью во времени; </w:t>
      </w:r>
      <w:r>
        <w:rPr>
          <w:spacing w:val="-10"/>
          <w:sz w:val="30"/>
          <w:szCs w:val="30"/>
        </w:rPr>
        <w:t xml:space="preserve">использовать ресурсные возможности для достижения целей; осуществлять выбор </w:t>
      </w:r>
      <w:r>
        <w:rPr>
          <w:sz w:val="30"/>
          <w:szCs w:val="30"/>
        </w:rPr>
        <w:t>конструктивных стратегий в трудных ситуациях;</w:t>
      </w:r>
    </w:p>
    <w:p w:rsidR="00F065B8" w:rsidRDefault="00F065B8">
      <w:pPr>
        <w:shd w:val="clear" w:color="auto" w:fill="FFFFFF"/>
        <w:spacing w:line="490" w:lineRule="exact"/>
        <w:ind w:left="29" w:right="14" w:firstLine="710"/>
        <w:jc w:val="both"/>
      </w:pPr>
      <w:r>
        <w:rPr>
          <w:spacing w:val="-7"/>
          <w:sz w:val="30"/>
          <w:szCs w:val="30"/>
        </w:rPr>
        <w:t xml:space="preserve">коммуникативных универсальных учебных действий: умение ясно изложить </w:t>
      </w:r>
      <w:r>
        <w:rPr>
          <w:spacing w:val="-10"/>
          <w:sz w:val="30"/>
          <w:szCs w:val="30"/>
        </w:rPr>
        <w:t xml:space="preserve">и оформить выполненную работу, представить её результаты, аргументированно </w:t>
      </w:r>
      <w:r>
        <w:rPr>
          <w:sz w:val="30"/>
          <w:szCs w:val="30"/>
        </w:rPr>
        <w:t>ответить на вопросы.</w:t>
      </w:r>
    </w:p>
    <w:p w:rsidR="00F065B8" w:rsidRDefault="000B5B8B" w:rsidP="000B5B8B">
      <w:pPr>
        <w:shd w:val="clear" w:color="auto" w:fill="FFFFFF"/>
        <w:tabs>
          <w:tab w:val="left" w:pos="1488"/>
        </w:tabs>
        <w:spacing w:line="490" w:lineRule="exact"/>
        <w:ind w:right="5"/>
        <w:jc w:val="both"/>
        <w:rPr>
          <w:spacing w:val="-16"/>
          <w:sz w:val="30"/>
          <w:szCs w:val="30"/>
        </w:rPr>
      </w:pPr>
      <w:r>
        <w:rPr>
          <w:spacing w:val="-9"/>
          <w:sz w:val="30"/>
          <w:szCs w:val="30"/>
        </w:rPr>
        <w:tab/>
      </w:r>
      <w:r w:rsidR="00F065B8">
        <w:rPr>
          <w:spacing w:val="-9"/>
          <w:sz w:val="30"/>
          <w:szCs w:val="30"/>
        </w:rPr>
        <w:t xml:space="preserve">Предметные результаты освоения </w:t>
      </w:r>
      <w:r>
        <w:rPr>
          <w:spacing w:val="-9"/>
          <w:sz w:val="30"/>
          <w:szCs w:val="30"/>
        </w:rPr>
        <w:t>ООП</w:t>
      </w:r>
      <w:r w:rsidR="00F065B8">
        <w:rPr>
          <w:spacing w:val="-9"/>
          <w:sz w:val="30"/>
          <w:szCs w:val="30"/>
        </w:rPr>
        <w:t xml:space="preserve"> ООО с учётом специфики </w:t>
      </w:r>
      <w:r w:rsidR="00F065B8">
        <w:rPr>
          <w:spacing w:val="-10"/>
          <w:sz w:val="30"/>
          <w:szCs w:val="30"/>
        </w:rPr>
        <w:t xml:space="preserve">содержания предметных областей, включающих конкретные учебные предметы, </w:t>
      </w:r>
      <w:r w:rsidR="00F065B8">
        <w:rPr>
          <w:spacing w:val="-11"/>
          <w:sz w:val="30"/>
          <w:szCs w:val="30"/>
        </w:rPr>
        <w:t xml:space="preserve">ориентированы на применение обучающимися знаний, умений и навыков в учебных </w:t>
      </w:r>
      <w:r w:rsidR="00F065B8">
        <w:rPr>
          <w:spacing w:val="-10"/>
          <w:sz w:val="30"/>
          <w:szCs w:val="30"/>
        </w:rPr>
        <w:t>ситуациях и реальных жизненных условиях, а также на успешное обучение.</w:t>
      </w:r>
    </w:p>
    <w:p w:rsidR="00F065B8" w:rsidRDefault="000B5B8B" w:rsidP="000B5B8B">
      <w:pPr>
        <w:shd w:val="clear" w:color="auto" w:fill="FFFFFF"/>
        <w:tabs>
          <w:tab w:val="left" w:pos="1488"/>
        </w:tabs>
        <w:spacing w:line="490" w:lineRule="exact"/>
        <w:ind w:right="14"/>
        <w:jc w:val="both"/>
        <w:rPr>
          <w:spacing w:val="-17"/>
          <w:sz w:val="30"/>
          <w:szCs w:val="30"/>
        </w:rPr>
      </w:pPr>
      <w:r>
        <w:rPr>
          <w:spacing w:val="-4"/>
          <w:sz w:val="30"/>
          <w:szCs w:val="30"/>
        </w:rPr>
        <w:tab/>
      </w:r>
      <w:r w:rsidR="00F065B8">
        <w:rPr>
          <w:spacing w:val="-4"/>
          <w:sz w:val="30"/>
          <w:szCs w:val="30"/>
        </w:rPr>
        <w:t xml:space="preserve">При оценке предметных результатов оцениваются достижения </w:t>
      </w:r>
      <w:r w:rsidR="00F065B8">
        <w:rPr>
          <w:spacing w:val="-11"/>
          <w:sz w:val="30"/>
          <w:szCs w:val="30"/>
        </w:rPr>
        <w:t>обучающихся планируемых результатов по отдельным учебным предметам.</w:t>
      </w:r>
    </w:p>
    <w:p w:rsidR="00F065B8" w:rsidRDefault="000B5B8B" w:rsidP="000B5B8B">
      <w:pPr>
        <w:shd w:val="clear" w:color="auto" w:fill="FFFFFF"/>
        <w:tabs>
          <w:tab w:val="left" w:pos="1488"/>
        </w:tabs>
        <w:spacing w:line="490" w:lineRule="exact"/>
        <w:ind w:right="19"/>
        <w:jc w:val="both"/>
        <w:rPr>
          <w:spacing w:val="-17"/>
          <w:sz w:val="30"/>
          <w:szCs w:val="30"/>
        </w:rPr>
      </w:pPr>
      <w:r>
        <w:rPr>
          <w:spacing w:val="-11"/>
          <w:sz w:val="30"/>
          <w:szCs w:val="30"/>
        </w:rPr>
        <w:tab/>
      </w:r>
      <w:r w:rsidR="00F065B8">
        <w:rPr>
          <w:spacing w:val="-11"/>
          <w:sz w:val="30"/>
          <w:szCs w:val="30"/>
        </w:rPr>
        <w:t>Основным предметом оценки является способность к решению учебно-</w:t>
      </w:r>
      <w:r w:rsidR="00F065B8">
        <w:rPr>
          <w:spacing w:val="-10"/>
          <w:sz w:val="30"/>
          <w:szCs w:val="30"/>
        </w:rPr>
        <w:t xml:space="preserve">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w:t>
      </w:r>
      <w:r w:rsidR="00F065B8">
        <w:rPr>
          <w:spacing w:val="-7"/>
          <w:sz w:val="30"/>
          <w:szCs w:val="30"/>
        </w:rPr>
        <w:lastRenderedPageBreak/>
        <w:t xml:space="preserve">предметов, в том числе метапредметных (познавательных, регулятивных, </w:t>
      </w:r>
      <w:r w:rsidR="00F065B8">
        <w:rPr>
          <w:spacing w:val="-4"/>
          <w:sz w:val="30"/>
          <w:szCs w:val="30"/>
        </w:rPr>
        <w:t xml:space="preserve">коммуникативных) действий, а также компетентностей, соответствующих </w:t>
      </w:r>
      <w:r w:rsidR="00F065B8">
        <w:rPr>
          <w:sz w:val="30"/>
          <w:szCs w:val="30"/>
        </w:rPr>
        <w:t>направлениям функциональной грамотности.</w:t>
      </w:r>
    </w:p>
    <w:p w:rsidR="00F065B8" w:rsidRDefault="000B5B8B" w:rsidP="000B5B8B">
      <w:pPr>
        <w:shd w:val="clear" w:color="auto" w:fill="FFFFFF"/>
        <w:tabs>
          <w:tab w:val="left" w:pos="1488"/>
        </w:tabs>
        <w:spacing w:line="490" w:lineRule="exact"/>
        <w:ind w:right="34"/>
        <w:jc w:val="both"/>
        <w:rPr>
          <w:spacing w:val="-20"/>
          <w:sz w:val="30"/>
          <w:szCs w:val="30"/>
        </w:rPr>
      </w:pPr>
      <w:r>
        <w:rPr>
          <w:spacing w:val="-8"/>
          <w:sz w:val="30"/>
          <w:szCs w:val="30"/>
        </w:rPr>
        <w:tab/>
      </w:r>
      <w:r w:rsidR="00F065B8">
        <w:rPr>
          <w:spacing w:val="-8"/>
          <w:sz w:val="30"/>
          <w:szCs w:val="30"/>
        </w:rPr>
        <w:t xml:space="preserve">Оценка предметных результатов осуществляется педагогическим </w:t>
      </w:r>
      <w:r w:rsidR="00F065B8">
        <w:rPr>
          <w:spacing w:val="-11"/>
          <w:sz w:val="30"/>
          <w:szCs w:val="30"/>
        </w:rPr>
        <w:t xml:space="preserve">работником в ходе процедур текущего, тематического, промежуточного и итогового </w:t>
      </w:r>
      <w:r w:rsidR="00F065B8">
        <w:rPr>
          <w:sz w:val="30"/>
          <w:szCs w:val="30"/>
        </w:rPr>
        <w:t>контроля.</w:t>
      </w:r>
    </w:p>
    <w:p w:rsidR="00F065B8" w:rsidRDefault="000B5B8B" w:rsidP="000B5B8B">
      <w:pPr>
        <w:shd w:val="clear" w:color="auto" w:fill="FFFFFF"/>
        <w:tabs>
          <w:tab w:val="left" w:pos="1488"/>
        </w:tabs>
        <w:spacing w:line="490" w:lineRule="exact"/>
        <w:ind w:right="43"/>
        <w:jc w:val="both"/>
        <w:rPr>
          <w:spacing w:val="-19"/>
          <w:sz w:val="30"/>
          <w:szCs w:val="30"/>
        </w:rPr>
      </w:pPr>
      <w:r>
        <w:rPr>
          <w:spacing w:val="-7"/>
          <w:sz w:val="30"/>
          <w:szCs w:val="30"/>
        </w:rPr>
        <w:tab/>
      </w:r>
      <w:r w:rsidR="00F065B8">
        <w:rPr>
          <w:spacing w:val="-7"/>
          <w:sz w:val="30"/>
          <w:szCs w:val="30"/>
        </w:rPr>
        <w:t xml:space="preserve">Особенности оценки по отдельному учебному предмету фиксируются </w:t>
      </w:r>
      <w:r w:rsidR="00F065B8">
        <w:rPr>
          <w:sz w:val="30"/>
          <w:szCs w:val="30"/>
        </w:rPr>
        <w:t>в приложении к ООП ООО.</w:t>
      </w:r>
    </w:p>
    <w:p w:rsidR="00F065B8" w:rsidRPr="00E079F5" w:rsidRDefault="00F065B8">
      <w:pPr>
        <w:shd w:val="clear" w:color="auto" w:fill="FFFFFF"/>
        <w:spacing w:line="490" w:lineRule="exact"/>
        <w:ind w:left="10" w:right="43" w:firstLine="706"/>
        <w:jc w:val="both"/>
      </w:pPr>
      <w:r w:rsidRPr="00E079F5">
        <w:rPr>
          <w:spacing w:val="-11"/>
          <w:sz w:val="30"/>
          <w:szCs w:val="30"/>
        </w:rPr>
        <w:t xml:space="preserve">Описание оценки предметных результатов по отдельному учебному предмету </w:t>
      </w:r>
      <w:r w:rsidRPr="00E079F5">
        <w:rPr>
          <w:sz w:val="30"/>
          <w:szCs w:val="30"/>
        </w:rPr>
        <w:t>включает:</w:t>
      </w:r>
    </w:p>
    <w:p w:rsidR="00F065B8" w:rsidRDefault="00F065B8" w:rsidP="009742DB">
      <w:pPr>
        <w:shd w:val="clear" w:color="auto" w:fill="FFFFFF"/>
        <w:spacing w:line="490" w:lineRule="exact"/>
        <w:ind w:left="5" w:right="43" w:firstLine="710"/>
        <w:jc w:val="both"/>
      </w:pPr>
      <w:r>
        <w:rPr>
          <w:sz w:val="30"/>
          <w:szCs w:val="30"/>
        </w:rPr>
        <w:t xml:space="preserve">список итоговых планируемых результатов с указанием этапов </w:t>
      </w:r>
      <w:r>
        <w:rPr>
          <w:spacing w:val="-2"/>
          <w:sz w:val="30"/>
          <w:szCs w:val="30"/>
        </w:rPr>
        <w:t>их формирования и способов оценки (например, текущая (тематическая), устно</w:t>
      </w:r>
      <w:r>
        <w:rPr>
          <w:spacing w:val="-10"/>
          <w:sz w:val="30"/>
          <w:szCs w:val="30"/>
        </w:rPr>
        <w:t>(письменно), практика);</w:t>
      </w:r>
    </w:p>
    <w:p w:rsidR="00F065B8" w:rsidRDefault="00F065B8">
      <w:pPr>
        <w:shd w:val="clear" w:color="auto" w:fill="FFFFFF"/>
        <w:spacing w:before="10" w:line="490" w:lineRule="exact"/>
        <w:ind w:left="34" w:right="5" w:firstLine="706"/>
        <w:jc w:val="both"/>
      </w:pPr>
      <w:r>
        <w:rPr>
          <w:sz w:val="30"/>
          <w:szCs w:val="30"/>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F065B8" w:rsidRDefault="00F065B8">
      <w:pPr>
        <w:shd w:val="clear" w:color="auto" w:fill="FFFFFF"/>
        <w:spacing w:line="490" w:lineRule="exact"/>
        <w:ind w:left="744"/>
      </w:pPr>
      <w:r>
        <w:rPr>
          <w:spacing w:val="-11"/>
          <w:sz w:val="30"/>
          <w:szCs w:val="30"/>
        </w:rPr>
        <w:t>график контрольных мероприятий.</w:t>
      </w:r>
    </w:p>
    <w:p w:rsidR="00F065B8" w:rsidRDefault="00F065B8">
      <w:pPr>
        <w:shd w:val="clear" w:color="auto" w:fill="FFFFFF"/>
        <w:tabs>
          <w:tab w:val="left" w:pos="1488"/>
        </w:tabs>
        <w:spacing w:before="5" w:line="490" w:lineRule="exact"/>
        <w:ind w:left="19" w:right="10" w:firstLine="730"/>
        <w:jc w:val="both"/>
      </w:pPr>
      <w:r>
        <w:rPr>
          <w:sz w:val="30"/>
          <w:szCs w:val="30"/>
        </w:rPr>
        <w:tab/>
      </w:r>
      <w:r>
        <w:rPr>
          <w:spacing w:val="-10"/>
          <w:sz w:val="30"/>
          <w:szCs w:val="30"/>
        </w:rPr>
        <w:t>Стартовая диагностика проводится администрацией образовательной</w:t>
      </w:r>
      <w:r>
        <w:rPr>
          <w:spacing w:val="-10"/>
          <w:sz w:val="30"/>
          <w:szCs w:val="30"/>
        </w:rPr>
        <w:br/>
      </w:r>
      <w:r>
        <w:rPr>
          <w:spacing w:val="-9"/>
          <w:sz w:val="30"/>
          <w:szCs w:val="30"/>
        </w:rPr>
        <w:t>организации с целью оценки готовности к обучению на уровне основного общего</w:t>
      </w:r>
      <w:r>
        <w:rPr>
          <w:spacing w:val="-9"/>
          <w:sz w:val="30"/>
          <w:szCs w:val="30"/>
        </w:rPr>
        <w:br/>
      </w:r>
      <w:r>
        <w:rPr>
          <w:sz w:val="30"/>
          <w:szCs w:val="30"/>
        </w:rPr>
        <w:t>образования.</w:t>
      </w:r>
    </w:p>
    <w:p w:rsidR="00F065B8" w:rsidRDefault="00E079F5" w:rsidP="00E079F5">
      <w:pPr>
        <w:shd w:val="clear" w:color="auto" w:fill="FFFFFF"/>
        <w:tabs>
          <w:tab w:val="left" w:pos="1714"/>
        </w:tabs>
        <w:spacing w:line="490" w:lineRule="exact"/>
        <w:jc w:val="both"/>
        <w:rPr>
          <w:spacing w:val="-16"/>
          <w:sz w:val="30"/>
          <w:szCs w:val="30"/>
        </w:rPr>
      </w:pPr>
      <w:r>
        <w:rPr>
          <w:spacing w:val="-7"/>
          <w:sz w:val="30"/>
          <w:szCs w:val="30"/>
        </w:rPr>
        <w:tab/>
      </w:r>
      <w:r w:rsidR="00F065B8">
        <w:rPr>
          <w:spacing w:val="-7"/>
          <w:sz w:val="30"/>
          <w:szCs w:val="30"/>
        </w:rPr>
        <w:t xml:space="preserve">Стартовая диагностика проводится в первый год изучения предмета </w:t>
      </w:r>
      <w:r w:rsidR="00F065B8">
        <w:rPr>
          <w:spacing w:val="-10"/>
          <w:sz w:val="30"/>
          <w:szCs w:val="30"/>
        </w:rPr>
        <w:t xml:space="preserve">на уровне основного общего образования и является основой для оценки динамики </w:t>
      </w:r>
      <w:r w:rsidR="00F065B8">
        <w:rPr>
          <w:sz w:val="30"/>
          <w:szCs w:val="30"/>
        </w:rPr>
        <w:t>образовательных достижений обучающихся.</w:t>
      </w:r>
    </w:p>
    <w:p w:rsidR="00F065B8" w:rsidRDefault="00E079F5" w:rsidP="00E079F5">
      <w:pPr>
        <w:shd w:val="clear" w:color="auto" w:fill="FFFFFF"/>
        <w:tabs>
          <w:tab w:val="left" w:pos="1714"/>
        </w:tabs>
        <w:spacing w:line="490" w:lineRule="exact"/>
        <w:ind w:right="14"/>
        <w:jc w:val="both"/>
        <w:rPr>
          <w:spacing w:val="-16"/>
          <w:sz w:val="30"/>
          <w:szCs w:val="30"/>
        </w:rPr>
      </w:pPr>
      <w:r>
        <w:rPr>
          <w:spacing w:val="-12"/>
          <w:sz w:val="30"/>
          <w:szCs w:val="30"/>
        </w:rPr>
        <w:tab/>
      </w:r>
      <w:r w:rsidR="00F065B8">
        <w:rPr>
          <w:spacing w:val="-12"/>
          <w:sz w:val="30"/>
          <w:szCs w:val="30"/>
        </w:rPr>
        <w:t xml:space="preserve">Объектом оценки являются: структура мотивации, сформированность </w:t>
      </w:r>
      <w:r w:rsidR="00F065B8">
        <w:rPr>
          <w:spacing w:val="-10"/>
          <w:sz w:val="30"/>
          <w:szCs w:val="30"/>
        </w:rPr>
        <w:t xml:space="preserve">учебной деятельности, владение универсальными и специфическими для основных </w:t>
      </w:r>
      <w:r w:rsidR="00F065B8">
        <w:rPr>
          <w:spacing w:val="-7"/>
          <w:sz w:val="30"/>
          <w:szCs w:val="30"/>
        </w:rPr>
        <w:t xml:space="preserve">учебных предметов познавательными средствами, в том числе: средствами работы </w:t>
      </w:r>
      <w:r w:rsidR="00F065B8">
        <w:rPr>
          <w:spacing w:val="-10"/>
          <w:sz w:val="30"/>
          <w:szCs w:val="30"/>
        </w:rPr>
        <w:t>с информацией, знаково-символическими средствами, логическими операциями.</w:t>
      </w:r>
    </w:p>
    <w:p w:rsidR="00F065B8" w:rsidRDefault="00E079F5" w:rsidP="00E079F5">
      <w:pPr>
        <w:shd w:val="clear" w:color="auto" w:fill="FFFFFF"/>
        <w:tabs>
          <w:tab w:val="left" w:pos="1714"/>
        </w:tabs>
        <w:spacing w:line="490" w:lineRule="exact"/>
        <w:ind w:right="24"/>
        <w:jc w:val="both"/>
        <w:rPr>
          <w:spacing w:val="-16"/>
          <w:sz w:val="30"/>
          <w:szCs w:val="30"/>
        </w:rPr>
      </w:pPr>
      <w:r>
        <w:rPr>
          <w:spacing w:val="-2"/>
          <w:sz w:val="30"/>
          <w:szCs w:val="30"/>
        </w:rPr>
        <w:tab/>
      </w:r>
      <w:r w:rsidR="00F065B8">
        <w:rPr>
          <w:spacing w:val="-2"/>
          <w:sz w:val="30"/>
          <w:szCs w:val="30"/>
        </w:rPr>
        <w:t xml:space="preserve">Стартовая диагностика проводится педагогическими работниками </w:t>
      </w:r>
      <w:r w:rsidR="00F065B8">
        <w:rPr>
          <w:spacing w:val="-10"/>
          <w:sz w:val="30"/>
          <w:szCs w:val="30"/>
        </w:rPr>
        <w:t xml:space="preserve">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w:t>
      </w:r>
      <w:r w:rsidR="00F065B8">
        <w:rPr>
          <w:sz w:val="30"/>
          <w:szCs w:val="30"/>
        </w:rPr>
        <w:t xml:space="preserve">и </w:t>
      </w:r>
      <w:r w:rsidR="00F065B8">
        <w:rPr>
          <w:sz w:val="30"/>
          <w:szCs w:val="30"/>
        </w:rPr>
        <w:lastRenderedPageBreak/>
        <w:t>индивидуализации учебного процесса.</w:t>
      </w:r>
    </w:p>
    <w:p w:rsidR="00F065B8" w:rsidRDefault="00F065B8">
      <w:pPr>
        <w:shd w:val="clear" w:color="auto" w:fill="FFFFFF"/>
        <w:tabs>
          <w:tab w:val="left" w:pos="1488"/>
        </w:tabs>
        <w:spacing w:line="490" w:lineRule="exact"/>
        <w:ind w:left="19" w:right="29" w:firstLine="730"/>
        <w:jc w:val="both"/>
      </w:pPr>
      <w:r>
        <w:rPr>
          <w:sz w:val="30"/>
          <w:szCs w:val="30"/>
        </w:rPr>
        <w:tab/>
      </w:r>
      <w:r>
        <w:rPr>
          <w:spacing w:val="-8"/>
          <w:sz w:val="30"/>
          <w:szCs w:val="30"/>
        </w:rPr>
        <w:t>При текущей оценке оценивается индивидуальное продвижение</w:t>
      </w:r>
      <w:r>
        <w:rPr>
          <w:spacing w:val="-8"/>
          <w:sz w:val="30"/>
          <w:szCs w:val="30"/>
        </w:rPr>
        <w:br/>
      </w:r>
      <w:r>
        <w:rPr>
          <w:sz w:val="30"/>
          <w:szCs w:val="30"/>
        </w:rPr>
        <w:t>обучающегося в освоении программы учебного предмета.</w:t>
      </w:r>
    </w:p>
    <w:p w:rsidR="00F065B8" w:rsidRDefault="00E079F5" w:rsidP="00E079F5">
      <w:pPr>
        <w:shd w:val="clear" w:color="auto" w:fill="FFFFFF"/>
        <w:tabs>
          <w:tab w:val="left" w:pos="1685"/>
        </w:tabs>
        <w:spacing w:line="490" w:lineRule="exact"/>
        <w:ind w:right="29"/>
        <w:jc w:val="both"/>
        <w:rPr>
          <w:spacing w:val="-16"/>
          <w:sz w:val="30"/>
          <w:szCs w:val="30"/>
        </w:rPr>
      </w:pPr>
      <w:r>
        <w:rPr>
          <w:sz w:val="30"/>
          <w:szCs w:val="30"/>
        </w:rPr>
        <w:tab/>
      </w:r>
      <w:r w:rsidR="00F065B8">
        <w:rPr>
          <w:sz w:val="30"/>
          <w:szCs w:val="30"/>
        </w:rPr>
        <w:t xml:space="preserve">Текущая оценка может быть формирующей (поддерживающей </w:t>
      </w:r>
      <w:r w:rsidR="00F065B8">
        <w:rPr>
          <w:spacing w:val="-7"/>
          <w:sz w:val="30"/>
          <w:szCs w:val="30"/>
        </w:rPr>
        <w:t xml:space="preserve">и направляющей усилия обучающегося, включающей его в самостоятельную </w:t>
      </w:r>
      <w:r w:rsidR="00F065B8">
        <w:rPr>
          <w:sz w:val="30"/>
          <w:szCs w:val="30"/>
        </w:rPr>
        <w:t xml:space="preserve">оценочную деятельность) и диагностической, способствующей выявлению </w:t>
      </w:r>
      <w:r w:rsidR="00F065B8">
        <w:rPr>
          <w:spacing w:val="-8"/>
          <w:sz w:val="30"/>
          <w:szCs w:val="30"/>
        </w:rPr>
        <w:t xml:space="preserve">и осознанию педагогическим работником и обучающимся существующих проблем </w:t>
      </w:r>
      <w:r w:rsidR="00F065B8">
        <w:rPr>
          <w:sz w:val="30"/>
          <w:szCs w:val="30"/>
        </w:rPr>
        <w:t>в обучении.</w:t>
      </w:r>
    </w:p>
    <w:p w:rsidR="00F065B8" w:rsidRDefault="00E079F5" w:rsidP="00E079F5">
      <w:pPr>
        <w:shd w:val="clear" w:color="auto" w:fill="FFFFFF"/>
        <w:tabs>
          <w:tab w:val="left" w:pos="1685"/>
        </w:tabs>
        <w:spacing w:line="490" w:lineRule="exact"/>
        <w:ind w:right="43"/>
        <w:jc w:val="both"/>
        <w:rPr>
          <w:spacing w:val="-17"/>
          <w:sz w:val="30"/>
          <w:szCs w:val="30"/>
        </w:rPr>
      </w:pPr>
      <w:r>
        <w:rPr>
          <w:spacing w:val="-9"/>
          <w:sz w:val="30"/>
          <w:szCs w:val="30"/>
        </w:rPr>
        <w:tab/>
      </w:r>
      <w:r w:rsidR="00F065B8">
        <w:rPr>
          <w:spacing w:val="-9"/>
          <w:sz w:val="30"/>
          <w:szCs w:val="30"/>
        </w:rPr>
        <w:t xml:space="preserve">Объектом текущей оценки являются тематические планируемые </w:t>
      </w:r>
      <w:r w:rsidR="00F065B8">
        <w:rPr>
          <w:spacing w:val="-10"/>
          <w:sz w:val="30"/>
          <w:szCs w:val="30"/>
        </w:rPr>
        <w:t xml:space="preserve">результаты, этапы освоения которых зафиксированы в тематическом планировании </w:t>
      </w:r>
      <w:r w:rsidR="00F065B8">
        <w:rPr>
          <w:sz w:val="30"/>
          <w:szCs w:val="30"/>
        </w:rPr>
        <w:t>по учебному предмету.</w:t>
      </w:r>
    </w:p>
    <w:p w:rsidR="00F065B8" w:rsidRPr="009742DB" w:rsidRDefault="00E079F5" w:rsidP="009742DB">
      <w:pPr>
        <w:shd w:val="clear" w:color="auto" w:fill="FFFFFF"/>
        <w:tabs>
          <w:tab w:val="left" w:pos="1685"/>
        </w:tabs>
        <w:spacing w:line="490" w:lineRule="exact"/>
        <w:rPr>
          <w:spacing w:val="-16"/>
          <w:sz w:val="30"/>
          <w:szCs w:val="30"/>
        </w:rPr>
      </w:pPr>
      <w:r>
        <w:rPr>
          <w:spacing w:val="-11"/>
          <w:sz w:val="30"/>
          <w:szCs w:val="30"/>
        </w:rPr>
        <w:tab/>
      </w:r>
      <w:r w:rsidR="00F065B8">
        <w:rPr>
          <w:spacing w:val="-11"/>
          <w:sz w:val="30"/>
          <w:szCs w:val="30"/>
        </w:rPr>
        <w:t>В текущей оценке используется различные формы и методы проверки</w:t>
      </w:r>
      <w:r w:rsidR="009742DB">
        <w:rPr>
          <w:spacing w:val="-16"/>
          <w:sz w:val="30"/>
          <w:szCs w:val="30"/>
        </w:rPr>
        <w:t xml:space="preserve"> </w:t>
      </w:r>
      <w:r w:rsidR="00F065B8">
        <w:rPr>
          <w:sz w:val="28"/>
          <w:szCs w:val="28"/>
        </w:rPr>
        <w:t xml:space="preserve">(устные и письменные опросы, практические работы, творческие работы, индивидуальные и групповые формы, само- и взаимооценка, рефлексия, листы </w:t>
      </w:r>
      <w:r w:rsidR="00F065B8">
        <w:rPr>
          <w:spacing w:val="-1"/>
          <w:sz w:val="28"/>
          <w:szCs w:val="28"/>
        </w:rPr>
        <w:t>продвижения и другие) с учётом особенностей учебного предмета.</w:t>
      </w:r>
    </w:p>
    <w:p w:rsidR="00F065B8" w:rsidRDefault="00F065B8">
      <w:pPr>
        <w:shd w:val="clear" w:color="auto" w:fill="FFFFFF"/>
        <w:spacing w:line="490" w:lineRule="exact"/>
        <w:ind w:left="29" w:right="10" w:firstLine="744"/>
        <w:jc w:val="both"/>
      </w:pPr>
      <w:r>
        <w:rPr>
          <w:spacing w:val="-1"/>
          <w:sz w:val="28"/>
          <w:szCs w:val="28"/>
        </w:rPr>
        <w:t xml:space="preserve">Результаты текущей оценки являются основой для индивидуализации </w:t>
      </w:r>
      <w:r>
        <w:rPr>
          <w:sz w:val="28"/>
          <w:szCs w:val="28"/>
        </w:rPr>
        <w:t>учебного процесса.</w:t>
      </w:r>
    </w:p>
    <w:p w:rsidR="00F065B8" w:rsidRDefault="00F065B8">
      <w:pPr>
        <w:shd w:val="clear" w:color="auto" w:fill="FFFFFF"/>
        <w:tabs>
          <w:tab w:val="left" w:pos="1507"/>
        </w:tabs>
        <w:spacing w:before="10" w:line="490" w:lineRule="exact"/>
        <w:ind w:left="29" w:right="5" w:firstLine="739"/>
        <w:jc w:val="both"/>
      </w:pPr>
      <w:r>
        <w:rPr>
          <w:sz w:val="28"/>
          <w:szCs w:val="28"/>
        </w:rPr>
        <w:tab/>
        <w:t>При тематической оценке оценивается уровень достижения</w:t>
      </w:r>
      <w:r>
        <w:rPr>
          <w:sz w:val="28"/>
          <w:szCs w:val="28"/>
        </w:rPr>
        <w:br/>
      </w:r>
      <w:r>
        <w:rPr>
          <w:spacing w:val="-1"/>
          <w:sz w:val="28"/>
          <w:szCs w:val="28"/>
        </w:rPr>
        <w:t>тематических планируемых результатов по учебному предмету.</w:t>
      </w:r>
    </w:p>
    <w:p w:rsidR="00F065B8" w:rsidRDefault="00F065B8">
      <w:pPr>
        <w:shd w:val="clear" w:color="auto" w:fill="FFFFFF"/>
        <w:tabs>
          <w:tab w:val="left" w:pos="1507"/>
        </w:tabs>
        <w:spacing w:before="5" w:line="490" w:lineRule="exact"/>
        <w:ind w:left="739" w:right="1613"/>
      </w:pPr>
      <w:r>
        <w:rPr>
          <w:sz w:val="28"/>
          <w:szCs w:val="28"/>
        </w:rPr>
        <w:tab/>
      </w:r>
      <w:r>
        <w:rPr>
          <w:spacing w:val="-3"/>
          <w:sz w:val="28"/>
          <w:szCs w:val="28"/>
        </w:rPr>
        <w:t>Внутренний мониторинг включает следующие процедуры:</w:t>
      </w:r>
      <w:r>
        <w:rPr>
          <w:spacing w:val="-3"/>
          <w:sz w:val="28"/>
          <w:szCs w:val="28"/>
        </w:rPr>
        <w:br/>
      </w:r>
      <w:r>
        <w:rPr>
          <w:sz w:val="28"/>
          <w:szCs w:val="28"/>
        </w:rPr>
        <w:t>стартовая диагностика;</w:t>
      </w:r>
    </w:p>
    <w:p w:rsidR="00F065B8" w:rsidRDefault="00F065B8">
      <w:pPr>
        <w:shd w:val="clear" w:color="auto" w:fill="FFFFFF"/>
        <w:spacing w:line="490" w:lineRule="exact"/>
        <w:ind w:left="744"/>
      </w:pPr>
      <w:r>
        <w:rPr>
          <w:spacing w:val="-1"/>
          <w:sz w:val="28"/>
          <w:szCs w:val="28"/>
        </w:rPr>
        <w:t>оценка уровня достижения предметных и метапредметных результатов;</w:t>
      </w:r>
    </w:p>
    <w:p w:rsidR="00F065B8" w:rsidRDefault="00F065B8">
      <w:pPr>
        <w:shd w:val="clear" w:color="auto" w:fill="FFFFFF"/>
        <w:spacing w:line="490" w:lineRule="exact"/>
        <w:ind w:left="739"/>
      </w:pPr>
      <w:r>
        <w:rPr>
          <w:spacing w:val="-1"/>
          <w:sz w:val="28"/>
          <w:szCs w:val="28"/>
        </w:rPr>
        <w:t>оценка уровня функциональной грамотности;</w:t>
      </w:r>
    </w:p>
    <w:p w:rsidR="00F065B8" w:rsidRDefault="00F065B8">
      <w:pPr>
        <w:shd w:val="clear" w:color="auto" w:fill="FFFFFF"/>
        <w:spacing w:line="490" w:lineRule="exact"/>
        <w:ind w:left="24" w:right="14" w:firstLine="701"/>
        <w:jc w:val="both"/>
      </w:pPr>
      <w:r>
        <w:rPr>
          <w:spacing w:val="-1"/>
          <w:sz w:val="28"/>
          <w:szCs w:val="28"/>
        </w:rPr>
        <w:t xml:space="preserve">оценка уровня профессионального мастерства педагогического работника, </w:t>
      </w:r>
      <w:r>
        <w:rPr>
          <w:spacing w:val="-2"/>
          <w:sz w:val="28"/>
          <w:szCs w:val="28"/>
        </w:rPr>
        <w:t xml:space="preserve">осуществляемого на основе выполнения обучающимися проверочных работ, анализа </w:t>
      </w:r>
      <w:r>
        <w:rPr>
          <w:sz w:val="28"/>
          <w:szCs w:val="28"/>
        </w:rPr>
        <w:t>посещённых уроков, анализа качества учебных заданий, предлагаемых педагогическим работником обучающимся.</w:t>
      </w:r>
    </w:p>
    <w:p w:rsidR="009742DB" w:rsidRPr="00D4262B" w:rsidRDefault="00F065B8" w:rsidP="00D4262B">
      <w:pPr>
        <w:shd w:val="clear" w:color="auto" w:fill="FFFFFF"/>
        <w:spacing w:line="490" w:lineRule="exact"/>
        <w:ind w:left="14" w:right="19" w:firstLine="710"/>
        <w:jc w:val="both"/>
        <w:rPr>
          <w:spacing w:val="-1"/>
          <w:sz w:val="28"/>
          <w:szCs w:val="28"/>
        </w:rPr>
      </w:pPr>
      <w:r>
        <w:rPr>
          <w:sz w:val="28"/>
          <w:szCs w:val="28"/>
        </w:rPr>
        <w:t xml:space="preserve">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w:t>
      </w:r>
      <w:r>
        <w:rPr>
          <w:sz w:val="28"/>
          <w:szCs w:val="28"/>
        </w:rPr>
        <w:lastRenderedPageBreak/>
        <w:t xml:space="preserve">текущей коррекции учебного процесса и его индивидуализации </w:t>
      </w:r>
      <w:r>
        <w:rPr>
          <w:spacing w:val="-1"/>
          <w:sz w:val="28"/>
          <w:szCs w:val="28"/>
        </w:rPr>
        <w:t>и (или) для повышения квалификации педагогического работника.</w:t>
      </w:r>
    </w:p>
    <w:p w:rsidR="00D4262B" w:rsidRDefault="00D4262B">
      <w:pPr>
        <w:shd w:val="clear" w:color="auto" w:fill="FFFFFF"/>
        <w:ind w:right="19"/>
        <w:jc w:val="center"/>
        <w:rPr>
          <w:b/>
          <w:bCs/>
          <w:spacing w:val="-1"/>
          <w:sz w:val="28"/>
          <w:szCs w:val="28"/>
        </w:rPr>
      </w:pPr>
    </w:p>
    <w:p w:rsidR="00F065B8" w:rsidRDefault="00F065B8">
      <w:pPr>
        <w:shd w:val="clear" w:color="auto" w:fill="FFFFFF"/>
        <w:ind w:right="19"/>
        <w:jc w:val="center"/>
        <w:rPr>
          <w:b/>
          <w:bCs/>
          <w:spacing w:val="-1"/>
          <w:sz w:val="28"/>
          <w:szCs w:val="28"/>
        </w:rPr>
      </w:pPr>
      <w:r w:rsidRPr="00D4262B">
        <w:rPr>
          <w:b/>
          <w:bCs/>
          <w:spacing w:val="-1"/>
          <w:sz w:val="28"/>
          <w:szCs w:val="28"/>
          <w:lang w:val="en-US"/>
        </w:rPr>
        <w:t>III</w:t>
      </w:r>
      <w:r w:rsidRPr="00D4262B">
        <w:rPr>
          <w:b/>
          <w:bCs/>
          <w:spacing w:val="-1"/>
          <w:sz w:val="28"/>
          <w:szCs w:val="28"/>
        </w:rPr>
        <w:t>. Содержательный раздел</w:t>
      </w:r>
      <w:r w:rsidR="00E079F5" w:rsidRPr="00D4262B">
        <w:rPr>
          <w:b/>
          <w:bCs/>
          <w:spacing w:val="-1"/>
          <w:sz w:val="28"/>
          <w:szCs w:val="28"/>
        </w:rPr>
        <w:t xml:space="preserve"> ООП ООО</w:t>
      </w:r>
    </w:p>
    <w:p w:rsidR="00D4262B" w:rsidRPr="00D4262B" w:rsidRDefault="00D4262B">
      <w:pPr>
        <w:shd w:val="clear" w:color="auto" w:fill="FFFFFF"/>
        <w:ind w:right="19"/>
        <w:jc w:val="center"/>
        <w:rPr>
          <w:b/>
          <w:bCs/>
          <w:spacing w:val="-1"/>
          <w:sz w:val="28"/>
          <w:szCs w:val="28"/>
        </w:rPr>
      </w:pPr>
    </w:p>
    <w:p w:rsidR="00867F67" w:rsidRPr="00FB647D" w:rsidRDefault="00867F67" w:rsidP="009742DB">
      <w:pPr>
        <w:numPr>
          <w:ilvl w:val="0"/>
          <w:numId w:val="3"/>
        </w:numPr>
        <w:shd w:val="clear" w:color="auto" w:fill="FFFFFF"/>
        <w:ind w:right="19"/>
        <w:jc w:val="both"/>
      </w:pPr>
      <w:r>
        <w:rPr>
          <w:b/>
          <w:bCs/>
          <w:spacing w:val="-1"/>
          <w:sz w:val="28"/>
          <w:szCs w:val="28"/>
        </w:rPr>
        <w:t xml:space="preserve">Рабочие программы по учебным предметам </w:t>
      </w:r>
    </w:p>
    <w:p w:rsidR="00D43A10" w:rsidRPr="008E6D94" w:rsidRDefault="00D43A10" w:rsidP="00D43A10">
      <w:pPr>
        <w:rPr>
          <w:b/>
          <w:sz w:val="28"/>
          <w:szCs w:val="28"/>
        </w:rPr>
      </w:pPr>
      <w:r w:rsidRPr="008E6D94">
        <w:rPr>
          <w:b/>
          <w:sz w:val="28"/>
          <w:szCs w:val="28"/>
        </w:rPr>
        <w:t>Рабочая программа по учебному предмету «Русский язык»</w:t>
      </w:r>
    </w:p>
    <w:p w:rsidR="00D43A10" w:rsidRPr="008E6D94" w:rsidRDefault="00D43A10" w:rsidP="00D43A10">
      <w:pPr>
        <w:spacing w:line="264" w:lineRule="auto"/>
        <w:ind w:left="120"/>
        <w:jc w:val="both"/>
        <w:rPr>
          <w:sz w:val="28"/>
          <w:szCs w:val="28"/>
        </w:rPr>
      </w:pPr>
      <w:bookmarkStart w:id="0" w:name="block-25104777"/>
      <w:r w:rsidRPr="008E6D94">
        <w:rPr>
          <w:b/>
          <w:color w:val="000000"/>
          <w:sz w:val="28"/>
          <w:szCs w:val="28"/>
        </w:rPr>
        <w:t>ПОЯСНИТЕЛЬНАЯ ЗАПИСКА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D43A10" w:rsidRPr="008E6D94" w:rsidRDefault="00D43A10" w:rsidP="00D43A10">
      <w:pPr>
        <w:spacing w:line="264" w:lineRule="auto"/>
        <w:ind w:firstLine="600"/>
        <w:jc w:val="both"/>
        <w:rPr>
          <w:sz w:val="28"/>
          <w:szCs w:val="28"/>
        </w:rPr>
      </w:pPr>
      <w:r w:rsidRPr="008E6D94">
        <w:rPr>
          <w:color w:val="000000"/>
          <w:sz w:val="28"/>
          <w:szCs w:val="28"/>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rsidR="00D43A10" w:rsidRPr="008E6D94" w:rsidRDefault="00D43A10" w:rsidP="00D43A10">
      <w:pPr>
        <w:spacing w:line="264" w:lineRule="auto"/>
        <w:ind w:firstLine="600"/>
        <w:jc w:val="both"/>
        <w:rPr>
          <w:sz w:val="28"/>
          <w:szCs w:val="28"/>
        </w:rPr>
      </w:pPr>
      <w:r w:rsidRPr="008E6D94">
        <w:rPr>
          <w:color w:val="000000"/>
          <w:sz w:val="28"/>
          <w:szCs w:val="28"/>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ОБЩАЯ ХАРАКТЕРИСТИКА УЧЕБНОГО ПРЕДМЕТА «РУССКИЙ ЯЗЫК»</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43A10" w:rsidRPr="008E6D94" w:rsidRDefault="00D43A10" w:rsidP="00D43A10">
      <w:pPr>
        <w:spacing w:line="264" w:lineRule="auto"/>
        <w:ind w:firstLine="600"/>
        <w:jc w:val="both"/>
        <w:rPr>
          <w:sz w:val="28"/>
          <w:szCs w:val="28"/>
        </w:rPr>
      </w:pPr>
      <w:r w:rsidRPr="008E6D94">
        <w:rPr>
          <w:color w:val="000000"/>
          <w:sz w:val="28"/>
          <w:szCs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D43A10" w:rsidRPr="008E6D94" w:rsidRDefault="00D43A10" w:rsidP="00D43A10">
      <w:pPr>
        <w:spacing w:line="264" w:lineRule="auto"/>
        <w:ind w:firstLine="600"/>
        <w:jc w:val="both"/>
        <w:rPr>
          <w:sz w:val="28"/>
          <w:szCs w:val="28"/>
        </w:rPr>
      </w:pPr>
      <w:r w:rsidRPr="008E6D94">
        <w:rPr>
          <w:color w:val="000000"/>
          <w:sz w:val="28"/>
          <w:szCs w:val="28"/>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333333"/>
          <w:sz w:val="28"/>
          <w:szCs w:val="28"/>
        </w:rPr>
        <w:t>ЦЕЛИ ИЗУЧЕНИЯ УЧЕБНОГО ПРЕДМЕТА «РУССКИЙ ЯЗЫК»</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Изучение русского языка направлено на достижение следующих целей: </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D43A10" w:rsidRPr="008E6D94" w:rsidRDefault="00D43A10" w:rsidP="00D43A10">
      <w:pPr>
        <w:spacing w:line="264" w:lineRule="auto"/>
        <w:ind w:firstLine="600"/>
        <w:jc w:val="both"/>
        <w:rPr>
          <w:sz w:val="28"/>
          <w:szCs w:val="28"/>
        </w:rPr>
      </w:pPr>
      <w:r w:rsidRPr="008E6D94">
        <w:rPr>
          <w:color w:val="000000"/>
          <w:sz w:val="28"/>
          <w:szCs w:val="28"/>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совершенствование мыслительной деятельности, развитие универсальных </w:t>
      </w:r>
      <w:r w:rsidRPr="008E6D94">
        <w:rPr>
          <w:color w:val="000000"/>
          <w:sz w:val="28"/>
          <w:szCs w:val="28"/>
        </w:rPr>
        <w:lastRenderedPageBreak/>
        <w:t>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МЕСТО УЧЕБНОГО ПРЕДМЕТА «РУССКИЙ ЯЗЫК» В УЧЕБНОМ ПЛАНЕ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rsidR="00D43A10" w:rsidRPr="008E6D94" w:rsidRDefault="00D43A10" w:rsidP="00D43A10">
      <w:pPr>
        <w:spacing w:line="264" w:lineRule="auto"/>
        <w:ind w:left="120"/>
        <w:jc w:val="both"/>
        <w:rPr>
          <w:sz w:val="28"/>
          <w:szCs w:val="28"/>
        </w:rPr>
      </w:pPr>
      <w:bookmarkStart w:id="1" w:name="block-25104778"/>
      <w:bookmarkEnd w:id="0"/>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СОДЕРЖАНИЕ УЧЕБНОГО ПРЕДМЕТА </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5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Общие сведения о языке</w:t>
      </w:r>
    </w:p>
    <w:p w:rsidR="00D43A10" w:rsidRPr="008E6D94" w:rsidRDefault="00D43A10" w:rsidP="00D43A10">
      <w:pPr>
        <w:spacing w:line="264" w:lineRule="auto"/>
        <w:ind w:firstLine="600"/>
        <w:jc w:val="both"/>
        <w:rPr>
          <w:sz w:val="28"/>
          <w:szCs w:val="28"/>
        </w:rPr>
      </w:pPr>
      <w:r w:rsidRPr="008E6D94">
        <w:rPr>
          <w:color w:val="000000"/>
          <w:sz w:val="28"/>
          <w:szCs w:val="28"/>
        </w:rPr>
        <w:t>Богатство и выразительность русского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Лингвистика как наука о языке.</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разделы лингвистики.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Язык и речь</w:t>
      </w:r>
    </w:p>
    <w:p w:rsidR="00D43A10" w:rsidRPr="008E6D94" w:rsidRDefault="00D43A10" w:rsidP="00D43A10">
      <w:pPr>
        <w:spacing w:line="264" w:lineRule="auto"/>
        <w:ind w:firstLine="600"/>
        <w:jc w:val="both"/>
        <w:rPr>
          <w:sz w:val="28"/>
          <w:szCs w:val="28"/>
        </w:rPr>
      </w:pPr>
      <w:r w:rsidRPr="008E6D94">
        <w:rPr>
          <w:color w:val="000000"/>
          <w:sz w:val="28"/>
          <w:szCs w:val="28"/>
        </w:rPr>
        <w:t>Язык и речь.</w:t>
      </w:r>
      <w:r w:rsidRPr="008E6D94">
        <w:rPr>
          <w:b/>
          <w:color w:val="000000"/>
          <w:sz w:val="28"/>
          <w:szCs w:val="28"/>
        </w:rPr>
        <w:t xml:space="preserve"> </w:t>
      </w:r>
      <w:r w:rsidRPr="008E6D94">
        <w:rPr>
          <w:color w:val="000000"/>
          <w:sz w:val="28"/>
          <w:szCs w:val="28"/>
        </w:rPr>
        <w:t>Речь устная и письменная, монологическая и диалогическая, полилог.</w:t>
      </w:r>
    </w:p>
    <w:p w:rsidR="00D43A10" w:rsidRPr="008E6D94" w:rsidRDefault="00D43A10" w:rsidP="00D43A10">
      <w:pPr>
        <w:spacing w:line="264" w:lineRule="auto"/>
        <w:ind w:firstLine="600"/>
        <w:jc w:val="both"/>
        <w:rPr>
          <w:sz w:val="28"/>
          <w:szCs w:val="28"/>
        </w:rPr>
      </w:pPr>
      <w:r w:rsidRPr="008E6D94">
        <w:rPr>
          <w:color w:val="000000"/>
          <w:sz w:val="28"/>
          <w:szCs w:val="28"/>
        </w:rPr>
        <w:t>Виды речевой деятельности (говорение, слушание, чтение, письмо), их особенности.</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D43A10" w:rsidRPr="008E6D94" w:rsidRDefault="00D43A10" w:rsidP="00D43A10">
      <w:pPr>
        <w:spacing w:line="264" w:lineRule="auto"/>
        <w:ind w:firstLine="600"/>
        <w:jc w:val="both"/>
        <w:rPr>
          <w:sz w:val="28"/>
          <w:szCs w:val="28"/>
        </w:rPr>
      </w:pPr>
      <w:r w:rsidRPr="008E6D94">
        <w:rPr>
          <w:color w:val="000000"/>
          <w:sz w:val="28"/>
          <w:szCs w:val="28"/>
        </w:rPr>
        <w:t>Устный пересказ прочитанного или прослушанного текста, в том числе с изменением лица рассказчика.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Участие в диалоге на лингвистические темы (в рамках изученного) и темы на </w:t>
      </w:r>
      <w:r w:rsidRPr="008E6D94">
        <w:rPr>
          <w:color w:val="000000"/>
          <w:sz w:val="28"/>
          <w:szCs w:val="28"/>
        </w:rPr>
        <w:lastRenderedPageBreak/>
        <w:t>основе жизненных наблюдений.</w:t>
      </w:r>
    </w:p>
    <w:p w:rsidR="00D43A10" w:rsidRPr="008E6D94" w:rsidRDefault="00D43A10" w:rsidP="00D43A10">
      <w:pPr>
        <w:spacing w:line="264" w:lineRule="auto"/>
        <w:ind w:firstLine="600"/>
        <w:jc w:val="both"/>
        <w:rPr>
          <w:sz w:val="28"/>
          <w:szCs w:val="28"/>
        </w:rPr>
      </w:pPr>
      <w:r w:rsidRPr="008E6D94">
        <w:rPr>
          <w:color w:val="000000"/>
          <w:sz w:val="28"/>
          <w:szCs w:val="28"/>
        </w:rPr>
        <w:t>Речевые формулы приветствия, прощания, просьбы, благодарности.</w:t>
      </w:r>
    </w:p>
    <w:p w:rsidR="00D43A10" w:rsidRPr="008E6D94" w:rsidRDefault="00D43A10" w:rsidP="00D43A10">
      <w:pPr>
        <w:spacing w:line="264" w:lineRule="auto"/>
        <w:ind w:firstLine="600"/>
        <w:jc w:val="both"/>
        <w:rPr>
          <w:sz w:val="28"/>
          <w:szCs w:val="28"/>
        </w:rPr>
      </w:pPr>
      <w:r w:rsidRPr="008E6D94">
        <w:rPr>
          <w:color w:val="000000"/>
          <w:sz w:val="28"/>
          <w:szCs w:val="28"/>
        </w:rPr>
        <w:t>Сочинения различных видов с опорой на жизненный и читательский опыт, сюжетную картину (в том числе сочинения-миниатюры).</w:t>
      </w:r>
    </w:p>
    <w:p w:rsidR="00D43A10" w:rsidRPr="008E6D94" w:rsidRDefault="00D43A10" w:rsidP="00D43A10">
      <w:pPr>
        <w:spacing w:line="264" w:lineRule="auto"/>
        <w:ind w:firstLine="600"/>
        <w:jc w:val="both"/>
        <w:rPr>
          <w:sz w:val="28"/>
          <w:szCs w:val="28"/>
        </w:rPr>
      </w:pPr>
      <w:r w:rsidRPr="008E6D94">
        <w:rPr>
          <w:color w:val="000000"/>
          <w:sz w:val="28"/>
          <w:szCs w:val="28"/>
        </w:rPr>
        <w:t>Виды аудирования: выборочное, ознакомительное, детальное.</w:t>
      </w:r>
    </w:p>
    <w:p w:rsidR="00D43A10" w:rsidRPr="008E6D94" w:rsidRDefault="00D43A10" w:rsidP="00D43A10">
      <w:pPr>
        <w:spacing w:line="264" w:lineRule="auto"/>
        <w:ind w:firstLine="600"/>
        <w:jc w:val="both"/>
        <w:rPr>
          <w:sz w:val="28"/>
          <w:szCs w:val="28"/>
        </w:rPr>
      </w:pPr>
      <w:r w:rsidRPr="008E6D94">
        <w:rPr>
          <w:color w:val="000000"/>
          <w:sz w:val="28"/>
          <w:szCs w:val="28"/>
        </w:rPr>
        <w:t>Виды чтения: изучающее, ознакомительное, просмотровое, поисковое.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Текст</w:t>
      </w:r>
    </w:p>
    <w:p w:rsidR="00D43A10" w:rsidRPr="008E6D94" w:rsidRDefault="00D43A10" w:rsidP="00D43A10">
      <w:pPr>
        <w:spacing w:line="264" w:lineRule="auto"/>
        <w:ind w:firstLine="600"/>
        <w:jc w:val="both"/>
        <w:rPr>
          <w:sz w:val="28"/>
          <w:szCs w:val="28"/>
        </w:rPr>
      </w:pPr>
      <w:r w:rsidRPr="008E6D94">
        <w:rPr>
          <w:color w:val="000000"/>
          <w:sz w:val="28"/>
          <w:szCs w:val="28"/>
        </w:rPr>
        <w:t>Текст и его основные признаки. Тема и главная мысль текста. Микротема текста. Ключевые слова.</w:t>
      </w:r>
    </w:p>
    <w:p w:rsidR="00D43A10" w:rsidRPr="008E6D94" w:rsidRDefault="00D43A10" w:rsidP="00D43A10">
      <w:pPr>
        <w:spacing w:line="264" w:lineRule="auto"/>
        <w:ind w:firstLine="600"/>
        <w:jc w:val="both"/>
        <w:rPr>
          <w:sz w:val="28"/>
          <w:szCs w:val="28"/>
        </w:rPr>
      </w:pPr>
      <w:r w:rsidRPr="008E6D94">
        <w:rPr>
          <w:color w:val="000000"/>
          <w:sz w:val="28"/>
          <w:szCs w:val="28"/>
        </w:rPr>
        <w:t>Функционально-смысловые типы речи: описание, повествование, рассуждение; их особенности.</w:t>
      </w:r>
    </w:p>
    <w:p w:rsidR="00D43A10" w:rsidRPr="008E6D94" w:rsidRDefault="00D43A10" w:rsidP="00D43A10">
      <w:pPr>
        <w:spacing w:line="264" w:lineRule="auto"/>
        <w:ind w:firstLine="600"/>
        <w:jc w:val="both"/>
        <w:rPr>
          <w:sz w:val="28"/>
          <w:szCs w:val="28"/>
        </w:rPr>
      </w:pPr>
      <w:r w:rsidRPr="008E6D94">
        <w:rPr>
          <w:color w:val="000000"/>
          <w:sz w:val="28"/>
          <w:szCs w:val="28"/>
        </w:rPr>
        <w:t>Композиционная структура текста. Абзац как средство членения текста на композиционно-смысловые части.</w:t>
      </w:r>
    </w:p>
    <w:p w:rsidR="00D43A10" w:rsidRPr="008E6D94" w:rsidRDefault="00D43A10" w:rsidP="00D43A10">
      <w:pPr>
        <w:spacing w:line="264" w:lineRule="auto"/>
        <w:ind w:firstLine="600"/>
        <w:jc w:val="both"/>
        <w:rPr>
          <w:sz w:val="28"/>
          <w:szCs w:val="28"/>
        </w:rPr>
      </w:pPr>
      <w:r w:rsidRPr="008E6D94">
        <w:rPr>
          <w:color w:val="000000"/>
          <w:sz w:val="28"/>
          <w:szCs w:val="28"/>
        </w:rPr>
        <w:t>Средства связи предложений и частей текста: формы слова, однокоренные слова, синонимы, антонимы, личные местоимения, повтор слова.</w:t>
      </w:r>
    </w:p>
    <w:p w:rsidR="00D43A10" w:rsidRPr="008E6D94" w:rsidRDefault="00D43A10" w:rsidP="00D43A10">
      <w:pPr>
        <w:spacing w:line="264" w:lineRule="auto"/>
        <w:ind w:firstLine="600"/>
        <w:jc w:val="both"/>
        <w:rPr>
          <w:sz w:val="28"/>
          <w:szCs w:val="28"/>
        </w:rPr>
      </w:pPr>
      <w:r w:rsidRPr="008E6D94">
        <w:rPr>
          <w:color w:val="000000"/>
          <w:sz w:val="28"/>
          <w:szCs w:val="28"/>
        </w:rPr>
        <w:t>Повествование как тип речи. Рассказ.</w:t>
      </w:r>
    </w:p>
    <w:p w:rsidR="00D43A10" w:rsidRPr="008E6D94" w:rsidRDefault="00D43A10" w:rsidP="00D43A10">
      <w:pPr>
        <w:spacing w:line="264" w:lineRule="auto"/>
        <w:ind w:firstLine="600"/>
        <w:jc w:val="both"/>
        <w:rPr>
          <w:sz w:val="28"/>
          <w:szCs w:val="28"/>
        </w:rPr>
      </w:pPr>
      <w:r w:rsidRPr="008E6D94">
        <w:rPr>
          <w:color w:val="000000"/>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D43A10" w:rsidRPr="008E6D94" w:rsidRDefault="00D43A10" w:rsidP="00D43A10">
      <w:pPr>
        <w:spacing w:line="264" w:lineRule="auto"/>
        <w:ind w:firstLine="600"/>
        <w:jc w:val="both"/>
        <w:rPr>
          <w:sz w:val="28"/>
          <w:szCs w:val="28"/>
        </w:rPr>
      </w:pPr>
      <w:r w:rsidRPr="008E6D94">
        <w:rPr>
          <w:color w:val="000000"/>
          <w:sz w:val="28"/>
          <w:szCs w:val="28"/>
        </w:rPr>
        <w:t>Информационная переработка текста: простой и сложный план текста.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Функциональные разновидности языка </w:t>
      </w:r>
    </w:p>
    <w:p w:rsidR="00D43A10" w:rsidRPr="008E6D94" w:rsidRDefault="00D43A10" w:rsidP="00D43A10">
      <w:pPr>
        <w:spacing w:line="264" w:lineRule="auto"/>
        <w:ind w:firstLine="600"/>
        <w:jc w:val="both"/>
        <w:rPr>
          <w:sz w:val="28"/>
          <w:szCs w:val="28"/>
        </w:rPr>
      </w:pPr>
      <w:r w:rsidRPr="008E6D94">
        <w:rPr>
          <w:color w:val="000000"/>
          <w:sz w:val="28"/>
          <w:szCs w:val="28"/>
        </w:rPr>
        <w:t>Общее представление о функциональных разновидностях языка (о разговорной речи, функциональных стилях, языке художественной литературы).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СИСТЕМА ЯЗЫКА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Фонетика. Графика. Орфоэпия </w:t>
      </w:r>
    </w:p>
    <w:p w:rsidR="00D43A10" w:rsidRPr="008E6D94" w:rsidRDefault="00D43A10" w:rsidP="00D43A10">
      <w:pPr>
        <w:spacing w:line="264" w:lineRule="auto"/>
        <w:ind w:firstLine="600"/>
        <w:jc w:val="both"/>
        <w:rPr>
          <w:sz w:val="28"/>
          <w:szCs w:val="28"/>
        </w:rPr>
      </w:pPr>
      <w:r w:rsidRPr="008E6D94">
        <w:rPr>
          <w:color w:val="000000"/>
          <w:sz w:val="28"/>
          <w:szCs w:val="28"/>
        </w:rPr>
        <w:t>Фонетика и графика как разделы лингвистики.</w:t>
      </w:r>
    </w:p>
    <w:p w:rsidR="00D43A10" w:rsidRPr="008E6D94" w:rsidRDefault="00D43A10" w:rsidP="00D43A10">
      <w:pPr>
        <w:spacing w:line="264" w:lineRule="auto"/>
        <w:ind w:firstLine="600"/>
        <w:jc w:val="both"/>
        <w:rPr>
          <w:sz w:val="28"/>
          <w:szCs w:val="28"/>
        </w:rPr>
      </w:pPr>
      <w:r w:rsidRPr="008E6D94">
        <w:rPr>
          <w:color w:val="000000"/>
          <w:sz w:val="28"/>
          <w:szCs w:val="28"/>
        </w:rPr>
        <w:t>Звук как единица языка. Смыслоразличительная роль звука.</w:t>
      </w:r>
    </w:p>
    <w:p w:rsidR="00D43A10" w:rsidRPr="008E6D94" w:rsidRDefault="00D43A10" w:rsidP="00D43A10">
      <w:pPr>
        <w:spacing w:line="264" w:lineRule="auto"/>
        <w:ind w:firstLine="600"/>
        <w:jc w:val="both"/>
        <w:rPr>
          <w:sz w:val="28"/>
          <w:szCs w:val="28"/>
        </w:rPr>
      </w:pPr>
      <w:r w:rsidRPr="008E6D94">
        <w:rPr>
          <w:color w:val="000000"/>
          <w:sz w:val="28"/>
          <w:szCs w:val="28"/>
        </w:rPr>
        <w:t>Система гласных звуков.</w:t>
      </w:r>
    </w:p>
    <w:p w:rsidR="00D43A10" w:rsidRPr="008E6D94" w:rsidRDefault="00D43A10" w:rsidP="00D43A10">
      <w:pPr>
        <w:spacing w:line="264" w:lineRule="auto"/>
        <w:ind w:firstLine="600"/>
        <w:jc w:val="both"/>
        <w:rPr>
          <w:sz w:val="28"/>
          <w:szCs w:val="28"/>
        </w:rPr>
      </w:pPr>
      <w:r w:rsidRPr="008E6D94">
        <w:rPr>
          <w:color w:val="000000"/>
          <w:sz w:val="28"/>
          <w:szCs w:val="28"/>
        </w:rPr>
        <w:t>Система согласных звуков.</w:t>
      </w:r>
    </w:p>
    <w:p w:rsidR="00D43A10" w:rsidRPr="008E6D94" w:rsidRDefault="00D43A10" w:rsidP="00D43A10">
      <w:pPr>
        <w:spacing w:line="264" w:lineRule="auto"/>
        <w:ind w:firstLine="600"/>
        <w:jc w:val="both"/>
        <w:rPr>
          <w:sz w:val="28"/>
          <w:szCs w:val="28"/>
        </w:rPr>
      </w:pPr>
      <w:r w:rsidRPr="008E6D94">
        <w:rPr>
          <w:color w:val="000000"/>
          <w:sz w:val="28"/>
          <w:szCs w:val="28"/>
        </w:rPr>
        <w:t>Изменение звуков в речевом потоке. Элементы фонетической транскрипции.</w:t>
      </w:r>
    </w:p>
    <w:p w:rsidR="00D43A10" w:rsidRPr="008E6D94" w:rsidRDefault="00D43A10" w:rsidP="00D43A10">
      <w:pPr>
        <w:spacing w:line="264" w:lineRule="auto"/>
        <w:ind w:firstLine="600"/>
        <w:jc w:val="both"/>
        <w:rPr>
          <w:sz w:val="28"/>
          <w:szCs w:val="28"/>
        </w:rPr>
      </w:pPr>
      <w:r w:rsidRPr="008E6D94">
        <w:rPr>
          <w:color w:val="000000"/>
          <w:sz w:val="28"/>
          <w:szCs w:val="28"/>
        </w:rPr>
        <w:t>Слог. Ударение. Свойства русского ударения.</w:t>
      </w:r>
    </w:p>
    <w:p w:rsidR="00D43A10" w:rsidRPr="008E6D94" w:rsidRDefault="00D43A10" w:rsidP="00D43A10">
      <w:pPr>
        <w:spacing w:line="264" w:lineRule="auto"/>
        <w:ind w:firstLine="600"/>
        <w:jc w:val="both"/>
        <w:rPr>
          <w:sz w:val="28"/>
          <w:szCs w:val="28"/>
        </w:rPr>
      </w:pPr>
      <w:r w:rsidRPr="008E6D94">
        <w:rPr>
          <w:color w:val="000000"/>
          <w:sz w:val="28"/>
          <w:szCs w:val="28"/>
        </w:rPr>
        <w:t>Соотношение звуков и букв.</w:t>
      </w:r>
    </w:p>
    <w:p w:rsidR="00D43A10" w:rsidRPr="008E6D94" w:rsidRDefault="00D43A10" w:rsidP="00D43A10">
      <w:pPr>
        <w:spacing w:line="264" w:lineRule="auto"/>
        <w:ind w:firstLine="600"/>
        <w:jc w:val="both"/>
        <w:rPr>
          <w:sz w:val="28"/>
          <w:szCs w:val="28"/>
        </w:rPr>
      </w:pPr>
      <w:r w:rsidRPr="008E6D94">
        <w:rPr>
          <w:color w:val="000000"/>
          <w:sz w:val="28"/>
          <w:szCs w:val="28"/>
        </w:rPr>
        <w:t>Фонетический анализ слова.</w:t>
      </w:r>
    </w:p>
    <w:p w:rsidR="00D43A10" w:rsidRPr="008E6D94" w:rsidRDefault="00D43A10" w:rsidP="00D43A10">
      <w:pPr>
        <w:spacing w:line="264" w:lineRule="auto"/>
        <w:ind w:firstLine="600"/>
        <w:jc w:val="both"/>
        <w:rPr>
          <w:sz w:val="28"/>
          <w:szCs w:val="28"/>
        </w:rPr>
      </w:pPr>
      <w:r w:rsidRPr="008E6D94">
        <w:rPr>
          <w:color w:val="000000"/>
          <w:sz w:val="28"/>
          <w:szCs w:val="28"/>
        </w:rPr>
        <w:t>Способы обозначения [й’], мягкости согласных.</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выразительные средства фонетики.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Прописные и строчные буквы.</w:t>
      </w:r>
    </w:p>
    <w:p w:rsidR="00D43A10" w:rsidRPr="008E6D94" w:rsidRDefault="00D43A10" w:rsidP="00D43A10">
      <w:pPr>
        <w:spacing w:line="264" w:lineRule="auto"/>
        <w:ind w:firstLine="600"/>
        <w:jc w:val="both"/>
        <w:rPr>
          <w:sz w:val="28"/>
          <w:szCs w:val="28"/>
        </w:rPr>
      </w:pPr>
      <w:r w:rsidRPr="008E6D94">
        <w:rPr>
          <w:color w:val="000000"/>
          <w:sz w:val="28"/>
          <w:szCs w:val="28"/>
        </w:rPr>
        <w:t>Интонация, её функции. Основные элементы интонации.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Орфография</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Орфография как раздел лингвистики.</w:t>
      </w:r>
    </w:p>
    <w:p w:rsidR="00D43A10" w:rsidRPr="008E6D94" w:rsidRDefault="00D43A10" w:rsidP="00D43A10">
      <w:pPr>
        <w:spacing w:line="264" w:lineRule="auto"/>
        <w:ind w:firstLine="600"/>
        <w:jc w:val="both"/>
        <w:rPr>
          <w:sz w:val="28"/>
          <w:szCs w:val="28"/>
        </w:rPr>
      </w:pPr>
      <w:r w:rsidRPr="008E6D94">
        <w:rPr>
          <w:color w:val="000000"/>
          <w:sz w:val="28"/>
          <w:szCs w:val="28"/>
        </w:rPr>
        <w:t>Понятие «орфограмма». Буквенные и небуквенные орфограммы.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разделительных </w:t>
      </w:r>
      <w:r w:rsidRPr="008E6D94">
        <w:rPr>
          <w:b/>
          <w:color w:val="000000"/>
          <w:sz w:val="28"/>
          <w:szCs w:val="28"/>
        </w:rPr>
        <w:t>ъ</w:t>
      </w:r>
      <w:r w:rsidRPr="008E6D94">
        <w:rPr>
          <w:color w:val="000000"/>
          <w:sz w:val="28"/>
          <w:szCs w:val="28"/>
        </w:rPr>
        <w:t xml:space="preserve"> и </w:t>
      </w:r>
      <w:r w:rsidRPr="008E6D94">
        <w:rPr>
          <w:b/>
          <w:color w:val="000000"/>
          <w:sz w:val="28"/>
          <w:szCs w:val="28"/>
        </w:rPr>
        <w:t>ь</w:t>
      </w:r>
      <w:r w:rsidRPr="008E6D94">
        <w:rPr>
          <w:color w:val="000000"/>
          <w:sz w:val="28"/>
          <w:szCs w:val="28"/>
        </w:rPr>
        <w:t>.</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Лексикология</w:t>
      </w:r>
    </w:p>
    <w:p w:rsidR="00D43A10" w:rsidRPr="008E6D94" w:rsidRDefault="00D43A10" w:rsidP="00D43A10">
      <w:pPr>
        <w:spacing w:line="264" w:lineRule="auto"/>
        <w:ind w:firstLine="600"/>
        <w:jc w:val="both"/>
        <w:rPr>
          <w:sz w:val="28"/>
          <w:szCs w:val="28"/>
        </w:rPr>
      </w:pPr>
      <w:r w:rsidRPr="008E6D94">
        <w:rPr>
          <w:color w:val="000000"/>
          <w:sz w:val="28"/>
          <w:szCs w:val="28"/>
        </w:rPr>
        <w:t>Лексикология как раздел лингвистики.</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D43A10" w:rsidRPr="008E6D94" w:rsidRDefault="00D43A10" w:rsidP="00D43A10">
      <w:pPr>
        <w:spacing w:line="264" w:lineRule="auto"/>
        <w:ind w:firstLine="600"/>
        <w:jc w:val="both"/>
        <w:rPr>
          <w:sz w:val="28"/>
          <w:szCs w:val="28"/>
        </w:rPr>
      </w:pPr>
      <w:r w:rsidRPr="008E6D94">
        <w:rPr>
          <w:color w:val="000000"/>
          <w:sz w:val="28"/>
          <w:szCs w:val="28"/>
        </w:rPr>
        <w:t>Слова однозначные и многозначные. Прямое и переносное значения слова. Тематические группы слов. Обозначение родовых и видовых понятий.</w:t>
      </w:r>
    </w:p>
    <w:p w:rsidR="00D43A10" w:rsidRPr="008E6D94" w:rsidRDefault="00D43A10" w:rsidP="00D43A10">
      <w:pPr>
        <w:spacing w:line="264" w:lineRule="auto"/>
        <w:ind w:firstLine="600"/>
        <w:jc w:val="both"/>
        <w:rPr>
          <w:sz w:val="28"/>
          <w:szCs w:val="28"/>
        </w:rPr>
      </w:pPr>
      <w:r w:rsidRPr="008E6D94">
        <w:rPr>
          <w:color w:val="000000"/>
          <w:sz w:val="28"/>
          <w:szCs w:val="28"/>
        </w:rPr>
        <w:t>Синонимы. Антонимы. Омонимы. Паронимы.</w:t>
      </w:r>
    </w:p>
    <w:p w:rsidR="00D43A10" w:rsidRPr="008E6D94" w:rsidRDefault="00D43A10" w:rsidP="00D43A10">
      <w:pPr>
        <w:spacing w:line="264" w:lineRule="auto"/>
        <w:ind w:firstLine="600"/>
        <w:jc w:val="both"/>
        <w:rPr>
          <w:sz w:val="28"/>
          <w:szCs w:val="28"/>
        </w:rPr>
      </w:pPr>
      <w:r w:rsidRPr="008E6D94">
        <w:rPr>
          <w:color w:val="000000"/>
          <w:sz w:val="28"/>
          <w:szCs w:val="28"/>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Лексический анализ слов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Морфемика. Орфография</w:t>
      </w:r>
    </w:p>
    <w:p w:rsidR="00D43A10" w:rsidRPr="008E6D94" w:rsidRDefault="00D43A10" w:rsidP="00D43A10">
      <w:pPr>
        <w:spacing w:line="264" w:lineRule="auto"/>
        <w:ind w:firstLine="600"/>
        <w:jc w:val="both"/>
        <w:rPr>
          <w:sz w:val="28"/>
          <w:szCs w:val="28"/>
        </w:rPr>
      </w:pPr>
      <w:r w:rsidRPr="008E6D94">
        <w:rPr>
          <w:color w:val="000000"/>
          <w:sz w:val="28"/>
          <w:szCs w:val="28"/>
        </w:rPr>
        <w:t>Морфемика как раздел лингвистики.</w:t>
      </w:r>
    </w:p>
    <w:p w:rsidR="00D43A10" w:rsidRPr="008E6D94" w:rsidRDefault="00D43A10" w:rsidP="00D43A10">
      <w:pPr>
        <w:spacing w:line="264" w:lineRule="auto"/>
        <w:ind w:firstLine="600"/>
        <w:jc w:val="both"/>
        <w:rPr>
          <w:sz w:val="28"/>
          <w:szCs w:val="28"/>
        </w:rPr>
      </w:pPr>
      <w:r w:rsidRPr="008E6D94">
        <w:rPr>
          <w:color w:val="000000"/>
          <w:sz w:val="28"/>
          <w:szCs w:val="28"/>
        </w:rPr>
        <w:t>Морфема как минимальная значимая единица языка. Основа слова. Виды морфем (корень, приставка, суффикс, окончание).</w:t>
      </w:r>
    </w:p>
    <w:p w:rsidR="00D43A10" w:rsidRPr="008E6D94" w:rsidRDefault="00D43A10" w:rsidP="00D43A10">
      <w:pPr>
        <w:spacing w:line="264" w:lineRule="auto"/>
        <w:ind w:firstLine="600"/>
        <w:jc w:val="both"/>
        <w:rPr>
          <w:sz w:val="28"/>
          <w:szCs w:val="28"/>
        </w:rPr>
      </w:pPr>
      <w:r w:rsidRPr="008E6D94">
        <w:rPr>
          <w:color w:val="000000"/>
          <w:sz w:val="28"/>
          <w:szCs w:val="28"/>
        </w:rPr>
        <w:t>Чередование звуков в морфемах (в том числе чередование гласных с нулём звука).</w:t>
      </w:r>
    </w:p>
    <w:p w:rsidR="00D43A10" w:rsidRPr="008E6D94" w:rsidRDefault="00D43A10" w:rsidP="00D43A10">
      <w:pPr>
        <w:spacing w:line="264" w:lineRule="auto"/>
        <w:ind w:firstLine="600"/>
        <w:jc w:val="both"/>
        <w:rPr>
          <w:sz w:val="28"/>
          <w:szCs w:val="28"/>
        </w:rPr>
      </w:pPr>
      <w:r w:rsidRPr="008E6D94">
        <w:rPr>
          <w:color w:val="000000"/>
          <w:sz w:val="28"/>
          <w:szCs w:val="28"/>
        </w:rPr>
        <w:t>Морфемный анализ слов.</w:t>
      </w:r>
    </w:p>
    <w:p w:rsidR="00D43A10" w:rsidRPr="008E6D94" w:rsidRDefault="00D43A10" w:rsidP="00D43A10">
      <w:pPr>
        <w:spacing w:line="264" w:lineRule="auto"/>
        <w:ind w:firstLine="600"/>
        <w:jc w:val="both"/>
        <w:rPr>
          <w:sz w:val="28"/>
          <w:szCs w:val="28"/>
        </w:rPr>
      </w:pPr>
      <w:r w:rsidRPr="008E6D94">
        <w:rPr>
          <w:color w:val="000000"/>
          <w:sz w:val="28"/>
          <w:szCs w:val="28"/>
        </w:rPr>
        <w:t>Уместное использование слов с суффиксами оценки в собственной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корней с безударными проверяемыми, непроверяемыми гласными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корней с проверяемыми, непроверяемыми, непроизносимыми согласными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w:t>
      </w:r>
      <w:r w:rsidRPr="008E6D94">
        <w:rPr>
          <w:b/>
          <w:color w:val="000000"/>
          <w:sz w:val="28"/>
          <w:szCs w:val="28"/>
        </w:rPr>
        <w:t>ё</w:t>
      </w:r>
      <w:r w:rsidRPr="008E6D94">
        <w:rPr>
          <w:color w:val="000000"/>
          <w:sz w:val="28"/>
          <w:szCs w:val="28"/>
        </w:rPr>
        <w:t xml:space="preserve"> – </w:t>
      </w:r>
      <w:r w:rsidRPr="008E6D94">
        <w:rPr>
          <w:b/>
          <w:color w:val="000000"/>
          <w:sz w:val="28"/>
          <w:szCs w:val="28"/>
        </w:rPr>
        <w:t>о</w:t>
      </w:r>
      <w:r w:rsidRPr="008E6D94">
        <w:rPr>
          <w:color w:val="000000"/>
          <w:sz w:val="28"/>
          <w:szCs w:val="28"/>
        </w:rPr>
        <w:t xml:space="preserve"> после шипящих в корне слова.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неизменяемых на письме приставок и приставок на </w:t>
      </w:r>
      <w:r w:rsidRPr="008E6D94">
        <w:rPr>
          <w:b/>
          <w:color w:val="000000"/>
          <w:sz w:val="28"/>
          <w:szCs w:val="28"/>
        </w:rPr>
        <w:t>-з</w:t>
      </w:r>
      <w:r w:rsidRPr="008E6D94">
        <w:rPr>
          <w:color w:val="000000"/>
          <w:sz w:val="28"/>
          <w:szCs w:val="28"/>
        </w:rPr>
        <w:t xml:space="preserve"> (-</w:t>
      </w:r>
      <w:r w:rsidRPr="008E6D94">
        <w:rPr>
          <w:b/>
          <w:color w:val="000000"/>
          <w:sz w:val="28"/>
          <w:szCs w:val="28"/>
        </w:rPr>
        <w:t>с</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w:t>
      </w:r>
      <w:r w:rsidRPr="008E6D94">
        <w:rPr>
          <w:b/>
          <w:color w:val="000000"/>
          <w:sz w:val="28"/>
          <w:szCs w:val="28"/>
        </w:rPr>
        <w:t>ы</w:t>
      </w:r>
      <w:r w:rsidRPr="008E6D94">
        <w:rPr>
          <w:color w:val="000000"/>
          <w:sz w:val="28"/>
          <w:szCs w:val="28"/>
        </w:rPr>
        <w:t xml:space="preserve"> – </w:t>
      </w:r>
      <w:r w:rsidRPr="008E6D94">
        <w:rPr>
          <w:b/>
          <w:color w:val="000000"/>
          <w:sz w:val="28"/>
          <w:szCs w:val="28"/>
        </w:rPr>
        <w:t>и</w:t>
      </w:r>
      <w:r w:rsidRPr="008E6D94">
        <w:rPr>
          <w:color w:val="000000"/>
          <w:sz w:val="28"/>
          <w:szCs w:val="28"/>
        </w:rPr>
        <w:t xml:space="preserve"> после приставок.</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w:t>
      </w:r>
      <w:r w:rsidRPr="008E6D94">
        <w:rPr>
          <w:b/>
          <w:color w:val="000000"/>
          <w:sz w:val="28"/>
          <w:szCs w:val="28"/>
        </w:rPr>
        <w:t>ы</w:t>
      </w:r>
      <w:r w:rsidRPr="008E6D94">
        <w:rPr>
          <w:color w:val="000000"/>
          <w:sz w:val="28"/>
          <w:szCs w:val="28"/>
        </w:rPr>
        <w:t xml:space="preserve"> – </w:t>
      </w:r>
      <w:r w:rsidRPr="008E6D94">
        <w:rPr>
          <w:b/>
          <w:color w:val="000000"/>
          <w:sz w:val="28"/>
          <w:szCs w:val="28"/>
        </w:rPr>
        <w:t>и</w:t>
      </w:r>
      <w:r w:rsidRPr="008E6D94">
        <w:rPr>
          <w:color w:val="000000"/>
          <w:sz w:val="28"/>
          <w:szCs w:val="28"/>
        </w:rPr>
        <w:t xml:space="preserve"> после </w:t>
      </w:r>
      <w:r w:rsidRPr="008E6D94">
        <w:rPr>
          <w:b/>
          <w:color w:val="000000"/>
          <w:sz w:val="28"/>
          <w:szCs w:val="28"/>
        </w:rPr>
        <w:t>ц</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слова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Морфология. Культура речи. Орфография</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Морфология как раздел грамматики. Грамматическое значение слова.</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Части речи как лексико-грамматические разряды слов. Система частей речи в русском языке. Самостоятельные и служебные части речи.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Имя существительное</w:t>
      </w:r>
    </w:p>
    <w:p w:rsidR="00D43A10" w:rsidRPr="008E6D94" w:rsidRDefault="00D43A10" w:rsidP="00D43A10">
      <w:pPr>
        <w:spacing w:line="264" w:lineRule="auto"/>
        <w:ind w:firstLine="600"/>
        <w:jc w:val="both"/>
        <w:rPr>
          <w:sz w:val="28"/>
          <w:szCs w:val="28"/>
        </w:rPr>
      </w:pPr>
      <w:r w:rsidRPr="008E6D94">
        <w:rPr>
          <w:color w:val="000000"/>
          <w:sz w:val="28"/>
          <w:szCs w:val="28"/>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D43A10" w:rsidRPr="008E6D94" w:rsidRDefault="00D43A10" w:rsidP="00D43A10">
      <w:pPr>
        <w:spacing w:line="264" w:lineRule="auto"/>
        <w:ind w:firstLine="600"/>
        <w:jc w:val="both"/>
        <w:rPr>
          <w:sz w:val="28"/>
          <w:szCs w:val="28"/>
        </w:rPr>
      </w:pPr>
      <w:r w:rsidRPr="008E6D94">
        <w:rPr>
          <w:color w:val="000000"/>
          <w:sz w:val="28"/>
          <w:szCs w:val="28"/>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D43A10" w:rsidRPr="008E6D94" w:rsidRDefault="00D43A10" w:rsidP="00D43A10">
      <w:pPr>
        <w:spacing w:line="264" w:lineRule="auto"/>
        <w:ind w:firstLine="600"/>
        <w:jc w:val="both"/>
        <w:rPr>
          <w:sz w:val="28"/>
          <w:szCs w:val="28"/>
        </w:rPr>
      </w:pPr>
      <w:r w:rsidRPr="008E6D94">
        <w:rPr>
          <w:color w:val="000000"/>
          <w:sz w:val="28"/>
          <w:szCs w:val="28"/>
        </w:rPr>
        <w:t>Род, число, падеж имени существительного.</w:t>
      </w:r>
    </w:p>
    <w:p w:rsidR="00D43A10" w:rsidRPr="008E6D94" w:rsidRDefault="00D43A10" w:rsidP="00D43A10">
      <w:pPr>
        <w:spacing w:line="264" w:lineRule="auto"/>
        <w:ind w:firstLine="600"/>
        <w:jc w:val="both"/>
        <w:rPr>
          <w:sz w:val="28"/>
          <w:szCs w:val="28"/>
        </w:rPr>
      </w:pPr>
      <w:r w:rsidRPr="008E6D94">
        <w:rPr>
          <w:color w:val="000000"/>
          <w:sz w:val="28"/>
          <w:szCs w:val="28"/>
        </w:rPr>
        <w:t>Имена существительные общего рода.</w:t>
      </w:r>
    </w:p>
    <w:p w:rsidR="00D43A10" w:rsidRPr="008E6D94" w:rsidRDefault="00D43A10" w:rsidP="00D43A10">
      <w:pPr>
        <w:spacing w:line="264" w:lineRule="auto"/>
        <w:ind w:firstLine="600"/>
        <w:jc w:val="both"/>
        <w:rPr>
          <w:sz w:val="28"/>
          <w:szCs w:val="28"/>
        </w:rPr>
      </w:pPr>
      <w:r w:rsidRPr="008E6D94">
        <w:rPr>
          <w:color w:val="000000"/>
          <w:sz w:val="28"/>
          <w:szCs w:val="28"/>
        </w:rPr>
        <w:t>Имена существительные, имеющие форму только единственного или только множественного числа.</w:t>
      </w:r>
    </w:p>
    <w:p w:rsidR="00D43A10" w:rsidRPr="008E6D94" w:rsidRDefault="00D43A10" w:rsidP="00D43A10">
      <w:pPr>
        <w:spacing w:line="264" w:lineRule="auto"/>
        <w:ind w:firstLine="600"/>
        <w:jc w:val="both"/>
        <w:rPr>
          <w:sz w:val="28"/>
          <w:szCs w:val="28"/>
        </w:rPr>
      </w:pPr>
      <w:r w:rsidRPr="008E6D94">
        <w:rPr>
          <w:color w:val="000000"/>
          <w:sz w:val="28"/>
          <w:szCs w:val="28"/>
        </w:rPr>
        <w:t>Типы склонения имён существительных. Разносклоняемые имена существительные. Несклоняемые имена существительные.</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Нормы произношения, нормы постановки ударения, нормы словоизменения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собственных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w:t>
      </w:r>
      <w:r w:rsidRPr="008E6D94">
        <w:rPr>
          <w:b/>
          <w:color w:val="000000"/>
          <w:sz w:val="28"/>
          <w:szCs w:val="28"/>
        </w:rPr>
        <w:t>ь</w:t>
      </w:r>
      <w:r w:rsidRPr="008E6D94">
        <w:rPr>
          <w:color w:val="000000"/>
          <w:sz w:val="28"/>
          <w:szCs w:val="28"/>
        </w:rPr>
        <w:t xml:space="preserve"> на конце имён существительных после шипящих.</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безударных окончаний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w:t>
      </w:r>
      <w:r w:rsidRPr="008E6D94">
        <w:rPr>
          <w:b/>
          <w:color w:val="000000"/>
          <w:sz w:val="28"/>
          <w:szCs w:val="28"/>
        </w:rPr>
        <w:t>о</w:t>
      </w:r>
      <w:r w:rsidRPr="008E6D94">
        <w:rPr>
          <w:color w:val="000000"/>
          <w:sz w:val="28"/>
          <w:szCs w:val="28"/>
        </w:rPr>
        <w:t xml:space="preserve"> – </w:t>
      </w:r>
      <w:r w:rsidRPr="008E6D94">
        <w:rPr>
          <w:b/>
          <w:color w:val="000000"/>
          <w:sz w:val="28"/>
          <w:szCs w:val="28"/>
        </w:rPr>
        <w:t>е</w:t>
      </w:r>
      <w:r w:rsidRPr="008E6D94">
        <w:rPr>
          <w:color w:val="000000"/>
          <w:sz w:val="28"/>
          <w:szCs w:val="28"/>
        </w:rPr>
        <w:t xml:space="preserve"> (</w:t>
      </w:r>
      <w:r w:rsidRPr="008E6D94">
        <w:rPr>
          <w:b/>
          <w:color w:val="000000"/>
          <w:sz w:val="28"/>
          <w:szCs w:val="28"/>
        </w:rPr>
        <w:t>ё</w:t>
      </w:r>
      <w:r w:rsidRPr="008E6D94">
        <w:rPr>
          <w:color w:val="000000"/>
          <w:sz w:val="28"/>
          <w:szCs w:val="28"/>
        </w:rPr>
        <w:t xml:space="preserve">) после шипящих и </w:t>
      </w:r>
      <w:r w:rsidRPr="008E6D94">
        <w:rPr>
          <w:b/>
          <w:color w:val="000000"/>
          <w:sz w:val="28"/>
          <w:szCs w:val="28"/>
        </w:rPr>
        <w:t>ц</w:t>
      </w:r>
      <w:r w:rsidRPr="008E6D94">
        <w:rPr>
          <w:color w:val="000000"/>
          <w:sz w:val="28"/>
          <w:szCs w:val="28"/>
        </w:rPr>
        <w:t xml:space="preserve"> в суффиксах и окончаниях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суффиксов </w:t>
      </w:r>
      <w:r w:rsidRPr="008E6D94">
        <w:rPr>
          <w:b/>
          <w:color w:val="000000"/>
          <w:sz w:val="28"/>
          <w:szCs w:val="28"/>
        </w:rPr>
        <w:t xml:space="preserve">-чик- </w:t>
      </w:r>
      <w:r w:rsidRPr="008E6D94">
        <w:rPr>
          <w:color w:val="000000"/>
          <w:sz w:val="28"/>
          <w:szCs w:val="28"/>
        </w:rPr>
        <w:t xml:space="preserve">– </w:t>
      </w:r>
      <w:r w:rsidRPr="008E6D94">
        <w:rPr>
          <w:b/>
          <w:color w:val="000000"/>
          <w:sz w:val="28"/>
          <w:szCs w:val="28"/>
        </w:rPr>
        <w:t>-щик-</w:t>
      </w:r>
      <w:r w:rsidRPr="008E6D94">
        <w:rPr>
          <w:color w:val="000000"/>
          <w:sz w:val="28"/>
          <w:szCs w:val="28"/>
        </w:rPr>
        <w:t>; -</w:t>
      </w:r>
      <w:r w:rsidRPr="008E6D94">
        <w:rPr>
          <w:b/>
          <w:color w:val="000000"/>
          <w:sz w:val="28"/>
          <w:szCs w:val="28"/>
        </w:rPr>
        <w:t>ек-</w:t>
      </w:r>
      <w:r w:rsidRPr="008E6D94">
        <w:rPr>
          <w:color w:val="000000"/>
          <w:sz w:val="28"/>
          <w:szCs w:val="28"/>
        </w:rPr>
        <w:t xml:space="preserve"> – </w:t>
      </w:r>
      <w:r w:rsidRPr="008E6D94">
        <w:rPr>
          <w:b/>
          <w:color w:val="000000"/>
          <w:sz w:val="28"/>
          <w:szCs w:val="28"/>
        </w:rPr>
        <w:t xml:space="preserve">-ик- </w:t>
      </w:r>
      <w:r w:rsidRPr="008E6D94">
        <w:rPr>
          <w:color w:val="000000"/>
          <w:sz w:val="28"/>
          <w:szCs w:val="28"/>
        </w:rPr>
        <w:t>(-</w:t>
      </w:r>
      <w:r w:rsidRPr="008E6D94">
        <w:rPr>
          <w:b/>
          <w:color w:val="000000"/>
          <w:sz w:val="28"/>
          <w:szCs w:val="28"/>
        </w:rPr>
        <w:t>чик-</w:t>
      </w:r>
      <w:r w:rsidRPr="008E6D94">
        <w:rPr>
          <w:color w:val="000000"/>
          <w:sz w:val="28"/>
          <w:szCs w:val="28"/>
        </w:rPr>
        <w:t>)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корней с чередованием </w:t>
      </w:r>
      <w:r w:rsidRPr="008E6D94">
        <w:rPr>
          <w:b/>
          <w:color w:val="000000"/>
          <w:sz w:val="28"/>
          <w:szCs w:val="28"/>
        </w:rPr>
        <w:t>а</w:t>
      </w:r>
      <w:r w:rsidRPr="008E6D94">
        <w:rPr>
          <w:color w:val="000000"/>
          <w:sz w:val="28"/>
          <w:szCs w:val="28"/>
        </w:rPr>
        <w:t xml:space="preserve"> // </w:t>
      </w:r>
      <w:r w:rsidRPr="008E6D94">
        <w:rPr>
          <w:b/>
          <w:color w:val="000000"/>
          <w:sz w:val="28"/>
          <w:szCs w:val="28"/>
        </w:rPr>
        <w:t>о</w:t>
      </w:r>
      <w:r w:rsidRPr="008E6D94">
        <w:rPr>
          <w:color w:val="000000"/>
          <w:sz w:val="28"/>
          <w:szCs w:val="28"/>
        </w:rPr>
        <w:t>: -</w:t>
      </w:r>
      <w:r w:rsidRPr="008E6D94">
        <w:rPr>
          <w:b/>
          <w:color w:val="000000"/>
          <w:sz w:val="28"/>
          <w:szCs w:val="28"/>
        </w:rPr>
        <w:t>лаг</w:t>
      </w:r>
      <w:r w:rsidRPr="008E6D94">
        <w:rPr>
          <w:color w:val="000000"/>
          <w:sz w:val="28"/>
          <w:szCs w:val="28"/>
        </w:rPr>
        <w:t>- – -</w:t>
      </w:r>
      <w:r w:rsidRPr="008E6D94">
        <w:rPr>
          <w:b/>
          <w:color w:val="000000"/>
          <w:sz w:val="28"/>
          <w:szCs w:val="28"/>
        </w:rPr>
        <w:t>лож</w:t>
      </w:r>
      <w:r w:rsidRPr="008E6D94">
        <w:rPr>
          <w:color w:val="000000"/>
          <w:sz w:val="28"/>
          <w:szCs w:val="28"/>
        </w:rPr>
        <w:t>-; -</w:t>
      </w:r>
      <w:r w:rsidRPr="008E6D94">
        <w:rPr>
          <w:b/>
          <w:color w:val="000000"/>
          <w:sz w:val="28"/>
          <w:szCs w:val="28"/>
        </w:rPr>
        <w:t>раст</w:t>
      </w:r>
      <w:r w:rsidRPr="008E6D94">
        <w:rPr>
          <w:color w:val="000000"/>
          <w:sz w:val="28"/>
          <w:szCs w:val="28"/>
        </w:rPr>
        <w:t>- – -</w:t>
      </w:r>
      <w:r w:rsidRPr="008E6D94">
        <w:rPr>
          <w:b/>
          <w:color w:val="000000"/>
          <w:sz w:val="28"/>
          <w:szCs w:val="28"/>
        </w:rPr>
        <w:t>ращ</w:t>
      </w:r>
      <w:r w:rsidRPr="008E6D94">
        <w:rPr>
          <w:color w:val="000000"/>
          <w:sz w:val="28"/>
          <w:szCs w:val="28"/>
        </w:rPr>
        <w:t>- – -</w:t>
      </w:r>
      <w:r w:rsidRPr="008E6D94">
        <w:rPr>
          <w:b/>
          <w:color w:val="000000"/>
          <w:sz w:val="28"/>
          <w:szCs w:val="28"/>
        </w:rPr>
        <w:t>рос</w:t>
      </w:r>
      <w:r w:rsidRPr="008E6D94">
        <w:rPr>
          <w:color w:val="000000"/>
          <w:sz w:val="28"/>
          <w:szCs w:val="28"/>
        </w:rPr>
        <w:t>-; -</w:t>
      </w:r>
      <w:r w:rsidRPr="008E6D94">
        <w:rPr>
          <w:b/>
          <w:color w:val="000000"/>
          <w:sz w:val="28"/>
          <w:szCs w:val="28"/>
        </w:rPr>
        <w:t>гар</w:t>
      </w:r>
      <w:r w:rsidRPr="008E6D94">
        <w:rPr>
          <w:color w:val="000000"/>
          <w:sz w:val="28"/>
          <w:szCs w:val="28"/>
        </w:rPr>
        <w:t>- – -</w:t>
      </w:r>
      <w:r w:rsidRPr="008E6D94">
        <w:rPr>
          <w:b/>
          <w:color w:val="000000"/>
          <w:sz w:val="28"/>
          <w:szCs w:val="28"/>
        </w:rPr>
        <w:t>гор</w:t>
      </w:r>
      <w:r w:rsidRPr="008E6D94">
        <w:rPr>
          <w:color w:val="000000"/>
          <w:sz w:val="28"/>
          <w:szCs w:val="28"/>
        </w:rPr>
        <w:t>-, -</w:t>
      </w:r>
      <w:r w:rsidRPr="008E6D94">
        <w:rPr>
          <w:b/>
          <w:color w:val="000000"/>
          <w:sz w:val="28"/>
          <w:szCs w:val="28"/>
        </w:rPr>
        <w:t>зар</w:t>
      </w:r>
      <w:r w:rsidRPr="008E6D94">
        <w:rPr>
          <w:color w:val="000000"/>
          <w:sz w:val="28"/>
          <w:szCs w:val="28"/>
        </w:rPr>
        <w:t>- – -</w:t>
      </w:r>
      <w:r w:rsidRPr="008E6D94">
        <w:rPr>
          <w:b/>
          <w:color w:val="000000"/>
          <w:sz w:val="28"/>
          <w:szCs w:val="28"/>
        </w:rPr>
        <w:t>зор</w:t>
      </w:r>
      <w:r w:rsidRPr="008E6D94">
        <w:rPr>
          <w:color w:val="000000"/>
          <w:sz w:val="28"/>
          <w:szCs w:val="28"/>
        </w:rPr>
        <w:t>-;</w:t>
      </w:r>
      <w:r w:rsidRPr="008E6D94">
        <w:rPr>
          <w:b/>
          <w:color w:val="000000"/>
          <w:sz w:val="28"/>
          <w:szCs w:val="28"/>
        </w:rPr>
        <w:t xml:space="preserve"> -клан- </w:t>
      </w:r>
      <w:r w:rsidRPr="008E6D94">
        <w:rPr>
          <w:color w:val="000000"/>
          <w:sz w:val="28"/>
          <w:szCs w:val="28"/>
        </w:rPr>
        <w:t>–</w:t>
      </w:r>
      <w:r w:rsidRPr="008E6D94">
        <w:rPr>
          <w:b/>
          <w:color w:val="000000"/>
          <w:sz w:val="28"/>
          <w:szCs w:val="28"/>
        </w:rPr>
        <w:t xml:space="preserve"> -клон-</w:t>
      </w:r>
      <w:r w:rsidRPr="008E6D94">
        <w:rPr>
          <w:color w:val="000000"/>
          <w:sz w:val="28"/>
          <w:szCs w:val="28"/>
        </w:rPr>
        <w:t xml:space="preserve">, </w:t>
      </w:r>
      <w:r w:rsidRPr="008E6D94">
        <w:rPr>
          <w:b/>
          <w:color w:val="000000"/>
          <w:sz w:val="28"/>
          <w:szCs w:val="28"/>
        </w:rPr>
        <w:t xml:space="preserve">-скак- </w:t>
      </w:r>
      <w:r w:rsidRPr="008E6D94">
        <w:rPr>
          <w:color w:val="000000"/>
          <w:sz w:val="28"/>
          <w:szCs w:val="28"/>
        </w:rPr>
        <w:t>–</w:t>
      </w:r>
      <w:r w:rsidRPr="008E6D94">
        <w:rPr>
          <w:b/>
          <w:color w:val="000000"/>
          <w:sz w:val="28"/>
          <w:szCs w:val="28"/>
        </w:rPr>
        <w:t xml:space="preserve"> -скоч-.</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Слитное и раздельное написание </w:t>
      </w:r>
      <w:r w:rsidRPr="008E6D94">
        <w:rPr>
          <w:b/>
          <w:color w:val="000000"/>
          <w:sz w:val="28"/>
          <w:szCs w:val="28"/>
        </w:rPr>
        <w:t>не</w:t>
      </w:r>
      <w:r w:rsidRPr="008E6D94">
        <w:rPr>
          <w:color w:val="000000"/>
          <w:sz w:val="28"/>
          <w:szCs w:val="28"/>
        </w:rPr>
        <w:t xml:space="preserve"> с именами существительными.</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имён существительных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Имя прилагательное</w:t>
      </w:r>
    </w:p>
    <w:p w:rsidR="00D43A10" w:rsidRPr="008E6D94" w:rsidRDefault="00D43A10" w:rsidP="00D43A10">
      <w:pPr>
        <w:spacing w:line="264" w:lineRule="auto"/>
        <w:ind w:firstLine="600"/>
        <w:jc w:val="both"/>
        <w:rPr>
          <w:sz w:val="28"/>
          <w:szCs w:val="28"/>
        </w:rPr>
      </w:pPr>
      <w:r w:rsidRPr="008E6D94">
        <w:rPr>
          <w:color w:val="000000"/>
          <w:sz w:val="28"/>
          <w:szCs w:val="28"/>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D43A10" w:rsidRPr="008E6D94" w:rsidRDefault="00D43A10" w:rsidP="00D43A10">
      <w:pPr>
        <w:spacing w:line="264" w:lineRule="auto"/>
        <w:ind w:firstLine="600"/>
        <w:jc w:val="both"/>
        <w:rPr>
          <w:sz w:val="28"/>
          <w:szCs w:val="28"/>
        </w:rPr>
      </w:pPr>
      <w:r w:rsidRPr="008E6D94">
        <w:rPr>
          <w:color w:val="000000"/>
          <w:sz w:val="28"/>
          <w:szCs w:val="28"/>
        </w:rPr>
        <w:t>Имена прилагательные полные и краткие, их синтаксические функции.</w:t>
      </w:r>
    </w:p>
    <w:p w:rsidR="00D43A10" w:rsidRPr="008E6D94" w:rsidRDefault="00D43A10" w:rsidP="00D43A10">
      <w:pPr>
        <w:spacing w:line="264" w:lineRule="auto"/>
        <w:ind w:firstLine="600"/>
        <w:jc w:val="both"/>
        <w:rPr>
          <w:sz w:val="28"/>
          <w:szCs w:val="28"/>
        </w:rPr>
      </w:pPr>
      <w:r w:rsidRPr="008E6D94">
        <w:rPr>
          <w:color w:val="000000"/>
          <w:sz w:val="28"/>
          <w:szCs w:val="28"/>
        </w:rPr>
        <w:t>Склонение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имён прилагательных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Нормы словоизменения, произношения имён прилагательных, постановки ударения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безударных окончаний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 xml:space="preserve">Правописание </w:t>
      </w:r>
      <w:r w:rsidRPr="008E6D94">
        <w:rPr>
          <w:b/>
          <w:color w:val="000000"/>
          <w:sz w:val="28"/>
          <w:szCs w:val="28"/>
        </w:rPr>
        <w:t>о</w:t>
      </w:r>
      <w:r w:rsidRPr="008E6D94">
        <w:rPr>
          <w:color w:val="000000"/>
          <w:sz w:val="28"/>
          <w:szCs w:val="28"/>
        </w:rPr>
        <w:t xml:space="preserve"> – </w:t>
      </w:r>
      <w:r w:rsidRPr="008E6D94">
        <w:rPr>
          <w:b/>
          <w:color w:val="000000"/>
          <w:sz w:val="28"/>
          <w:szCs w:val="28"/>
        </w:rPr>
        <w:t>е</w:t>
      </w:r>
      <w:r w:rsidRPr="008E6D94">
        <w:rPr>
          <w:color w:val="000000"/>
          <w:sz w:val="28"/>
          <w:szCs w:val="28"/>
        </w:rPr>
        <w:t xml:space="preserve"> после шипящих и </w:t>
      </w:r>
      <w:r w:rsidRPr="008E6D94">
        <w:rPr>
          <w:b/>
          <w:color w:val="000000"/>
          <w:sz w:val="28"/>
          <w:szCs w:val="28"/>
        </w:rPr>
        <w:t>ц</w:t>
      </w:r>
      <w:r w:rsidRPr="008E6D94">
        <w:rPr>
          <w:color w:val="000000"/>
          <w:sz w:val="28"/>
          <w:szCs w:val="28"/>
        </w:rPr>
        <w:t xml:space="preserve"> в суффиксах и окончаниях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кратких форм имён прилагательных с основой на шипящий.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Слитное и раздельное написание </w:t>
      </w:r>
      <w:r w:rsidRPr="008E6D94">
        <w:rPr>
          <w:b/>
          <w:color w:val="000000"/>
          <w:sz w:val="28"/>
          <w:szCs w:val="28"/>
        </w:rPr>
        <w:t xml:space="preserve">не </w:t>
      </w:r>
      <w:r w:rsidRPr="008E6D94">
        <w:rPr>
          <w:color w:val="000000"/>
          <w:sz w:val="28"/>
          <w:szCs w:val="28"/>
        </w:rPr>
        <w:t>с именами прилагательными.</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имён прилагательных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Глагол</w:t>
      </w:r>
    </w:p>
    <w:p w:rsidR="00D43A10" w:rsidRPr="008E6D94" w:rsidRDefault="00D43A10" w:rsidP="00D43A10">
      <w:pPr>
        <w:spacing w:line="264" w:lineRule="auto"/>
        <w:ind w:firstLine="600"/>
        <w:jc w:val="both"/>
        <w:rPr>
          <w:sz w:val="28"/>
          <w:szCs w:val="28"/>
        </w:rPr>
      </w:pPr>
      <w:r w:rsidRPr="008E6D94">
        <w:rPr>
          <w:color w:val="000000"/>
          <w:sz w:val="28"/>
          <w:szCs w:val="28"/>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D43A10" w:rsidRPr="008E6D94" w:rsidRDefault="00D43A10" w:rsidP="00D43A10">
      <w:pPr>
        <w:spacing w:line="264" w:lineRule="auto"/>
        <w:ind w:firstLine="600"/>
        <w:jc w:val="both"/>
        <w:rPr>
          <w:sz w:val="28"/>
          <w:szCs w:val="28"/>
        </w:rPr>
      </w:pPr>
      <w:r w:rsidRPr="008E6D94">
        <w:rPr>
          <w:color w:val="000000"/>
          <w:sz w:val="28"/>
          <w:szCs w:val="28"/>
        </w:rPr>
        <w:t>Глаголы совершенного и несовершенного вида, возвратные и невозвратные.</w:t>
      </w:r>
    </w:p>
    <w:p w:rsidR="00D43A10" w:rsidRPr="008E6D94" w:rsidRDefault="00D43A10" w:rsidP="00D43A10">
      <w:pPr>
        <w:spacing w:line="264" w:lineRule="auto"/>
        <w:ind w:firstLine="600"/>
        <w:jc w:val="both"/>
        <w:rPr>
          <w:sz w:val="28"/>
          <w:szCs w:val="28"/>
        </w:rPr>
      </w:pPr>
      <w:r w:rsidRPr="008E6D94">
        <w:rPr>
          <w:color w:val="000000"/>
          <w:sz w:val="28"/>
          <w:szCs w:val="28"/>
        </w:rPr>
        <w:t>Инфинитив и его грамматические свойства. Основа инфинитива, основа настоящего (будущего простого) времени глагола.</w:t>
      </w:r>
    </w:p>
    <w:p w:rsidR="00D43A10" w:rsidRPr="008E6D94" w:rsidRDefault="00D43A10" w:rsidP="00D43A10">
      <w:pPr>
        <w:spacing w:line="264" w:lineRule="auto"/>
        <w:ind w:firstLine="600"/>
        <w:jc w:val="both"/>
        <w:rPr>
          <w:sz w:val="28"/>
          <w:szCs w:val="28"/>
        </w:rPr>
      </w:pPr>
      <w:r w:rsidRPr="008E6D94">
        <w:rPr>
          <w:color w:val="000000"/>
          <w:sz w:val="28"/>
          <w:szCs w:val="28"/>
        </w:rPr>
        <w:t>Спряжение глагола.</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глаголов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Нормы словоизменения глаголов, постановки ударения в глагольных формах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корней с чередованием </w:t>
      </w:r>
      <w:r w:rsidRPr="008E6D94">
        <w:rPr>
          <w:b/>
          <w:color w:val="000000"/>
          <w:sz w:val="28"/>
          <w:szCs w:val="28"/>
        </w:rPr>
        <w:t>е</w:t>
      </w:r>
      <w:r w:rsidRPr="008E6D94">
        <w:rPr>
          <w:color w:val="000000"/>
          <w:sz w:val="28"/>
          <w:szCs w:val="28"/>
        </w:rPr>
        <w:t xml:space="preserve"> // </w:t>
      </w:r>
      <w:r w:rsidRPr="008E6D94">
        <w:rPr>
          <w:b/>
          <w:color w:val="000000"/>
          <w:sz w:val="28"/>
          <w:szCs w:val="28"/>
        </w:rPr>
        <w:t>и:</w:t>
      </w:r>
      <w:r w:rsidRPr="008E6D94">
        <w:rPr>
          <w:color w:val="000000"/>
          <w:sz w:val="28"/>
          <w:szCs w:val="28"/>
        </w:rPr>
        <w:t xml:space="preserve"> -</w:t>
      </w:r>
      <w:r w:rsidRPr="008E6D94">
        <w:rPr>
          <w:b/>
          <w:color w:val="000000"/>
          <w:sz w:val="28"/>
          <w:szCs w:val="28"/>
        </w:rPr>
        <w:t>бер</w:t>
      </w:r>
      <w:r w:rsidRPr="008E6D94">
        <w:rPr>
          <w:color w:val="000000"/>
          <w:sz w:val="28"/>
          <w:szCs w:val="28"/>
        </w:rPr>
        <w:t>- – -</w:t>
      </w:r>
      <w:r w:rsidRPr="008E6D94">
        <w:rPr>
          <w:b/>
          <w:color w:val="000000"/>
          <w:sz w:val="28"/>
          <w:szCs w:val="28"/>
        </w:rPr>
        <w:t>бир</w:t>
      </w:r>
      <w:r w:rsidRPr="008E6D94">
        <w:rPr>
          <w:color w:val="000000"/>
          <w:sz w:val="28"/>
          <w:szCs w:val="28"/>
        </w:rPr>
        <w:t>-, -</w:t>
      </w:r>
      <w:r w:rsidRPr="008E6D94">
        <w:rPr>
          <w:b/>
          <w:color w:val="000000"/>
          <w:sz w:val="28"/>
          <w:szCs w:val="28"/>
        </w:rPr>
        <w:t>блест</w:t>
      </w:r>
      <w:r w:rsidRPr="008E6D94">
        <w:rPr>
          <w:color w:val="000000"/>
          <w:sz w:val="28"/>
          <w:szCs w:val="28"/>
        </w:rPr>
        <w:t>- – -</w:t>
      </w:r>
      <w:r w:rsidRPr="008E6D94">
        <w:rPr>
          <w:b/>
          <w:color w:val="000000"/>
          <w:sz w:val="28"/>
          <w:szCs w:val="28"/>
        </w:rPr>
        <w:t>блист</w:t>
      </w:r>
      <w:r w:rsidRPr="008E6D94">
        <w:rPr>
          <w:color w:val="000000"/>
          <w:sz w:val="28"/>
          <w:szCs w:val="28"/>
        </w:rPr>
        <w:t>-, -</w:t>
      </w:r>
      <w:r w:rsidRPr="008E6D94">
        <w:rPr>
          <w:b/>
          <w:color w:val="000000"/>
          <w:sz w:val="28"/>
          <w:szCs w:val="28"/>
        </w:rPr>
        <w:t>дер</w:t>
      </w:r>
      <w:r w:rsidRPr="008E6D94">
        <w:rPr>
          <w:color w:val="000000"/>
          <w:sz w:val="28"/>
          <w:szCs w:val="28"/>
        </w:rPr>
        <w:t>- – -</w:t>
      </w:r>
      <w:r w:rsidRPr="008E6D94">
        <w:rPr>
          <w:b/>
          <w:color w:val="000000"/>
          <w:sz w:val="28"/>
          <w:szCs w:val="28"/>
        </w:rPr>
        <w:t>дир</w:t>
      </w:r>
      <w:r w:rsidRPr="008E6D94">
        <w:rPr>
          <w:color w:val="000000"/>
          <w:sz w:val="28"/>
          <w:szCs w:val="28"/>
        </w:rPr>
        <w:t>-, -</w:t>
      </w:r>
      <w:r w:rsidRPr="008E6D94">
        <w:rPr>
          <w:b/>
          <w:color w:val="000000"/>
          <w:sz w:val="28"/>
          <w:szCs w:val="28"/>
        </w:rPr>
        <w:t>жег</w:t>
      </w:r>
      <w:r w:rsidRPr="008E6D94">
        <w:rPr>
          <w:color w:val="000000"/>
          <w:sz w:val="28"/>
          <w:szCs w:val="28"/>
        </w:rPr>
        <w:t>- – -</w:t>
      </w:r>
      <w:r w:rsidRPr="008E6D94">
        <w:rPr>
          <w:b/>
          <w:color w:val="000000"/>
          <w:sz w:val="28"/>
          <w:szCs w:val="28"/>
        </w:rPr>
        <w:t>жиг</w:t>
      </w:r>
      <w:r w:rsidRPr="008E6D94">
        <w:rPr>
          <w:color w:val="000000"/>
          <w:sz w:val="28"/>
          <w:szCs w:val="28"/>
        </w:rPr>
        <w:t>-, -</w:t>
      </w:r>
      <w:r w:rsidRPr="008E6D94">
        <w:rPr>
          <w:b/>
          <w:color w:val="000000"/>
          <w:sz w:val="28"/>
          <w:szCs w:val="28"/>
        </w:rPr>
        <w:t>мер</w:t>
      </w:r>
      <w:r w:rsidRPr="008E6D94">
        <w:rPr>
          <w:color w:val="000000"/>
          <w:sz w:val="28"/>
          <w:szCs w:val="28"/>
        </w:rPr>
        <w:t>- – -</w:t>
      </w:r>
      <w:r w:rsidRPr="008E6D94">
        <w:rPr>
          <w:b/>
          <w:color w:val="000000"/>
          <w:sz w:val="28"/>
          <w:szCs w:val="28"/>
        </w:rPr>
        <w:t>мир</w:t>
      </w:r>
      <w:r w:rsidRPr="008E6D94">
        <w:rPr>
          <w:color w:val="000000"/>
          <w:sz w:val="28"/>
          <w:szCs w:val="28"/>
        </w:rPr>
        <w:t>-, -</w:t>
      </w:r>
      <w:r w:rsidRPr="008E6D94">
        <w:rPr>
          <w:b/>
          <w:color w:val="000000"/>
          <w:sz w:val="28"/>
          <w:szCs w:val="28"/>
        </w:rPr>
        <w:t>пер</w:t>
      </w:r>
      <w:r w:rsidRPr="008E6D94">
        <w:rPr>
          <w:color w:val="000000"/>
          <w:sz w:val="28"/>
          <w:szCs w:val="28"/>
        </w:rPr>
        <w:t>- – -</w:t>
      </w:r>
      <w:r w:rsidRPr="008E6D94">
        <w:rPr>
          <w:b/>
          <w:color w:val="000000"/>
          <w:sz w:val="28"/>
          <w:szCs w:val="28"/>
        </w:rPr>
        <w:t>пир</w:t>
      </w:r>
      <w:r w:rsidRPr="008E6D94">
        <w:rPr>
          <w:color w:val="000000"/>
          <w:sz w:val="28"/>
          <w:szCs w:val="28"/>
        </w:rPr>
        <w:t>-, -</w:t>
      </w:r>
      <w:r w:rsidRPr="008E6D94">
        <w:rPr>
          <w:b/>
          <w:color w:val="000000"/>
          <w:sz w:val="28"/>
          <w:szCs w:val="28"/>
        </w:rPr>
        <w:t>стел</w:t>
      </w:r>
      <w:r w:rsidRPr="008E6D94">
        <w:rPr>
          <w:color w:val="000000"/>
          <w:sz w:val="28"/>
          <w:szCs w:val="28"/>
        </w:rPr>
        <w:t>- – -</w:t>
      </w:r>
      <w:r w:rsidRPr="008E6D94">
        <w:rPr>
          <w:b/>
          <w:color w:val="000000"/>
          <w:sz w:val="28"/>
          <w:szCs w:val="28"/>
        </w:rPr>
        <w:t>стил</w:t>
      </w:r>
      <w:r w:rsidRPr="008E6D94">
        <w:rPr>
          <w:color w:val="000000"/>
          <w:sz w:val="28"/>
          <w:szCs w:val="28"/>
        </w:rPr>
        <w:t>-, -</w:t>
      </w:r>
      <w:r w:rsidRPr="008E6D94">
        <w:rPr>
          <w:b/>
          <w:color w:val="000000"/>
          <w:sz w:val="28"/>
          <w:szCs w:val="28"/>
        </w:rPr>
        <w:t>тер</w:t>
      </w:r>
      <w:r w:rsidRPr="008E6D94">
        <w:rPr>
          <w:color w:val="000000"/>
          <w:sz w:val="28"/>
          <w:szCs w:val="28"/>
        </w:rPr>
        <w:t>- – -</w:t>
      </w:r>
      <w:r w:rsidRPr="008E6D94">
        <w:rPr>
          <w:b/>
          <w:color w:val="000000"/>
          <w:sz w:val="28"/>
          <w:szCs w:val="28"/>
        </w:rPr>
        <w:t>тир</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Использование </w:t>
      </w:r>
      <w:r w:rsidRPr="008E6D94">
        <w:rPr>
          <w:b/>
          <w:color w:val="000000"/>
          <w:sz w:val="28"/>
          <w:szCs w:val="28"/>
        </w:rPr>
        <w:t>ь</w:t>
      </w:r>
      <w:r w:rsidRPr="008E6D94">
        <w:rPr>
          <w:color w:val="000000"/>
          <w:sz w:val="28"/>
          <w:szCs w:val="28"/>
        </w:rPr>
        <w:t xml:space="preserve"> как показателя грамматической формы в инфинитиве, в форме 2-го лица единственного числа после шипящих.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w:t>
      </w:r>
      <w:r w:rsidRPr="008E6D94">
        <w:rPr>
          <w:b/>
          <w:color w:val="000000"/>
          <w:sz w:val="28"/>
          <w:szCs w:val="28"/>
        </w:rPr>
        <w:t>-тся</w:t>
      </w:r>
      <w:r w:rsidRPr="008E6D94">
        <w:rPr>
          <w:color w:val="000000"/>
          <w:sz w:val="28"/>
          <w:szCs w:val="28"/>
        </w:rPr>
        <w:t xml:space="preserve"> и </w:t>
      </w:r>
      <w:r w:rsidRPr="008E6D94">
        <w:rPr>
          <w:b/>
          <w:color w:val="000000"/>
          <w:sz w:val="28"/>
          <w:szCs w:val="28"/>
        </w:rPr>
        <w:t>-ться</w:t>
      </w:r>
      <w:r w:rsidRPr="008E6D94">
        <w:rPr>
          <w:color w:val="000000"/>
          <w:sz w:val="28"/>
          <w:szCs w:val="28"/>
        </w:rPr>
        <w:t xml:space="preserve"> в глаголах, суффиксов </w:t>
      </w:r>
      <w:r w:rsidRPr="008E6D94">
        <w:rPr>
          <w:b/>
          <w:color w:val="000000"/>
          <w:sz w:val="28"/>
          <w:szCs w:val="28"/>
        </w:rPr>
        <w:t>-ова</w:t>
      </w:r>
      <w:r w:rsidRPr="008E6D94">
        <w:rPr>
          <w:color w:val="000000"/>
          <w:sz w:val="28"/>
          <w:szCs w:val="28"/>
        </w:rPr>
        <w:t>- –</w:t>
      </w:r>
      <w:r w:rsidRPr="008E6D94">
        <w:rPr>
          <w:b/>
          <w:color w:val="000000"/>
          <w:sz w:val="28"/>
          <w:szCs w:val="28"/>
        </w:rPr>
        <w:t xml:space="preserve"> </w:t>
      </w:r>
      <w:r w:rsidRPr="008E6D94">
        <w:rPr>
          <w:color w:val="000000"/>
          <w:sz w:val="28"/>
          <w:szCs w:val="28"/>
        </w:rPr>
        <w:t>-</w:t>
      </w:r>
      <w:r w:rsidRPr="008E6D94">
        <w:rPr>
          <w:b/>
          <w:color w:val="000000"/>
          <w:sz w:val="28"/>
          <w:szCs w:val="28"/>
        </w:rPr>
        <w:t>ева</w:t>
      </w:r>
      <w:r w:rsidRPr="008E6D94">
        <w:rPr>
          <w:color w:val="000000"/>
          <w:sz w:val="28"/>
          <w:szCs w:val="28"/>
        </w:rPr>
        <w:t xml:space="preserve">-, </w:t>
      </w:r>
      <w:r w:rsidRPr="008E6D94">
        <w:rPr>
          <w:b/>
          <w:color w:val="000000"/>
          <w:sz w:val="28"/>
          <w:szCs w:val="28"/>
        </w:rPr>
        <w:t xml:space="preserve">-ыва- </w:t>
      </w:r>
      <w:r w:rsidRPr="008E6D94">
        <w:rPr>
          <w:color w:val="000000"/>
          <w:sz w:val="28"/>
          <w:szCs w:val="28"/>
        </w:rPr>
        <w:t xml:space="preserve">– </w:t>
      </w:r>
      <w:r w:rsidRPr="008E6D94">
        <w:rPr>
          <w:b/>
          <w:color w:val="000000"/>
          <w:sz w:val="28"/>
          <w:szCs w:val="28"/>
        </w:rPr>
        <w:t>-ива-</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безударных личных окончаний глагола.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гласной перед суффиксом </w:t>
      </w:r>
      <w:r w:rsidRPr="008E6D94">
        <w:rPr>
          <w:b/>
          <w:color w:val="000000"/>
          <w:sz w:val="28"/>
          <w:szCs w:val="28"/>
        </w:rPr>
        <w:t>-л-</w:t>
      </w:r>
      <w:r w:rsidRPr="008E6D94">
        <w:rPr>
          <w:color w:val="000000"/>
          <w:sz w:val="28"/>
          <w:szCs w:val="28"/>
        </w:rPr>
        <w:t xml:space="preserve"> в формах прошедшего времени глагола.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Слитное и раздельное написание </w:t>
      </w:r>
      <w:r w:rsidRPr="008E6D94">
        <w:rPr>
          <w:b/>
          <w:color w:val="000000"/>
          <w:sz w:val="28"/>
          <w:szCs w:val="28"/>
        </w:rPr>
        <w:t>не</w:t>
      </w:r>
      <w:r w:rsidRPr="008E6D94">
        <w:rPr>
          <w:color w:val="000000"/>
          <w:sz w:val="28"/>
          <w:szCs w:val="28"/>
        </w:rPr>
        <w:t xml:space="preserve"> с глаголами.</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глаголов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Синтаксис. Культура речи. Пунктуация</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Синтаксис как раздел грамматики. Словосочетание и предложение как единицы синтаксиса.</w:t>
      </w:r>
    </w:p>
    <w:p w:rsidR="00D43A10" w:rsidRPr="008E6D94" w:rsidRDefault="00D43A10" w:rsidP="00D43A10">
      <w:pPr>
        <w:spacing w:line="264" w:lineRule="auto"/>
        <w:ind w:firstLine="600"/>
        <w:jc w:val="both"/>
        <w:rPr>
          <w:sz w:val="28"/>
          <w:szCs w:val="28"/>
        </w:rPr>
      </w:pPr>
      <w:r w:rsidRPr="008E6D94">
        <w:rPr>
          <w:color w:val="000000"/>
          <w:sz w:val="28"/>
          <w:szCs w:val="28"/>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Синтаксический анализ словосочетания.</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Главные члены предложения (грамматическая основа). Подлежащее и способы его выражения: именем существительным или местоимением в именительном падеже, </w:t>
      </w:r>
      <w:r w:rsidRPr="008E6D94">
        <w:rPr>
          <w:color w:val="000000"/>
          <w:sz w:val="28"/>
          <w:szCs w:val="28"/>
        </w:rPr>
        <w:lastRenderedPageBreak/>
        <w:t>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D43A10" w:rsidRPr="008E6D94" w:rsidRDefault="00D43A10" w:rsidP="00D43A10">
      <w:pPr>
        <w:spacing w:line="264" w:lineRule="auto"/>
        <w:ind w:firstLine="600"/>
        <w:jc w:val="both"/>
        <w:rPr>
          <w:sz w:val="28"/>
          <w:szCs w:val="28"/>
        </w:rPr>
      </w:pPr>
      <w:r w:rsidRPr="008E6D94">
        <w:rPr>
          <w:color w:val="000000"/>
          <w:sz w:val="28"/>
          <w:szCs w:val="28"/>
        </w:rPr>
        <w:t>Тире между подлежащим и сказуемым.</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8E6D94">
        <w:rPr>
          <w:b/>
          <w:color w:val="000000"/>
          <w:sz w:val="28"/>
          <w:szCs w:val="28"/>
        </w:rPr>
        <w:t>и</w:t>
      </w:r>
      <w:r w:rsidRPr="008E6D94">
        <w:rPr>
          <w:color w:val="000000"/>
          <w:sz w:val="28"/>
          <w:szCs w:val="28"/>
        </w:rPr>
        <w:t xml:space="preserve">, союзами </w:t>
      </w:r>
      <w:r w:rsidRPr="008E6D94">
        <w:rPr>
          <w:b/>
          <w:color w:val="000000"/>
          <w:sz w:val="28"/>
          <w:szCs w:val="28"/>
        </w:rPr>
        <w:t>а</w:t>
      </w:r>
      <w:r w:rsidRPr="008E6D94">
        <w:rPr>
          <w:color w:val="000000"/>
          <w:sz w:val="28"/>
          <w:szCs w:val="28"/>
        </w:rPr>
        <w:t xml:space="preserve">, </w:t>
      </w:r>
      <w:r w:rsidRPr="008E6D94">
        <w:rPr>
          <w:b/>
          <w:color w:val="000000"/>
          <w:sz w:val="28"/>
          <w:szCs w:val="28"/>
        </w:rPr>
        <w:t>но</w:t>
      </w:r>
      <w:r w:rsidRPr="008E6D94">
        <w:rPr>
          <w:color w:val="000000"/>
          <w:sz w:val="28"/>
          <w:szCs w:val="28"/>
        </w:rPr>
        <w:t xml:space="preserve">, </w:t>
      </w:r>
      <w:r w:rsidRPr="008E6D94">
        <w:rPr>
          <w:b/>
          <w:color w:val="000000"/>
          <w:sz w:val="28"/>
          <w:szCs w:val="28"/>
        </w:rPr>
        <w:t>однако</w:t>
      </w:r>
      <w:r w:rsidRPr="008E6D94">
        <w:rPr>
          <w:color w:val="000000"/>
          <w:sz w:val="28"/>
          <w:szCs w:val="28"/>
        </w:rPr>
        <w:t xml:space="preserve">, </w:t>
      </w:r>
      <w:r w:rsidRPr="008E6D94">
        <w:rPr>
          <w:b/>
          <w:color w:val="000000"/>
          <w:sz w:val="28"/>
          <w:szCs w:val="28"/>
        </w:rPr>
        <w:t>зато</w:t>
      </w:r>
      <w:r w:rsidRPr="008E6D94">
        <w:rPr>
          <w:color w:val="000000"/>
          <w:sz w:val="28"/>
          <w:szCs w:val="28"/>
        </w:rPr>
        <w:t xml:space="preserve">, </w:t>
      </w:r>
      <w:r w:rsidRPr="008E6D94">
        <w:rPr>
          <w:b/>
          <w:color w:val="000000"/>
          <w:sz w:val="28"/>
          <w:szCs w:val="28"/>
        </w:rPr>
        <w:t>да</w:t>
      </w:r>
      <w:r w:rsidRPr="008E6D94">
        <w:rPr>
          <w:color w:val="000000"/>
          <w:sz w:val="28"/>
          <w:szCs w:val="28"/>
        </w:rPr>
        <w:t xml:space="preserve"> (в значении </w:t>
      </w:r>
      <w:r w:rsidRPr="008E6D94">
        <w:rPr>
          <w:b/>
          <w:color w:val="000000"/>
          <w:sz w:val="28"/>
          <w:szCs w:val="28"/>
        </w:rPr>
        <w:t>и</w:t>
      </w:r>
      <w:r w:rsidRPr="008E6D94">
        <w:rPr>
          <w:color w:val="000000"/>
          <w:sz w:val="28"/>
          <w:szCs w:val="28"/>
        </w:rPr>
        <w:t xml:space="preserve">), </w:t>
      </w:r>
      <w:r w:rsidRPr="008E6D94">
        <w:rPr>
          <w:b/>
          <w:color w:val="000000"/>
          <w:sz w:val="28"/>
          <w:szCs w:val="28"/>
        </w:rPr>
        <w:t>да</w:t>
      </w:r>
      <w:r w:rsidRPr="008E6D94">
        <w:rPr>
          <w:color w:val="000000"/>
          <w:sz w:val="28"/>
          <w:szCs w:val="28"/>
        </w:rPr>
        <w:t xml:space="preserve"> (в значении </w:t>
      </w:r>
      <w:r w:rsidRPr="008E6D94">
        <w:rPr>
          <w:b/>
          <w:color w:val="000000"/>
          <w:sz w:val="28"/>
          <w:szCs w:val="28"/>
        </w:rPr>
        <w:t>но</w:t>
      </w:r>
      <w:r w:rsidRPr="008E6D94">
        <w:rPr>
          <w:color w:val="000000"/>
          <w:sz w:val="28"/>
          <w:szCs w:val="28"/>
        </w:rPr>
        <w:t>). Предложения с обобщающим словом при однородных членах.</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обращением, особенности интонации. Обращение и средства его выражения.</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Синтаксический анализ простого и простого осложнённого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Пунктуационное оформление предложений, осложнённых однородными членами, связанными бессоюзной связью, одиночным союзом </w:t>
      </w:r>
      <w:r w:rsidRPr="008E6D94">
        <w:rPr>
          <w:b/>
          <w:color w:val="000000"/>
          <w:sz w:val="28"/>
          <w:szCs w:val="28"/>
        </w:rPr>
        <w:t>и</w:t>
      </w:r>
      <w:r w:rsidRPr="008E6D94">
        <w:rPr>
          <w:color w:val="000000"/>
          <w:sz w:val="28"/>
          <w:szCs w:val="28"/>
        </w:rPr>
        <w:t xml:space="preserve">, союзами </w:t>
      </w:r>
      <w:r w:rsidRPr="008E6D94">
        <w:rPr>
          <w:b/>
          <w:color w:val="000000"/>
          <w:sz w:val="28"/>
          <w:szCs w:val="28"/>
        </w:rPr>
        <w:t>а</w:t>
      </w:r>
      <w:r w:rsidRPr="008E6D94">
        <w:rPr>
          <w:color w:val="000000"/>
          <w:sz w:val="28"/>
          <w:szCs w:val="28"/>
        </w:rPr>
        <w:t xml:space="preserve">, </w:t>
      </w:r>
      <w:r w:rsidRPr="008E6D94">
        <w:rPr>
          <w:b/>
          <w:color w:val="000000"/>
          <w:sz w:val="28"/>
          <w:szCs w:val="28"/>
        </w:rPr>
        <w:t>но</w:t>
      </w:r>
      <w:r w:rsidRPr="008E6D94">
        <w:rPr>
          <w:color w:val="000000"/>
          <w:sz w:val="28"/>
          <w:szCs w:val="28"/>
        </w:rPr>
        <w:t xml:space="preserve">, </w:t>
      </w:r>
      <w:r w:rsidRPr="008E6D94">
        <w:rPr>
          <w:b/>
          <w:color w:val="000000"/>
          <w:sz w:val="28"/>
          <w:szCs w:val="28"/>
        </w:rPr>
        <w:t>однако</w:t>
      </w:r>
      <w:r w:rsidRPr="008E6D94">
        <w:rPr>
          <w:color w:val="000000"/>
          <w:sz w:val="28"/>
          <w:szCs w:val="28"/>
        </w:rPr>
        <w:t xml:space="preserve">, </w:t>
      </w:r>
      <w:r w:rsidRPr="008E6D94">
        <w:rPr>
          <w:b/>
          <w:color w:val="000000"/>
          <w:sz w:val="28"/>
          <w:szCs w:val="28"/>
        </w:rPr>
        <w:t>зато</w:t>
      </w:r>
      <w:r w:rsidRPr="008E6D94">
        <w:rPr>
          <w:color w:val="000000"/>
          <w:sz w:val="28"/>
          <w:szCs w:val="28"/>
        </w:rPr>
        <w:t xml:space="preserve">, </w:t>
      </w:r>
      <w:r w:rsidRPr="008E6D94">
        <w:rPr>
          <w:b/>
          <w:color w:val="000000"/>
          <w:sz w:val="28"/>
          <w:szCs w:val="28"/>
        </w:rPr>
        <w:t>да</w:t>
      </w:r>
      <w:r w:rsidRPr="008E6D94">
        <w:rPr>
          <w:color w:val="000000"/>
          <w:sz w:val="28"/>
          <w:szCs w:val="28"/>
        </w:rPr>
        <w:t xml:space="preserve"> (в значении </w:t>
      </w:r>
      <w:r w:rsidRPr="008E6D94">
        <w:rPr>
          <w:b/>
          <w:color w:val="000000"/>
          <w:sz w:val="28"/>
          <w:szCs w:val="28"/>
        </w:rPr>
        <w:t>и</w:t>
      </w:r>
      <w:r w:rsidRPr="008E6D94">
        <w:rPr>
          <w:color w:val="000000"/>
          <w:sz w:val="28"/>
          <w:szCs w:val="28"/>
        </w:rPr>
        <w:t xml:space="preserve">), </w:t>
      </w:r>
      <w:r w:rsidRPr="008E6D94">
        <w:rPr>
          <w:b/>
          <w:color w:val="000000"/>
          <w:sz w:val="28"/>
          <w:szCs w:val="28"/>
        </w:rPr>
        <w:t>да</w:t>
      </w:r>
      <w:r w:rsidRPr="008E6D94">
        <w:rPr>
          <w:color w:val="000000"/>
          <w:sz w:val="28"/>
          <w:szCs w:val="28"/>
        </w:rPr>
        <w:t xml:space="preserve"> (в значении </w:t>
      </w:r>
      <w:r w:rsidRPr="008E6D94">
        <w:rPr>
          <w:b/>
          <w:color w:val="000000"/>
          <w:sz w:val="28"/>
          <w:szCs w:val="28"/>
        </w:rPr>
        <w:t>но</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Пунктуационное оформление сложных предложений, состоящих из частей, связанных бессоюзной связью и союзами </w:t>
      </w:r>
      <w:r w:rsidRPr="008E6D94">
        <w:rPr>
          <w:b/>
          <w:color w:val="000000"/>
          <w:sz w:val="28"/>
          <w:szCs w:val="28"/>
        </w:rPr>
        <w:t>и</w:t>
      </w:r>
      <w:r w:rsidRPr="008E6D94">
        <w:rPr>
          <w:color w:val="000000"/>
          <w:sz w:val="28"/>
          <w:szCs w:val="28"/>
        </w:rPr>
        <w:t xml:space="preserve">, </w:t>
      </w:r>
      <w:r w:rsidRPr="008E6D94">
        <w:rPr>
          <w:b/>
          <w:color w:val="000000"/>
          <w:sz w:val="28"/>
          <w:szCs w:val="28"/>
        </w:rPr>
        <w:t>но</w:t>
      </w:r>
      <w:r w:rsidRPr="008E6D94">
        <w:rPr>
          <w:color w:val="000000"/>
          <w:sz w:val="28"/>
          <w:szCs w:val="28"/>
        </w:rPr>
        <w:t xml:space="preserve">, </w:t>
      </w:r>
      <w:r w:rsidRPr="008E6D94">
        <w:rPr>
          <w:b/>
          <w:color w:val="000000"/>
          <w:sz w:val="28"/>
          <w:szCs w:val="28"/>
        </w:rPr>
        <w:t>а</w:t>
      </w:r>
      <w:r w:rsidRPr="008E6D94">
        <w:rPr>
          <w:color w:val="000000"/>
          <w:sz w:val="28"/>
          <w:szCs w:val="28"/>
        </w:rPr>
        <w:t xml:space="preserve">, </w:t>
      </w:r>
      <w:r w:rsidRPr="008E6D94">
        <w:rPr>
          <w:b/>
          <w:color w:val="000000"/>
          <w:sz w:val="28"/>
          <w:szCs w:val="28"/>
        </w:rPr>
        <w:t>однако</w:t>
      </w:r>
      <w:r w:rsidRPr="008E6D94">
        <w:rPr>
          <w:color w:val="000000"/>
          <w:sz w:val="28"/>
          <w:szCs w:val="28"/>
        </w:rPr>
        <w:t xml:space="preserve">, </w:t>
      </w:r>
      <w:r w:rsidRPr="008E6D94">
        <w:rPr>
          <w:b/>
          <w:color w:val="000000"/>
          <w:sz w:val="28"/>
          <w:szCs w:val="28"/>
        </w:rPr>
        <w:t>зато</w:t>
      </w:r>
      <w:r w:rsidRPr="008E6D94">
        <w:rPr>
          <w:color w:val="000000"/>
          <w:sz w:val="28"/>
          <w:szCs w:val="28"/>
        </w:rPr>
        <w:t xml:space="preserve">, </w:t>
      </w:r>
      <w:r w:rsidRPr="008E6D94">
        <w:rPr>
          <w:b/>
          <w:color w:val="000000"/>
          <w:sz w:val="28"/>
          <w:szCs w:val="28"/>
        </w:rPr>
        <w:t>да</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прямой речью.</w:t>
      </w:r>
    </w:p>
    <w:p w:rsidR="00D43A10" w:rsidRPr="008E6D94" w:rsidRDefault="00D43A10" w:rsidP="00D43A10">
      <w:pPr>
        <w:spacing w:line="264" w:lineRule="auto"/>
        <w:ind w:firstLine="600"/>
        <w:jc w:val="both"/>
        <w:rPr>
          <w:sz w:val="28"/>
          <w:szCs w:val="28"/>
        </w:rPr>
      </w:pPr>
      <w:r w:rsidRPr="008E6D94">
        <w:rPr>
          <w:color w:val="000000"/>
          <w:sz w:val="28"/>
          <w:szCs w:val="28"/>
        </w:rPr>
        <w:t>Пунктуационное оформление предложений с прямой речью.</w:t>
      </w:r>
    </w:p>
    <w:p w:rsidR="00D43A10" w:rsidRPr="008E6D94" w:rsidRDefault="00D43A10" w:rsidP="00D43A10">
      <w:pPr>
        <w:spacing w:line="264" w:lineRule="auto"/>
        <w:ind w:firstLine="600"/>
        <w:jc w:val="both"/>
        <w:rPr>
          <w:sz w:val="28"/>
          <w:szCs w:val="28"/>
        </w:rPr>
      </w:pPr>
      <w:r w:rsidRPr="008E6D94">
        <w:rPr>
          <w:color w:val="000000"/>
          <w:sz w:val="28"/>
          <w:szCs w:val="28"/>
        </w:rPr>
        <w:t>Диалог.</w:t>
      </w:r>
    </w:p>
    <w:p w:rsidR="00D43A10" w:rsidRPr="008E6D94" w:rsidRDefault="00D43A10" w:rsidP="00D43A10">
      <w:pPr>
        <w:spacing w:line="264" w:lineRule="auto"/>
        <w:ind w:firstLine="600"/>
        <w:jc w:val="both"/>
        <w:rPr>
          <w:sz w:val="28"/>
          <w:szCs w:val="28"/>
        </w:rPr>
      </w:pPr>
      <w:r w:rsidRPr="008E6D94">
        <w:rPr>
          <w:color w:val="000000"/>
          <w:sz w:val="28"/>
          <w:szCs w:val="28"/>
        </w:rPr>
        <w:t>Пунктуационное оформление диалога на письме.</w:t>
      </w:r>
    </w:p>
    <w:p w:rsidR="00D43A10" w:rsidRPr="008E6D94" w:rsidRDefault="00D43A10" w:rsidP="00D43A10">
      <w:pPr>
        <w:spacing w:line="264" w:lineRule="auto"/>
        <w:ind w:firstLine="600"/>
        <w:jc w:val="both"/>
        <w:rPr>
          <w:sz w:val="28"/>
          <w:szCs w:val="28"/>
        </w:rPr>
      </w:pPr>
      <w:r w:rsidRPr="008E6D94">
        <w:rPr>
          <w:color w:val="000000"/>
          <w:sz w:val="28"/>
          <w:szCs w:val="28"/>
        </w:rPr>
        <w:t>Пунктуация как раздел лингвистики.</w:t>
      </w:r>
    </w:p>
    <w:p w:rsidR="00D43A10" w:rsidRPr="008E6D94" w:rsidRDefault="00D43A10" w:rsidP="00D43A10">
      <w:pPr>
        <w:spacing w:line="264" w:lineRule="auto"/>
        <w:ind w:firstLine="600"/>
        <w:jc w:val="both"/>
        <w:rPr>
          <w:sz w:val="28"/>
          <w:szCs w:val="28"/>
        </w:rPr>
      </w:pPr>
      <w:r w:rsidRPr="008E6D94">
        <w:rPr>
          <w:color w:val="000000"/>
          <w:sz w:val="28"/>
          <w:szCs w:val="28"/>
        </w:rPr>
        <w:t>Пунктуационный анализ предложения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6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Общие сведения о языке</w:t>
      </w:r>
    </w:p>
    <w:p w:rsidR="00D43A10" w:rsidRPr="008E6D94" w:rsidRDefault="00D43A10" w:rsidP="00D43A10">
      <w:pPr>
        <w:spacing w:line="264" w:lineRule="auto"/>
        <w:ind w:firstLine="600"/>
        <w:jc w:val="both"/>
        <w:rPr>
          <w:sz w:val="28"/>
          <w:szCs w:val="28"/>
        </w:rPr>
      </w:pPr>
      <w:r w:rsidRPr="008E6D94">
        <w:rPr>
          <w:color w:val="000000"/>
          <w:sz w:val="28"/>
          <w:szCs w:val="28"/>
        </w:rPr>
        <w:t>Русский язык – государственный язык Российской Федерации и язык межнационального общения.</w:t>
      </w:r>
    </w:p>
    <w:p w:rsidR="00D43A10" w:rsidRPr="008E6D94" w:rsidRDefault="00D43A10" w:rsidP="00D43A10">
      <w:pPr>
        <w:spacing w:line="264" w:lineRule="auto"/>
        <w:ind w:firstLine="600"/>
        <w:jc w:val="both"/>
        <w:rPr>
          <w:sz w:val="28"/>
          <w:szCs w:val="28"/>
        </w:rPr>
      </w:pPr>
      <w:r w:rsidRPr="008E6D94">
        <w:rPr>
          <w:color w:val="000000"/>
          <w:sz w:val="28"/>
          <w:szCs w:val="28"/>
        </w:rPr>
        <w:t>Понятие о литературном языке.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Язык и речь</w:t>
      </w:r>
    </w:p>
    <w:p w:rsidR="00D43A10" w:rsidRPr="008E6D94" w:rsidRDefault="00D43A10" w:rsidP="00D43A10">
      <w:pPr>
        <w:spacing w:line="264" w:lineRule="auto"/>
        <w:ind w:firstLine="600"/>
        <w:jc w:val="both"/>
        <w:rPr>
          <w:sz w:val="28"/>
          <w:szCs w:val="28"/>
        </w:rPr>
      </w:pPr>
      <w:r w:rsidRPr="008E6D94">
        <w:rPr>
          <w:color w:val="000000"/>
          <w:sz w:val="28"/>
          <w:szCs w:val="28"/>
        </w:rPr>
        <w:t>Монолог-описание, монолог-повествование, монолог-рассуждение; сообщение на лингвистическую тему.</w:t>
      </w:r>
    </w:p>
    <w:p w:rsidR="00D43A10" w:rsidRPr="008E6D94" w:rsidRDefault="00D43A10" w:rsidP="00D43A10">
      <w:pPr>
        <w:spacing w:line="264" w:lineRule="auto"/>
        <w:ind w:firstLine="600"/>
        <w:jc w:val="both"/>
        <w:rPr>
          <w:sz w:val="28"/>
          <w:szCs w:val="28"/>
        </w:rPr>
      </w:pPr>
      <w:r w:rsidRPr="008E6D94">
        <w:rPr>
          <w:color w:val="000000"/>
          <w:sz w:val="28"/>
          <w:szCs w:val="28"/>
        </w:rPr>
        <w:t>Виды диалога: побуждение к действию, обмен мнениями.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Текст</w:t>
      </w:r>
    </w:p>
    <w:p w:rsidR="00D43A10" w:rsidRPr="008E6D94" w:rsidRDefault="00D43A10" w:rsidP="00D43A10">
      <w:pPr>
        <w:spacing w:line="264" w:lineRule="auto"/>
        <w:ind w:firstLine="600"/>
        <w:jc w:val="both"/>
        <w:rPr>
          <w:sz w:val="28"/>
          <w:szCs w:val="28"/>
        </w:rPr>
      </w:pPr>
      <w:r w:rsidRPr="008E6D94">
        <w:rPr>
          <w:color w:val="000000"/>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D43A10" w:rsidRPr="008E6D94" w:rsidRDefault="00D43A10" w:rsidP="00D43A10">
      <w:pPr>
        <w:spacing w:line="264" w:lineRule="auto"/>
        <w:ind w:firstLine="600"/>
        <w:jc w:val="both"/>
        <w:rPr>
          <w:sz w:val="28"/>
          <w:szCs w:val="28"/>
        </w:rPr>
      </w:pPr>
      <w:r w:rsidRPr="008E6D94">
        <w:rPr>
          <w:color w:val="000000"/>
          <w:sz w:val="28"/>
          <w:szCs w:val="28"/>
        </w:rPr>
        <w:t>Описание как тип речи.</w:t>
      </w:r>
    </w:p>
    <w:p w:rsidR="00D43A10" w:rsidRPr="008E6D94" w:rsidRDefault="00D43A10" w:rsidP="00D43A10">
      <w:pPr>
        <w:spacing w:line="264" w:lineRule="auto"/>
        <w:ind w:firstLine="600"/>
        <w:jc w:val="both"/>
        <w:rPr>
          <w:sz w:val="28"/>
          <w:szCs w:val="28"/>
        </w:rPr>
      </w:pPr>
      <w:r w:rsidRPr="008E6D94">
        <w:rPr>
          <w:color w:val="000000"/>
          <w:sz w:val="28"/>
          <w:szCs w:val="28"/>
        </w:rPr>
        <w:t>Описание внешности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Описание помещения.</w:t>
      </w:r>
    </w:p>
    <w:p w:rsidR="00D43A10" w:rsidRPr="008E6D94" w:rsidRDefault="00D43A10" w:rsidP="00D43A10">
      <w:pPr>
        <w:spacing w:line="264" w:lineRule="auto"/>
        <w:ind w:firstLine="600"/>
        <w:jc w:val="both"/>
        <w:rPr>
          <w:sz w:val="28"/>
          <w:szCs w:val="28"/>
        </w:rPr>
      </w:pPr>
      <w:r w:rsidRPr="008E6D94">
        <w:rPr>
          <w:color w:val="000000"/>
          <w:sz w:val="28"/>
          <w:szCs w:val="28"/>
        </w:rPr>
        <w:t>Описание природы.</w:t>
      </w:r>
    </w:p>
    <w:p w:rsidR="00D43A10" w:rsidRPr="008E6D94" w:rsidRDefault="00D43A10" w:rsidP="00D43A10">
      <w:pPr>
        <w:spacing w:line="264" w:lineRule="auto"/>
        <w:ind w:firstLine="600"/>
        <w:jc w:val="both"/>
        <w:rPr>
          <w:sz w:val="28"/>
          <w:szCs w:val="28"/>
        </w:rPr>
      </w:pPr>
      <w:r w:rsidRPr="008E6D94">
        <w:rPr>
          <w:color w:val="000000"/>
          <w:sz w:val="28"/>
          <w:szCs w:val="28"/>
        </w:rPr>
        <w:t>Описание местности.</w:t>
      </w:r>
    </w:p>
    <w:p w:rsidR="00D43A10" w:rsidRPr="008E6D94" w:rsidRDefault="00D43A10" w:rsidP="00D43A10">
      <w:pPr>
        <w:spacing w:line="264" w:lineRule="auto"/>
        <w:ind w:firstLine="600"/>
        <w:jc w:val="both"/>
        <w:rPr>
          <w:sz w:val="28"/>
          <w:szCs w:val="28"/>
        </w:rPr>
      </w:pPr>
      <w:r w:rsidRPr="008E6D94">
        <w:rPr>
          <w:color w:val="000000"/>
          <w:sz w:val="28"/>
          <w:szCs w:val="28"/>
        </w:rPr>
        <w:t>Описание действий.</w:t>
      </w:r>
    </w:p>
    <w:p w:rsidR="00D43A10" w:rsidRPr="008E6D94" w:rsidRDefault="00D43A10" w:rsidP="00D43A10">
      <w:pPr>
        <w:spacing w:line="264" w:lineRule="auto"/>
        <w:ind w:left="120"/>
        <w:jc w:val="both"/>
        <w:rPr>
          <w:sz w:val="28"/>
          <w:szCs w:val="28"/>
        </w:rPr>
      </w:pPr>
      <w:r w:rsidRPr="008E6D94">
        <w:rPr>
          <w:b/>
          <w:color w:val="000000"/>
          <w:sz w:val="28"/>
          <w:szCs w:val="28"/>
        </w:rPr>
        <w:t>Функциональные разновидности языка</w:t>
      </w:r>
    </w:p>
    <w:p w:rsidR="00D43A10" w:rsidRPr="008E6D94" w:rsidRDefault="00D43A10" w:rsidP="00D43A10">
      <w:pPr>
        <w:spacing w:line="264" w:lineRule="auto"/>
        <w:ind w:firstLine="600"/>
        <w:jc w:val="both"/>
        <w:rPr>
          <w:sz w:val="28"/>
          <w:szCs w:val="28"/>
        </w:rPr>
      </w:pPr>
      <w:r w:rsidRPr="008E6D94">
        <w:rPr>
          <w:color w:val="000000"/>
          <w:sz w:val="28"/>
          <w:szCs w:val="28"/>
        </w:rPr>
        <w:t>Официально-деловой стиль. Заявление. Расписка. Научный стиль. Словарная статья. Научное сообщение.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СИСТЕМА ЯЗЫКА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Лексикология. Культура речи</w:t>
      </w:r>
    </w:p>
    <w:p w:rsidR="00D43A10" w:rsidRPr="008E6D94" w:rsidRDefault="00D43A10" w:rsidP="00D43A10">
      <w:pPr>
        <w:spacing w:line="264" w:lineRule="auto"/>
        <w:ind w:firstLine="600"/>
        <w:jc w:val="both"/>
        <w:rPr>
          <w:sz w:val="28"/>
          <w:szCs w:val="28"/>
        </w:rPr>
      </w:pPr>
      <w:r w:rsidRPr="008E6D94">
        <w:rPr>
          <w:color w:val="000000"/>
          <w:sz w:val="28"/>
          <w:szCs w:val="28"/>
        </w:rPr>
        <w:t>Лексика русского языка с точки зрения её происхождения: исконно русские и заимствованные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Лексика русского языка с точки зрения принадлежности к активному и пассивному запасу: неологизмы, устаревшие слова (историзмы и архаизмы).</w:t>
      </w:r>
    </w:p>
    <w:p w:rsidR="00D43A10" w:rsidRPr="008E6D94" w:rsidRDefault="00D43A10" w:rsidP="00D43A10">
      <w:pPr>
        <w:spacing w:line="264" w:lineRule="auto"/>
        <w:ind w:firstLine="600"/>
        <w:jc w:val="both"/>
        <w:rPr>
          <w:sz w:val="28"/>
          <w:szCs w:val="28"/>
        </w:rPr>
      </w:pPr>
      <w:r w:rsidRPr="008E6D94">
        <w:rPr>
          <w:color w:val="000000"/>
          <w:sz w:val="28"/>
          <w:szCs w:val="28"/>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D43A10" w:rsidRPr="008E6D94" w:rsidRDefault="00D43A10" w:rsidP="00D43A10">
      <w:pPr>
        <w:spacing w:line="264" w:lineRule="auto"/>
        <w:ind w:firstLine="600"/>
        <w:jc w:val="both"/>
        <w:rPr>
          <w:sz w:val="28"/>
          <w:szCs w:val="28"/>
        </w:rPr>
      </w:pPr>
      <w:r w:rsidRPr="008E6D94">
        <w:rPr>
          <w:color w:val="000000"/>
          <w:sz w:val="28"/>
          <w:szCs w:val="28"/>
        </w:rPr>
        <w:t>Стилистические пласты лексики: стилистически нейтральная, высокая и сниженная лексика.</w:t>
      </w:r>
    </w:p>
    <w:p w:rsidR="00D43A10" w:rsidRPr="008E6D94" w:rsidRDefault="00D43A10" w:rsidP="00D43A10">
      <w:pPr>
        <w:spacing w:line="264" w:lineRule="auto"/>
        <w:ind w:firstLine="600"/>
        <w:jc w:val="both"/>
        <w:rPr>
          <w:sz w:val="28"/>
          <w:szCs w:val="28"/>
        </w:rPr>
      </w:pPr>
      <w:r w:rsidRPr="008E6D94">
        <w:rPr>
          <w:color w:val="000000"/>
          <w:sz w:val="28"/>
          <w:szCs w:val="28"/>
        </w:rPr>
        <w:t>Лексический анализ слов.</w:t>
      </w:r>
    </w:p>
    <w:p w:rsidR="00D43A10" w:rsidRPr="008E6D94" w:rsidRDefault="00D43A10" w:rsidP="00D43A10">
      <w:pPr>
        <w:spacing w:line="264" w:lineRule="auto"/>
        <w:ind w:firstLine="600"/>
        <w:jc w:val="both"/>
        <w:rPr>
          <w:sz w:val="28"/>
          <w:szCs w:val="28"/>
        </w:rPr>
      </w:pPr>
      <w:r w:rsidRPr="008E6D94">
        <w:rPr>
          <w:color w:val="000000"/>
          <w:sz w:val="28"/>
          <w:szCs w:val="28"/>
        </w:rPr>
        <w:t>Фразеологизмы. Их признаки и значение.</w:t>
      </w:r>
    </w:p>
    <w:p w:rsidR="00D43A10" w:rsidRPr="008E6D94" w:rsidRDefault="00D43A10" w:rsidP="00D43A10">
      <w:pPr>
        <w:spacing w:line="264" w:lineRule="auto"/>
        <w:ind w:firstLine="600"/>
        <w:jc w:val="both"/>
        <w:rPr>
          <w:sz w:val="28"/>
          <w:szCs w:val="28"/>
        </w:rPr>
      </w:pPr>
      <w:r w:rsidRPr="008E6D94">
        <w:rPr>
          <w:color w:val="000000"/>
          <w:sz w:val="28"/>
          <w:szCs w:val="28"/>
        </w:rPr>
        <w:t>Употребление лексических средств в соответствии с ситуацией общения.</w:t>
      </w:r>
    </w:p>
    <w:p w:rsidR="00D43A10" w:rsidRPr="008E6D94" w:rsidRDefault="00D43A10" w:rsidP="00D43A10">
      <w:pPr>
        <w:spacing w:line="264" w:lineRule="auto"/>
        <w:ind w:firstLine="600"/>
        <w:jc w:val="both"/>
        <w:rPr>
          <w:sz w:val="28"/>
          <w:szCs w:val="28"/>
        </w:rPr>
      </w:pPr>
      <w:r w:rsidRPr="008E6D94">
        <w:rPr>
          <w:color w:val="000000"/>
          <w:sz w:val="28"/>
          <w:szCs w:val="28"/>
        </w:rPr>
        <w:t>Оценка своей и чужой речи с точки зрения точного, уместного и выразительного словоупотребления.</w:t>
      </w:r>
    </w:p>
    <w:p w:rsidR="00D43A10" w:rsidRPr="008E6D94" w:rsidRDefault="00D43A10" w:rsidP="00D43A10">
      <w:pPr>
        <w:spacing w:line="264" w:lineRule="auto"/>
        <w:ind w:firstLine="600"/>
        <w:jc w:val="both"/>
        <w:rPr>
          <w:sz w:val="28"/>
          <w:szCs w:val="28"/>
        </w:rPr>
      </w:pPr>
      <w:r w:rsidRPr="008E6D94">
        <w:rPr>
          <w:color w:val="000000"/>
          <w:sz w:val="28"/>
          <w:szCs w:val="28"/>
        </w:rPr>
        <w:t>Эпитеты, метафоры, олицетворения.</w:t>
      </w:r>
    </w:p>
    <w:p w:rsidR="00D43A10" w:rsidRPr="008E6D94" w:rsidRDefault="00D43A10" w:rsidP="00D43A10">
      <w:pPr>
        <w:spacing w:line="264" w:lineRule="auto"/>
        <w:ind w:firstLine="600"/>
        <w:jc w:val="both"/>
        <w:rPr>
          <w:sz w:val="28"/>
          <w:szCs w:val="28"/>
        </w:rPr>
      </w:pPr>
      <w:r w:rsidRPr="008E6D94">
        <w:rPr>
          <w:color w:val="000000"/>
          <w:sz w:val="28"/>
          <w:szCs w:val="28"/>
        </w:rPr>
        <w:t>Лексические словари.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Словообразование. Культура речи. Орфография</w:t>
      </w:r>
    </w:p>
    <w:p w:rsidR="00D43A10" w:rsidRPr="008E6D94" w:rsidRDefault="00D43A10" w:rsidP="00D43A10">
      <w:pPr>
        <w:spacing w:line="264" w:lineRule="auto"/>
        <w:ind w:firstLine="600"/>
        <w:jc w:val="both"/>
        <w:rPr>
          <w:sz w:val="28"/>
          <w:szCs w:val="28"/>
        </w:rPr>
      </w:pPr>
      <w:r w:rsidRPr="008E6D94">
        <w:rPr>
          <w:color w:val="000000"/>
          <w:sz w:val="28"/>
          <w:szCs w:val="28"/>
        </w:rPr>
        <w:t>Формообразующие и словообразующие морфемы.</w:t>
      </w:r>
    </w:p>
    <w:p w:rsidR="00D43A10" w:rsidRPr="008E6D94" w:rsidRDefault="00D43A10" w:rsidP="00D43A10">
      <w:pPr>
        <w:spacing w:line="264" w:lineRule="auto"/>
        <w:ind w:firstLine="600"/>
        <w:jc w:val="both"/>
        <w:rPr>
          <w:sz w:val="28"/>
          <w:szCs w:val="28"/>
        </w:rPr>
      </w:pPr>
      <w:r w:rsidRPr="008E6D94">
        <w:rPr>
          <w:color w:val="000000"/>
          <w:sz w:val="28"/>
          <w:szCs w:val="28"/>
        </w:rPr>
        <w:t>Производящая основа.</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D43A10" w:rsidRPr="008E6D94" w:rsidRDefault="00D43A10" w:rsidP="00D43A10">
      <w:pPr>
        <w:spacing w:line="264" w:lineRule="auto"/>
        <w:ind w:firstLine="600"/>
        <w:jc w:val="both"/>
        <w:rPr>
          <w:sz w:val="28"/>
          <w:szCs w:val="28"/>
        </w:rPr>
      </w:pPr>
      <w:r w:rsidRPr="008E6D94">
        <w:rPr>
          <w:color w:val="000000"/>
          <w:sz w:val="28"/>
          <w:szCs w:val="28"/>
        </w:rPr>
        <w:t>Понятие об этимологии (общее представление).</w:t>
      </w:r>
    </w:p>
    <w:p w:rsidR="00D43A10" w:rsidRPr="008E6D94" w:rsidRDefault="00D43A10" w:rsidP="00D43A10">
      <w:pPr>
        <w:spacing w:line="264" w:lineRule="auto"/>
        <w:ind w:firstLine="600"/>
        <w:jc w:val="both"/>
        <w:rPr>
          <w:sz w:val="28"/>
          <w:szCs w:val="28"/>
        </w:rPr>
      </w:pPr>
      <w:r w:rsidRPr="008E6D94">
        <w:rPr>
          <w:color w:val="000000"/>
          <w:sz w:val="28"/>
          <w:szCs w:val="28"/>
        </w:rPr>
        <w:t>Морфемный и словообразовательный анализ слов.</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сложных и сложносокращённых слов.</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корня -</w:t>
      </w:r>
      <w:r w:rsidRPr="008E6D94">
        <w:rPr>
          <w:b/>
          <w:color w:val="000000"/>
          <w:sz w:val="28"/>
          <w:szCs w:val="28"/>
        </w:rPr>
        <w:t>кас</w:t>
      </w:r>
      <w:r w:rsidRPr="008E6D94">
        <w:rPr>
          <w:color w:val="000000"/>
          <w:sz w:val="28"/>
          <w:szCs w:val="28"/>
        </w:rPr>
        <w:t>- – -</w:t>
      </w:r>
      <w:r w:rsidRPr="008E6D94">
        <w:rPr>
          <w:b/>
          <w:color w:val="000000"/>
          <w:sz w:val="28"/>
          <w:szCs w:val="28"/>
        </w:rPr>
        <w:t>кос</w:t>
      </w:r>
      <w:r w:rsidRPr="008E6D94">
        <w:rPr>
          <w:color w:val="000000"/>
          <w:sz w:val="28"/>
          <w:szCs w:val="28"/>
        </w:rPr>
        <w:t xml:space="preserve">- с чередованием </w:t>
      </w:r>
      <w:r w:rsidRPr="008E6D94">
        <w:rPr>
          <w:b/>
          <w:color w:val="000000"/>
          <w:sz w:val="28"/>
          <w:szCs w:val="28"/>
        </w:rPr>
        <w:t>а</w:t>
      </w:r>
      <w:r w:rsidRPr="008E6D94">
        <w:rPr>
          <w:color w:val="000000"/>
          <w:sz w:val="28"/>
          <w:szCs w:val="28"/>
        </w:rPr>
        <w:t xml:space="preserve"> // </w:t>
      </w:r>
      <w:r w:rsidRPr="008E6D94">
        <w:rPr>
          <w:b/>
          <w:color w:val="000000"/>
          <w:sz w:val="28"/>
          <w:szCs w:val="28"/>
        </w:rPr>
        <w:t>о</w:t>
      </w:r>
      <w:r w:rsidRPr="008E6D94">
        <w:rPr>
          <w:color w:val="000000"/>
          <w:sz w:val="28"/>
          <w:szCs w:val="28"/>
        </w:rPr>
        <w:t xml:space="preserve">, гласных в приставках </w:t>
      </w:r>
      <w:r w:rsidRPr="008E6D94">
        <w:rPr>
          <w:b/>
          <w:color w:val="000000"/>
          <w:sz w:val="28"/>
          <w:szCs w:val="28"/>
        </w:rPr>
        <w:t>пре</w:t>
      </w:r>
      <w:r w:rsidRPr="008E6D94">
        <w:rPr>
          <w:color w:val="000000"/>
          <w:sz w:val="28"/>
          <w:szCs w:val="28"/>
        </w:rPr>
        <w:t xml:space="preserve">- и </w:t>
      </w:r>
      <w:r w:rsidRPr="008E6D94">
        <w:rPr>
          <w:b/>
          <w:color w:val="000000"/>
          <w:sz w:val="28"/>
          <w:szCs w:val="28"/>
        </w:rPr>
        <w:t>при</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слов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Морфология. Культура речи. Орфография</w:t>
      </w:r>
    </w:p>
    <w:p w:rsidR="00D43A10" w:rsidRPr="008E6D94" w:rsidRDefault="00D43A10" w:rsidP="00D43A10">
      <w:pPr>
        <w:spacing w:line="264" w:lineRule="auto"/>
        <w:ind w:left="120"/>
        <w:jc w:val="both"/>
        <w:rPr>
          <w:sz w:val="28"/>
          <w:szCs w:val="28"/>
        </w:rPr>
      </w:pPr>
      <w:r w:rsidRPr="008E6D94">
        <w:rPr>
          <w:b/>
          <w:color w:val="000000"/>
          <w:sz w:val="28"/>
          <w:szCs w:val="28"/>
        </w:rPr>
        <w:t>Имя существительное</w:t>
      </w:r>
    </w:p>
    <w:p w:rsidR="00D43A10" w:rsidRPr="008E6D94" w:rsidRDefault="00D43A10" w:rsidP="00D43A10">
      <w:pPr>
        <w:spacing w:line="264" w:lineRule="auto"/>
        <w:ind w:firstLine="600"/>
        <w:jc w:val="both"/>
        <w:rPr>
          <w:sz w:val="28"/>
          <w:szCs w:val="28"/>
        </w:rPr>
      </w:pPr>
      <w:r w:rsidRPr="008E6D94">
        <w:rPr>
          <w:color w:val="000000"/>
          <w:sz w:val="28"/>
          <w:szCs w:val="28"/>
        </w:rPr>
        <w:t>Особенности словообразования.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Нормы произношения имён существительных, нормы постановки ударения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Нормы словоизменения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Правила слитного и дефисного написания </w:t>
      </w:r>
      <w:r w:rsidRPr="008E6D94">
        <w:rPr>
          <w:b/>
          <w:color w:val="000000"/>
          <w:sz w:val="28"/>
          <w:szCs w:val="28"/>
        </w:rPr>
        <w:t>пол</w:t>
      </w:r>
      <w:r w:rsidRPr="008E6D94">
        <w:rPr>
          <w:color w:val="000000"/>
          <w:sz w:val="28"/>
          <w:szCs w:val="28"/>
        </w:rPr>
        <w:t xml:space="preserve">- и </w:t>
      </w:r>
      <w:r w:rsidRPr="008E6D94">
        <w:rPr>
          <w:b/>
          <w:color w:val="000000"/>
          <w:sz w:val="28"/>
          <w:szCs w:val="28"/>
        </w:rPr>
        <w:t>полу</w:t>
      </w:r>
      <w:r w:rsidRPr="008E6D94">
        <w:rPr>
          <w:color w:val="000000"/>
          <w:sz w:val="28"/>
          <w:szCs w:val="28"/>
        </w:rPr>
        <w:t>- со словами.</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имён существительных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Имя прилагательное</w:t>
      </w:r>
    </w:p>
    <w:p w:rsidR="00D43A10" w:rsidRPr="008E6D94" w:rsidRDefault="00D43A10" w:rsidP="00D43A10">
      <w:pPr>
        <w:spacing w:line="264" w:lineRule="auto"/>
        <w:ind w:firstLine="600"/>
        <w:jc w:val="both"/>
        <w:rPr>
          <w:sz w:val="28"/>
          <w:szCs w:val="28"/>
        </w:rPr>
      </w:pPr>
      <w:r w:rsidRPr="008E6D94">
        <w:rPr>
          <w:color w:val="000000"/>
          <w:sz w:val="28"/>
          <w:szCs w:val="28"/>
        </w:rPr>
        <w:t>Качественные, относительные и притяжательные имена прилагательные.</w:t>
      </w:r>
    </w:p>
    <w:p w:rsidR="00D43A10" w:rsidRPr="008E6D94" w:rsidRDefault="00D43A10" w:rsidP="00D43A10">
      <w:pPr>
        <w:spacing w:line="264" w:lineRule="auto"/>
        <w:ind w:firstLine="600"/>
        <w:jc w:val="both"/>
        <w:rPr>
          <w:sz w:val="28"/>
          <w:szCs w:val="28"/>
        </w:rPr>
      </w:pPr>
      <w:r w:rsidRPr="008E6D94">
        <w:rPr>
          <w:color w:val="000000"/>
          <w:sz w:val="28"/>
          <w:szCs w:val="28"/>
        </w:rPr>
        <w:t>Степени сравнения качественных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Словообразование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w:t>
      </w:r>
      <w:r w:rsidRPr="008E6D94">
        <w:rPr>
          <w:b/>
          <w:color w:val="000000"/>
          <w:sz w:val="28"/>
          <w:szCs w:val="28"/>
        </w:rPr>
        <w:t>н</w:t>
      </w:r>
      <w:r w:rsidRPr="008E6D94">
        <w:rPr>
          <w:color w:val="000000"/>
          <w:sz w:val="28"/>
          <w:szCs w:val="28"/>
        </w:rPr>
        <w:t xml:space="preserve"> и </w:t>
      </w:r>
      <w:r w:rsidRPr="008E6D94">
        <w:rPr>
          <w:b/>
          <w:color w:val="000000"/>
          <w:sz w:val="28"/>
          <w:szCs w:val="28"/>
        </w:rPr>
        <w:t>нн</w:t>
      </w:r>
      <w:r w:rsidRPr="008E6D94">
        <w:rPr>
          <w:color w:val="000000"/>
          <w:sz w:val="28"/>
          <w:szCs w:val="28"/>
        </w:rPr>
        <w:t xml:space="preserve"> в именах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суффиксов -</w:t>
      </w:r>
      <w:r w:rsidRPr="008E6D94">
        <w:rPr>
          <w:b/>
          <w:color w:val="000000"/>
          <w:sz w:val="28"/>
          <w:szCs w:val="28"/>
        </w:rPr>
        <w:t>к</w:t>
      </w:r>
      <w:r w:rsidRPr="008E6D94">
        <w:rPr>
          <w:color w:val="000000"/>
          <w:sz w:val="28"/>
          <w:szCs w:val="28"/>
        </w:rPr>
        <w:t>- и -</w:t>
      </w:r>
      <w:r w:rsidRPr="008E6D94">
        <w:rPr>
          <w:b/>
          <w:color w:val="000000"/>
          <w:sz w:val="28"/>
          <w:szCs w:val="28"/>
        </w:rPr>
        <w:t>ск</w:t>
      </w:r>
      <w:r w:rsidRPr="008E6D94">
        <w:rPr>
          <w:color w:val="000000"/>
          <w:sz w:val="28"/>
          <w:szCs w:val="28"/>
        </w:rPr>
        <w:t>-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сложных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Нормы произношения имён прилагательных, нормы ударения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имени прилагательного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Имя числительное</w:t>
      </w:r>
    </w:p>
    <w:p w:rsidR="00D43A10" w:rsidRPr="008E6D94" w:rsidRDefault="00D43A10" w:rsidP="00D43A10">
      <w:pPr>
        <w:spacing w:line="264" w:lineRule="auto"/>
        <w:ind w:firstLine="600"/>
        <w:jc w:val="both"/>
        <w:rPr>
          <w:sz w:val="28"/>
          <w:szCs w:val="28"/>
        </w:rPr>
      </w:pPr>
      <w:r w:rsidRPr="008E6D94">
        <w:rPr>
          <w:color w:val="000000"/>
          <w:sz w:val="28"/>
          <w:szCs w:val="28"/>
        </w:rPr>
        <w:t>Общее грамматическое значение имени числительного. Синтаксические функции имён числительных.</w:t>
      </w:r>
    </w:p>
    <w:p w:rsidR="00D43A10" w:rsidRPr="008E6D94" w:rsidRDefault="00D43A10" w:rsidP="00D43A10">
      <w:pPr>
        <w:spacing w:line="264" w:lineRule="auto"/>
        <w:ind w:firstLine="600"/>
        <w:jc w:val="both"/>
        <w:rPr>
          <w:sz w:val="28"/>
          <w:szCs w:val="28"/>
        </w:rPr>
      </w:pPr>
      <w:r w:rsidRPr="008E6D94">
        <w:rPr>
          <w:color w:val="000000"/>
          <w:sz w:val="28"/>
          <w:szCs w:val="28"/>
        </w:rPr>
        <w:t>Разряды имён числительных по значению: количественные (целые, дробные, собирательные), порядковые числительные.</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Разряды имён числительных по строению: простые, сложные, составные числительные.</w:t>
      </w:r>
    </w:p>
    <w:p w:rsidR="00D43A10" w:rsidRPr="008E6D94" w:rsidRDefault="00D43A10" w:rsidP="00D43A10">
      <w:pPr>
        <w:spacing w:line="264" w:lineRule="auto"/>
        <w:ind w:firstLine="600"/>
        <w:jc w:val="both"/>
        <w:rPr>
          <w:sz w:val="28"/>
          <w:szCs w:val="28"/>
        </w:rPr>
      </w:pPr>
      <w:r w:rsidRPr="008E6D94">
        <w:rPr>
          <w:color w:val="000000"/>
          <w:sz w:val="28"/>
          <w:szCs w:val="28"/>
        </w:rPr>
        <w:t>Словообразование имён числительных.</w:t>
      </w:r>
    </w:p>
    <w:p w:rsidR="00D43A10" w:rsidRPr="008E6D94" w:rsidRDefault="00D43A10" w:rsidP="00D43A10">
      <w:pPr>
        <w:spacing w:line="264" w:lineRule="auto"/>
        <w:ind w:firstLine="600"/>
        <w:jc w:val="both"/>
        <w:rPr>
          <w:sz w:val="28"/>
          <w:szCs w:val="28"/>
        </w:rPr>
      </w:pPr>
      <w:r w:rsidRPr="008E6D94">
        <w:rPr>
          <w:color w:val="000000"/>
          <w:sz w:val="28"/>
          <w:szCs w:val="28"/>
        </w:rPr>
        <w:t>Склонение количественных и порядковых имён числительных.</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образование форм имён числительных.</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употребление собирательных имён числительных.</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имён числительных.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Правила правописания имён числительных: написание </w:t>
      </w:r>
      <w:r w:rsidRPr="008E6D94">
        <w:rPr>
          <w:b/>
          <w:color w:val="000000"/>
          <w:sz w:val="28"/>
          <w:szCs w:val="28"/>
        </w:rPr>
        <w:t>ь</w:t>
      </w:r>
      <w:r w:rsidRPr="008E6D94">
        <w:rPr>
          <w:color w:val="000000"/>
          <w:sz w:val="28"/>
          <w:szCs w:val="28"/>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имён числительных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Местоимение</w:t>
      </w:r>
    </w:p>
    <w:p w:rsidR="00D43A10" w:rsidRPr="008E6D94" w:rsidRDefault="00D43A10" w:rsidP="00D43A10">
      <w:pPr>
        <w:spacing w:line="264" w:lineRule="auto"/>
        <w:ind w:firstLine="600"/>
        <w:jc w:val="both"/>
        <w:rPr>
          <w:sz w:val="28"/>
          <w:szCs w:val="28"/>
        </w:rPr>
      </w:pPr>
      <w:r w:rsidRPr="008E6D94">
        <w:rPr>
          <w:color w:val="000000"/>
          <w:sz w:val="28"/>
          <w:szCs w:val="28"/>
        </w:rPr>
        <w:t>Общее грамматическое значение местоимения. Синтаксические функции местоимений.</w:t>
      </w:r>
    </w:p>
    <w:p w:rsidR="00D43A10" w:rsidRPr="008E6D94" w:rsidRDefault="00D43A10" w:rsidP="00D43A10">
      <w:pPr>
        <w:spacing w:line="264" w:lineRule="auto"/>
        <w:ind w:firstLine="600"/>
        <w:jc w:val="both"/>
        <w:rPr>
          <w:sz w:val="28"/>
          <w:szCs w:val="28"/>
        </w:rPr>
      </w:pPr>
      <w:r w:rsidRPr="008E6D94">
        <w:rPr>
          <w:color w:val="000000"/>
          <w:sz w:val="28"/>
          <w:szCs w:val="28"/>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D43A10" w:rsidRPr="008E6D94" w:rsidRDefault="00D43A10" w:rsidP="00D43A10">
      <w:pPr>
        <w:spacing w:line="264" w:lineRule="auto"/>
        <w:ind w:firstLine="600"/>
        <w:jc w:val="both"/>
        <w:rPr>
          <w:sz w:val="28"/>
          <w:szCs w:val="28"/>
        </w:rPr>
      </w:pPr>
      <w:r w:rsidRPr="008E6D94">
        <w:rPr>
          <w:color w:val="000000"/>
          <w:sz w:val="28"/>
          <w:szCs w:val="28"/>
        </w:rPr>
        <w:t>Склонение местоимений.</w:t>
      </w:r>
    </w:p>
    <w:p w:rsidR="00D43A10" w:rsidRPr="008E6D94" w:rsidRDefault="00D43A10" w:rsidP="00D43A10">
      <w:pPr>
        <w:spacing w:line="264" w:lineRule="auto"/>
        <w:ind w:firstLine="600"/>
        <w:jc w:val="both"/>
        <w:rPr>
          <w:sz w:val="28"/>
          <w:szCs w:val="28"/>
        </w:rPr>
      </w:pPr>
      <w:r w:rsidRPr="008E6D94">
        <w:rPr>
          <w:color w:val="000000"/>
          <w:sz w:val="28"/>
          <w:szCs w:val="28"/>
        </w:rPr>
        <w:t>Словообразование местоимений.</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местоимений.</w:t>
      </w:r>
    </w:p>
    <w:p w:rsidR="00D43A10" w:rsidRPr="008E6D94" w:rsidRDefault="00D43A10" w:rsidP="00D43A10">
      <w:pPr>
        <w:spacing w:line="264" w:lineRule="auto"/>
        <w:ind w:firstLine="600"/>
        <w:jc w:val="both"/>
        <w:rPr>
          <w:sz w:val="28"/>
          <w:szCs w:val="28"/>
        </w:rPr>
      </w:pPr>
      <w:r w:rsidRPr="008E6D94">
        <w:rPr>
          <w:color w:val="000000"/>
          <w:sz w:val="28"/>
          <w:szCs w:val="28"/>
        </w:rP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Правила правописания местоимений: правописание местоимений с </w:t>
      </w:r>
      <w:r w:rsidRPr="008E6D94">
        <w:rPr>
          <w:b/>
          <w:color w:val="000000"/>
          <w:sz w:val="28"/>
          <w:szCs w:val="28"/>
        </w:rPr>
        <w:t>не</w:t>
      </w:r>
      <w:r w:rsidRPr="008E6D94">
        <w:rPr>
          <w:color w:val="000000"/>
          <w:sz w:val="28"/>
          <w:szCs w:val="28"/>
        </w:rPr>
        <w:t xml:space="preserve"> и </w:t>
      </w:r>
      <w:r w:rsidRPr="008E6D94">
        <w:rPr>
          <w:b/>
          <w:color w:val="000000"/>
          <w:sz w:val="28"/>
          <w:szCs w:val="28"/>
        </w:rPr>
        <w:t>ни</w:t>
      </w:r>
      <w:r w:rsidRPr="008E6D94">
        <w:rPr>
          <w:color w:val="000000"/>
          <w:sz w:val="28"/>
          <w:szCs w:val="28"/>
        </w:rPr>
        <w:t>; слитное, раздельное и дефисное написание местоимений.</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местоимений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Глагол</w:t>
      </w:r>
    </w:p>
    <w:p w:rsidR="00D43A10" w:rsidRPr="008E6D94" w:rsidRDefault="00D43A10" w:rsidP="00D43A10">
      <w:pPr>
        <w:spacing w:line="264" w:lineRule="auto"/>
        <w:ind w:firstLine="600"/>
        <w:jc w:val="both"/>
        <w:rPr>
          <w:sz w:val="28"/>
          <w:szCs w:val="28"/>
        </w:rPr>
      </w:pPr>
      <w:r w:rsidRPr="008E6D94">
        <w:rPr>
          <w:color w:val="000000"/>
          <w:sz w:val="28"/>
          <w:szCs w:val="28"/>
        </w:rPr>
        <w:t>Переходные и непереходные глаголы.</w:t>
      </w:r>
    </w:p>
    <w:p w:rsidR="00D43A10" w:rsidRPr="008E6D94" w:rsidRDefault="00D43A10" w:rsidP="00D43A10">
      <w:pPr>
        <w:spacing w:line="264" w:lineRule="auto"/>
        <w:ind w:firstLine="600"/>
        <w:jc w:val="both"/>
        <w:rPr>
          <w:sz w:val="28"/>
          <w:szCs w:val="28"/>
        </w:rPr>
      </w:pPr>
      <w:r w:rsidRPr="008E6D94">
        <w:rPr>
          <w:color w:val="000000"/>
          <w:sz w:val="28"/>
          <w:szCs w:val="28"/>
        </w:rPr>
        <w:t>Разноспрягаемые глаголы.</w:t>
      </w:r>
    </w:p>
    <w:p w:rsidR="00D43A10" w:rsidRPr="008E6D94" w:rsidRDefault="00D43A10" w:rsidP="00D43A10">
      <w:pPr>
        <w:spacing w:line="264" w:lineRule="auto"/>
        <w:ind w:firstLine="600"/>
        <w:jc w:val="both"/>
        <w:rPr>
          <w:sz w:val="28"/>
          <w:szCs w:val="28"/>
        </w:rPr>
      </w:pPr>
      <w:r w:rsidRPr="008E6D94">
        <w:rPr>
          <w:color w:val="000000"/>
          <w:sz w:val="28"/>
          <w:szCs w:val="28"/>
        </w:rPr>
        <w:t>Безличные глаголы. Использование личных глаголов в безличном значении.</w:t>
      </w:r>
    </w:p>
    <w:p w:rsidR="00D43A10" w:rsidRPr="008E6D94" w:rsidRDefault="00D43A10" w:rsidP="00D43A10">
      <w:pPr>
        <w:spacing w:line="264" w:lineRule="auto"/>
        <w:ind w:firstLine="600"/>
        <w:jc w:val="both"/>
        <w:rPr>
          <w:sz w:val="28"/>
          <w:szCs w:val="28"/>
        </w:rPr>
      </w:pPr>
      <w:r w:rsidRPr="008E6D94">
        <w:rPr>
          <w:color w:val="000000"/>
          <w:sz w:val="28"/>
          <w:szCs w:val="28"/>
        </w:rPr>
        <w:t>Изъявительное, условное и повелительное наклонения глагола.</w:t>
      </w:r>
    </w:p>
    <w:p w:rsidR="00D43A10" w:rsidRPr="008E6D94" w:rsidRDefault="00D43A10" w:rsidP="00D43A10">
      <w:pPr>
        <w:spacing w:line="264" w:lineRule="auto"/>
        <w:ind w:firstLine="600"/>
        <w:jc w:val="both"/>
        <w:rPr>
          <w:sz w:val="28"/>
          <w:szCs w:val="28"/>
        </w:rPr>
      </w:pPr>
      <w:r w:rsidRPr="008E6D94">
        <w:rPr>
          <w:color w:val="000000"/>
          <w:sz w:val="28"/>
          <w:szCs w:val="28"/>
        </w:rPr>
        <w:t>Нормы ударения в глагольных формах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Нормы словоизменения глаголов.</w:t>
      </w:r>
    </w:p>
    <w:p w:rsidR="00D43A10" w:rsidRPr="008E6D94" w:rsidRDefault="00D43A10" w:rsidP="00D43A10">
      <w:pPr>
        <w:spacing w:line="264" w:lineRule="auto"/>
        <w:ind w:firstLine="600"/>
        <w:jc w:val="both"/>
        <w:rPr>
          <w:sz w:val="28"/>
          <w:szCs w:val="28"/>
        </w:rPr>
      </w:pPr>
      <w:r w:rsidRPr="008E6D94">
        <w:rPr>
          <w:color w:val="000000"/>
          <w:sz w:val="28"/>
          <w:szCs w:val="28"/>
        </w:rPr>
        <w:t>Видо-временная соотнесённость глагольных форм в тексте.</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глаголов.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Использование </w:t>
      </w:r>
      <w:r w:rsidRPr="008E6D94">
        <w:rPr>
          <w:b/>
          <w:color w:val="000000"/>
          <w:sz w:val="28"/>
          <w:szCs w:val="28"/>
        </w:rPr>
        <w:t>ь</w:t>
      </w:r>
      <w:r w:rsidRPr="008E6D94">
        <w:rPr>
          <w:color w:val="000000"/>
          <w:sz w:val="28"/>
          <w:szCs w:val="28"/>
        </w:rPr>
        <w:t xml:space="preserve"> как показателя грамматической формы в повелительном наклонении глагола.</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глаголов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lastRenderedPageBreak/>
        <w:t>7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Общие сведения о языке</w:t>
      </w:r>
    </w:p>
    <w:p w:rsidR="00D43A10" w:rsidRPr="008E6D94" w:rsidRDefault="00D43A10" w:rsidP="00D43A10">
      <w:pPr>
        <w:spacing w:line="264" w:lineRule="auto"/>
        <w:ind w:firstLine="600"/>
        <w:jc w:val="both"/>
        <w:rPr>
          <w:sz w:val="28"/>
          <w:szCs w:val="28"/>
        </w:rPr>
      </w:pPr>
      <w:r w:rsidRPr="008E6D94">
        <w:rPr>
          <w:color w:val="000000"/>
          <w:sz w:val="28"/>
          <w:szCs w:val="28"/>
        </w:rPr>
        <w:t>Русский язык как развивающееся явление. Взаимосвязь языка, культуры и истории народа.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Язык и речь </w:t>
      </w:r>
    </w:p>
    <w:p w:rsidR="00D43A10" w:rsidRPr="008E6D94" w:rsidRDefault="00D43A10" w:rsidP="00D43A10">
      <w:pPr>
        <w:spacing w:line="264" w:lineRule="auto"/>
        <w:ind w:firstLine="600"/>
        <w:jc w:val="both"/>
        <w:rPr>
          <w:sz w:val="28"/>
          <w:szCs w:val="28"/>
        </w:rPr>
      </w:pPr>
      <w:r w:rsidRPr="008E6D94">
        <w:rPr>
          <w:color w:val="000000"/>
          <w:sz w:val="28"/>
          <w:szCs w:val="28"/>
        </w:rPr>
        <w:t>Монолог-описание, монолог-рассуждение, монолог-повествование.</w:t>
      </w:r>
    </w:p>
    <w:p w:rsidR="00D43A10" w:rsidRPr="008E6D94" w:rsidRDefault="00D43A10" w:rsidP="00D43A10">
      <w:pPr>
        <w:spacing w:line="264" w:lineRule="auto"/>
        <w:ind w:firstLine="600"/>
        <w:jc w:val="both"/>
        <w:rPr>
          <w:sz w:val="28"/>
          <w:szCs w:val="28"/>
        </w:rPr>
      </w:pPr>
      <w:r w:rsidRPr="008E6D94">
        <w:rPr>
          <w:color w:val="000000"/>
          <w:sz w:val="28"/>
          <w:szCs w:val="28"/>
        </w:rPr>
        <w:t>Виды диалога: побуждение к действию, обмен мнениями, запрос информации, сообщение информации.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Текст</w:t>
      </w:r>
    </w:p>
    <w:p w:rsidR="00D43A10" w:rsidRPr="008E6D94" w:rsidRDefault="00D43A10" w:rsidP="00D43A10">
      <w:pPr>
        <w:spacing w:line="264" w:lineRule="auto"/>
        <w:ind w:firstLine="600"/>
        <w:jc w:val="both"/>
        <w:rPr>
          <w:sz w:val="28"/>
          <w:szCs w:val="28"/>
        </w:rPr>
      </w:pPr>
      <w:r w:rsidRPr="008E6D94">
        <w:rPr>
          <w:color w:val="000000"/>
          <w:sz w:val="28"/>
          <w:szCs w:val="28"/>
        </w:rPr>
        <w:t>Текст как речевое произведение. Основные признаки текста (обобщение).</w:t>
      </w:r>
    </w:p>
    <w:p w:rsidR="00D43A10" w:rsidRPr="008E6D94" w:rsidRDefault="00D43A10" w:rsidP="00D43A10">
      <w:pPr>
        <w:spacing w:line="264" w:lineRule="auto"/>
        <w:ind w:firstLine="600"/>
        <w:jc w:val="both"/>
        <w:rPr>
          <w:sz w:val="28"/>
          <w:szCs w:val="28"/>
        </w:rPr>
      </w:pPr>
      <w:r w:rsidRPr="008E6D94">
        <w:rPr>
          <w:color w:val="000000"/>
          <w:sz w:val="28"/>
          <w:szCs w:val="28"/>
        </w:rPr>
        <w:t>Структура текста. Абзац.</w:t>
      </w:r>
    </w:p>
    <w:p w:rsidR="00D43A10" w:rsidRPr="008E6D94" w:rsidRDefault="00D43A10" w:rsidP="00D43A10">
      <w:pPr>
        <w:spacing w:line="264" w:lineRule="auto"/>
        <w:ind w:firstLine="600"/>
        <w:jc w:val="both"/>
        <w:rPr>
          <w:sz w:val="28"/>
          <w:szCs w:val="28"/>
        </w:rPr>
      </w:pPr>
      <w:r w:rsidRPr="008E6D94">
        <w:rPr>
          <w:color w:val="000000"/>
          <w:sz w:val="28"/>
          <w:szCs w:val="28"/>
        </w:rPr>
        <w:t>Информационная переработка текста: план текста (простой, сложный; назывной, вопросный, тезисный); главная и второстепенная информация текста.</w:t>
      </w:r>
    </w:p>
    <w:p w:rsidR="00D43A10" w:rsidRPr="008E6D94" w:rsidRDefault="00D43A10" w:rsidP="00D43A10">
      <w:pPr>
        <w:spacing w:line="264" w:lineRule="auto"/>
        <w:ind w:firstLine="600"/>
        <w:jc w:val="both"/>
        <w:rPr>
          <w:sz w:val="28"/>
          <w:szCs w:val="28"/>
        </w:rPr>
      </w:pPr>
      <w:r w:rsidRPr="008E6D94">
        <w:rPr>
          <w:color w:val="000000"/>
          <w:sz w:val="28"/>
          <w:szCs w:val="28"/>
        </w:rPr>
        <w:t>Способы и средства связи предложений в тексте (обобщение).</w:t>
      </w:r>
    </w:p>
    <w:p w:rsidR="00D43A10" w:rsidRPr="008E6D94" w:rsidRDefault="00D43A10" w:rsidP="00D43A10">
      <w:pPr>
        <w:spacing w:line="264" w:lineRule="auto"/>
        <w:ind w:firstLine="600"/>
        <w:jc w:val="both"/>
        <w:rPr>
          <w:sz w:val="28"/>
          <w:szCs w:val="28"/>
        </w:rPr>
      </w:pPr>
      <w:r w:rsidRPr="008E6D94">
        <w:rPr>
          <w:color w:val="000000"/>
          <w:sz w:val="28"/>
          <w:szCs w:val="28"/>
        </w:rPr>
        <w:t>Языковые средства выразительности в тексте: фонетические (звукопись), словообразовательные, лексические (обобщение).</w:t>
      </w:r>
    </w:p>
    <w:p w:rsidR="00D43A10" w:rsidRPr="008E6D94" w:rsidRDefault="00D43A10" w:rsidP="00D43A10">
      <w:pPr>
        <w:spacing w:line="264" w:lineRule="auto"/>
        <w:ind w:firstLine="600"/>
        <w:jc w:val="both"/>
        <w:rPr>
          <w:sz w:val="28"/>
          <w:szCs w:val="28"/>
        </w:rPr>
      </w:pPr>
      <w:r w:rsidRPr="008E6D94">
        <w:rPr>
          <w:color w:val="000000"/>
          <w:sz w:val="28"/>
          <w:szCs w:val="28"/>
        </w:rPr>
        <w:t>Рассуждение как функционально-смысловой тип речи.</w:t>
      </w:r>
    </w:p>
    <w:p w:rsidR="00D43A10" w:rsidRPr="008E6D94" w:rsidRDefault="00D43A10" w:rsidP="00D43A10">
      <w:pPr>
        <w:spacing w:line="264" w:lineRule="auto"/>
        <w:ind w:firstLine="600"/>
        <w:jc w:val="both"/>
        <w:rPr>
          <w:sz w:val="28"/>
          <w:szCs w:val="28"/>
        </w:rPr>
      </w:pPr>
      <w:r w:rsidRPr="008E6D94">
        <w:rPr>
          <w:color w:val="000000"/>
          <w:sz w:val="28"/>
          <w:szCs w:val="28"/>
        </w:rPr>
        <w:t>Структурные особенности текста-рассуждения.</w:t>
      </w:r>
    </w:p>
    <w:p w:rsidR="00D43A10" w:rsidRPr="008E6D94" w:rsidRDefault="00D43A10" w:rsidP="00D43A10">
      <w:pPr>
        <w:spacing w:line="264" w:lineRule="auto"/>
        <w:ind w:firstLine="600"/>
        <w:jc w:val="both"/>
        <w:rPr>
          <w:sz w:val="28"/>
          <w:szCs w:val="28"/>
        </w:rPr>
      </w:pPr>
      <w:r w:rsidRPr="008E6D94">
        <w:rPr>
          <w:color w:val="000000"/>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43A10" w:rsidRPr="008E6D94" w:rsidRDefault="00D43A10" w:rsidP="00D43A10">
      <w:pPr>
        <w:spacing w:line="264" w:lineRule="auto"/>
        <w:ind w:left="120"/>
        <w:jc w:val="both"/>
        <w:rPr>
          <w:sz w:val="28"/>
          <w:szCs w:val="28"/>
        </w:rPr>
      </w:pPr>
      <w:r w:rsidRPr="008E6D94">
        <w:rPr>
          <w:b/>
          <w:color w:val="000000"/>
          <w:sz w:val="28"/>
          <w:szCs w:val="28"/>
        </w:rPr>
        <w:t>Функциональные разновидности языка</w:t>
      </w:r>
    </w:p>
    <w:p w:rsidR="00D43A10" w:rsidRPr="008E6D94" w:rsidRDefault="00D43A10" w:rsidP="00D43A10">
      <w:pPr>
        <w:spacing w:line="264" w:lineRule="auto"/>
        <w:ind w:firstLine="600"/>
        <w:jc w:val="both"/>
        <w:rPr>
          <w:sz w:val="28"/>
          <w:szCs w:val="28"/>
        </w:rPr>
      </w:pPr>
      <w:r w:rsidRPr="008E6D94">
        <w:rPr>
          <w:color w:val="000000"/>
          <w:sz w:val="28"/>
          <w:szCs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43A10" w:rsidRPr="008E6D94" w:rsidRDefault="00D43A10" w:rsidP="00D43A10">
      <w:pPr>
        <w:spacing w:line="264" w:lineRule="auto"/>
        <w:ind w:firstLine="600"/>
        <w:jc w:val="both"/>
        <w:rPr>
          <w:sz w:val="28"/>
          <w:szCs w:val="28"/>
        </w:rPr>
      </w:pPr>
      <w:r w:rsidRPr="008E6D94">
        <w:rPr>
          <w:color w:val="000000"/>
          <w:sz w:val="28"/>
          <w:szCs w:val="28"/>
        </w:rPr>
        <w:t>Публицистический стиль. Сфера употребления, функции, языковые особенности.</w:t>
      </w:r>
    </w:p>
    <w:p w:rsidR="00D43A10" w:rsidRPr="008E6D94" w:rsidRDefault="00D43A10" w:rsidP="00D43A10">
      <w:pPr>
        <w:spacing w:line="264" w:lineRule="auto"/>
        <w:ind w:firstLine="600"/>
        <w:jc w:val="both"/>
        <w:rPr>
          <w:sz w:val="28"/>
          <w:szCs w:val="28"/>
        </w:rPr>
      </w:pPr>
      <w:r w:rsidRPr="008E6D94">
        <w:rPr>
          <w:color w:val="000000"/>
          <w:sz w:val="28"/>
          <w:szCs w:val="28"/>
        </w:rPr>
        <w:t>Жанры публицистического стиля (репортаж, заметка, интервью).</w:t>
      </w:r>
    </w:p>
    <w:p w:rsidR="00D43A10" w:rsidRPr="008E6D94" w:rsidRDefault="00D43A10" w:rsidP="00D43A10">
      <w:pPr>
        <w:spacing w:line="264" w:lineRule="auto"/>
        <w:ind w:firstLine="600"/>
        <w:jc w:val="both"/>
        <w:rPr>
          <w:sz w:val="28"/>
          <w:szCs w:val="28"/>
        </w:rPr>
      </w:pPr>
      <w:r w:rsidRPr="008E6D94">
        <w:rPr>
          <w:color w:val="000000"/>
          <w:sz w:val="28"/>
          <w:szCs w:val="28"/>
        </w:rPr>
        <w:t>Употребление языковых средств выразительности в текстах публицистического стиля.</w:t>
      </w:r>
    </w:p>
    <w:p w:rsidR="00D43A10" w:rsidRPr="008E6D94" w:rsidRDefault="00D43A10" w:rsidP="00D43A10">
      <w:pPr>
        <w:spacing w:line="264" w:lineRule="auto"/>
        <w:ind w:firstLine="600"/>
        <w:jc w:val="both"/>
        <w:rPr>
          <w:sz w:val="28"/>
          <w:szCs w:val="28"/>
        </w:rPr>
      </w:pPr>
      <w:r w:rsidRPr="008E6D94">
        <w:rPr>
          <w:color w:val="000000"/>
          <w:sz w:val="28"/>
          <w:szCs w:val="28"/>
        </w:rPr>
        <w:t>Официально-деловой стиль. Сфера употребления, функции, языковые особенности. Инструкция.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СИСТЕМА ЯЗЫКА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Морфология. Культура речи. Орфография.</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Морфология как раздел науки о языке (обобщение).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Причастие</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Причастия как особая форма глагола. Признаки глагола и имени прилагательного в причастии. Синтаксические функции причастия, роль в речи.</w:t>
      </w:r>
    </w:p>
    <w:p w:rsidR="00D43A10" w:rsidRPr="008E6D94" w:rsidRDefault="00D43A10" w:rsidP="00D43A10">
      <w:pPr>
        <w:spacing w:line="264" w:lineRule="auto"/>
        <w:ind w:firstLine="600"/>
        <w:jc w:val="both"/>
        <w:rPr>
          <w:sz w:val="28"/>
          <w:szCs w:val="28"/>
        </w:rPr>
      </w:pPr>
      <w:r w:rsidRPr="008E6D94">
        <w:rPr>
          <w:color w:val="000000"/>
          <w:sz w:val="28"/>
          <w:szCs w:val="28"/>
        </w:rPr>
        <w:t>Причастный оборот. Знаки препинания в предложениях с причастным оборотом.</w:t>
      </w:r>
    </w:p>
    <w:p w:rsidR="00D43A10" w:rsidRPr="008E6D94" w:rsidRDefault="00D43A10" w:rsidP="00D43A10">
      <w:pPr>
        <w:spacing w:line="264" w:lineRule="auto"/>
        <w:ind w:firstLine="600"/>
        <w:jc w:val="both"/>
        <w:rPr>
          <w:sz w:val="28"/>
          <w:szCs w:val="28"/>
        </w:rPr>
      </w:pPr>
      <w:r w:rsidRPr="008E6D94">
        <w:rPr>
          <w:color w:val="000000"/>
          <w:sz w:val="28"/>
          <w:szCs w:val="28"/>
        </w:rPr>
        <w:t>Действительные и страдательные причастия.</w:t>
      </w:r>
    </w:p>
    <w:p w:rsidR="00D43A10" w:rsidRPr="008E6D94" w:rsidRDefault="00D43A10" w:rsidP="00D43A10">
      <w:pPr>
        <w:spacing w:line="264" w:lineRule="auto"/>
        <w:ind w:firstLine="600"/>
        <w:jc w:val="both"/>
        <w:rPr>
          <w:sz w:val="28"/>
          <w:szCs w:val="28"/>
        </w:rPr>
      </w:pPr>
      <w:r w:rsidRPr="008E6D94">
        <w:rPr>
          <w:color w:val="000000"/>
          <w:sz w:val="28"/>
          <w:szCs w:val="28"/>
        </w:rPr>
        <w:t>Полные и краткие формы страдательных причастий.</w:t>
      </w:r>
    </w:p>
    <w:p w:rsidR="00D43A10" w:rsidRPr="008E6D94" w:rsidRDefault="00D43A10" w:rsidP="00D43A10">
      <w:pPr>
        <w:spacing w:line="264" w:lineRule="auto"/>
        <w:ind w:firstLine="600"/>
        <w:jc w:val="both"/>
        <w:rPr>
          <w:sz w:val="28"/>
          <w:szCs w:val="28"/>
        </w:rPr>
      </w:pPr>
      <w:r w:rsidRPr="008E6D94">
        <w:rPr>
          <w:color w:val="000000"/>
          <w:sz w:val="28"/>
          <w:szCs w:val="28"/>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w:t>
      </w:r>
      <w:r w:rsidRPr="008E6D94">
        <w:rPr>
          <w:b/>
          <w:color w:val="000000"/>
          <w:sz w:val="28"/>
          <w:szCs w:val="28"/>
        </w:rPr>
        <w:t>висящий — висячий, горящий — горячий</w:t>
      </w:r>
      <w:r w:rsidRPr="008E6D94">
        <w:rPr>
          <w:color w:val="000000"/>
          <w:sz w:val="28"/>
          <w:szCs w:val="28"/>
        </w:rPr>
        <w:t>). Ударение в некоторых формах причастий.</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причастий.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гласных в суффиксах причастий. Правописание </w:t>
      </w:r>
      <w:r w:rsidRPr="008E6D94">
        <w:rPr>
          <w:b/>
          <w:color w:val="000000"/>
          <w:sz w:val="28"/>
          <w:szCs w:val="28"/>
        </w:rPr>
        <w:t>н</w:t>
      </w:r>
      <w:r w:rsidRPr="008E6D94">
        <w:rPr>
          <w:color w:val="000000"/>
          <w:sz w:val="28"/>
          <w:szCs w:val="28"/>
        </w:rPr>
        <w:t xml:space="preserve"> и </w:t>
      </w:r>
      <w:r w:rsidRPr="008E6D94">
        <w:rPr>
          <w:b/>
          <w:color w:val="000000"/>
          <w:sz w:val="28"/>
          <w:szCs w:val="28"/>
        </w:rPr>
        <w:t>нн</w:t>
      </w:r>
      <w:r w:rsidRPr="008E6D94">
        <w:rPr>
          <w:color w:val="000000"/>
          <w:sz w:val="28"/>
          <w:szCs w:val="28"/>
        </w:rPr>
        <w:t xml:space="preserve"> в суффиксах причастий и отглагольных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Слитное и раздельное написание </w:t>
      </w:r>
      <w:r w:rsidRPr="008E6D94">
        <w:rPr>
          <w:b/>
          <w:color w:val="000000"/>
          <w:sz w:val="28"/>
          <w:szCs w:val="28"/>
        </w:rPr>
        <w:t>не</w:t>
      </w:r>
      <w:r w:rsidRPr="008E6D94">
        <w:rPr>
          <w:color w:val="000000"/>
          <w:sz w:val="28"/>
          <w:szCs w:val="28"/>
        </w:rPr>
        <w:t xml:space="preserve"> с причастиями.</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причастий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Синтаксический и пунктуационный анализ предложений с причастным оборотом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Деепричастие</w:t>
      </w:r>
    </w:p>
    <w:p w:rsidR="00D43A10" w:rsidRPr="008E6D94" w:rsidRDefault="00D43A10" w:rsidP="00D43A10">
      <w:pPr>
        <w:spacing w:line="264" w:lineRule="auto"/>
        <w:ind w:firstLine="600"/>
        <w:jc w:val="both"/>
        <w:rPr>
          <w:sz w:val="28"/>
          <w:szCs w:val="28"/>
        </w:rPr>
      </w:pPr>
      <w:r w:rsidRPr="008E6D94">
        <w:rPr>
          <w:color w:val="000000"/>
          <w:sz w:val="28"/>
          <w:szCs w:val="28"/>
        </w:rPr>
        <w:t>Деепричастия как особая группа слов. форма глагола. Признаки глагола и наречия в деепричастии. Синтаксическая функция деепричастия, роль в речи.</w:t>
      </w:r>
    </w:p>
    <w:p w:rsidR="00D43A10" w:rsidRPr="008E6D94" w:rsidRDefault="00D43A10" w:rsidP="00D43A10">
      <w:pPr>
        <w:spacing w:line="264" w:lineRule="auto"/>
        <w:ind w:firstLine="600"/>
        <w:jc w:val="both"/>
        <w:rPr>
          <w:sz w:val="28"/>
          <w:szCs w:val="28"/>
        </w:rPr>
      </w:pPr>
      <w:r w:rsidRPr="008E6D94">
        <w:rPr>
          <w:color w:val="000000"/>
          <w:sz w:val="28"/>
          <w:szCs w:val="28"/>
        </w:rP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D43A10" w:rsidRPr="008E6D94" w:rsidRDefault="00D43A10" w:rsidP="00D43A10">
      <w:pPr>
        <w:spacing w:line="264" w:lineRule="auto"/>
        <w:ind w:firstLine="600"/>
        <w:jc w:val="both"/>
        <w:rPr>
          <w:sz w:val="28"/>
          <w:szCs w:val="28"/>
        </w:rPr>
      </w:pPr>
      <w:r w:rsidRPr="008E6D94">
        <w:rPr>
          <w:color w:val="000000"/>
          <w:sz w:val="28"/>
          <w:szCs w:val="28"/>
        </w:rPr>
        <w:t>Деепричастия совершенного и несовершенного вида. Постановка ударения в деепричастиях.</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деепричастий.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гласных в суффиксах деепричастий. Слитное и раздельное написание </w:t>
      </w:r>
      <w:r w:rsidRPr="008E6D94">
        <w:rPr>
          <w:b/>
          <w:color w:val="000000"/>
          <w:sz w:val="28"/>
          <w:szCs w:val="28"/>
        </w:rPr>
        <w:t>не</w:t>
      </w:r>
      <w:r w:rsidRPr="008E6D94">
        <w:rPr>
          <w:color w:val="000000"/>
          <w:sz w:val="28"/>
          <w:szCs w:val="28"/>
        </w:rPr>
        <w:t xml:space="preserve"> с деепричастиями.</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деепричастий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Синтаксический и пунктуационный анализ предложений с деепричастным оборотом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Наречие</w:t>
      </w:r>
    </w:p>
    <w:p w:rsidR="00D43A10" w:rsidRPr="008E6D94" w:rsidRDefault="00D43A10" w:rsidP="00D43A10">
      <w:pPr>
        <w:spacing w:line="264" w:lineRule="auto"/>
        <w:ind w:firstLine="600"/>
        <w:jc w:val="both"/>
        <w:rPr>
          <w:sz w:val="28"/>
          <w:szCs w:val="28"/>
        </w:rPr>
      </w:pPr>
      <w:r w:rsidRPr="008E6D94">
        <w:rPr>
          <w:color w:val="000000"/>
          <w:sz w:val="28"/>
          <w:szCs w:val="28"/>
        </w:rPr>
        <w:t>Общее грамматическое значение наречий. Синтаксические свойства наречий. Роль в речи.</w:t>
      </w:r>
    </w:p>
    <w:p w:rsidR="00D43A10" w:rsidRPr="008E6D94" w:rsidRDefault="00D43A10" w:rsidP="00D43A10">
      <w:pPr>
        <w:spacing w:line="264" w:lineRule="auto"/>
        <w:ind w:firstLine="600"/>
        <w:jc w:val="both"/>
        <w:rPr>
          <w:sz w:val="28"/>
          <w:szCs w:val="28"/>
        </w:rPr>
      </w:pPr>
      <w:r w:rsidRPr="008E6D94">
        <w:rPr>
          <w:color w:val="000000"/>
          <w:sz w:val="28"/>
          <w:szCs w:val="28"/>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rsidR="00D43A10" w:rsidRPr="008E6D94" w:rsidRDefault="00D43A10" w:rsidP="00D43A10">
      <w:pPr>
        <w:spacing w:line="264" w:lineRule="auto"/>
        <w:ind w:firstLine="600"/>
        <w:jc w:val="both"/>
        <w:rPr>
          <w:sz w:val="28"/>
          <w:szCs w:val="28"/>
        </w:rPr>
      </w:pPr>
      <w:r w:rsidRPr="008E6D94">
        <w:rPr>
          <w:color w:val="000000"/>
          <w:sz w:val="28"/>
          <w:szCs w:val="28"/>
        </w:rPr>
        <w:t>Словообразование наречий.</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наречий.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Правописание наречий: слитное, раздельное, дефисное написание; слитное и </w:t>
      </w:r>
      <w:r w:rsidRPr="008E6D94">
        <w:rPr>
          <w:color w:val="000000"/>
          <w:sz w:val="28"/>
          <w:szCs w:val="28"/>
        </w:rPr>
        <w:lastRenderedPageBreak/>
        <w:t xml:space="preserve">раздельное написание </w:t>
      </w:r>
      <w:r w:rsidRPr="008E6D94">
        <w:rPr>
          <w:b/>
          <w:color w:val="000000"/>
          <w:sz w:val="28"/>
          <w:szCs w:val="28"/>
        </w:rPr>
        <w:t>не</w:t>
      </w:r>
      <w:r w:rsidRPr="008E6D94">
        <w:rPr>
          <w:color w:val="000000"/>
          <w:sz w:val="28"/>
          <w:szCs w:val="28"/>
        </w:rPr>
        <w:t xml:space="preserve"> с наречиями; </w:t>
      </w:r>
      <w:r w:rsidRPr="008E6D94">
        <w:rPr>
          <w:b/>
          <w:color w:val="000000"/>
          <w:sz w:val="28"/>
          <w:szCs w:val="28"/>
        </w:rPr>
        <w:t>н</w:t>
      </w:r>
      <w:r w:rsidRPr="008E6D94">
        <w:rPr>
          <w:color w:val="000000"/>
          <w:sz w:val="28"/>
          <w:szCs w:val="28"/>
        </w:rPr>
        <w:t xml:space="preserve"> и </w:t>
      </w:r>
      <w:r w:rsidRPr="008E6D94">
        <w:rPr>
          <w:b/>
          <w:color w:val="000000"/>
          <w:sz w:val="28"/>
          <w:szCs w:val="28"/>
        </w:rPr>
        <w:t>нн</w:t>
      </w:r>
      <w:r w:rsidRPr="008E6D94">
        <w:rPr>
          <w:color w:val="000000"/>
          <w:sz w:val="28"/>
          <w:szCs w:val="28"/>
        </w:rPr>
        <w:t xml:space="preserve"> в наречиях на -</w:t>
      </w:r>
      <w:r w:rsidRPr="008E6D94">
        <w:rPr>
          <w:b/>
          <w:color w:val="000000"/>
          <w:sz w:val="28"/>
          <w:szCs w:val="28"/>
        </w:rPr>
        <w:t xml:space="preserve">о </w:t>
      </w:r>
      <w:r w:rsidRPr="008E6D94">
        <w:rPr>
          <w:color w:val="000000"/>
          <w:sz w:val="28"/>
          <w:szCs w:val="28"/>
        </w:rPr>
        <w:t>(-</w:t>
      </w:r>
      <w:r w:rsidRPr="008E6D94">
        <w:rPr>
          <w:b/>
          <w:color w:val="000000"/>
          <w:sz w:val="28"/>
          <w:szCs w:val="28"/>
        </w:rPr>
        <w:t>е</w:t>
      </w:r>
      <w:r w:rsidRPr="008E6D94">
        <w:rPr>
          <w:color w:val="000000"/>
          <w:sz w:val="28"/>
          <w:szCs w:val="28"/>
        </w:rPr>
        <w:t>); правописание суффиксов -</w:t>
      </w:r>
      <w:r w:rsidRPr="008E6D94">
        <w:rPr>
          <w:b/>
          <w:color w:val="000000"/>
          <w:sz w:val="28"/>
          <w:szCs w:val="28"/>
        </w:rPr>
        <w:t>а</w:t>
      </w:r>
      <w:r w:rsidRPr="008E6D94">
        <w:rPr>
          <w:color w:val="000000"/>
          <w:sz w:val="28"/>
          <w:szCs w:val="28"/>
        </w:rPr>
        <w:t xml:space="preserve"> и -</w:t>
      </w:r>
      <w:r w:rsidRPr="008E6D94">
        <w:rPr>
          <w:b/>
          <w:color w:val="000000"/>
          <w:sz w:val="28"/>
          <w:szCs w:val="28"/>
        </w:rPr>
        <w:t>о</w:t>
      </w:r>
      <w:r w:rsidRPr="008E6D94">
        <w:rPr>
          <w:color w:val="000000"/>
          <w:sz w:val="28"/>
          <w:szCs w:val="28"/>
        </w:rPr>
        <w:t xml:space="preserve"> наречий с приставками </w:t>
      </w:r>
      <w:r w:rsidRPr="008E6D94">
        <w:rPr>
          <w:b/>
          <w:color w:val="000000"/>
          <w:sz w:val="28"/>
          <w:szCs w:val="28"/>
        </w:rPr>
        <w:t>из-</w:t>
      </w:r>
      <w:r w:rsidRPr="008E6D94">
        <w:rPr>
          <w:color w:val="000000"/>
          <w:sz w:val="28"/>
          <w:szCs w:val="28"/>
        </w:rPr>
        <w:t>,</w:t>
      </w:r>
      <w:r w:rsidRPr="008E6D94">
        <w:rPr>
          <w:b/>
          <w:color w:val="000000"/>
          <w:sz w:val="28"/>
          <w:szCs w:val="28"/>
        </w:rPr>
        <w:t xml:space="preserve"> до-</w:t>
      </w:r>
      <w:r w:rsidRPr="008E6D94">
        <w:rPr>
          <w:color w:val="000000"/>
          <w:sz w:val="28"/>
          <w:szCs w:val="28"/>
        </w:rPr>
        <w:t>,</w:t>
      </w:r>
      <w:r w:rsidRPr="008E6D94">
        <w:rPr>
          <w:b/>
          <w:color w:val="000000"/>
          <w:sz w:val="28"/>
          <w:szCs w:val="28"/>
        </w:rPr>
        <w:t xml:space="preserve"> с-</w:t>
      </w:r>
      <w:r w:rsidRPr="008E6D94">
        <w:rPr>
          <w:color w:val="000000"/>
          <w:sz w:val="28"/>
          <w:szCs w:val="28"/>
        </w:rPr>
        <w:t>,</w:t>
      </w:r>
      <w:r w:rsidRPr="008E6D94">
        <w:rPr>
          <w:b/>
          <w:color w:val="000000"/>
          <w:sz w:val="28"/>
          <w:szCs w:val="28"/>
        </w:rPr>
        <w:t xml:space="preserve"> в-</w:t>
      </w:r>
      <w:r w:rsidRPr="008E6D94">
        <w:rPr>
          <w:color w:val="000000"/>
          <w:sz w:val="28"/>
          <w:szCs w:val="28"/>
        </w:rPr>
        <w:t>,</w:t>
      </w:r>
      <w:r w:rsidRPr="008E6D94">
        <w:rPr>
          <w:b/>
          <w:color w:val="000000"/>
          <w:sz w:val="28"/>
          <w:szCs w:val="28"/>
        </w:rPr>
        <w:t xml:space="preserve"> на-</w:t>
      </w:r>
      <w:r w:rsidRPr="008E6D94">
        <w:rPr>
          <w:color w:val="000000"/>
          <w:sz w:val="28"/>
          <w:szCs w:val="28"/>
        </w:rPr>
        <w:t>,</w:t>
      </w:r>
      <w:r w:rsidRPr="008E6D94">
        <w:rPr>
          <w:b/>
          <w:color w:val="000000"/>
          <w:sz w:val="28"/>
          <w:szCs w:val="28"/>
        </w:rPr>
        <w:t xml:space="preserve"> за-</w:t>
      </w:r>
      <w:r w:rsidRPr="008E6D94">
        <w:rPr>
          <w:color w:val="000000"/>
          <w:sz w:val="28"/>
          <w:szCs w:val="28"/>
        </w:rPr>
        <w:t xml:space="preserve">; употребление </w:t>
      </w:r>
      <w:r w:rsidRPr="008E6D94">
        <w:rPr>
          <w:b/>
          <w:color w:val="000000"/>
          <w:sz w:val="28"/>
          <w:szCs w:val="28"/>
        </w:rPr>
        <w:t>ь</w:t>
      </w:r>
      <w:r w:rsidRPr="008E6D94">
        <w:rPr>
          <w:color w:val="000000"/>
          <w:sz w:val="28"/>
          <w:szCs w:val="28"/>
        </w:rPr>
        <w:t xml:space="preserve"> после шипящих на конце наречий; правописание суффиксов наречий -</w:t>
      </w:r>
      <w:r w:rsidRPr="008E6D94">
        <w:rPr>
          <w:b/>
          <w:color w:val="000000"/>
          <w:sz w:val="28"/>
          <w:szCs w:val="28"/>
        </w:rPr>
        <w:t>о</w:t>
      </w:r>
      <w:r w:rsidRPr="008E6D94">
        <w:rPr>
          <w:color w:val="000000"/>
          <w:sz w:val="28"/>
          <w:szCs w:val="28"/>
        </w:rPr>
        <w:t xml:space="preserve"> и -</w:t>
      </w:r>
      <w:r w:rsidRPr="008E6D94">
        <w:rPr>
          <w:b/>
          <w:color w:val="000000"/>
          <w:sz w:val="28"/>
          <w:szCs w:val="28"/>
        </w:rPr>
        <w:t>е</w:t>
      </w:r>
      <w:r w:rsidRPr="008E6D94">
        <w:rPr>
          <w:color w:val="000000"/>
          <w:sz w:val="28"/>
          <w:szCs w:val="28"/>
        </w:rPr>
        <w:t xml:space="preserve"> после шипящих.</w:t>
      </w:r>
    </w:p>
    <w:p w:rsidR="00D43A10" w:rsidRPr="008E6D94" w:rsidRDefault="00D43A10" w:rsidP="00D43A10">
      <w:pPr>
        <w:spacing w:line="264" w:lineRule="auto"/>
        <w:ind w:firstLine="600"/>
        <w:jc w:val="both"/>
        <w:rPr>
          <w:sz w:val="28"/>
          <w:szCs w:val="28"/>
        </w:rPr>
      </w:pPr>
      <w:r w:rsidRPr="008E6D94">
        <w:rPr>
          <w:color w:val="000000"/>
          <w:sz w:val="28"/>
          <w:szCs w:val="28"/>
        </w:rPr>
        <w:t>Орфографический анализ наречий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Слова категории состояния</w:t>
      </w:r>
    </w:p>
    <w:p w:rsidR="00D43A10" w:rsidRPr="008E6D94" w:rsidRDefault="00D43A10" w:rsidP="00D43A10">
      <w:pPr>
        <w:spacing w:line="264" w:lineRule="auto"/>
        <w:ind w:firstLine="600"/>
        <w:jc w:val="both"/>
        <w:rPr>
          <w:sz w:val="28"/>
          <w:szCs w:val="28"/>
        </w:rPr>
      </w:pPr>
      <w:r w:rsidRPr="008E6D94">
        <w:rPr>
          <w:color w:val="000000"/>
          <w:sz w:val="28"/>
          <w:szCs w:val="28"/>
        </w:rPr>
        <w:t>Вопрос о словах категории состояния в системе частей речи.</w:t>
      </w:r>
    </w:p>
    <w:p w:rsidR="00D43A10" w:rsidRPr="008E6D94" w:rsidRDefault="00D43A10" w:rsidP="00D43A10">
      <w:pPr>
        <w:spacing w:line="264" w:lineRule="auto"/>
        <w:ind w:firstLine="600"/>
        <w:jc w:val="both"/>
        <w:rPr>
          <w:sz w:val="28"/>
          <w:szCs w:val="28"/>
        </w:rPr>
      </w:pPr>
      <w:r w:rsidRPr="008E6D94">
        <w:rPr>
          <w:color w:val="000000"/>
          <w:sz w:val="28"/>
          <w:szCs w:val="28"/>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Служебные части речи</w:t>
      </w:r>
    </w:p>
    <w:p w:rsidR="00D43A10" w:rsidRPr="008E6D94" w:rsidRDefault="00D43A10" w:rsidP="00D43A10">
      <w:pPr>
        <w:spacing w:line="264" w:lineRule="auto"/>
        <w:ind w:firstLine="600"/>
        <w:jc w:val="both"/>
        <w:rPr>
          <w:sz w:val="28"/>
          <w:szCs w:val="28"/>
        </w:rPr>
      </w:pPr>
      <w:r w:rsidRPr="008E6D94">
        <w:rPr>
          <w:color w:val="000000"/>
          <w:sz w:val="28"/>
          <w:szCs w:val="28"/>
        </w:rPr>
        <w:t>Общая характеристика служебных частей речи. Отличие самостоятельных частей речи от служебных.</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Предлог</w:t>
      </w:r>
    </w:p>
    <w:p w:rsidR="00D43A10" w:rsidRPr="008E6D94" w:rsidRDefault="00D43A10" w:rsidP="00D43A10">
      <w:pPr>
        <w:spacing w:line="264" w:lineRule="auto"/>
        <w:ind w:firstLine="600"/>
        <w:jc w:val="both"/>
        <w:rPr>
          <w:sz w:val="28"/>
          <w:szCs w:val="28"/>
        </w:rPr>
      </w:pPr>
      <w:r w:rsidRPr="008E6D94">
        <w:rPr>
          <w:color w:val="000000"/>
          <w:sz w:val="28"/>
          <w:szCs w:val="28"/>
        </w:rPr>
        <w:t>Предлог как служебная часть речи. Грамматические функции предлогов.</w:t>
      </w:r>
    </w:p>
    <w:p w:rsidR="00D43A10" w:rsidRPr="008E6D94" w:rsidRDefault="00D43A10" w:rsidP="00D43A10">
      <w:pPr>
        <w:spacing w:line="264" w:lineRule="auto"/>
        <w:ind w:firstLine="600"/>
        <w:jc w:val="both"/>
        <w:rPr>
          <w:sz w:val="28"/>
          <w:szCs w:val="28"/>
        </w:rPr>
      </w:pPr>
      <w:r w:rsidRPr="008E6D94">
        <w:rPr>
          <w:color w:val="000000"/>
          <w:sz w:val="28"/>
          <w:szCs w:val="28"/>
        </w:rPr>
        <w:t>Разряды предлогов по происхождению: предлоги производные и непроизводные. Разряды предлогов по строению: предлоги простые и составные.</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предлогов.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Нормы употребления имён существительных и местоимений с предлогами. Правильное использование предлогов </w:t>
      </w:r>
      <w:r w:rsidRPr="008E6D94">
        <w:rPr>
          <w:b/>
          <w:color w:val="000000"/>
          <w:sz w:val="28"/>
          <w:szCs w:val="28"/>
        </w:rPr>
        <w:t>из</w:t>
      </w:r>
      <w:r w:rsidRPr="008E6D94">
        <w:rPr>
          <w:color w:val="000000"/>
          <w:sz w:val="28"/>
          <w:szCs w:val="28"/>
        </w:rPr>
        <w:t xml:space="preserve"> – </w:t>
      </w:r>
      <w:r w:rsidRPr="008E6D94">
        <w:rPr>
          <w:b/>
          <w:color w:val="000000"/>
          <w:sz w:val="28"/>
          <w:szCs w:val="28"/>
        </w:rPr>
        <w:t>с</w:t>
      </w:r>
      <w:r w:rsidRPr="008E6D94">
        <w:rPr>
          <w:color w:val="000000"/>
          <w:sz w:val="28"/>
          <w:szCs w:val="28"/>
        </w:rPr>
        <w:t xml:space="preserve">, </w:t>
      </w:r>
      <w:r w:rsidRPr="008E6D94">
        <w:rPr>
          <w:b/>
          <w:color w:val="000000"/>
          <w:sz w:val="28"/>
          <w:szCs w:val="28"/>
        </w:rPr>
        <w:t>в</w:t>
      </w:r>
      <w:r w:rsidRPr="008E6D94">
        <w:rPr>
          <w:color w:val="000000"/>
          <w:sz w:val="28"/>
          <w:szCs w:val="28"/>
        </w:rPr>
        <w:t xml:space="preserve"> – </w:t>
      </w:r>
      <w:r w:rsidRPr="008E6D94">
        <w:rPr>
          <w:b/>
          <w:color w:val="000000"/>
          <w:sz w:val="28"/>
          <w:szCs w:val="28"/>
        </w:rPr>
        <w:t>на</w:t>
      </w:r>
      <w:r w:rsidRPr="008E6D94">
        <w:rPr>
          <w:color w:val="000000"/>
          <w:sz w:val="28"/>
          <w:szCs w:val="28"/>
        </w:rPr>
        <w:t xml:space="preserve">. Правильное образование предложно-падежных форм с предлогами </w:t>
      </w:r>
      <w:r w:rsidRPr="008E6D94">
        <w:rPr>
          <w:b/>
          <w:color w:val="000000"/>
          <w:sz w:val="28"/>
          <w:szCs w:val="28"/>
        </w:rPr>
        <w:t>по</w:t>
      </w:r>
      <w:r w:rsidRPr="008E6D94">
        <w:rPr>
          <w:color w:val="000000"/>
          <w:sz w:val="28"/>
          <w:szCs w:val="28"/>
        </w:rPr>
        <w:t xml:space="preserve">, </w:t>
      </w:r>
      <w:r w:rsidRPr="008E6D94">
        <w:rPr>
          <w:b/>
          <w:color w:val="000000"/>
          <w:sz w:val="28"/>
          <w:szCs w:val="28"/>
        </w:rPr>
        <w:t>благодаря</w:t>
      </w:r>
      <w:r w:rsidRPr="008E6D94">
        <w:rPr>
          <w:color w:val="000000"/>
          <w:sz w:val="28"/>
          <w:szCs w:val="28"/>
        </w:rPr>
        <w:t xml:space="preserve">, </w:t>
      </w:r>
      <w:r w:rsidRPr="008E6D94">
        <w:rPr>
          <w:b/>
          <w:color w:val="000000"/>
          <w:sz w:val="28"/>
          <w:szCs w:val="28"/>
        </w:rPr>
        <w:t>согласно</w:t>
      </w:r>
      <w:r w:rsidRPr="008E6D94">
        <w:rPr>
          <w:color w:val="000000"/>
          <w:sz w:val="28"/>
          <w:szCs w:val="28"/>
        </w:rPr>
        <w:t xml:space="preserve">, </w:t>
      </w:r>
      <w:r w:rsidRPr="008E6D94">
        <w:rPr>
          <w:b/>
          <w:color w:val="000000"/>
          <w:sz w:val="28"/>
          <w:szCs w:val="28"/>
        </w:rPr>
        <w:t>вопреки</w:t>
      </w:r>
      <w:r w:rsidRPr="008E6D94">
        <w:rPr>
          <w:color w:val="000000"/>
          <w:sz w:val="28"/>
          <w:szCs w:val="28"/>
        </w:rPr>
        <w:t xml:space="preserve">, </w:t>
      </w:r>
      <w:r w:rsidRPr="008E6D94">
        <w:rPr>
          <w:b/>
          <w:color w:val="000000"/>
          <w:sz w:val="28"/>
          <w:szCs w:val="28"/>
        </w:rPr>
        <w:t>наперерез</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производных предлогов.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Союз</w:t>
      </w:r>
    </w:p>
    <w:p w:rsidR="00D43A10" w:rsidRPr="008E6D94" w:rsidRDefault="00D43A10" w:rsidP="00D43A10">
      <w:pPr>
        <w:spacing w:line="264" w:lineRule="auto"/>
        <w:ind w:firstLine="600"/>
        <w:jc w:val="both"/>
        <w:rPr>
          <w:sz w:val="28"/>
          <w:szCs w:val="28"/>
        </w:rPr>
      </w:pPr>
      <w:r w:rsidRPr="008E6D94">
        <w:rPr>
          <w:color w:val="000000"/>
          <w:sz w:val="28"/>
          <w:szCs w:val="28"/>
        </w:rPr>
        <w:t>Союз как служебная часть речи. Союз как средство связи однородных членов предложения и частей сложного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союзов.</w:t>
      </w:r>
    </w:p>
    <w:p w:rsidR="00D43A10" w:rsidRPr="008E6D94" w:rsidRDefault="00D43A10" w:rsidP="00D43A10">
      <w:pPr>
        <w:spacing w:line="264" w:lineRule="auto"/>
        <w:ind w:firstLine="600"/>
        <w:jc w:val="both"/>
        <w:rPr>
          <w:sz w:val="28"/>
          <w:szCs w:val="28"/>
        </w:rPr>
      </w:pPr>
      <w:r w:rsidRPr="008E6D94">
        <w:rPr>
          <w:color w:val="000000"/>
          <w:sz w:val="28"/>
          <w:szCs w:val="28"/>
        </w:rPr>
        <w:t>Правописание союзов.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Знаки препинания в сложных союзных предложениях (в рамках изученного). Знаки препинания в предложениях с союзом </w:t>
      </w:r>
      <w:r w:rsidRPr="008E6D94">
        <w:rPr>
          <w:b/>
          <w:color w:val="000000"/>
          <w:sz w:val="28"/>
          <w:szCs w:val="28"/>
        </w:rPr>
        <w:t>и</w:t>
      </w:r>
      <w:r w:rsidRPr="008E6D94">
        <w:rPr>
          <w:color w:val="000000"/>
          <w:sz w:val="28"/>
          <w:szCs w:val="28"/>
        </w:rPr>
        <w:t>, связывающим однородные члены и части сложного предложения.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Частица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w:t>
      </w:r>
      <w:r w:rsidRPr="008E6D94">
        <w:rPr>
          <w:color w:val="000000"/>
          <w:sz w:val="28"/>
          <w:szCs w:val="28"/>
        </w:rPr>
        <w:lastRenderedPageBreak/>
        <w:t>Интонационные особенности предложений с частицами.</w:t>
      </w:r>
    </w:p>
    <w:p w:rsidR="00D43A10" w:rsidRPr="008E6D94" w:rsidRDefault="00D43A10" w:rsidP="00D43A10">
      <w:pPr>
        <w:spacing w:line="264" w:lineRule="auto"/>
        <w:ind w:firstLine="600"/>
        <w:jc w:val="both"/>
        <w:rPr>
          <w:sz w:val="28"/>
          <w:szCs w:val="28"/>
        </w:rPr>
      </w:pPr>
      <w:r w:rsidRPr="008E6D94">
        <w:rPr>
          <w:color w:val="000000"/>
          <w:sz w:val="28"/>
          <w:szCs w:val="28"/>
        </w:rPr>
        <w:t>Разряды частиц по значению и употреблению: формообразующие, отрицательные, модальные.</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частиц.</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Смысловые различия частиц </w:t>
      </w:r>
      <w:r w:rsidRPr="008E6D94">
        <w:rPr>
          <w:b/>
          <w:color w:val="000000"/>
          <w:sz w:val="28"/>
          <w:szCs w:val="28"/>
        </w:rPr>
        <w:t>не</w:t>
      </w:r>
      <w:r w:rsidRPr="008E6D94">
        <w:rPr>
          <w:color w:val="000000"/>
          <w:sz w:val="28"/>
          <w:szCs w:val="28"/>
        </w:rPr>
        <w:t xml:space="preserve"> и </w:t>
      </w:r>
      <w:r w:rsidRPr="008E6D94">
        <w:rPr>
          <w:b/>
          <w:color w:val="000000"/>
          <w:sz w:val="28"/>
          <w:szCs w:val="28"/>
        </w:rPr>
        <w:t>ни</w:t>
      </w:r>
      <w:r w:rsidRPr="008E6D94">
        <w:rPr>
          <w:color w:val="000000"/>
          <w:sz w:val="28"/>
          <w:szCs w:val="28"/>
        </w:rPr>
        <w:t xml:space="preserve">. Использование частиц </w:t>
      </w:r>
      <w:r w:rsidRPr="008E6D94">
        <w:rPr>
          <w:b/>
          <w:color w:val="000000"/>
          <w:sz w:val="28"/>
          <w:szCs w:val="28"/>
        </w:rPr>
        <w:t>не</w:t>
      </w:r>
      <w:r w:rsidRPr="008E6D94">
        <w:rPr>
          <w:color w:val="000000"/>
          <w:sz w:val="28"/>
          <w:szCs w:val="28"/>
        </w:rPr>
        <w:t xml:space="preserve"> и </w:t>
      </w:r>
      <w:r w:rsidRPr="008E6D94">
        <w:rPr>
          <w:b/>
          <w:color w:val="000000"/>
          <w:sz w:val="28"/>
          <w:szCs w:val="28"/>
        </w:rPr>
        <w:t>ни</w:t>
      </w:r>
      <w:r w:rsidRPr="008E6D94">
        <w:rPr>
          <w:color w:val="000000"/>
          <w:sz w:val="28"/>
          <w:szCs w:val="28"/>
        </w:rPr>
        <w:t xml:space="preserve"> в письменной речи. Различение приставки </w:t>
      </w:r>
      <w:r w:rsidRPr="008E6D94">
        <w:rPr>
          <w:b/>
          <w:color w:val="000000"/>
          <w:sz w:val="28"/>
          <w:szCs w:val="28"/>
        </w:rPr>
        <w:t>не</w:t>
      </w:r>
      <w:r w:rsidRPr="008E6D94">
        <w:rPr>
          <w:color w:val="000000"/>
          <w:sz w:val="28"/>
          <w:szCs w:val="28"/>
        </w:rPr>
        <w:t xml:space="preserve">- и частицы </w:t>
      </w:r>
      <w:r w:rsidRPr="008E6D94">
        <w:rPr>
          <w:b/>
          <w:color w:val="000000"/>
          <w:sz w:val="28"/>
          <w:szCs w:val="28"/>
        </w:rPr>
        <w:t>не</w:t>
      </w:r>
      <w:r w:rsidRPr="008E6D94">
        <w:rPr>
          <w:color w:val="000000"/>
          <w:sz w:val="28"/>
          <w:szCs w:val="28"/>
        </w:rPr>
        <w:t xml:space="preserve">. Слитное и раздельное написание </w:t>
      </w:r>
      <w:r w:rsidRPr="008E6D94">
        <w:rPr>
          <w:b/>
          <w:color w:val="000000"/>
          <w:sz w:val="28"/>
          <w:szCs w:val="28"/>
        </w:rPr>
        <w:t>не</w:t>
      </w:r>
      <w:r w:rsidRPr="008E6D94">
        <w:rPr>
          <w:color w:val="000000"/>
          <w:sz w:val="28"/>
          <w:szCs w:val="28"/>
        </w:rPr>
        <w:t xml:space="preserve"> с разными частями речи (обобщение). Правописание частиц </w:t>
      </w:r>
      <w:r w:rsidRPr="008E6D94">
        <w:rPr>
          <w:b/>
          <w:color w:val="000000"/>
          <w:sz w:val="28"/>
          <w:szCs w:val="28"/>
        </w:rPr>
        <w:t>бы</w:t>
      </w:r>
      <w:r w:rsidRPr="008E6D94">
        <w:rPr>
          <w:color w:val="000000"/>
          <w:sz w:val="28"/>
          <w:szCs w:val="28"/>
        </w:rPr>
        <w:t xml:space="preserve">, </w:t>
      </w:r>
      <w:r w:rsidRPr="008E6D94">
        <w:rPr>
          <w:b/>
          <w:color w:val="000000"/>
          <w:sz w:val="28"/>
          <w:szCs w:val="28"/>
        </w:rPr>
        <w:t>ли</w:t>
      </w:r>
      <w:r w:rsidRPr="008E6D94">
        <w:rPr>
          <w:color w:val="000000"/>
          <w:sz w:val="28"/>
          <w:szCs w:val="28"/>
        </w:rPr>
        <w:t xml:space="preserve">, </w:t>
      </w:r>
      <w:r w:rsidRPr="008E6D94">
        <w:rPr>
          <w:b/>
          <w:color w:val="000000"/>
          <w:sz w:val="28"/>
          <w:szCs w:val="28"/>
        </w:rPr>
        <w:t>же</w:t>
      </w:r>
      <w:r w:rsidRPr="008E6D94">
        <w:rPr>
          <w:color w:val="000000"/>
          <w:sz w:val="28"/>
          <w:szCs w:val="28"/>
        </w:rPr>
        <w:t xml:space="preserve"> с другими словами. Дефисное написание частиц -</w:t>
      </w:r>
      <w:r w:rsidRPr="008E6D94">
        <w:rPr>
          <w:b/>
          <w:color w:val="000000"/>
          <w:sz w:val="28"/>
          <w:szCs w:val="28"/>
        </w:rPr>
        <w:t>то</w:t>
      </w:r>
      <w:r w:rsidRPr="008E6D94">
        <w:rPr>
          <w:color w:val="000000"/>
          <w:sz w:val="28"/>
          <w:szCs w:val="28"/>
        </w:rPr>
        <w:t>, -</w:t>
      </w:r>
      <w:r w:rsidRPr="008E6D94">
        <w:rPr>
          <w:b/>
          <w:color w:val="000000"/>
          <w:sz w:val="28"/>
          <w:szCs w:val="28"/>
        </w:rPr>
        <w:t>таки</w:t>
      </w:r>
      <w:r w:rsidRPr="008E6D94">
        <w:rPr>
          <w:color w:val="000000"/>
          <w:sz w:val="28"/>
          <w:szCs w:val="28"/>
        </w:rPr>
        <w:t>, -</w:t>
      </w:r>
      <w:r w:rsidRPr="008E6D94">
        <w:rPr>
          <w:b/>
          <w:color w:val="000000"/>
          <w:sz w:val="28"/>
          <w:szCs w:val="28"/>
        </w:rPr>
        <w:t>ка</w:t>
      </w:r>
      <w:r w:rsidRPr="008E6D94">
        <w:rPr>
          <w:color w:val="000000"/>
          <w:sz w:val="28"/>
          <w:szCs w:val="28"/>
        </w:rPr>
        <w:t>.</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Междометия и звукоподражательные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Междометия как особая группа слов.</w:t>
      </w:r>
    </w:p>
    <w:p w:rsidR="00D43A10" w:rsidRPr="008E6D94" w:rsidRDefault="00D43A10" w:rsidP="00D43A10">
      <w:pPr>
        <w:spacing w:line="264" w:lineRule="auto"/>
        <w:ind w:firstLine="600"/>
        <w:jc w:val="both"/>
        <w:rPr>
          <w:sz w:val="28"/>
          <w:szCs w:val="28"/>
        </w:rPr>
      </w:pPr>
      <w:r w:rsidRPr="008E6D94">
        <w:rPr>
          <w:color w:val="000000"/>
          <w:sz w:val="28"/>
          <w:szCs w:val="28"/>
        </w:rPr>
        <w:t>Разряды междометий по значению (выражающие чувства, побуждающие к действию, этикетные междометия); междометия производные и непроизводные.</w:t>
      </w:r>
    </w:p>
    <w:p w:rsidR="00D43A10" w:rsidRPr="008E6D94" w:rsidRDefault="00D43A10" w:rsidP="00D43A10">
      <w:pPr>
        <w:spacing w:line="264" w:lineRule="auto"/>
        <w:ind w:firstLine="600"/>
        <w:jc w:val="both"/>
        <w:rPr>
          <w:sz w:val="28"/>
          <w:szCs w:val="28"/>
        </w:rPr>
      </w:pPr>
      <w:r w:rsidRPr="008E6D94">
        <w:rPr>
          <w:color w:val="000000"/>
          <w:sz w:val="28"/>
          <w:szCs w:val="28"/>
        </w:rPr>
        <w:t>Морфологический анализ междометий.</w:t>
      </w:r>
    </w:p>
    <w:p w:rsidR="00D43A10" w:rsidRPr="008E6D94" w:rsidRDefault="00D43A10" w:rsidP="00D43A10">
      <w:pPr>
        <w:spacing w:line="264" w:lineRule="auto"/>
        <w:ind w:firstLine="600"/>
        <w:jc w:val="both"/>
        <w:rPr>
          <w:sz w:val="28"/>
          <w:szCs w:val="28"/>
        </w:rPr>
      </w:pPr>
      <w:r w:rsidRPr="008E6D94">
        <w:rPr>
          <w:color w:val="000000"/>
          <w:sz w:val="28"/>
          <w:szCs w:val="28"/>
        </w:rPr>
        <w:t>Звукоподражательные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D43A10" w:rsidRPr="008E6D94" w:rsidRDefault="00D43A10" w:rsidP="00D43A10">
      <w:pPr>
        <w:spacing w:line="264" w:lineRule="auto"/>
        <w:ind w:firstLine="600"/>
        <w:jc w:val="both"/>
        <w:rPr>
          <w:sz w:val="28"/>
          <w:szCs w:val="28"/>
        </w:rPr>
      </w:pPr>
      <w:r w:rsidRPr="008E6D94">
        <w:rPr>
          <w:color w:val="000000"/>
          <w:sz w:val="28"/>
          <w:szCs w:val="28"/>
        </w:rPr>
        <w:t>Омонимия слов разных частей речи. Грамматическая омонимия. Использование грамматических омонимов в речи.</w:t>
      </w:r>
    </w:p>
    <w:p w:rsidR="00D43A10" w:rsidRPr="008E6D94" w:rsidRDefault="00D43A10" w:rsidP="00D43A10">
      <w:pPr>
        <w:ind w:left="120"/>
        <w:rPr>
          <w:sz w:val="28"/>
          <w:szCs w:val="28"/>
        </w:rPr>
      </w:pPr>
    </w:p>
    <w:p w:rsidR="00D43A10" w:rsidRPr="008E6D94" w:rsidRDefault="00D43A10" w:rsidP="00D43A10">
      <w:pPr>
        <w:ind w:left="120"/>
        <w:rPr>
          <w:sz w:val="28"/>
          <w:szCs w:val="28"/>
        </w:rPr>
      </w:pPr>
      <w:r w:rsidRPr="008E6D94">
        <w:rPr>
          <w:b/>
          <w:color w:val="000000"/>
          <w:sz w:val="28"/>
          <w:szCs w:val="28"/>
        </w:rPr>
        <w:t>8 КЛАСС</w:t>
      </w:r>
    </w:p>
    <w:p w:rsidR="00D43A10" w:rsidRPr="008E6D94" w:rsidRDefault="00D43A10" w:rsidP="00D43A10">
      <w:pPr>
        <w:ind w:left="120"/>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Общие сведения о языке</w:t>
      </w:r>
    </w:p>
    <w:p w:rsidR="00D43A10" w:rsidRPr="008E6D94" w:rsidRDefault="00D43A10" w:rsidP="00D43A10">
      <w:pPr>
        <w:spacing w:line="264" w:lineRule="auto"/>
        <w:ind w:firstLine="600"/>
        <w:jc w:val="both"/>
        <w:rPr>
          <w:sz w:val="28"/>
          <w:szCs w:val="28"/>
        </w:rPr>
      </w:pPr>
      <w:r w:rsidRPr="008E6D94">
        <w:rPr>
          <w:color w:val="000000"/>
          <w:sz w:val="28"/>
          <w:szCs w:val="28"/>
        </w:rPr>
        <w:t>Русский язык в кругу других славянских языков.</w:t>
      </w:r>
    </w:p>
    <w:p w:rsidR="00D43A10" w:rsidRPr="008E6D94" w:rsidRDefault="00D43A10" w:rsidP="00D43A10">
      <w:pPr>
        <w:spacing w:line="264" w:lineRule="auto"/>
        <w:ind w:firstLine="600"/>
        <w:jc w:val="both"/>
        <w:rPr>
          <w:sz w:val="28"/>
          <w:szCs w:val="28"/>
        </w:rPr>
      </w:pPr>
      <w:r w:rsidRPr="008E6D94">
        <w:rPr>
          <w:color w:val="000000"/>
          <w:sz w:val="28"/>
          <w:szCs w:val="28"/>
        </w:rPr>
        <w:t>Язык и речь</w:t>
      </w:r>
    </w:p>
    <w:p w:rsidR="00D43A10" w:rsidRPr="008E6D94" w:rsidRDefault="00D43A10" w:rsidP="00D43A10">
      <w:pPr>
        <w:spacing w:line="264" w:lineRule="auto"/>
        <w:ind w:firstLine="600"/>
        <w:jc w:val="both"/>
        <w:rPr>
          <w:sz w:val="28"/>
          <w:szCs w:val="28"/>
        </w:rPr>
      </w:pPr>
      <w:r w:rsidRPr="008E6D94">
        <w:rPr>
          <w:color w:val="000000"/>
          <w:sz w:val="28"/>
          <w:szCs w:val="28"/>
        </w:rPr>
        <w:t>Монолог-описание, монолог-рассуждение, монолог-повествование; выступление с научным сообщением.</w:t>
      </w:r>
    </w:p>
    <w:p w:rsidR="00D43A10" w:rsidRPr="008E6D94" w:rsidRDefault="00D43A10" w:rsidP="00D43A10">
      <w:pPr>
        <w:spacing w:line="264" w:lineRule="auto"/>
        <w:ind w:firstLine="600"/>
        <w:jc w:val="both"/>
        <w:rPr>
          <w:sz w:val="28"/>
          <w:szCs w:val="28"/>
        </w:rPr>
      </w:pPr>
      <w:r w:rsidRPr="008E6D94">
        <w:rPr>
          <w:color w:val="000000"/>
          <w:sz w:val="28"/>
          <w:szCs w:val="28"/>
        </w:rPr>
        <w:t>Диалог.</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Текст</w:t>
      </w:r>
    </w:p>
    <w:p w:rsidR="00D43A10" w:rsidRPr="008E6D94" w:rsidRDefault="00D43A10" w:rsidP="00D43A10">
      <w:pPr>
        <w:spacing w:line="264" w:lineRule="auto"/>
        <w:ind w:firstLine="600"/>
        <w:jc w:val="both"/>
        <w:rPr>
          <w:sz w:val="28"/>
          <w:szCs w:val="28"/>
        </w:rPr>
      </w:pPr>
      <w:r w:rsidRPr="008E6D94">
        <w:rPr>
          <w:color w:val="000000"/>
          <w:sz w:val="28"/>
          <w:szCs w:val="28"/>
        </w:rPr>
        <w:t>Текст и его основные признаки.</w:t>
      </w:r>
    </w:p>
    <w:p w:rsidR="00D43A10" w:rsidRPr="008E6D94" w:rsidRDefault="00D43A10" w:rsidP="00D43A10">
      <w:pPr>
        <w:spacing w:line="264" w:lineRule="auto"/>
        <w:ind w:firstLine="600"/>
        <w:jc w:val="both"/>
        <w:rPr>
          <w:sz w:val="28"/>
          <w:szCs w:val="28"/>
        </w:rPr>
      </w:pPr>
      <w:r w:rsidRPr="008E6D94">
        <w:rPr>
          <w:color w:val="000000"/>
          <w:sz w:val="28"/>
          <w:szCs w:val="28"/>
        </w:rPr>
        <w:t>Особенности функционально-смысловых типов речи (повествование, описание, рассуждение).</w:t>
      </w:r>
    </w:p>
    <w:p w:rsidR="00D43A10" w:rsidRPr="008E6D94" w:rsidRDefault="00D43A10" w:rsidP="00D43A10">
      <w:pPr>
        <w:spacing w:line="264" w:lineRule="auto"/>
        <w:ind w:firstLine="600"/>
        <w:jc w:val="both"/>
        <w:rPr>
          <w:sz w:val="28"/>
          <w:szCs w:val="28"/>
        </w:rPr>
      </w:pPr>
      <w:r w:rsidRPr="008E6D94">
        <w:rPr>
          <w:color w:val="000000"/>
          <w:sz w:val="28"/>
          <w:szCs w:val="28"/>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Функциональные разновидности языка</w:t>
      </w:r>
    </w:p>
    <w:p w:rsidR="00D43A10" w:rsidRPr="008E6D94" w:rsidRDefault="00D43A10" w:rsidP="00D43A10">
      <w:pPr>
        <w:spacing w:line="264" w:lineRule="auto"/>
        <w:ind w:firstLine="600"/>
        <w:jc w:val="both"/>
        <w:rPr>
          <w:sz w:val="28"/>
          <w:szCs w:val="28"/>
        </w:rPr>
      </w:pPr>
      <w:r w:rsidRPr="008E6D94">
        <w:rPr>
          <w:color w:val="000000"/>
          <w:sz w:val="28"/>
          <w:szCs w:val="28"/>
        </w:rPr>
        <w:t>Официально-деловой стиль. Сфера употребления, функции, языковые особенности.</w:t>
      </w:r>
    </w:p>
    <w:p w:rsidR="00D43A10" w:rsidRPr="008E6D94" w:rsidRDefault="00D43A10" w:rsidP="00D43A10">
      <w:pPr>
        <w:spacing w:line="264" w:lineRule="auto"/>
        <w:ind w:firstLine="600"/>
        <w:jc w:val="both"/>
        <w:rPr>
          <w:sz w:val="28"/>
          <w:szCs w:val="28"/>
        </w:rPr>
      </w:pPr>
      <w:r w:rsidRPr="008E6D94">
        <w:rPr>
          <w:color w:val="000000"/>
          <w:sz w:val="28"/>
          <w:szCs w:val="28"/>
        </w:rPr>
        <w:t>Жанры официально-делового стиля (заявление, объяснительная записка, автобиография, характеристика).</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Научный стиль. Сфера употребления, функции, языковые особенности.</w:t>
      </w:r>
    </w:p>
    <w:p w:rsidR="00D43A10" w:rsidRPr="008E6D94" w:rsidRDefault="00D43A10" w:rsidP="00D43A10">
      <w:pPr>
        <w:spacing w:line="264" w:lineRule="auto"/>
        <w:ind w:firstLine="600"/>
        <w:jc w:val="both"/>
        <w:rPr>
          <w:sz w:val="28"/>
          <w:szCs w:val="28"/>
        </w:rPr>
      </w:pPr>
      <w:r w:rsidRPr="008E6D94">
        <w:rPr>
          <w:color w:val="000000"/>
          <w:sz w:val="28"/>
          <w:szCs w:val="28"/>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СИСТЕМА ЯЗЫКА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Синтаксис. Культура речи. Пунктуация</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Синтаксис как раздел лингвистики.</w:t>
      </w:r>
    </w:p>
    <w:p w:rsidR="00D43A10" w:rsidRPr="008E6D94" w:rsidRDefault="00D43A10" w:rsidP="00D43A10">
      <w:pPr>
        <w:spacing w:line="264" w:lineRule="auto"/>
        <w:ind w:firstLine="600"/>
        <w:jc w:val="both"/>
        <w:rPr>
          <w:sz w:val="28"/>
          <w:szCs w:val="28"/>
        </w:rPr>
      </w:pPr>
      <w:r w:rsidRPr="008E6D94">
        <w:rPr>
          <w:color w:val="000000"/>
          <w:sz w:val="28"/>
          <w:szCs w:val="28"/>
        </w:rPr>
        <w:t>Словосочетание и предложение как единицы синтаксиса.</w:t>
      </w:r>
    </w:p>
    <w:p w:rsidR="00D43A10" w:rsidRPr="008E6D94" w:rsidRDefault="00D43A10" w:rsidP="00D43A10">
      <w:pPr>
        <w:spacing w:line="264" w:lineRule="auto"/>
        <w:ind w:firstLine="600"/>
        <w:jc w:val="both"/>
        <w:rPr>
          <w:sz w:val="28"/>
          <w:szCs w:val="28"/>
        </w:rPr>
      </w:pPr>
      <w:r w:rsidRPr="008E6D94">
        <w:rPr>
          <w:color w:val="000000"/>
          <w:sz w:val="28"/>
          <w:szCs w:val="28"/>
        </w:rPr>
        <w:t>Пунктуация. Функции знаков препинания.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Словосочетание</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признаки словосочетания.</w:t>
      </w:r>
    </w:p>
    <w:p w:rsidR="00D43A10" w:rsidRPr="008E6D94" w:rsidRDefault="00D43A10" w:rsidP="00D43A10">
      <w:pPr>
        <w:spacing w:line="264" w:lineRule="auto"/>
        <w:ind w:firstLine="600"/>
        <w:jc w:val="both"/>
        <w:rPr>
          <w:sz w:val="28"/>
          <w:szCs w:val="28"/>
        </w:rPr>
      </w:pPr>
      <w:r w:rsidRPr="008E6D94">
        <w:rPr>
          <w:color w:val="000000"/>
          <w:sz w:val="28"/>
          <w:szCs w:val="28"/>
        </w:rPr>
        <w:t>Виды словосочетаний по морфологическим свойствам главного слова: глагольные, именные, наречные.</w:t>
      </w:r>
    </w:p>
    <w:p w:rsidR="00D43A10" w:rsidRPr="008E6D94" w:rsidRDefault="00D43A10" w:rsidP="00D43A10">
      <w:pPr>
        <w:spacing w:line="264" w:lineRule="auto"/>
        <w:ind w:firstLine="600"/>
        <w:jc w:val="both"/>
        <w:rPr>
          <w:sz w:val="28"/>
          <w:szCs w:val="28"/>
        </w:rPr>
      </w:pPr>
      <w:r w:rsidRPr="008E6D94">
        <w:rPr>
          <w:color w:val="000000"/>
          <w:sz w:val="28"/>
          <w:szCs w:val="28"/>
        </w:rPr>
        <w:t>Типы подчинительной связи слов в словосочетании: согласование, управление, примыкание.</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Синтаксический анализ словосочетаний.</w:t>
      </w:r>
    </w:p>
    <w:p w:rsidR="00D43A10" w:rsidRPr="008E6D94" w:rsidRDefault="00D43A10" w:rsidP="00D43A10">
      <w:pPr>
        <w:spacing w:line="264" w:lineRule="auto"/>
        <w:ind w:firstLine="600"/>
        <w:jc w:val="both"/>
        <w:rPr>
          <w:sz w:val="28"/>
          <w:szCs w:val="28"/>
        </w:rPr>
      </w:pPr>
      <w:r w:rsidRPr="008E6D94">
        <w:rPr>
          <w:color w:val="000000"/>
          <w:sz w:val="28"/>
          <w:szCs w:val="28"/>
        </w:rPr>
        <w:t>Грамматическая синонимия словосочетаний.</w:t>
      </w:r>
    </w:p>
    <w:p w:rsidR="00D43A10" w:rsidRPr="008E6D94" w:rsidRDefault="00D43A10" w:rsidP="00D43A10">
      <w:pPr>
        <w:spacing w:line="264" w:lineRule="auto"/>
        <w:ind w:firstLine="600"/>
        <w:jc w:val="both"/>
        <w:rPr>
          <w:sz w:val="28"/>
          <w:szCs w:val="28"/>
        </w:rPr>
      </w:pPr>
      <w:r w:rsidRPr="008E6D94">
        <w:rPr>
          <w:color w:val="000000"/>
          <w:sz w:val="28"/>
          <w:szCs w:val="28"/>
        </w:rPr>
        <w:t>Нормы построения словосочетаний.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Предложение</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Предложение. Основные признаки предложения: смысловая и интонационная законченность, грамматическая оформленность.</w:t>
      </w:r>
    </w:p>
    <w:p w:rsidR="00D43A10" w:rsidRPr="008E6D94" w:rsidRDefault="00D43A10" w:rsidP="00D43A10">
      <w:pPr>
        <w:spacing w:line="264" w:lineRule="auto"/>
        <w:ind w:firstLine="600"/>
        <w:jc w:val="both"/>
        <w:rPr>
          <w:sz w:val="28"/>
          <w:szCs w:val="28"/>
        </w:rPr>
      </w:pPr>
      <w:r w:rsidRPr="008E6D94">
        <w:rPr>
          <w:color w:val="000000"/>
          <w:sz w:val="28"/>
          <w:szCs w:val="28"/>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D43A10" w:rsidRPr="008E6D94" w:rsidRDefault="00D43A10" w:rsidP="00D43A10">
      <w:pPr>
        <w:spacing w:line="264" w:lineRule="auto"/>
        <w:ind w:firstLine="600"/>
        <w:jc w:val="both"/>
        <w:rPr>
          <w:sz w:val="28"/>
          <w:szCs w:val="28"/>
        </w:rPr>
      </w:pPr>
      <w:r w:rsidRPr="008E6D94">
        <w:rPr>
          <w:color w:val="000000"/>
          <w:sz w:val="28"/>
          <w:szCs w:val="28"/>
        </w:rPr>
        <w:t>Употребление языковых форм выражения побуждения в побудительных предложениях.</w:t>
      </w:r>
    </w:p>
    <w:p w:rsidR="00D43A10" w:rsidRPr="008E6D94" w:rsidRDefault="00D43A10" w:rsidP="00D43A10">
      <w:pPr>
        <w:spacing w:line="264" w:lineRule="auto"/>
        <w:ind w:firstLine="600"/>
        <w:jc w:val="both"/>
        <w:rPr>
          <w:sz w:val="28"/>
          <w:szCs w:val="28"/>
        </w:rPr>
      </w:pPr>
      <w:r w:rsidRPr="008E6D94">
        <w:rPr>
          <w:color w:val="000000"/>
          <w:sz w:val="28"/>
          <w:szCs w:val="28"/>
        </w:rPr>
        <w:t>Средства оформления предложения в устной и письменной речи (интонация, логическое ударение, знаки препинания).</w:t>
      </w:r>
    </w:p>
    <w:p w:rsidR="00D43A10" w:rsidRPr="008E6D94" w:rsidRDefault="00D43A10" w:rsidP="00D43A10">
      <w:pPr>
        <w:spacing w:line="264" w:lineRule="auto"/>
        <w:ind w:firstLine="600"/>
        <w:jc w:val="both"/>
        <w:rPr>
          <w:sz w:val="28"/>
          <w:szCs w:val="28"/>
        </w:rPr>
      </w:pPr>
      <w:r w:rsidRPr="008E6D94">
        <w:rPr>
          <w:color w:val="000000"/>
          <w:sz w:val="28"/>
          <w:szCs w:val="28"/>
        </w:rPr>
        <w:t>Виды предложений по количеству грамматических основ (простые, сложные).</w:t>
      </w:r>
    </w:p>
    <w:p w:rsidR="00D43A10" w:rsidRPr="008E6D94" w:rsidRDefault="00D43A10" w:rsidP="00D43A10">
      <w:pPr>
        <w:spacing w:line="264" w:lineRule="auto"/>
        <w:ind w:firstLine="600"/>
        <w:jc w:val="both"/>
        <w:rPr>
          <w:sz w:val="28"/>
          <w:szCs w:val="28"/>
        </w:rPr>
      </w:pPr>
      <w:r w:rsidRPr="008E6D94">
        <w:rPr>
          <w:color w:val="000000"/>
          <w:sz w:val="28"/>
          <w:szCs w:val="28"/>
        </w:rPr>
        <w:t>Виды простых предложений по наличию главных членов (двусоставные, односоставные).</w:t>
      </w:r>
    </w:p>
    <w:p w:rsidR="00D43A10" w:rsidRPr="008E6D94" w:rsidRDefault="00D43A10" w:rsidP="00D43A10">
      <w:pPr>
        <w:spacing w:line="264" w:lineRule="auto"/>
        <w:ind w:firstLine="600"/>
        <w:jc w:val="both"/>
        <w:rPr>
          <w:sz w:val="28"/>
          <w:szCs w:val="28"/>
        </w:rPr>
      </w:pPr>
      <w:r w:rsidRPr="008E6D94">
        <w:rPr>
          <w:color w:val="000000"/>
          <w:sz w:val="28"/>
          <w:szCs w:val="28"/>
        </w:rPr>
        <w:t>Виды предложений по наличию второстепенных членов (распространённые, нераспространённые).</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полные и неполные.</w:t>
      </w:r>
    </w:p>
    <w:p w:rsidR="00D43A10" w:rsidRPr="008E6D94" w:rsidRDefault="00D43A10" w:rsidP="00D43A10">
      <w:pPr>
        <w:spacing w:line="264" w:lineRule="auto"/>
        <w:ind w:firstLine="600"/>
        <w:jc w:val="both"/>
        <w:rPr>
          <w:sz w:val="28"/>
          <w:szCs w:val="28"/>
        </w:rPr>
      </w:pPr>
      <w:r w:rsidRPr="008E6D94">
        <w:rPr>
          <w:color w:val="000000"/>
          <w:sz w:val="28"/>
          <w:szCs w:val="28"/>
        </w:rPr>
        <w:t>Употребление неполных предложений в диалогической речи, соблюдение в устной речи интонации неполного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Грамматические, интонационные и пунктуационные особенности предложений со словами </w:t>
      </w:r>
      <w:r w:rsidRPr="008E6D94">
        <w:rPr>
          <w:b/>
          <w:color w:val="000000"/>
          <w:sz w:val="28"/>
          <w:szCs w:val="28"/>
        </w:rPr>
        <w:t>да</w:t>
      </w:r>
      <w:r w:rsidRPr="008E6D94">
        <w:rPr>
          <w:color w:val="000000"/>
          <w:sz w:val="28"/>
          <w:szCs w:val="28"/>
        </w:rPr>
        <w:t xml:space="preserve">, </w:t>
      </w:r>
      <w:r w:rsidRPr="008E6D94">
        <w:rPr>
          <w:b/>
          <w:color w:val="000000"/>
          <w:sz w:val="28"/>
          <w:szCs w:val="28"/>
        </w:rPr>
        <w:t>нет</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Нормы построения простого предложения, использования инверсии.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Двусоставное предложение</w:t>
      </w:r>
    </w:p>
    <w:p w:rsidR="00D43A10" w:rsidRPr="008E6D94" w:rsidRDefault="00D43A10" w:rsidP="00D43A10">
      <w:pPr>
        <w:spacing w:line="264" w:lineRule="auto"/>
        <w:ind w:left="120"/>
        <w:jc w:val="both"/>
        <w:rPr>
          <w:sz w:val="28"/>
          <w:szCs w:val="28"/>
        </w:rPr>
      </w:pPr>
      <w:r w:rsidRPr="008E6D94">
        <w:rPr>
          <w:b/>
          <w:color w:val="000000"/>
          <w:sz w:val="28"/>
          <w:szCs w:val="28"/>
        </w:rPr>
        <w:t>Главные члены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Подлежащее и сказуемое как главные члены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Способы выражения подлежащего.</w:t>
      </w:r>
    </w:p>
    <w:p w:rsidR="00D43A10" w:rsidRPr="008E6D94" w:rsidRDefault="00D43A10" w:rsidP="00D43A10">
      <w:pPr>
        <w:spacing w:line="264" w:lineRule="auto"/>
        <w:ind w:firstLine="600"/>
        <w:jc w:val="both"/>
        <w:rPr>
          <w:sz w:val="28"/>
          <w:szCs w:val="28"/>
        </w:rPr>
      </w:pPr>
      <w:r w:rsidRPr="008E6D94">
        <w:rPr>
          <w:color w:val="000000"/>
          <w:sz w:val="28"/>
          <w:szCs w:val="28"/>
        </w:rPr>
        <w:t>Виды сказуемого (простое глагольное, составное глагольное, составное именное) и способы его выражения.</w:t>
      </w:r>
    </w:p>
    <w:p w:rsidR="00D43A10" w:rsidRPr="008E6D94" w:rsidRDefault="00D43A10" w:rsidP="00D43A10">
      <w:pPr>
        <w:spacing w:line="264" w:lineRule="auto"/>
        <w:ind w:firstLine="600"/>
        <w:jc w:val="both"/>
        <w:rPr>
          <w:sz w:val="28"/>
          <w:szCs w:val="28"/>
        </w:rPr>
      </w:pPr>
      <w:r w:rsidRPr="008E6D94">
        <w:rPr>
          <w:color w:val="000000"/>
          <w:sz w:val="28"/>
          <w:szCs w:val="28"/>
        </w:rPr>
        <w:t>Тире между подлежащим и сказуемым.</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Нормы согласования сказуемого с подлежащим, выраженным словосочетанием, сложносокращёнными словами, словами </w:t>
      </w:r>
      <w:r w:rsidRPr="008E6D94">
        <w:rPr>
          <w:b/>
          <w:color w:val="000000"/>
          <w:sz w:val="28"/>
          <w:szCs w:val="28"/>
        </w:rPr>
        <w:t>большинство</w:t>
      </w:r>
      <w:r w:rsidRPr="008E6D94">
        <w:rPr>
          <w:color w:val="000000"/>
          <w:sz w:val="28"/>
          <w:szCs w:val="28"/>
        </w:rPr>
        <w:t xml:space="preserve"> – </w:t>
      </w:r>
      <w:r w:rsidRPr="008E6D94">
        <w:rPr>
          <w:b/>
          <w:color w:val="000000"/>
          <w:sz w:val="28"/>
          <w:szCs w:val="28"/>
        </w:rPr>
        <w:t>меньшинство</w:t>
      </w:r>
      <w:r w:rsidRPr="008E6D94">
        <w:rPr>
          <w:color w:val="000000"/>
          <w:sz w:val="28"/>
          <w:szCs w:val="28"/>
        </w:rPr>
        <w:t>, количественными сочетаниями.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Второстепенные члены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Второстепенные члены предложения, их виды.</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как второстепенный член предложения. Определения согласованные и несогласованные.</w:t>
      </w:r>
    </w:p>
    <w:p w:rsidR="00D43A10" w:rsidRPr="008E6D94" w:rsidRDefault="00D43A10" w:rsidP="00D43A10">
      <w:pPr>
        <w:spacing w:line="264" w:lineRule="auto"/>
        <w:ind w:firstLine="600"/>
        <w:jc w:val="both"/>
        <w:rPr>
          <w:sz w:val="28"/>
          <w:szCs w:val="28"/>
        </w:rPr>
      </w:pPr>
      <w:r w:rsidRPr="008E6D94">
        <w:rPr>
          <w:color w:val="000000"/>
          <w:sz w:val="28"/>
          <w:szCs w:val="28"/>
        </w:rPr>
        <w:t>Приложение как особый вид определения.</w:t>
      </w:r>
    </w:p>
    <w:p w:rsidR="00D43A10" w:rsidRPr="008E6D94" w:rsidRDefault="00D43A10" w:rsidP="00D43A10">
      <w:pPr>
        <w:spacing w:line="264" w:lineRule="auto"/>
        <w:ind w:firstLine="600"/>
        <w:jc w:val="both"/>
        <w:rPr>
          <w:sz w:val="28"/>
          <w:szCs w:val="28"/>
        </w:rPr>
      </w:pPr>
      <w:r w:rsidRPr="008E6D94">
        <w:rPr>
          <w:color w:val="000000"/>
          <w:sz w:val="28"/>
          <w:szCs w:val="28"/>
        </w:rPr>
        <w:t>Дополнение как второстепенный член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Дополнения прямые и косвенные.</w:t>
      </w:r>
    </w:p>
    <w:p w:rsidR="00D43A10" w:rsidRPr="008E6D94" w:rsidRDefault="00D43A10" w:rsidP="00D43A10">
      <w:pPr>
        <w:spacing w:line="264" w:lineRule="auto"/>
        <w:ind w:firstLine="600"/>
        <w:jc w:val="both"/>
        <w:rPr>
          <w:sz w:val="28"/>
          <w:szCs w:val="28"/>
        </w:rPr>
      </w:pPr>
      <w:r w:rsidRPr="008E6D94">
        <w:rPr>
          <w:color w:val="000000"/>
          <w:sz w:val="28"/>
          <w:szCs w:val="28"/>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Односоставные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Односоставные предложения, их грамматические признаки.</w:t>
      </w:r>
    </w:p>
    <w:p w:rsidR="00D43A10" w:rsidRPr="008E6D94" w:rsidRDefault="00D43A10" w:rsidP="00D43A10">
      <w:pPr>
        <w:spacing w:line="264" w:lineRule="auto"/>
        <w:ind w:firstLine="600"/>
        <w:jc w:val="both"/>
        <w:rPr>
          <w:sz w:val="28"/>
          <w:szCs w:val="28"/>
        </w:rPr>
      </w:pPr>
      <w:r w:rsidRPr="008E6D94">
        <w:rPr>
          <w:color w:val="000000"/>
          <w:sz w:val="28"/>
          <w:szCs w:val="28"/>
        </w:rPr>
        <w:t>Грамматические различия односоставных предложений и двусоставных неполных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Виды односоставных предложений: назывные, определённо-личные, неопределённо-личные, обобщённо-личные, безличные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Синтаксическая синонимия односоставных и двусоставных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Употребление односоставных предложений в речи.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Простое осложнённое предложение</w:t>
      </w:r>
    </w:p>
    <w:p w:rsidR="00D43A10" w:rsidRPr="008E6D94" w:rsidRDefault="00D43A10" w:rsidP="00D43A10">
      <w:pPr>
        <w:spacing w:line="264" w:lineRule="auto"/>
        <w:ind w:left="120"/>
        <w:jc w:val="both"/>
        <w:rPr>
          <w:sz w:val="28"/>
          <w:szCs w:val="28"/>
        </w:rPr>
      </w:pPr>
      <w:r w:rsidRPr="008E6D94">
        <w:rPr>
          <w:b/>
          <w:color w:val="000000"/>
          <w:sz w:val="28"/>
          <w:szCs w:val="28"/>
        </w:rPr>
        <w:t>Предложения с однородными членами</w:t>
      </w:r>
    </w:p>
    <w:p w:rsidR="00D43A10" w:rsidRPr="008E6D94" w:rsidRDefault="00D43A10" w:rsidP="00D43A10">
      <w:pPr>
        <w:spacing w:line="264" w:lineRule="auto"/>
        <w:ind w:firstLine="600"/>
        <w:jc w:val="both"/>
        <w:rPr>
          <w:sz w:val="28"/>
          <w:szCs w:val="28"/>
        </w:rPr>
      </w:pPr>
      <w:r w:rsidRPr="008E6D94">
        <w:rPr>
          <w:color w:val="000000"/>
          <w:sz w:val="28"/>
          <w:szCs w:val="28"/>
        </w:rPr>
        <w:t>Однородные члены предложения, их признаки, средства связи. Союзная и бессоюзная связь однородных членов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Однородные и неоднородные определения.</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обобщающими словами при однородных членах.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Нормы построения предложений с однородными членами, связанными двойными союзами </w:t>
      </w:r>
      <w:r w:rsidRPr="008E6D94">
        <w:rPr>
          <w:b/>
          <w:color w:val="000000"/>
          <w:sz w:val="28"/>
          <w:szCs w:val="28"/>
        </w:rPr>
        <w:t>не только… но и</w:t>
      </w:r>
      <w:r w:rsidRPr="008E6D94">
        <w:rPr>
          <w:color w:val="000000"/>
          <w:sz w:val="28"/>
          <w:szCs w:val="28"/>
        </w:rPr>
        <w:t xml:space="preserve">, </w:t>
      </w:r>
      <w:r w:rsidRPr="008E6D94">
        <w:rPr>
          <w:b/>
          <w:color w:val="000000"/>
          <w:sz w:val="28"/>
          <w:szCs w:val="28"/>
        </w:rPr>
        <w:t>как… так 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Правила постановки знаков препинания в предложениях с однородными членами, </w:t>
      </w:r>
      <w:r w:rsidRPr="008E6D94">
        <w:rPr>
          <w:color w:val="000000"/>
          <w:sz w:val="28"/>
          <w:szCs w:val="28"/>
        </w:rPr>
        <w:lastRenderedPageBreak/>
        <w:t>связанными попарно, с помощью повторяющихся союзов (</w:t>
      </w:r>
      <w:r w:rsidRPr="008E6D94">
        <w:rPr>
          <w:b/>
          <w:color w:val="000000"/>
          <w:sz w:val="28"/>
          <w:szCs w:val="28"/>
        </w:rPr>
        <w:t>и... и</w:t>
      </w:r>
      <w:r w:rsidRPr="008E6D94">
        <w:rPr>
          <w:color w:val="000000"/>
          <w:sz w:val="28"/>
          <w:szCs w:val="28"/>
        </w:rPr>
        <w:t xml:space="preserve">, </w:t>
      </w:r>
      <w:r w:rsidRPr="008E6D94">
        <w:rPr>
          <w:b/>
          <w:color w:val="000000"/>
          <w:sz w:val="28"/>
          <w:szCs w:val="28"/>
        </w:rPr>
        <w:t>или... или</w:t>
      </w:r>
      <w:r w:rsidRPr="008E6D94">
        <w:rPr>
          <w:color w:val="000000"/>
          <w:sz w:val="28"/>
          <w:szCs w:val="28"/>
        </w:rPr>
        <w:t xml:space="preserve">, </w:t>
      </w:r>
      <w:r w:rsidRPr="008E6D94">
        <w:rPr>
          <w:b/>
          <w:color w:val="000000"/>
          <w:sz w:val="28"/>
          <w:szCs w:val="28"/>
        </w:rPr>
        <w:t>либo... либo</w:t>
      </w:r>
      <w:r w:rsidRPr="008E6D94">
        <w:rPr>
          <w:color w:val="000000"/>
          <w:sz w:val="28"/>
          <w:szCs w:val="28"/>
        </w:rPr>
        <w:t xml:space="preserve">, </w:t>
      </w:r>
      <w:r w:rsidRPr="008E6D94">
        <w:rPr>
          <w:b/>
          <w:color w:val="000000"/>
          <w:sz w:val="28"/>
          <w:szCs w:val="28"/>
        </w:rPr>
        <w:t>ни... ни</w:t>
      </w:r>
      <w:r w:rsidRPr="008E6D94">
        <w:rPr>
          <w:color w:val="000000"/>
          <w:sz w:val="28"/>
          <w:szCs w:val="28"/>
        </w:rPr>
        <w:t xml:space="preserve">, </w:t>
      </w:r>
      <w:r w:rsidRPr="008E6D94">
        <w:rPr>
          <w:b/>
          <w:color w:val="000000"/>
          <w:sz w:val="28"/>
          <w:szCs w:val="28"/>
        </w:rPr>
        <w:t>тo... тo</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Правила постановки знаков препинания в предложениях с обобщающими словами при однородных членах.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Правила постановки знаков препинания в простом и сложном предложениях с союзом </w:t>
      </w:r>
      <w:r w:rsidRPr="008E6D94">
        <w:rPr>
          <w:b/>
          <w:color w:val="000000"/>
          <w:sz w:val="28"/>
          <w:szCs w:val="28"/>
        </w:rPr>
        <w:t>и</w:t>
      </w:r>
      <w:r w:rsidRPr="008E6D94">
        <w:rPr>
          <w:color w:val="000000"/>
          <w:sz w:val="28"/>
          <w:szCs w:val="28"/>
        </w:rPr>
        <w:t>.</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Предложения с обособленными членами</w:t>
      </w:r>
    </w:p>
    <w:p w:rsidR="00D43A10" w:rsidRPr="008E6D94" w:rsidRDefault="00D43A10" w:rsidP="00D43A10">
      <w:pPr>
        <w:spacing w:line="264" w:lineRule="auto"/>
        <w:ind w:firstLine="600"/>
        <w:jc w:val="both"/>
        <w:rPr>
          <w:sz w:val="28"/>
          <w:szCs w:val="28"/>
        </w:rPr>
      </w:pPr>
      <w:r w:rsidRPr="008E6D94">
        <w:rPr>
          <w:color w:val="000000"/>
          <w:sz w:val="28"/>
          <w:szCs w:val="28"/>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D43A10" w:rsidRPr="008E6D94" w:rsidRDefault="00D43A10" w:rsidP="00D43A10">
      <w:pPr>
        <w:spacing w:line="264" w:lineRule="auto"/>
        <w:ind w:firstLine="600"/>
        <w:jc w:val="both"/>
        <w:rPr>
          <w:sz w:val="28"/>
          <w:szCs w:val="28"/>
        </w:rPr>
      </w:pPr>
      <w:r w:rsidRPr="008E6D94">
        <w:rPr>
          <w:color w:val="000000"/>
          <w:sz w:val="28"/>
          <w:szCs w:val="28"/>
        </w:rPr>
        <w:t>Уточняющие члены предложения, пояснительные и присоединительные конструкции.</w:t>
      </w:r>
    </w:p>
    <w:p w:rsidR="00D43A10" w:rsidRPr="008E6D94" w:rsidRDefault="00D43A10" w:rsidP="00D43A10">
      <w:pPr>
        <w:spacing w:line="264" w:lineRule="auto"/>
        <w:ind w:firstLine="600"/>
        <w:jc w:val="both"/>
        <w:rPr>
          <w:sz w:val="28"/>
          <w:szCs w:val="28"/>
        </w:rPr>
      </w:pPr>
      <w:r w:rsidRPr="008E6D94">
        <w:rPr>
          <w:color w:val="000000"/>
          <w:sz w:val="28"/>
          <w:szCs w:val="28"/>
        </w:rPr>
        <w:t>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Предложения с обращениями, вводными и вставными конструкциями</w:t>
      </w:r>
    </w:p>
    <w:p w:rsidR="00D43A10" w:rsidRPr="008E6D94" w:rsidRDefault="00D43A10" w:rsidP="00D43A10">
      <w:pPr>
        <w:spacing w:line="264" w:lineRule="auto"/>
        <w:ind w:firstLine="600"/>
        <w:jc w:val="both"/>
        <w:rPr>
          <w:sz w:val="28"/>
          <w:szCs w:val="28"/>
        </w:rPr>
      </w:pPr>
      <w:r w:rsidRPr="008E6D94">
        <w:rPr>
          <w:color w:val="000000"/>
          <w:sz w:val="28"/>
          <w:szCs w:val="28"/>
        </w:rPr>
        <w:t>Обращение. Основные функции обращения. Распространённое и нераспространённое обращение.</w:t>
      </w:r>
    </w:p>
    <w:p w:rsidR="00D43A10" w:rsidRPr="008E6D94" w:rsidRDefault="00D43A10" w:rsidP="00D43A10">
      <w:pPr>
        <w:spacing w:line="264" w:lineRule="auto"/>
        <w:ind w:firstLine="600"/>
        <w:jc w:val="both"/>
        <w:rPr>
          <w:sz w:val="28"/>
          <w:szCs w:val="28"/>
        </w:rPr>
      </w:pPr>
      <w:r w:rsidRPr="008E6D94">
        <w:rPr>
          <w:color w:val="000000"/>
          <w:sz w:val="28"/>
          <w:szCs w:val="28"/>
        </w:rPr>
        <w:t>Вводные конструкции.</w:t>
      </w:r>
    </w:p>
    <w:p w:rsidR="00D43A10" w:rsidRPr="008E6D94" w:rsidRDefault="00D43A10" w:rsidP="00D43A10">
      <w:pPr>
        <w:spacing w:line="264" w:lineRule="auto"/>
        <w:ind w:firstLine="600"/>
        <w:jc w:val="both"/>
        <w:rPr>
          <w:sz w:val="28"/>
          <w:szCs w:val="28"/>
        </w:rPr>
      </w:pPr>
      <w:r w:rsidRPr="008E6D94">
        <w:rPr>
          <w:color w:val="000000"/>
          <w:sz w:val="28"/>
          <w:szCs w:val="28"/>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D43A10" w:rsidRPr="008E6D94" w:rsidRDefault="00D43A10" w:rsidP="00D43A10">
      <w:pPr>
        <w:spacing w:line="264" w:lineRule="auto"/>
        <w:ind w:firstLine="600"/>
        <w:jc w:val="both"/>
        <w:rPr>
          <w:sz w:val="28"/>
          <w:szCs w:val="28"/>
        </w:rPr>
      </w:pPr>
      <w:r w:rsidRPr="008E6D94">
        <w:rPr>
          <w:color w:val="000000"/>
          <w:sz w:val="28"/>
          <w:szCs w:val="28"/>
        </w:rPr>
        <w:t>Вставные конструкции.</w:t>
      </w:r>
    </w:p>
    <w:p w:rsidR="00D43A10" w:rsidRPr="008E6D94" w:rsidRDefault="00D43A10" w:rsidP="00D43A10">
      <w:pPr>
        <w:spacing w:line="264" w:lineRule="auto"/>
        <w:ind w:firstLine="600"/>
        <w:jc w:val="both"/>
        <w:rPr>
          <w:sz w:val="28"/>
          <w:szCs w:val="28"/>
        </w:rPr>
      </w:pPr>
      <w:r w:rsidRPr="008E6D94">
        <w:rPr>
          <w:color w:val="000000"/>
          <w:sz w:val="28"/>
          <w:szCs w:val="28"/>
        </w:rPr>
        <w:t>Омонимия членов предложения и вводных слов, словосочетаний и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D43A10" w:rsidRPr="008E6D94" w:rsidRDefault="00D43A10" w:rsidP="00D43A10">
      <w:pPr>
        <w:spacing w:line="264" w:lineRule="auto"/>
        <w:ind w:firstLine="600"/>
        <w:jc w:val="both"/>
        <w:rPr>
          <w:sz w:val="28"/>
          <w:szCs w:val="28"/>
        </w:rPr>
      </w:pPr>
      <w:r w:rsidRPr="008E6D94">
        <w:rPr>
          <w:color w:val="000000"/>
          <w:sz w:val="28"/>
          <w:szCs w:val="28"/>
        </w:rPr>
        <w:t>Правила постановки знаков препинания в предложениях с вводными и вставными конструкциями, обращениями и междометиями.</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Синтаксический и пунктуационный анализ простых предложений.</w:t>
      </w:r>
    </w:p>
    <w:p w:rsidR="00D43A10" w:rsidRPr="008E6D94" w:rsidRDefault="00D43A10" w:rsidP="00D43A10">
      <w:pPr>
        <w:ind w:left="120"/>
        <w:rPr>
          <w:sz w:val="28"/>
          <w:szCs w:val="28"/>
        </w:rPr>
      </w:pPr>
      <w:r w:rsidRPr="008E6D94">
        <w:rPr>
          <w:b/>
          <w:color w:val="000000"/>
          <w:sz w:val="28"/>
          <w:szCs w:val="28"/>
        </w:rPr>
        <w:t>9 КЛАСС</w:t>
      </w:r>
    </w:p>
    <w:p w:rsidR="00D43A10" w:rsidRPr="008E6D94" w:rsidRDefault="00D43A10" w:rsidP="00D43A10">
      <w:pPr>
        <w:ind w:left="120"/>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Общие сведения о языке</w:t>
      </w:r>
    </w:p>
    <w:p w:rsidR="00D43A10" w:rsidRPr="008E6D94" w:rsidRDefault="00D43A10" w:rsidP="00D43A10">
      <w:pPr>
        <w:spacing w:line="264" w:lineRule="auto"/>
        <w:ind w:firstLine="600"/>
        <w:jc w:val="both"/>
        <w:rPr>
          <w:sz w:val="28"/>
          <w:szCs w:val="28"/>
        </w:rPr>
      </w:pPr>
      <w:r w:rsidRPr="008E6D94">
        <w:rPr>
          <w:color w:val="000000"/>
          <w:sz w:val="28"/>
          <w:szCs w:val="28"/>
        </w:rPr>
        <w:t>Роль русского языка в Российской Федерации.</w:t>
      </w:r>
    </w:p>
    <w:p w:rsidR="00D43A10" w:rsidRPr="008E6D94" w:rsidRDefault="00D43A10" w:rsidP="00D43A10">
      <w:pPr>
        <w:spacing w:line="264" w:lineRule="auto"/>
        <w:ind w:firstLine="600"/>
        <w:jc w:val="both"/>
        <w:rPr>
          <w:sz w:val="28"/>
          <w:szCs w:val="28"/>
        </w:rPr>
      </w:pPr>
      <w:r w:rsidRPr="008E6D94">
        <w:rPr>
          <w:color w:val="000000"/>
          <w:sz w:val="28"/>
          <w:szCs w:val="28"/>
        </w:rPr>
        <w:t>Русский язык в современном мире.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Язык и речь</w:t>
      </w:r>
    </w:p>
    <w:p w:rsidR="00D43A10" w:rsidRPr="008E6D94" w:rsidRDefault="00D43A10" w:rsidP="00D43A10">
      <w:pPr>
        <w:spacing w:line="264" w:lineRule="auto"/>
        <w:ind w:firstLine="600"/>
        <w:jc w:val="both"/>
        <w:rPr>
          <w:sz w:val="28"/>
          <w:szCs w:val="28"/>
        </w:rPr>
      </w:pPr>
      <w:r w:rsidRPr="008E6D94">
        <w:rPr>
          <w:color w:val="000000"/>
          <w:sz w:val="28"/>
          <w:szCs w:val="28"/>
        </w:rPr>
        <w:t>Речь устная и письменная, монологическая и диалогическая, полилог (повторение).</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Виды речевой деятельности: говорение, письмо, аудирование, чтение (повторение).</w:t>
      </w:r>
    </w:p>
    <w:p w:rsidR="00D43A10" w:rsidRPr="008E6D94" w:rsidRDefault="00D43A10" w:rsidP="00D43A10">
      <w:pPr>
        <w:spacing w:line="264" w:lineRule="auto"/>
        <w:ind w:firstLine="600"/>
        <w:jc w:val="both"/>
        <w:rPr>
          <w:sz w:val="28"/>
          <w:szCs w:val="28"/>
        </w:rPr>
      </w:pPr>
      <w:r w:rsidRPr="008E6D94">
        <w:rPr>
          <w:color w:val="000000"/>
          <w:sz w:val="28"/>
          <w:szCs w:val="28"/>
        </w:rPr>
        <w:t>Виды аудирования: выборочное, ознакомительное, детальное.</w:t>
      </w:r>
    </w:p>
    <w:p w:rsidR="00D43A10" w:rsidRPr="008E6D94" w:rsidRDefault="00D43A10" w:rsidP="00D43A10">
      <w:pPr>
        <w:spacing w:line="264" w:lineRule="auto"/>
        <w:ind w:firstLine="600"/>
        <w:jc w:val="both"/>
        <w:rPr>
          <w:sz w:val="28"/>
          <w:szCs w:val="28"/>
        </w:rPr>
      </w:pPr>
      <w:r w:rsidRPr="008E6D94">
        <w:rPr>
          <w:color w:val="000000"/>
          <w:sz w:val="28"/>
          <w:szCs w:val="28"/>
        </w:rPr>
        <w:t>Виды чтения: изучающее, ознакомительное, просмотровое, поисковое.</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D43A10" w:rsidRPr="008E6D94" w:rsidRDefault="00D43A10" w:rsidP="00D43A10">
      <w:pPr>
        <w:spacing w:line="264" w:lineRule="auto"/>
        <w:ind w:firstLine="600"/>
        <w:jc w:val="both"/>
        <w:rPr>
          <w:sz w:val="28"/>
          <w:szCs w:val="28"/>
        </w:rPr>
      </w:pPr>
      <w:r w:rsidRPr="008E6D94">
        <w:rPr>
          <w:color w:val="000000"/>
          <w:sz w:val="28"/>
          <w:szCs w:val="28"/>
        </w:rPr>
        <w:t>Подробное, сжатое, выборочное изложение прочитанного или прослушанного текста.</w:t>
      </w:r>
    </w:p>
    <w:p w:rsidR="00D43A10" w:rsidRPr="008E6D94" w:rsidRDefault="00D43A10" w:rsidP="00D43A10">
      <w:pPr>
        <w:spacing w:line="264" w:lineRule="auto"/>
        <w:ind w:firstLine="600"/>
        <w:jc w:val="both"/>
        <w:rPr>
          <w:sz w:val="28"/>
          <w:szCs w:val="28"/>
        </w:rPr>
      </w:pPr>
      <w:r w:rsidRPr="008E6D94">
        <w:rPr>
          <w:color w:val="000000"/>
          <w:sz w:val="28"/>
          <w:szCs w:val="28"/>
        </w:rP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D43A10" w:rsidRPr="008E6D94" w:rsidRDefault="00D43A10" w:rsidP="00D43A10">
      <w:pPr>
        <w:spacing w:line="264" w:lineRule="auto"/>
        <w:ind w:firstLine="600"/>
        <w:jc w:val="both"/>
        <w:rPr>
          <w:sz w:val="28"/>
          <w:szCs w:val="28"/>
        </w:rPr>
      </w:pPr>
      <w:r w:rsidRPr="008E6D94">
        <w:rPr>
          <w:color w:val="000000"/>
          <w:sz w:val="28"/>
          <w:szCs w:val="28"/>
        </w:rPr>
        <w:t>Приёмы работы с учебной книгой, лингвистическими словарями, справочной литературой.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Текст </w:t>
      </w:r>
    </w:p>
    <w:p w:rsidR="00D43A10" w:rsidRPr="008E6D94" w:rsidRDefault="00D43A10" w:rsidP="00D43A10">
      <w:pPr>
        <w:spacing w:line="264" w:lineRule="auto"/>
        <w:ind w:firstLine="600"/>
        <w:jc w:val="both"/>
        <w:rPr>
          <w:sz w:val="28"/>
          <w:szCs w:val="28"/>
        </w:rPr>
      </w:pPr>
      <w:r w:rsidRPr="008E6D94">
        <w:rPr>
          <w:color w:val="000000"/>
          <w:sz w:val="28"/>
          <w:szCs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D43A10" w:rsidRPr="008E6D94" w:rsidRDefault="00D43A10" w:rsidP="00D43A10">
      <w:pPr>
        <w:spacing w:line="264" w:lineRule="auto"/>
        <w:ind w:firstLine="600"/>
        <w:jc w:val="both"/>
        <w:rPr>
          <w:sz w:val="28"/>
          <w:szCs w:val="28"/>
        </w:rPr>
      </w:pPr>
      <w:r w:rsidRPr="008E6D94">
        <w:rPr>
          <w:color w:val="000000"/>
          <w:sz w:val="28"/>
          <w:szCs w:val="28"/>
        </w:rPr>
        <w:t>Особенности употребления языковых средств выразительности в текстах, принадлежащих к различным функционально-смысловым типам речи.</w:t>
      </w:r>
    </w:p>
    <w:p w:rsidR="00D43A10" w:rsidRPr="008E6D94" w:rsidRDefault="00D43A10" w:rsidP="00D43A10">
      <w:pPr>
        <w:spacing w:line="264" w:lineRule="auto"/>
        <w:ind w:firstLine="600"/>
        <w:jc w:val="both"/>
        <w:rPr>
          <w:sz w:val="28"/>
          <w:szCs w:val="28"/>
        </w:rPr>
      </w:pPr>
      <w:r w:rsidRPr="008E6D94">
        <w:rPr>
          <w:color w:val="000000"/>
          <w:sz w:val="28"/>
          <w:szCs w:val="28"/>
        </w:rPr>
        <w:t>Информационная переработка текста.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Функциональные разновидности языка</w:t>
      </w:r>
    </w:p>
    <w:p w:rsidR="00D43A10" w:rsidRPr="008E6D94" w:rsidRDefault="00D43A10" w:rsidP="00D43A10">
      <w:pPr>
        <w:spacing w:line="264" w:lineRule="auto"/>
        <w:ind w:firstLine="600"/>
        <w:jc w:val="both"/>
        <w:rPr>
          <w:sz w:val="28"/>
          <w:szCs w:val="28"/>
        </w:rPr>
      </w:pPr>
      <w:r w:rsidRPr="008E6D94">
        <w:rPr>
          <w:color w:val="000000"/>
          <w:sz w:val="28"/>
          <w:szCs w:val="28"/>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D43A10" w:rsidRPr="008E6D94" w:rsidRDefault="00D43A10" w:rsidP="00D43A10">
      <w:pPr>
        <w:spacing w:line="264" w:lineRule="auto"/>
        <w:ind w:firstLine="600"/>
        <w:jc w:val="both"/>
        <w:rPr>
          <w:sz w:val="28"/>
          <w:szCs w:val="28"/>
        </w:rPr>
      </w:pPr>
      <w:r w:rsidRPr="008E6D94">
        <w:rPr>
          <w:color w:val="000000"/>
          <w:sz w:val="28"/>
          <w:szCs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D43A10" w:rsidRPr="008E6D94" w:rsidRDefault="00D43A10" w:rsidP="00D43A10">
      <w:pPr>
        <w:spacing w:line="264" w:lineRule="auto"/>
        <w:ind w:firstLine="600"/>
        <w:jc w:val="both"/>
        <w:rPr>
          <w:sz w:val="28"/>
          <w:szCs w:val="28"/>
        </w:rPr>
      </w:pPr>
      <w:r w:rsidRPr="008E6D94">
        <w:rPr>
          <w:color w:val="000000"/>
          <w:sz w:val="28"/>
          <w:szCs w:val="28"/>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Синтаксис. Культура речи. Пунктуация </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Сложное предложение</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Понятие о сложном предложении (повторение).</w:t>
      </w:r>
    </w:p>
    <w:p w:rsidR="00D43A10" w:rsidRPr="008E6D94" w:rsidRDefault="00D43A10" w:rsidP="00D43A10">
      <w:pPr>
        <w:spacing w:line="264" w:lineRule="auto"/>
        <w:ind w:firstLine="600"/>
        <w:jc w:val="both"/>
        <w:rPr>
          <w:sz w:val="28"/>
          <w:szCs w:val="28"/>
        </w:rPr>
      </w:pPr>
      <w:r w:rsidRPr="008E6D94">
        <w:rPr>
          <w:color w:val="000000"/>
          <w:sz w:val="28"/>
          <w:szCs w:val="28"/>
        </w:rPr>
        <w:t>Классификация сложных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Смысловое, структурное и интонационное единство частей сложного предложения.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Сложносочинённое предложение</w:t>
      </w:r>
    </w:p>
    <w:p w:rsidR="00D43A10" w:rsidRPr="008E6D94" w:rsidRDefault="00D43A10" w:rsidP="00D43A10">
      <w:pPr>
        <w:spacing w:line="264" w:lineRule="auto"/>
        <w:ind w:firstLine="600"/>
        <w:jc w:val="both"/>
        <w:rPr>
          <w:sz w:val="28"/>
          <w:szCs w:val="28"/>
        </w:rPr>
      </w:pPr>
      <w:r w:rsidRPr="008E6D94">
        <w:rPr>
          <w:color w:val="000000"/>
          <w:sz w:val="28"/>
          <w:szCs w:val="28"/>
        </w:rPr>
        <w:t>Понятие о сложносочинённом предложении, его строении.</w:t>
      </w:r>
    </w:p>
    <w:p w:rsidR="00D43A10" w:rsidRPr="008E6D94" w:rsidRDefault="00D43A10" w:rsidP="00D43A10">
      <w:pPr>
        <w:spacing w:line="264" w:lineRule="auto"/>
        <w:ind w:firstLine="600"/>
        <w:jc w:val="both"/>
        <w:rPr>
          <w:sz w:val="28"/>
          <w:szCs w:val="28"/>
        </w:rPr>
      </w:pPr>
      <w:r w:rsidRPr="008E6D94">
        <w:rPr>
          <w:color w:val="000000"/>
          <w:sz w:val="28"/>
          <w:szCs w:val="28"/>
        </w:rPr>
        <w:t>Виды сложносочинённых предложений. Средства связи частей сложносочинённого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Интонационные особенности сложносочинённых предложений с разными смысловыми отношениями между частями.</w:t>
      </w:r>
    </w:p>
    <w:p w:rsidR="00D43A10" w:rsidRPr="008E6D94" w:rsidRDefault="00D43A10" w:rsidP="00D43A10">
      <w:pPr>
        <w:spacing w:line="264" w:lineRule="auto"/>
        <w:ind w:firstLine="600"/>
        <w:jc w:val="both"/>
        <w:rPr>
          <w:sz w:val="28"/>
          <w:szCs w:val="28"/>
        </w:rPr>
      </w:pPr>
      <w:r w:rsidRPr="008E6D94">
        <w:rPr>
          <w:color w:val="000000"/>
          <w:sz w:val="28"/>
          <w:szCs w:val="28"/>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D43A10" w:rsidRPr="008E6D94" w:rsidRDefault="00D43A10" w:rsidP="00D43A10">
      <w:pPr>
        <w:spacing w:line="264" w:lineRule="auto"/>
        <w:ind w:firstLine="600"/>
        <w:jc w:val="both"/>
        <w:rPr>
          <w:sz w:val="28"/>
          <w:szCs w:val="28"/>
        </w:rPr>
      </w:pPr>
      <w:r w:rsidRPr="008E6D94">
        <w:rPr>
          <w:color w:val="000000"/>
          <w:sz w:val="28"/>
          <w:szCs w:val="28"/>
        </w:rPr>
        <w:t>Нормы построения сложносочинённого предложения; правила постановки знаков препинания в сложных предложениях.</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Синтаксический и пунктуационный анализ сложносочинённых предложений.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Сложноподчинённое предложение</w:t>
      </w:r>
    </w:p>
    <w:p w:rsidR="00D43A10" w:rsidRPr="008E6D94" w:rsidRDefault="00D43A10" w:rsidP="00D43A10">
      <w:pPr>
        <w:spacing w:line="264" w:lineRule="auto"/>
        <w:ind w:firstLine="600"/>
        <w:jc w:val="both"/>
        <w:rPr>
          <w:sz w:val="28"/>
          <w:szCs w:val="28"/>
        </w:rPr>
      </w:pPr>
      <w:r w:rsidRPr="008E6D94">
        <w:rPr>
          <w:color w:val="000000"/>
          <w:sz w:val="28"/>
          <w:szCs w:val="28"/>
        </w:rPr>
        <w:t>Понятие о сложноподчинённом предложении. Главная и придаточная части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Союзы и союзные слова. Различия подчинительных союзов и союзных слов.</w:t>
      </w:r>
    </w:p>
    <w:p w:rsidR="00D43A10" w:rsidRPr="008E6D94" w:rsidRDefault="00D43A10" w:rsidP="00D43A10">
      <w:pPr>
        <w:spacing w:line="264" w:lineRule="auto"/>
        <w:ind w:firstLine="600"/>
        <w:jc w:val="both"/>
        <w:rPr>
          <w:sz w:val="28"/>
          <w:szCs w:val="28"/>
        </w:rPr>
      </w:pPr>
      <w:r w:rsidRPr="008E6D94">
        <w:rPr>
          <w:color w:val="000000"/>
          <w:sz w:val="28"/>
          <w:szCs w:val="28"/>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D43A10" w:rsidRPr="008E6D94" w:rsidRDefault="00D43A10" w:rsidP="00D43A10">
      <w:pPr>
        <w:spacing w:line="264" w:lineRule="auto"/>
        <w:ind w:firstLine="600"/>
        <w:jc w:val="both"/>
        <w:rPr>
          <w:sz w:val="28"/>
          <w:szCs w:val="28"/>
        </w:rPr>
      </w:pPr>
      <w:r w:rsidRPr="008E6D94">
        <w:rPr>
          <w:color w:val="000000"/>
          <w:sz w:val="28"/>
          <w:szCs w:val="28"/>
        </w:rPr>
        <w:t>Грамматическая синонимия сложноподчинённых предложений и простых предложений с обособленными членами.</w:t>
      </w:r>
    </w:p>
    <w:p w:rsidR="00D43A10" w:rsidRPr="008E6D94" w:rsidRDefault="00D43A10" w:rsidP="00D43A10">
      <w:pPr>
        <w:spacing w:line="264" w:lineRule="auto"/>
        <w:ind w:firstLine="600"/>
        <w:jc w:val="both"/>
        <w:rPr>
          <w:sz w:val="28"/>
          <w:szCs w:val="28"/>
        </w:rPr>
      </w:pPr>
      <w:r w:rsidRPr="008E6D94">
        <w:rPr>
          <w:color w:val="000000"/>
          <w:sz w:val="28"/>
          <w:szCs w:val="28"/>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8E6D94">
        <w:rPr>
          <w:b/>
          <w:color w:val="000000"/>
          <w:sz w:val="28"/>
          <w:szCs w:val="28"/>
        </w:rPr>
        <w:t>чтобы</w:t>
      </w:r>
      <w:r w:rsidRPr="008E6D94">
        <w:rPr>
          <w:color w:val="000000"/>
          <w:sz w:val="28"/>
          <w:szCs w:val="28"/>
        </w:rPr>
        <w:t xml:space="preserve">, союзными словами </w:t>
      </w:r>
      <w:r w:rsidRPr="008E6D94">
        <w:rPr>
          <w:b/>
          <w:color w:val="000000"/>
          <w:sz w:val="28"/>
          <w:szCs w:val="28"/>
        </w:rPr>
        <w:t>какой</w:t>
      </w:r>
      <w:r w:rsidRPr="008E6D94">
        <w:rPr>
          <w:color w:val="000000"/>
          <w:sz w:val="28"/>
          <w:szCs w:val="28"/>
        </w:rPr>
        <w:t xml:space="preserve">, </w:t>
      </w:r>
      <w:r w:rsidRPr="008E6D94">
        <w:rPr>
          <w:b/>
          <w:color w:val="000000"/>
          <w:sz w:val="28"/>
          <w:szCs w:val="28"/>
        </w:rPr>
        <w:t>который</w:t>
      </w:r>
      <w:r w:rsidRPr="008E6D94">
        <w:rPr>
          <w:color w:val="000000"/>
          <w:sz w:val="28"/>
          <w:szCs w:val="28"/>
        </w:rPr>
        <w:t>. Типичные грамматические ошибки при построении сложноподчинённых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Сложноподчинённые предложения с несколькими придаточными. Однородное, неоднородное и последовательное подчинение придаточных частей.</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Правила постановки знаков препинания в сложноподчинённых предложениях.</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Синтаксический и пунктуационный анализ сложноподчинённых предложений.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Бессоюзное сложное предложение</w:t>
      </w:r>
    </w:p>
    <w:p w:rsidR="00D43A10" w:rsidRPr="008E6D94" w:rsidRDefault="00D43A10" w:rsidP="00D43A10">
      <w:pPr>
        <w:spacing w:line="264" w:lineRule="auto"/>
        <w:ind w:firstLine="600"/>
        <w:jc w:val="both"/>
        <w:rPr>
          <w:sz w:val="28"/>
          <w:szCs w:val="28"/>
        </w:rPr>
      </w:pPr>
      <w:r w:rsidRPr="008E6D94">
        <w:rPr>
          <w:color w:val="000000"/>
          <w:sz w:val="28"/>
          <w:szCs w:val="28"/>
        </w:rPr>
        <w:t>Понятие о бессоюзном сложном предложении.</w:t>
      </w:r>
    </w:p>
    <w:p w:rsidR="00D43A10" w:rsidRPr="008E6D94" w:rsidRDefault="00D43A10" w:rsidP="00D43A10">
      <w:pPr>
        <w:spacing w:line="264" w:lineRule="auto"/>
        <w:ind w:firstLine="600"/>
        <w:jc w:val="both"/>
        <w:rPr>
          <w:sz w:val="28"/>
          <w:szCs w:val="28"/>
        </w:rPr>
      </w:pPr>
      <w:r w:rsidRPr="008E6D94">
        <w:rPr>
          <w:color w:val="000000"/>
          <w:sz w:val="28"/>
          <w:szCs w:val="28"/>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Бессоюзные сложные предложения со значением перечисления. Запятая и точка с запятой в бессоюзном сложном предложении.</w:t>
      </w:r>
    </w:p>
    <w:p w:rsidR="00D43A10" w:rsidRPr="008E6D94" w:rsidRDefault="00D43A10" w:rsidP="00D43A10">
      <w:pPr>
        <w:spacing w:line="264" w:lineRule="auto"/>
        <w:ind w:firstLine="600"/>
        <w:jc w:val="both"/>
        <w:rPr>
          <w:sz w:val="28"/>
          <w:szCs w:val="28"/>
        </w:rPr>
      </w:pPr>
      <w:r w:rsidRPr="008E6D94">
        <w:rPr>
          <w:color w:val="000000"/>
          <w:sz w:val="28"/>
          <w:szCs w:val="28"/>
        </w:rPr>
        <w:t>Бессоюзные сложные предложения со значением причины, пояснения, дополнения. Двоеточие в бессоюзном сложном предложении.</w:t>
      </w:r>
    </w:p>
    <w:p w:rsidR="00D43A10" w:rsidRPr="008E6D94" w:rsidRDefault="00D43A10" w:rsidP="00D43A10">
      <w:pPr>
        <w:spacing w:line="264" w:lineRule="auto"/>
        <w:ind w:firstLine="600"/>
        <w:jc w:val="both"/>
        <w:rPr>
          <w:sz w:val="28"/>
          <w:szCs w:val="28"/>
        </w:rPr>
      </w:pPr>
      <w:r w:rsidRPr="008E6D94">
        <w:rPr>
          <w:color w:val="000000"/>
          <w:sz w:val="28"/>
          <w:szCs w:val="28"/>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Синтаксический и пунктуационный анализ бессоюзных сложных предложений.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Сложные предложения с разными видами союзной и бессоюзной связи</w:t>
      </w:r>
    </w:p>
    <w:p w:rsidR="00D43A10" w:rsidRPr="008E6D94" w:rsidRDefault="00D43A10" w:rsidP="00D43A10">
      <w:pPr>
        <w:spacing w:line="264" w:lineRule="auto"/>
        <w:ind w:firstLine="600"/>
        <w:jc w:val="both"/>
        <w:rPr>
          <w:sz w:val="28"/>
          <w:szCs w:val="28"/>
        </w:rPr>
      </w:pPr>
      <w:r w:rsidRPr="008E6D94">
        <w:rPr>
          <w:color w:val="000000"/>
          <w:sz w:val="28"/>
          <w:szCs w:val="28"/>
        </w:rPr>
        <w:t>Типы сложных предложений с разными видами связи.</w:t>
      </w:r>
    </w:p>
    <w:p w:rsidR="00D43A10" w:rsidRPr="008E6D94" w:rsidRDefault="00D43A10" w:rsidP="00D43A10">
      <w:pPr>
        <w:spacing w:line="264" w:lineRule="auto"/>
        <w:ind w:firstLine="600"/>
        <w:jc w:val="both"/>
        <w:rPr>
          <w:sz w:val="28"/>
          <w:szCs w:val="28"/>
        </w:rPr>
      </w:pPr>
      <w:r w:rsidRPr="008E6D94">
        <w:rPr>
          <w:color w:val="000000"/>
          <w:sz w:val="28"/>
          <w:szCs w:val="28"/>
        </w:rPr>
        <w:t>Синтаксический и пунктуационный анализ сложных предложений с разными видами союзной и бессоюзной связи.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Прямая и косвенная речь</w:t>
      </w:r>
    </w:p>
    <w:p w:rsidR="00D43A10" w:rsidRPr="008E6D94" w:rsidRDefault="00D43A10" w:rsidP="00D43A10">
      <w:pPr>
        <w:spacing w:line="264" w:lineRule="auto"/>
        <w:ind w:firstLine="600"/>
        <w:jc w:val="both"/>
        <w:rPr>
          <w:sz w:val="28"/>
          <w:szCs w:val="28"/>
        </w:rPr>
      </w:pPr>
      <w:r w:rsidRPr="008E6D94">
        <w:rPr>
          <w:color w:val="000000"/>
          <w:sz w:val="28"/>
          <w:szCs w:val="28"/>
        </w:rPr>
        <w:t>Прямая и косвенная речь. Синонимия предложений с прямой и косвенной речью.</w:t>
      </w:r>
    </w:p>
    <w:p w:rsidR="00D43A10" w:rsidRPr="008E6D94" w:rsidRDefault="00D43A10" w:rsidP="00D43A10">
      <w:pPr>
        <w:spacing w:line="264" w:lineRule="auto"/>
        <w:ind w:firstLine="600"/>
        <w:jc w:val="both"/>
        <w:rPr>
          <w:sz w:val="28"/>
          <w:szCs w:val="28"/>
        </w:rPr>
      </w:pPr>
      <w:r w:rsidRPr="008E6D94">
        <w:rPr>
          <w:color w:val="000000"/>
          <w:sz w:val="28"/>
          <w:szCs w:val="28"/>
        </w:rPr>
        <w:t>Цитирование. Способы включения цитат в высказывание.</w:t>
      </w:r>
    </w:p>
    <w:p w:rsidR="00D43A10" w:rsidRPr="008E6D94" w:rsidRDefault="00D43A10" w:rsidP="00D43A10">
      <w:pPr>
        <w:spacing w:line="264" w:lineRule="auto"/>
        <w:ind w:firstLine="600"/>
        <w:jc w:val="both"/>
        <w:rPr>
          <w:sz w:val="28"/>
          <w:szCs w:val="28"/>
        </w:rPr>
      </w:pPr>
      <w:r w:rsidRPr="008E6D94">
        <w:rPr>
          <w:color w:val="000000"/>
          <w:sz w:val="28"/>
          <w:szCs w:val="28"/>
        </w:rP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rsidR="00D43A10" w:rsidRDefault="00D43A10" w:rsidP="00D43A10">
      <w:pPr>
        <w:spacing w:line="264" w:lineRule="auto"/>
        <w:ind w:firstLine="600"/>
        <w:jc w:val="both"/>
        <w:rPr>
          <w:color w:val="000000"/>
          <w:sz w:val="28"/>
          <w:szCs w:val="28"/>
        </w:rPr>
      </w:pPr>
      <w:r w:rsidRPr="008E6D94">
        <w:rPr>
          <w:color w:val="000000"/>
          <w:sz w:val="28"/>
          <w:szCs w:val="28"/>
        </w:rPr>
        <w:t>Применение знаний по синтаксису и пунктуации в практике правописания.</w:t>
      </w:r>
    </w:p>
    <w:p w:rsidR="00ED6253" w:rsidRDefault="00ED6253" w:rsidP="00D43A10">
      <w:pPr>
        <w:spacing w:line="264" w:lineRule="auto"/>
        <w:ind w:firstLine="600"/>
        <w:jc w:val="both"/>
        <w:rPr>
          <w:color w:val="000000"/>
          <w:sz w:val="28"/>
          <w:szCs w:val="28"/>
        </w:rPr>
      </w:pPr>
    </w:p>
    <w:bookmarkEnd w:id="1"/>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ПЛАНИРУЕМЫЕ ОБРАЗОВАТЕЛЬНЫЕ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ind w:left="120"/>
        <w:rPr>
          <w:sz w:val="28"/>
          <w:szCs w:val="28"/>
        </w:rPr>
      </w:pPr>
      <w:r w:rsidRPr="008E6D94">
        <w:rPr>
          <w:b/>
          <w:color w:val="000000"/>
          <w:sz w:val="28"/>
          <w:szCs w:val="28"/>
        </w:rPr>
        <w:t>ЛИЧНОСТНЫЕ РЕЗУЛЬТАТЫ</w:t>
      </w:r>
    </w:p>
    <w:p w:rsidR="00D43A10" w:rsidRPr="008E6D94" w:rsidRDefault="00D43A10" w:rsidP="00D43A10">
      <w:pPr>
        <w:ind w:left="120"/>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 результате изучения русского языка на уровне основного общего образования у </w:t>
      </w:r>
      <w:r w:rsidRPr="008E6D94">
        <w:rPr>
          <w:color w:val="000000"/>
          <w:sz w:val="28"/>
          <w:szCs w:val="28"/>
        </w:rPr>
        <w:lastRenderedPageBreak/>
        <w:t xml:space="preserve">обучающегося будут сформированы </w:t>
      </w:r>
      <w:r w:rsidRPr="008E6D94">
        <w:rPr>
          <w:b/>
          <w:color w:val="000000"/>
          <w:sz w:val="28"/>
          <w:szCs w:val="28"/>
        </w:rPr>
        <w:t>следующие личностные результаты</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1) </w:t>
      </w:r>
      <w:r w:rsidRPr="008E6D94">
        <w:rPr>
          <w:b/>
          <w:color w:val="000000"/>
          <w:sz w:val="28"/>
          <w:szCs w:val="28"/>
        </w:rPr>
        <w:t>гражданского воспитания</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неприятие любых форм экстремизма, дискриминации; понимание роли различных социальных институтов в жизни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 к участию в гуманитарной деятельности (помощь людям, нуждающимся в ней; волонтёрство);</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2) </w:t>
      </w:r>
      <w:r w:rsidRPr="008E6D94">
        <w:rPr>
          <w:b/>
          <w:color w:val="000000"/>
          <w:sz w:val="28"/>
          <w:szCs w:val="28"/>
        </w:rPr>
        <w:t>патриотического воспитания</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3) </w:t>
      </w:r>
      <w:r w:rsidRPr="008E6D94">
        <w:rPr>
          <w:b/>
          <w:color w:val="000000"/>
          <w:sz w:val="28"/>
          <w:szCs w:val="28"/>
        </w:rPr>
        <w:t>духовно-нравственного воспитания</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ориентация на моральные ценности и нормы в ситуациях нравственного выбора, готовность оценивать своё поведение, в том числе речевое, и поступки,</w:t>
      </w:r>
    </w:p>
    <w:p w:rsidR="00D43A10" w:rsidRPr="008E6D94" w:rsidRDefault="00D43A10" w:rsidP="00D43A10">
      <w:pPr>
        <w:spacing w:line="264" w:lineRule="auto"/>
        <w:ind w:firstLine="600"/>
        <w:jc w:val="both"/>
        <w:rPr>
          <w:sz w:val="28"/>
          <w:szCs w:val="28"/>
        </w:rPr>
      </w:pPr>
      <w:r w:rsidRPr="008E6D94">
        <w:rPr>
          <w:color w:val="000000"/>
          <w:sz w:val="28"/>
          <w:szCs w:val="28"/>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4) </w:t>
      </w:r>
      <w:r w:rsidRPr="008E6D94">
        <w:rPr>
          <w:b/>
          <w:color w:val="000000"/>
          <w:sz w:val="28"/>
          <w:szCs w:val="28"/>
        </w:rPr>
        <w:t>эстетического воспитания</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осознание важности русского языка как средства коммуникации и самовыражения; понимание ценности отечественного и мирового искусства, роли </w:t>
      </w:r>
      <w:r w:rsidRPr="008E6D94">
        <w:rPr>
          <w:color w:val="000000"/>
          <w:sz w:val="28"/>
          <w:szCs w:val="28"/>
        </w:rPr>
        <w:lastRenderedPageBreak/>
        <w:t>этнических культурных традиций и народного творчества, стремление к самовыражению в разных видах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5) </w:t>
      </w:r>
      <w:r w:rsidRPr="008E6D94">
        <w:rPr>
          <w:b/>
          <w:color w:val="000000"/>
          <w:sz w:val="28"/>
          <w:szCs w:val="28"/>
        </w:rPr>
        <w:t>физического воспитания, формирования культуры здоровья и эмоционального благополучия:</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43A10" w:rsidRPr="008E6D94" w:rsidRDefault="00D43A10" w:rsidP="00D43A10">
      <w:pPr>
        <w:spacing w:line="264" w:lineRule="auto"/>
        <w:ind w:firstLine="600"/>
        <w:jc w:val="both"/>
        <w:rPr>
          <w:sz w:val="28"/>
          <w:szCs w:val="28"/>
        </w:rPr>
      </w:pPr>
      <w:r w:rsidRPr="008E6D94">
        <w:rPr>
          <w:color w:val="000000"/>
          <w:sz w:val="28"/>
          <w:szCs w:val="28"/>
        </w:rPr>
        <w:t>умение принимать себя и других, не осуждая;</w:t>
      </w:r>
    </w:p>
    <w:p w:rsidR="00D43A10" w:rsidRPr="008E6D94" w:rsidRDefault="00D43A10" w:rsidP="00D43A10">
      <w:pPr>
        <w:spacing w:line="264" w:lineRule="auto"/>
        <w:ind w:firstLine="600"/>
        <w:jc w:val="both"/>
        <w:rPr>
          <w:sz w:val="28"/>
          <w:szCs w:val="28"/>
        </w:rPr>
      </w:pPr>
      <w:r w:rsidRPr="008E6D94">
        <w:rPr>
          <w:color w:val="000000"/>
          <w:sz w:val="28"/>
          <w:szCs w:val="28"/>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6) </w:t>
      </w:r>
      <w:r w:rsidRPr="008E6D94">
        <w:rPr>
          <w:b/>
          <w:color w:val="000000"/>
          <w:sz w:val="28"/>
          <w:szCs w:val="28"/>
        </w:rPr>
        <w:t>трудового воспитания:</w:t>
      </w:r>
    </w:p>
    <w:p w:rsidR="00D43A10" w:rsidRPr="008E6D94" w:rsidRDefault="00D43A10" w:rsidP="00D43A10">
      <w:pPr>
        <w:spacing w:line="264" w:lineRule="auto"/>
        <w:ind w:firstLine="600"/>
        <w:jc w:val="both"/>
        <w:rPr>
          <w:sz w:val="28"/>
          <w:szCs w:val="28"/>
        </w:rPr>
      </w:pPr>
      <w:r w:rsidRPr="008E6D94">
        <w:rPr>
          <w:color w:val="000000"/>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43A10" w:rsidRPr="008E6D94" w:rsidRDefault="00D43A10" w:rsidP="00D43A10">
      <w:pPr>
        <w:spacing w:line="264" w:lineRule="auto"/>
        <w:ind w:firstLine="600"/>
        <w:jc w:val="both"/>
        <w:rPr>
          <w:sz w:val="28"/>
          <w:szCs w:val="28"/>
        </w:rPr>
      </w:pPr>
      <w:r w:rsidRPr="008E6D94">
        <w:rPr>
          <w:color w:val="000000"/>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43A10" w:rsidRPr="008E6D94" w:rsidRDefault="00D43A10" w:rsidP="00D43A10">
      <w:pPr>
        <w:spacing w:line="264" w:lineRule="auto"/>
        <w:ind w:firstLine="600"/>
        <w:jc w:val="both"/>
        <w:rPr>
          <w:sz w:val="28"/>
          <w:szCs w:val="28"/>
        </w:rPr>
      </w:pPr>
      <w:r w:rsidRPr="008E6D94">
        <w:rPr>
          <w:color w:val="000000"/>
          <w:sz w:val="28"/>
          <w:szCs w:val="28"/>
        </w:rPr>
        <w:t>умение рассказать о своих планах на будущее;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7) </w:t>
      </w:r>
      <w:r w:rsidRPr="008E6D94">
        <w:rPr>
          <w:b/>
          <w:color w:val="000000"/>
          <w:sz w:val="28"/>
          <w:szCs w:val="28"/>
        </w:rPr>
        <w:t>экологического воспитания</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w:t>
      </w:r>
      <w:r w:rsidRPr="008E6D94">
        <w:rPr>
          <w:color w:val="000000"/>
          <w:sz w:val="28"/>
          <w:szCs w:val="28"/>
        </w:rPr>
        <w:lastRenderedPageBreak/>
        <w:t>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8) </w:t>
      </w:r>
      <w:r w:rsidRPr="008E6D94">
        <w:rPr>
          <w:b/>
          <w:color w:val="000000"/>
          <w:sz w:val="28"/>
          <w:szCs w:val="28"/>
        </w:rPr>
        <w:t>ценности научного познания:</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9) </w:t>
      </w:r>
      <w:r w:rsidRPr="008E6D94">
        <w:rPr>
          <w:b/>
          <w:color w:val="000000"/>
          <w:sz w:val="28"/>
          <w:szCs w:val="28"/>
        </w:rPr>
        <w:t>адаптации обучающегося к изменяющимся условиям социальной и природной среды:</w:t>
      </w:r>
    </w:p>
    <w:p w:rsidR="00D43A10" w:rsidRPr="008E6D94" w:rsidRDefault="00D43A10" w:rsidP="00D43A10">
      <w:pPr>
        <w:spacing w:line="264" w:lineRule="auto"/>
        <w:ind w:firstLine="600"/>
        <w:jc w:val="both"/>
        <w:rPr>
          <w:sz w:val="28"/>
          <w:szCs w:val="28"/>
        </w:rPr>
      </w:pPr>
      <w:r w:rsidRPr="008E6D94">
        <w:rPr>
          <w:color w:val="000000"/>
          <w:sz w:val="28"/>
          <w:szCs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43A10" w:rsidRPr="008E6D94" w:rsidRDefault="00D43A10" w:rsidP="00D43A10">
      <w:pPr>
        <w:spacing w:line="264" w:lineRule="auto"/>
        <w:ind w:firstLine="600"/>
        <w:jc w:val="both"/>
        <w:rPr>
          <w:sz w:val="28"/>
          <w:szCs w:val="28"/>
        </w:rPr>
      </w:pPr>
      <w:r w:rsidRPr="008E6D94">
        <w:rPr>
          <w:color w:val="000000"/>
          <w:sz w:val="28"/>
          <w:szCs w:val="28"/>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D43A10" w:rsidRPr="008E6D94" w:rsidRDefault="00D43A10" w:rsidP="00D43A10">
      <w:pPr>
        <w:spacing w:line="264" w:lineRule="auto"/>
        <w:ind w:firstLine="60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 результате изучения русского языка на уровне основного общего образования у обучающегося будут сформированы </w:t>
      </w:r>
      <w:r w:rsidRPr="008E6D94">
        <w:rPr>
          <w:b/>
          <w:color w:val="000000"/>
          <w:sz w:val="28"/>
          <w:szCs w:val="28"/>
        </w:rPr>
        <w:t>следующие метапредметные результаты</w:t>
      </w:r>
      <w:r w:rsidRPr="008E6D94">
        <w:rPr>
          <w:color w:val="000000"/>
          <w:sz w:val="28"/>
          <w:szCs w:val="28"/>
        </w:rPr>
        <w:t xml:space="preserve">: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8E6D94">
        <w:rPr>
          <w:color w:val="000000"/>
          <w:sz w:val="28"/>
          <w:szCs w:val="28"/>
        </w:rPr>
        <w:lastRenderedPageBreak/>
        <w:t>деятельность.</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w:t>
      </w:r>
      <w:r w:rsidRPr="008E6D94">
        <w:rPr>
          <w:b/>
          <w:color w:val="000000"/>
          <w:sz w:val="28"/>
          <w:szCs w:val="28"/>
        </w:rPr>
        <w:t>базовые логические действия</w:t>
      </w:r>
      <w:r w:rsidRPr="008E6D94">
        <w:rPr>
          <w:color w:val="000000"/>
          <w:sz w:val="28"/>
          <w:szCs w:val="28"/>
        </w:rPr>
        <w:t xml:space="preserve"> </w:t>
      </w:r>
      <w:r w:rsidRPr="008E6D94">
        <w:rPr>
          <w:b/>
          <w:color w:val="000000"/>
          <w:sz w:val="28"/>
          <w:szCs w:val="28"/>
        </w:rPr>
        <w:t>как часть познавательных универсальных учебных действий</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и характеризовать существенные признаки языковых единиц, языковых явлений и процессов;</w:t>
      </w:r>
    </w:p>
    <w:p w:rsidR="00D43A10" w:rsidRPr="008E6D94" w:rsidRDefault="00D43A10" w:rsidP="00D43A10">
      <w:pPr>
        <w:spacing w:line="264" w:lineRule="auto"/>
        <w:ind w:firstLine="600"/>
        <w:jc w:val="both"/>
        <w:rPr>
          <w:sz w:val="28"/>
          <w:szCs w:val="28"/>
        </w:rPr>
      </w:pPr>
      <w:r w:rsidRPr="008E6D94">
        <w:rPr>
          <w:color w:val="000000"/>
          <w:sz w:val="28"/>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дефицит информации текста, необходимой для решения поставленной учебной задачи;</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w:t>
      </w:r>
      <w:r w:rsidRPr="008E6D94">
        <w:rPr>
          <w:b/>
          <w:color w:val="000000"/>
          <w:sz w:val="28"/>
          <w:szCs w:val="28"/>
        </w:rPr>
        <w:t>базовые исследовательские действия</w:t>
      </w:r>
      <w:r w:rsidRPr="008E6D94">
        <w:rPr>
          <w:color w:val="000000"/>
          <w:sz w:val="28"/>
          <w:szCs w:val="28"/>
        </w:rPr>
        <w:t xml:space="preserve"> </w:t>
      </w:r>
      <w:r w:rsidRPr="008E6D94">
        <w:rPr>
          <w:b/>
          <w:color w:val="000000"/>
          <w:sz w:val="28"/>
          <w:szCs w:val="28"/>
        </w:rPr>
        <w:t>как часть познавательных универсальных учебных действий</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вопросы как исследовательский инструмент познания в языковом образовании;</w:t>
      </w:r>
    </w:p>
    <w:p w:rsidR="00D43A10" w:rsidRPr="008E6D94" w:rsidRDefault="00D43A10" w:rsidP="00D43A10">
      <w:pPr>
        <w:spacing w:line="264" w:lineRule="auto"/>
        <w:ind w:firstLine="600"/>
        <w:jc w:val="both"/>
        <w:rPr>
          <w:sz w:val="28"/>
          <w:szCs w:val="28"/>
        </w:rPr>
      </w:pPr>
      <w:r w:rsidRPr="008E6D94">
        <w:rPr>
          <w:color w:val="000000"/>
          <w:sz w:val="28"/>
          <w:szCs w:val="28"/>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формировать гипотезу об истинности собственных суждений и суждений других, аргументировать свою позицию, мнение;</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алгоритм действий и использовать его для решения учебных задач;</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D43A10" w:rsidRPr="008E6D94" w:rsidRDefault="00D43A10" w:rsidP="00D43A10">
      <w:pPr>
        <w:spacing w:line="264" w:lineRule="auto"/>
        <w:ind w:firstLine="600"/>
        <w:jc w:val="both"/>
        <w:rPr>
          <w:sz w:val="28"/>
          <w:szCs w:val="28"/>
        </w:rPr>
      </w:pPr>
      <w:r w:rsidRPr="008E6D94">
        <w:rPr>
          <w:color w:val="000000"/>
          <w:sz w:val="28"/>
          <w:szCs w:val="28"/>
        </w:rPr>
        <w:t>оценивать на применимость и достоверность информацию, полученную в ходе лингвистического исследования (эксперимента);</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D43A10" w:rsidRPr="008E6D94" w:rsidRDefault="00D43A10" w:rsidP="00D43A10">
      <w:pPr>
        <w:spacing w:line="264" w:lineRule="auto"/>
        <w:ind w:firstLine="600"/>
        <w:jc w:val="both"/>
        <w:rPr>
          <w:sz w:val="28"/>
          <w:szCs w:val="28"/>
        </w:rPr>
      </w:pPr>
      <w:r w:rsidRPr="008E6D94">
        <w:rPr>
          <w:color w:val="000000"/>
          <w:sz w:val="28"/>
          <w:szCs w:val="28"/>
        </w:rPr>
        <w:t>прогнозировать возможное дальнейшее развитие процессов, событий</w:t>
      </w:r>
    </w:p>
    <w:p w:rsidR="00D43A10" w:rsidRPr="008E6D94" w:rsidRDefault="00D43A10" w:rsidP="00D43A10">
      <w:pPr>
        <w:spacing w:line="264" w:lineRule="auto"/>
        <w:ind w:firstLine="600"/>
        <w:jc w:val="both"/>
        <w:rPr>
          <w:sz w:val="28"/>
          <w:szCs w:val="28"/>
        </w:rPr>
      </w:pPr>
      <w:r w:rsidRPr="008E6D94">
        <w:rPr>
          <w:color w:val="000000"/>
          <w:sz w:val="28"/>
          <w:szCs w:val="28"/>
        </w:rPr>
        <w:t>и их последствия в аналогичных или сходных ситуациях, а также выдвигать предположения об их развитии в новых условиях и контекстах.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w:t>
      </w:r>
      <w:r w:rsidRPr="008E6D94">
        <w:rPr>
          <w:b/>
          <w:color w:val="000000"/>
          <w:sz w:val="28"/>
          <w:szCs w:val="28"/>
        </w:rPr>
        <w:t>умения работать с информацией</w:t>
      </w:r>
      <w:r w:rsidRPr="008E6D94">
        <w:rPr>
          <w:color w:val="000000"/>
          <w:sz w:val="28"/>
          <w:szCs w:val="28"/>
        </w:rPr>
        <w:t xml:space="preserve"> </w:t>
      </w:r>
      <w:r w:rsidRPr="008E6D94">
        <w:rPr>
          <w:b/>
          <w:color w:val="000000"/>
          <w:sz w:val="28"/>
          <w:szCs w:val="28"/>
        </w:rPr>
        <w:t>как часть познавательных универсальных учебных действий</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применять различные методы, инструменты и запросы при поиске и отборе информации с учётом предложенной учебной задачи и заданных критериев;</w:t>
      </w:r>
    </w:p>
    <w:p w:rsidR="00D43A10" w:rsidRPr="008E6D94" w:rsidRDefault="00D43A10" w:rsidP="00D43A10">
      <w:pPr>
        <w:spacing w:line="264" w:lineRule="auto"/>
        <w:ind w:firstLine="600"/>
        <w:jc w:val="both"/>
        <w:rPr>
          <w:sz w:val="28"/>
          <w:szCs w:val="28"/>
        </w:rPr>
      </w:pPr>
      <w:r w:rsidRPr="008E6D94">
        <w:rPr>
          <w:color w:val="000000"/>
          <w:sz w:val="28"/>
          <w:szCs w:val="28"/>
        </w:rPr>
        <w:t>выбирать, анализировать, интерпретировать, обобщать и систематизировать информацию, представленную в текстах, таблицах, схемах;</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D43A10" w:rsidRPr="008E6D94" w:rsidRDefault="00D43A10" w:rsidP="00D43A10">
      <w:pPr>
        <w:spacing w:line="264" w:lineRule="auto"/>
        <w:ind w:firstLine="600"/>
        <w:jc w:val="both"/>
        <w:rPr>
          <w:sz w:val="28"/>
          <w:szCs w:val="28"/>
        </w:rPr>
      </w:pPr>
      <w:r w:rsidRPr="008E6D94">
        <w:rPr>
          <w:color w:val="000000"/>
          <w:sz w:val="28"/>
          <w:szCs w:val="28"/>
        </w:rPr>
        <w:t>оценивать надёжность информации по критериям, предложенным учителем или сформулированным самостоятельно;</w:t>
      </w:r>
    </w:p>
    <w:p w:rsidR="00D43A10" w:rsidRPr="008E6D94" w:rsidRDefault="00D43A10" w:rsidP="00D43A10">
      <w:pPr>
        <w:spacing w:line="264" w:lineRule="auto"/>
        <w:ind w:firstLine="600"/>
        <w:jc w:val="both"/>
        <w:rPr>
          <w:sz w:val="28"/>
          <w:szCs w:val="28"/>
        </w:rPr>
      </w:pPr>
      <w:r w:rsidRPr="008E6D94">
        <w:rPr>
          <w:color w:val="000000"/>
          <w:sz w:val="28"/>
          <w:szCs w:val="28"/>
        </w:rPr>
        <w:t>эффективно запоминать и систематизировать информацию.</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w:t>
      </w:r>
      <w:r w:rsidRPr="008E6D94">
        <w:rPr>
          <w:b/>
          <w:color w:val="000000"/>
          <w:sz w:val="28"/>
          <w:szCs w:val="28"/>
        </w:rPr>
        <w:t>умения общения как часть коммуникативных универсальных учебных действий</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невербальные средства общения, понимать значение социальных знаков;</w:t>
      </w:r>
    </w:p>
    <w:p w:rsidR="00D43A10" w:rsidRPr="008E6D94" w:rsidRDefault="00D43A10" w:rsidP="00D43A10">
      <w:pPr>
        <w:spacing w:line="264" w:lineRule="auto"/>
        <w:ind w:firstLine="600"/>
        <w:jc w:val="both"/>
        <w:rPr>
          <w:sz w:val="28"/>
          <w:szCs w:val="28"/>
        </w:rPr>
      </w:pPr>
      <w:r w:rsidRPr="008E6D94">
        <w:rPr>
          <w:color w:val="000000"/>
          <w:sz w:val="28"/>
          <w:szCs w:val="28"/>
        </w:rPr>
        <w:t>знать и распознавать предпосылки конфликтных ситуаций и смягчать конфликты, вести переговоры;</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D43A10" w:rsidRPr="008E6D94" w:rsidRDefault="00D43A10" w:rsidP="00D43A10">
      <w:pPr>
        <w:spacing w:line="264" w:lineRule="auto"/>
        <w:ind w:firstLine="600"/>
        <w:jc w:val="both"/>
        <w:rPr>
          <w:sz w:val="28"/>
          <w:szCs w:val="28"/>
        </w:rPr>
      </w:pPr>
      <w:r w:rsidRPr="008E6D94">
        <w:rPr>
          <w:color w:val="000000"/>
          <w:sz w:val="28"/>
          <w:szCs w:val="28"/>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43A10" w:rsidRPr="008E6D94" w:rsidRDefault="00D43A10" w:rsidP="00D43A10">
      <w:pPr>
        <w:spacing w:line="264" w:lineRule="auto"/>
        <w:ind w:firstLine="600"/>
        <w:jc w:val="both"/>
        <w:rPr>
          <w:sz w:val="28"/>
          <w:szCs w:val="28"/>
        </w:rPr>
      </w:pPr>
      <w:r w:rsidRPr="008E6D94">
        <w:rPr>
          <w:color w:val="000000"/>
          <w:sz w:val="28"/>
          <w:szCs w:val="28"/>
        </w:rPr>
        <w:t>сопоставлять свои суждения с суждениями других участников диалога, обнаруживать различие и сходство позиций;</w:t>
      </w:r>
    </w:p>
    <w:p w:rsidR="00D43A10" w:rsidRPr="008E6D94" w:rsidRDefault="00D43A10" w:rsidP="00D43A10">
      <w:pPr>
        <w:spacing w:line="264" w:lineRule="auto"/>
        <w:ind w:firstLine="600"/>
        <w:jc w:val="both"/>
        <w:rPr>
          <w:sz w:val="28"/>
          <w:szCs w:val="28"/>
        </w:rPr>
      </w:pPr>
      <w:r w:rsidRPr="008E6D94">
        <w:rPr>
          <w:color w:val="000000"/>
          <w:sz w:val="28"/>
          <w:szCs w:val="28"/>
        </w:rPr>
        <w:t>публично представлять результаты проведённого языкового анализа, выполненного лингвистического эксперимента, исследования, проекта;</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w:t>
      </w:r>
      <w:r w:rsidRPr="008E6D94">
        <w:rPr>
          <w:b/>
          <w:color w:val="000000"/>
          <w:sz w:val="28"/>
          <w:szCs w:val="28"/>
        </w:rPr>
        <w:t>умения самоорганизации как части регулятивных универсальных учебных действий</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выявлять проблемы для решения в учебных и жизненных ситуациях;</w:t>
      </w:r>
    </w:p>
    <w:p w:rsidR="00D43A10" w:rsidRPr="008E6D94" w:rsidRDefault="00D43A10" w:rsidP="00D43A10">
      <w:pPr>
        <w:spacing w:line="264" w:lineRule="auto"/>
        <w:ind w:firstLine="600"/>
        <w:jc w:val="both"/>
        <w:rPr>
          <w:sz w:val="28"/>
          <w:szCs w:val="28"/>
        </w:rPr>
      </w:pPr>
      <w:r w:rsidRPr="008E6D94">
        <w:rPr>
          <w:color w:val="000000"/>
          <w:sz w:val="28"/>
          <w:szCs w:val="28"/>
        </w:rPr>
        <w:t>ориентироваться в различных подходах к принятию решений (индивидуальное, принятие решения в группе, принятие решения группой);</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составлять план действий, вносить необходимые коррективы в ходе его реализации;</w:t>
      </w:r>
    </w:p>
    <w:p w:rsidR="00D43A10" w:rsidRPr="008E6D94" w:rsidRDefault="00D43A10" w:rsidP="00D43A10">
      <w:pPr>
        <w:spacing w:line="264" w:lineRule="auto"/>
        <w:ind w:firstLine="600"/>
        <w:jc w:val="both"/>
        <w:rPr>
          <w:sz w:val="28"/>
          <w:szCs w:val="28"/>
        </w:rPr>
      </w:pPr>
      <w:r w:rsidRPr="008E6D94">
        <w:rPr>
          <w:color w:val="000000"/>
          <w:sz w:val="28"/>
          <w:szCs w:val="28"/>
        </w:rPr>
        <w:t>делать выбор и брать ответственность за решение.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w:t>
      </w:r>
      <w:r w:rsidRPr="008E6D94">
        <w:rPr>
          <w:b/>
          <w:color w:val="000000"/>
          <w:sz w:val="28"/>
          <w:szCs w:val="28"/>
        </w:rPr>
        <w:t>умения самоконтроля, эмоционального интеллекта как части регулятивных универсальных учебных действий</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разными способами самоконтроля (в том числе речевого), самомотивации и рефлексии;</w:t>
      </w:r>
    </w:p>
    <w:p w:rsidR="00D43A10" w:rsidRPr="008E6D94" w:rsidRDefault="00D43A10" w:rsidP="00D43A10">
      <w:pPr>
        <w:spacing w:line="264" w:lineRule="auto"/>
        <w:ind w:firstLine="600"/>
        <w:jc w:val="both"/>
        <w:rPr>
          <w:sz w:val="28"/>
          <w:szCs w:val="28"/>
        </w:rPr>
      </w:pPr>
      <w:r w:rsidRPr="008E6D94">
        <w:rPr>
          <w:color w:val="000000"/>
          <w:sz w:val="28"/>
          <w:szCs w:val="28"/>
        </w:rPr>
        <w:t>давать адекватную оценку учебной ситуации и предлагать план её изменения;</w:t>
      </w:r>
    </w:p>
    <w:p w:rsidR="00D43A10" w:rsidRPr="008E6D94" w:rsidRDefault="00D43A10" w:rsidP="00D43A10">
      <w:pPr>
        <w:spacing w:line="264" w:lineRule="auto"/>
        <w:ind w:firstLine="600"/>
        <w:jc w:val="both"/>
        <w:rPr>
          <w:sz w:val="28"/>
          <w:szCs w:val="28"/>
        </w:rPr>
      </w:pPr>
      <w:r w:rsidRPr="008E6D94">
        <w:rPr>
          <w:color w:val="000000"/>
          <w:sz w:val="28"/>
          <w:szCs w:val="28"/>
        </w:rPr>
        <w:t>предвидеть трудности, которые могут возникнуть при решении учебной задачи, и адаптировать решение к меняющимся обстоятельствам;</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D43A10" w:rsidRPr="008E6D94" w:rsidRDefault="00D43A10" w:rsidP="00D43A10">
      <w:pPr>
        <w:spacing w:line="264" w:lineRule="auto"/>
        <w:ind w:firstLine="600"/>
        <w:jc w:val="both"/>
        <w:rPr>
          <w:sz w:val="28"/>
          <w:szCs w:val="28"/>
        </w:rPr>
      </w:pPr>
      <w:r w:rsidRPr="008E6D94">
        <w:rPr>
          <w:color w:val="000000"/>
          <w:sz w:val="28"/>
          <w:szCs w:val="28"/>
        </w:rPr>
        <w:t>развивать способность управлять собственными эмоциями и эмоциями других;</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D43A10" w:rsidRPr="008E6D94" w:rsidRDefault="00D43A10" w:rsidP="00D43A10">
      <w:pPr>
        <w:spacing w:line="264" w:lineRule="auto"/>
        <w:ind w:firstLine="600"/>
        <w:jc w:val="both"/>
        <w:rPr>
          <w:sz w:val="28"/>
          <w:szCs w:val="28"/>
        </w:rPr>
      </w:pPr>
      <w:r w:rsidRPr="008E6D94">
        <w:rPr>
          <w:color w:val="000000"/>
          <w:sz w:val="28"/>
          <w:szCs w:val="28"/>
        </w:rPr>
        <w:t>осознанно относиться к другому человеку и его мнению;</w:t>
      </w:r>
    </w:p>
    <w:p w:rsidR="00D43A10" w:rsidRPr="008E6D94" w:rsidRDefault="00D43A10" w:rsidP="00D43A10">
      <w:pPr>
        <w:spacing w:line="264" w:lineRule="auto"/>
        <w:ind w:firstLine="600"/>
        <w:jc w:val="both"/>
        <w:rPr>
          <w:sz w:val="28"/>
          <w:szCs w:val="28"/>
        </w:rPr>
      </w:pPr>
      <w:r w:rsidRPr="008E6D94">
        <w:rPr>
          <w:color w:val="000000"/>
          <w:sz w:val="28"/>
          <w:szCs w:val="28"/>
        </w:rPr>
        <w:t>признавать своё и чужое право на ошибку;</w:t>
      </w:r>
    </w:p>
    <w:p w:rsidR="00D43A10" w:rsidRPr="008E6D94" w:rsidRDefault="00D43A10" w:rsidP="00D43A10">
      <w:pPr>
        <w:spacing w:line="264" w:lineRule="auto"/>
        <w:ind w:firstLine="600"/>
        <w:jc w:val="both"/>
        <w:rPr>
          <w:sz w:val="28"/>
          <w:szCs w:val="28"/>
        </w:rPr>
      </w:pPr>
      <w:r w:rsidRPr="008E6D94">
        <w:rPr>
          <w:color w:val="000000"/>
          <w:sz w:val="28"/>
          <w:szCs w:val="28"/>
        </w:rPr>
        <w:t>принимать себя и других, не осуждая;</w:t>
      </w:r>
    </w:p>
    <w:p w:rsidR="00D43A10" w:rsidRPr="008E6D94" w:rsidRDefault="00D43A10" w:rsidP="00D43A10">
      <w:pPr>
        <w:spacing w:line="264" w:lineRule="auto"/>
        <w:ind w:firstLine="600"/>
        <w:jc w:val="both"/>
        <w:rPr>
          <w:sz w:val="28"/>
          <w:szCs w:val="28"/>
        </w:rPr>
      </w:pPr>
      <w:r w:rsidRPr="008E6D94">
        <w:rPr>
          <w:color w:val="000000"/>
          <w:sz w:val="28"/>
          <w:szCs w:val="28"/>
        </w:rPr>
        <w:t>проявлять открытость;</w:t>
      </w:r>
    </w:p>
    <w:p w:rsidR="00D43A10" w:rsidRPr="008E6D94" w:rsidRDefault="00D43A10" w:rsidP="00D43A10">
      <w:pPr>
        <w:spacing w:line="264" w:lineRule="auto"/>
        <w:ind w:firstLine="600"/>
        <w:jc w:val="both"/>
        <w:rPr>
          <w:sz w:val="28"/>
          <w:szCs w:val="28"/>
        </w:rPr>
      </w:pPr>
      <w:r w:rsidRPr="008E6D94">
        <w:rPr>
          <w:color w:val="000000"/>
          <w:sz w:val="28"/>
          <w:szCs w:val="28"/>
        </w:rPr>
        <w:t>осознавать невозможность контролировать всё вокруг.</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w:t>
      </w:r>
      <w:r w:rsidRPr="008E6D94">
        <w:rPr>
          <w:b/>
          <w:color w:val="000000"/>
          <w:sz w:val="28"/>
          <w:szCs w:val="28"/>
        </w:rPr>
        <w:t>умения совместной деятельности</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43A10" w:rsidRPr="008E6D94" w:rsidRDefault="00D43A10" w:rsidP="00D43A10">
      <w:pPr>
        <w:spacing w:line="264" w:lineRule="auto"/>
        <w:ind w:firstLine="600"/>
        <w:jc w:val="both"/>
        <w:rPr>
          <w:sz w:val="28"/>
          <w:szCs w:val="28"/>
        </w:rPr>
      </w:pPr>
      <w:r w:rsidRPr="008E6D94">
        <w:rPr>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43A10" w:rsidRPr="008E6D94" w:rsidRDefault="00D43A10" w:rsidP="00D43A10">
      <w:pPr>
        <w:spacing w:line="264" w:lineRule="auto"/>
        <w:ind w:firstLine="600"/>
        <w:jc w:val="both"/>
        <w:rPr>
          <w:sz w:val="28"/>
          <w:szCs w:val="28"/>
        </w:rPr>
      </w:pPr>
      <w:r w:rsidRPr="008E6D94">
        <w:rPr>
          <w:color w:val="000000"/>
          <w:sz w:val="28"/>
          <w:szCs w:val="28"/>
        </w:rPr>
        <w:t>уметь обобщать мнения нескольких людей, проявлять готовность руководить, выполнять поручения, подчиняться;</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D43A10" w:rsidRPr="008E6D94" w:rsidRDefault="00D43A10" w:rsidP="00D43A10">
      <w:pPr>
        <w:spacing w:line="264" w:lineRule="auto"/>
        <w:ind w:firstLine="600"/>
        <w:jc w:val="both"/>
        <w:rPr>
          <w:sz w:val="28"/>
          <w:szCs w:val="28"/>
        </w:rPr>
      </w:pPr>
      <w:r w:rsidRPr="008E6D94">
        <w:rPr>
          <w:color w:val="000000"/>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ind w:left="120"/>
        <w:rPr>
          <w:sz w:val="28"/>
          <w:szCs w:val="28"/>
        </w:rPr>
      </w:pPr>
      <w:r w:rsidRPr="008E6D94">
        <w:rPr>
          <w:b/>
          <w:color w:val="000000"/>
          <w:sz w:val="28"/>
          <w:szCs w:val="28"/>
        </w:rPr>
        <w:t>5 КЛАСС</w:t>
      </w:r>
    </w:p>
    <w:p w:rsidR="00D43A10" w:rsidRPr="008E6D94" w:rsidRDefault="00D43A10" w:rsidP="00D43A10">
      <w:pPr>
        <w:ind w:left="120"/>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Общие сведения о языке</w:t>
      </w:r>
    </w:p>
    <w:p w:rsidR="00D43A10" w:rsidRPr="008E6D94" w:rsidRDefault="00D43A10" w:rsidP="00D43A10">
      <w:pPr>
        <w:spacing w:line="264" w:lineRule="auto"/>
        <w:ind w:firstLine="600"/>
        <w:jc w:val="both"/>
        <w:rPr>
          <w:sz w:val="28"/>
          <w:szCs w:val="28"/>
        </w:rPr>
      </w:pPr>
      <w:r w:rsidRPr="008E6D94">
        <w:rPr>
          <w:color w:val="000000"/>
          <w:sz w:val="28"/>
          <w:szCs w:val="28"/>
        </w:rPr>
        <w:t>Осознавать богатство и выразительность русского языка, приводить примеры, свидетельствующие об этом.</w:t>
      </w:r>
    </w:p>
    <w:p w:rsidR="00D43A10" w:rsidRPr="008E6D94" w:rsidRDefault="00D43A10" w:rsidP="00D43A10">
      <w:pPr>
        <w:spacing w:line="264" w:lineRule="auto"/>
        <w:ind w:firstLine="600"/>
        <w:jc w:val="both"/>
        <w:rPr>
          <w:sz w:val="28"/>
          <w:szCs w:val="28"/>
        </w:rPr>
      </w:pPr>
      <w:r w:rsidRPr="008E6D94">
        <w:rPr>
          <w:color w:val="000000"/>
          <w:sz w:val="28"/>
          <w:szCs w:val="28"/>
        </w:rPr>
        <w:t>Знать основные разделы лингвистики, основные единицы языка и речи (звук, морфема, слово, словосочетание, предложение).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Язык и речь</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D43A10" w:rsidRPr="008E6D94" w:rsidRDefault="00D43A10" w:rsidP="00D43A10">
      <w:pPr>
        <w:spacing w:line="264" w:lineRule="auto"/>
        <w:ind w:firstLine="600"/>
        <w:jc w:val="both"/>
        <w:rPr>
          <w:sz w:val="28"/>
          <w:szCs w:val="28"/>
        </w:rPr>
      </w:pPr>
      <w:r w:rsidRPr="008E6D94">
        <w:rPr>
          <w:color w:val="000000"/>
          <w:sz w:val="28"/>
          <w:szCs w:val="28"/>
        </w:rPr>
        <w:t>Участвовать в диалоге на лингвистические темы (в рамках изученного) и в диалоге/полилоге на основе жизненных наблюдений объёмом не менее 3 реплик.</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различными видами чтения: просмотровым, ознакомительным, изучающим, поисковым.</w:t>
      </w:r>
    </w:p>
    <w:p w:rsidR="00D43A10" w:rsidRPr="008E6D94" w:rsidRDefault="00D43A10" w:rsidP="00D43A10">
      <w:pPr>
        <w:spacing w:line="264" w:lineRule="auto"/>
        <w:ind w:firstLine="600"/>
        <w:jc w:val="both"/>
        <w:rPr>
          <w:sz w:val="28"/>
          <w:szCs w:val="28"/>
        </w:rPr>
      </w:pPr>
      <w:r w:rsidRPr="008E6D94">
        <w:rPr>
          <w:color w:val="000000"/>
          <w:sz w:val="28"/>
          <w:szCs w:val="28"/>
        </w:rPr>
        <w:t>Устно пересказывать прочитанный или прослушанный текст объёмом не менее 100 слов.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w:t>
      </w:r>
      <w:r w:rsidRPr="008E6D94">
        <w:rPr>
          <w:color w:val="000000"/>
          <w:sz w:val="28"/>
          <w:szCs w:val="28"/>
        </w:rPr>
        <w:lastRenderedPageBreak/>
        <w:t>изложения объём исходного текста должен составлять не менее 100 слов; для сжатого изложения – не менее 110 слов).</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Осуществлять выбор языковых средств для создания высказывания в соответствии с целью, темой и коммуникативным замыслом.</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Текст </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смысловой анализ текста, его композиционных особенностей, определять количество микротем и абзацев.</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знание основных признаков текста (повествование) в практике его создания.</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D43A10" w:rsidRPr="008E6D94" w:rsidRDefault="00D43A10" w:rsidP="00D43A10">
      <w:pPr>
        <w:spacing w:line="264" w:lineRule="auto"/>
        <w:ind w:firstLine="600"/>
        <w:jc w:val="both"/>
        <w:rPr>
          <w:sz w:val="28"/>
          <w:szCs w:val="28"/>
        </w:rPr>
      </w:pPr>
      <w:r w:rsidRPr="008E6D94">
        <w:rPr>
          <w:color w:val="000000"/>
          <w:sz w:val="28"/>
          <w:szCs w:val="28"/>
        </w:rPr>
        <w:t>Восстанавливать деформированный текст; осуществлять корректировку восстановленного текста с опорой на образец.</w:t>
      </w:r>
    </w:p>
    <w:p w:rsidR="00D43A10" w:rsidRPr="008E6D94" w:rsidRDefault="00D43A10" w:rsidP="00D43A10">
      <w:pPr>
        <w:spacing w:line="264" w:lineRule="auto"/>
        <w:ind w:firstLine="600"/>
        <w:jc w:val="both"/>
        <w:rPr>
          <w:sz w:val="28"/>
          <w:szCs w:val="28"/>
        </w:rPr>
      </w:pPr>
      <w:r w:rsidRPr="008E6D94">
        <w:rPr>
          <w:color w:val="000000"/>
          <w:sz w:val="28"/>
          <w:szCs w:val="28"/>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Представлять сообщение на заданную тему в виде презентации.</w:t>
      </w:r>
    </w:p>
    <w:p w:rsidR="00D43A10" w:rsidRPr="008E6D94" w:rsidRDefault="00D43A10" w:rsidP="00D43A10">
      <w:pPr>
        <w:spacing w:line="264" w:lineRule="auto"/>
        <w:ind w:firstLine="600"/>
        <w:jc w:val="both"/>
        <w:rPr>
          <w:sz w:val="28"/>
          <w:szCs w:val="28"/>
        </w:rPr>
      </w:pPr>
      <w:r w:rsidRPr="008E6D94">
        <w:rPr>
          <w:color w:val="000000"/>
          <w:sz w:val="28"/>
          <w:szCs w:val="28"/>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Функциональные разновидности языка</w:t>
      </w:r>
    </w:p>
    <w:p w:rsidR="00D43A10" w:rsidRPr="008E6D94" w:rsidRDefault="00D43A10" w:rsidP="00D43A10">
      <w:pPr>
        <w:spacing w:line="264" w:lineRule="auto"/>
        <w:ind w:firstLine="600"/>
        <w:jc w:val="both"/>
        <w:rPr>
          <w:sz w:val="28"/>
          <w:szCs w:val="28"/>
        </w:rPr>
      </w:pPr>
      <w:r w:rsidRPr="008E6D94">
        <w:rPr>
          <w:color w:val="000000"/>
          <w:sz w:val="28"/>
          <w:szCs w:val="28"/>
        </w:rPr>
        <w:t>Иметь общее представление об особенностях разговорной речи, функциональных стилей, языка художественной литературы.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Система языка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Фонетика. Графика. Орфоэпия</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звуки; понимать различие между звуком и буквой, характеризовать систему звуков.</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фонетический анализ слов.</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знания по фонетике, графике и орфоэпии в практике произношения и правописания слов.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Орфография</w:t>
      </w:r>
    </w:p>
    <w:p w:rsidR="00D43A10" w:rsidRPr="008E6D94" w:rsidRDefault="00D43A10" w:rsidP="00D43A10">
      <w:pPr>
        <w:spacing w:line="264" w:lineRule="auto"/>
        <w:ind w:firstLine="600"/>
        <w:jc w:val="both"/>
        <w:rPr>
          <w:sz w:val="28"/>
          <w:szCs w:val="28"/>
        </w:rPr>
      </w:pPr>
      <w:r w:rsidRPr="008E6D94">
        <w:rPr>
          <w:color w:val="000000"/>
          <w:sz w:val="28"/>
          <w:szCs w:val="28"/>
        </w:rPr>
        <w:t>Оперировать понятием «орфограмма» и различать буквенные и небуквенные орфограммы при проведении орфографического анализа слова.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изученные орфограммы.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Применять знания по орфографии в практике правописания (в том числе применять знание о правописании разделительных </w:t>
      </w:r>
      <w:r w:rsidRPr="008E6D94">
        <w:rPr>
          <w:b/>
          <w:color w:val="000000"/>
          <w:sz w:val="28"/>
          <w:szCs w:val="28"/>
        </w:rPr>
        <w:t>ъ</w:t>
      </w:r>
      <w:r w:rsidRPr="008E6D94">
        <w:rPr>
          <w:color w:val="000000"/>
          <w:sz w:val="28"/>
          <w:szCs w:val="28"/>
        </w:rPr>
        <w:t xml:space="preserve"> и </w:t>
      </w:r>
      <w:r w:rsidRPr="008E6D94">
        <w:rPr>
          <w:b/>
          <w:color w:val="000000"/>
          <w:sz w:val="28"/>
          <w:szCs w:val="28"/>
        </w:rPr>
        <w:t>ь</w:t>
      </w:r>
      <w:r w:rsidRPr="008E6D94">
        <w:rPr>
          <w:color w:val="000000"/>
          <w:sz w:val="28"/>
          <w:szCs w:val="28"/>
        </w:rPr>
        <w:t>).</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Лексикология</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однозначные и многозначные слова, различать прямое и переносное значения слова.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синонимы, антонимы, омонимы; различать многозначные слова и омонимы; уметь правильно употреблять слова-паронимы.</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тематические группы слов, родовые и видовые понятия.</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лексический анализ слов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Уметь пользоваться лексическими словарями (толковым словарём, словарями синонимов, антонимов, омонимов, паронимов).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Морфемика. Орфография</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морфему как минимальную значимую единицу языка.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Распознавать морфемы в слове (корень, приставку, суффикс, окончание), </w:t>
      </w:r>
      <w:r w:rsidRPr="008E6D94">
        <w:rPr>
          <w:color w:val="000000"/>
          <w:sz w:val="28"/>
          <w:szCs w:val="28"/>
        </w:rPr>
        <w:lastRenderedPageBreak/>
        <w:t>выделять основу слова.</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чередование звуков в морфемах (в том числе чередование гласных с нулём звука).</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морфемный анализ слов.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w:t>
      </w:r>
      <w:r w:rsidRPr="008E6D94">
        <w:rPr>
          <w:b/>
          <w:color w:val="000000"/>
          <w:sz w:val="28"/>
          <w:szCs w:val="28"/>
        </w:rPr>
        <w:t>ы</w:t>
      </w:r>
      <w:r w:rsidRPr="008E6D94">
        <w:rPr>
          <w:color w:val="000000"/>
          <w:sz w:val="28"/>
          <w:szCs w:val="28"/>
        </w:rPr>
        <w:t xml:space="preserve"> – </w:t>
      </w:r>
      <w:r w:rsidRPr="008E6D94">
        <w:rPr>
          <w:b/>
          <w:color w:val="000000"/>
          <w:sz w:val="28"/>
          <w:szCs w:val="28"/>
        </w:rPr>
        <w:t>и</w:t>
      </w:r>
      <w:r w:rsidRPr="008E6D94">
        <w:rPr>
          <w:color w:val="000000"/>
          <w:sz w:val="28"/>
          <w:szCs w:val="28"/>
        </w:rPr>
        <w:t xml:space="preserve"> после </w:t>
      </w:r>
      <w:r w:rsidRPr="008E6D94">
        <w:rPr>
          <w:b/>
          <w:color w:val="000000"/>
          <w:sz w:val="28"/>
          <w:szCs w:val="28"/>
        </w:rPr>
        <w:t>ц</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орфографический анализ слов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Уместно использовать слова с суффиксами оценки в собственной речи.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Морфология. Культура речи. Орфография</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имена существительные, имена прилагательные, глаголы.</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морфологический анализ имён существительных, частичный морфологический анализ имён прилагательных, глаголов.</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орфографический анализ имён существительных, имён прилагательных, глаголов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знания по морфологии при выполнении языкового анализа различных видов и в речевой практике.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Имя существительное</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лексико-грамматические разряды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типы склонения имён существительных, выявлять разносклоняемые и несклоняемые имена существительные.</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морфологический анализ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Соблюдать правила правописания имён существительных: безударных окончаний; </w:t>
      </w:r>
      <w:r w:rsidRPr="008E6D94">
        <w:rPr>
          <w:b/>
          <w:color w:val="000000"/>
          <w:sz w:val="28"/>
          <w:szCs w:val="28"/>
        </w:rPr>
        <w:t>о</w:t>
      </w:r>
      <w:r w:rsidRPr="008E6D94">
        <w:rPr>
          <w:color w:val="000000"/>
          <w:sz w:val="28"/>
          <w:szCs w:val="28"/>
        </w:rPr>
        <w:t xml:space="preserve"> – </w:t>
      </w:r>
      <w:r w:rsidRPr="008E6D94">
        <w:rPr>
          <w:b/>
          <w:color w:val="000000"/>
          <w:sz w:val="28"/>
          <w:szCs w:val="28"/>
        </w:rPr>
        <w:t>е</w:t>
      </w:r>
      <w:r w:rsidRPr="008E6D94">
        <w:rPr>
          <w:color w:val="000000"/>
          <w:sz w:val="28"/>
          <w:szCs w:val="28"/>
        </w:rPr>
        <w:t xml:space="preserve"> (</w:t>
      </w:r>
      <w:r w:rsidRPr="008E6D94">
        <w:rPr>
          <w:b/>
          <w:color w:val="000000"/>
          <w:sz w:val="28"/>
          <w:szCs w:val="28"/>
        </w:rPr>
        <w:t>ё</w:t>
      </w:r>
      <w:r w:rsidRPr="008E6D94">
        <w:rPr>
          <w:color w:val="000000"/>
          <w:sz w:val="28"/>
          <w:szCs w:val="28"/>
        </w:rPr>
        <w:t xml:space="preserve">) после шипящих и </w:t>
      </w:r>
      <w:r w:rsidRPr="008E6D94">
        <w:rPr>
          <w:b/>
          <w:color w:val="000000"/>
          <w:sz w:val="28"/>
          <w:szCs w:val="28"/>
        </w:rPr>
        <w:t>ц</w:t>
      </w:r>
      <w:r w:rsidRPr="008E6D94">
        <w:rPr>
          <w:color w:val="000000"/>
          <w:sz w:val="28"/>
          <w:szCs w:val="28"/>
        </w:rPr>
        <w:t xml:space="preserve"> в суффиксах и окончаниях; суффиксов </w:t>
      </w:r>
      <w:r w:rsidRPr="008E6D94">
        <w:rPr>
          <w:b/>
          <w:color w:val="000000"/>
          <w:sz w:val="28"/>
          <w:szCs w:val="28"/>
        </w:rPr>
        <w:t>-чик-</w:t>
      </w:r>
      <w:r w:rsidRPr="008E6D94">
        <w:rPr>
          <w:color w:val="000000"/>
          <w:sz w:val="28"/>
          <w:szCs w:val="28"/>
        </w:rPr>
        <w:t xml:space="preserve"> – </w:t>
      </w:r>
      <w:r w:rsidRPr="008E6D94">
        <w:rPr>
          <w:b/>
          <w:color w:val="000000"/>
          <w:sz w:val="28"/>
          <w:szCs w:val="28"/>
        </w:rPr>
        <w:t>-щик-</w:t>
      </w:r>
      <w:r w:rsidRPr="008E6D94">
        <w:rPr>
          <w:color w:val="000000"/>
          <w:sz w:val="28"/>
          <w:szCs w:val="28"/>
        </w:rPr>
        <w:t xml:space="preserve">, </w:t>
      </w:r>
      <w:r w:rsidRPr="008E6D94">
        <w:rPr>
          <w:b/>
          <w:color w:val="000000"/>
          <w:sz w:val="28"/>
          <w:szCs w:val="28"/>
        </w:rPr>
        <w:t>-ек-</w:t>
      </w:r>
      <w:r w:rsidRPr="008E6D94">
        <w:rPr>
          <w:color w:val="000000"/>
          <w:sz w:val="28"/>
          <w:szCs w:val="28"/>
        </w:rPr>
        <w:t xml:space="preserve"> – </w:t>
      </w:r>
      <w:r w:rsidRPr="008E6D94">
        <w:rPr>
          <w:b/>
          <w:color w:val="000000"/>
          <w:sz w:val="28"/>
          <w:szCs w:val="28"/>
        </w:rPr>
        <w:t>-ик- (-чик-);</w:t>
      </w:r>
      <w:r w:rsidRPr="008E6D94">
        <w:rPr>
          <w:color w:val="000000"/>
          <w:sz w:val="28"/>
          <w:szCs w:val="28"/>
        </w:rPr>
        <w:t xml:space="preserve"> корней с чередованием </w:t>
      </w:r>
      <w:r w:rsidRPr="008E6D94">
        <w:rPr>
          <w:b/>
          <w:color w:val="000000"/>
          <w:sz w:val="28"/>
          <w:szCs w:val="28"/>
        </w:rPr>
        <w:t>а </w:t>
      </w:r>
      <w:r w:rsidRPr="008E6D94">
        <w:rPr>
          <w:color w:val="000000"/>
          <w:sz w:val="28"/>
          <w:szCs w:val="28"/>
        </w:rPr>
        <w:t>//</w:t>
      </w:r>
      <w:r w:rsidRPr="008E6D94">
        <w:rPr>
          <w:b/>
          <w:color w:val="000000"/>
          <w:sz w:val="28"/>
          <w:szCs w:val="28"/>
        </w:rPr>
        <w:t> о</w:t>
      </w:r>
      <w:r w:rsidRPr="008E6D94">
        <w:rPr>
          <w:color w:val="000000"/>
          <w:sz w:val="28"/>
          <w:szCs w:val="28"/>
        </w:rPr>
        <w:t xml:space="preserve">: </w:t>
      </w:r>
      <w:r w:rsidRPr="008E6D94">
        <w:rPr>
          <w:b/>
          <w:color w:val="000000"/>
          <w:sz w:val="28"/>
          <w:szCs w:val="28"/>
        </w:rPr>
        <w:t xml:space="preserve">-лаг- </w:t>
      </w:r>
      <w:r w:rsidRPr="008E6D94">
        <w:rPr>
          <w:color w:val="000000"/>
          <w:sz w:val="28"/>
          <w:szCs w:val="28"/>
        </w:rPr>
        <w:t>–</w:t>
      </w:r>
      <w:r w:rsidRPr="008E6D94">
        <w:rPr>
          <w:b/>
          <w:color w:val="000000"/>
          <w:sz w:val="28"/>
          <w:szCs w:val="28"/>
        </w:rPr>
        <w:t xml:space="preserve"> -лож-</w:t>
      </w:r>
      <w:r w:rsidRPr="008E6D94">
        <w:rPr>
          <w:color w:val="000000"/>
          <w:sz w:val="28"/>
          <w:szCs w:val="28"/>
        </w:rPr>
        <w:t xml:space="preserve">; </w:t>
      </w:r>
      <w:r w:rsidRPr="008E6D94">
        <w:rPr>
          <w:b/>
          <w:color w:val="000000"/>
          <w:sz w:val="28"/>
          <w:szCs w:val="28"/>
        </w:rPr>
        <w:t xml:space="preserve">-раст- </w:t>
      </w:r>
      <w:r w:rsidRPr="008E6D94">
        <w:rPr>
          <w:color w:val="000000"/>
          <w:sz w:val="28"/>
          <w:szCs w:val="28"/>
        </w:rPr>
        <w:t>–</w:t>
      </w:r>
      <w:r w:rsidRPr="008E6D94">
        <w:rPr>
          <w:b/>
          <w:color w:val="000000"/>
          <w:sz w:val="28"/>
          <w:szCs w:val="28"/>
        </w:rPr>
        <w:t xml:space="preserve"> -ращ- </w:t>
      </w:r>
      <w:r w:rsidRPr="008E6D94">
        <w:rPr>
          <w:color w:val="000000"/>
          <w:sz w:val="28"/>
          <w:szCs w:val="28"/>
        </w:rPr>
        <w:t>–</w:t>
      </w:r>
      <w:r w:rsidRPr="008E6D94">
        <w:rPr>
          <w:b/>
          <w:color w:val="000000"/>
          <w:sz w:val="28"/>
          <w:szCs w:val="28"/>
        </w:rPr>
        <w:t xml:space="preserve"> -рос-</w:t>
      </w:r>
      <w:r w:rsidRPr="008E6D94">
        <w:rPr>
          <w:color w:val="000000"/>
          <w:sz w:val="28"/>
          <w:szCs w:val="28"/>
        </w:rPr>
        <w:t xml:space="preserve">; </w:t>
      </w:r>
      <w:r w:rsidRPr="008E6D94">
        <w:rPr>
          <w:b/>
          <w:color w:val="000000"/>
          <w:sz w:val="28"/>
          <w:szCs w:val="28"/>
        </w:rPr>
        <w:t xml:space="preserve">-гар- </w:t>
      </w:r>
      <w:r w:rsidRPr="008E6D94">
        <w:rPr>
          <w:color w:val="000000"/>
          <w:sz w:val="28"/>
          <w:szCs w:val="28"/>
        </w:rPr>
        <w:t>–</w:t>
      </w:r>
      <w:r w:rsidRPr="008E6D94">
        <w:rPr>
          <w:b/>
          <w:color w:val="000000"/>
          <w:sz w:val="28"/>
          <w:szCs w:val="28"/>
        </w:rPr>
        <w:t xml:space="preserve"> -гор-</w:t>
      </w:r>
      <w:r w:rsidRPr="008E6D94">
        <w:rPr>
          <w:color w:val="000000"/>
          <w:sz w:val="28"/>
          <w:szCs w:val="28"/>
        </w:rPr>
        <w:t xml:space="preserve">, </w:t>
      </w:r>
      <w:r w:rsidRPr="008E6D94">
        <w:rPr>
          <w:b/>
          <w:color w:val="000000"/>
          <w:sz w:val="28"/>
          <w:szCs w:val="28"/>
        </w:rPr>
        <w:t xml:space="preserve">-зар- </w:t>
      </w:r>
      <w:r w:rsidRPr="008E6D94">
        <w:rPr>
          <w:color w:val="000000"/>
          <w:sz w:val="28"/>
          <w:szCs w:val="28"/>
        </w:rPr>
        <w:t>–</w:t>
      </w:r>
      <w:r w:rsidRPr="008E6D94">
        <w:rPr>
          <w:b/>
          <w:color w:val="000000"/>
          <w:sz w:val="28"/>
          <w:szCs w:val="28"/>
        </w:rPr>
        <w:t xml:space="preserve"> -зор-</w:t>
      </w:r>
      <w:r w:rsidRPr="008E6D94">
        <w:rPr>
          <w:color w:val="000000"/>
          <w:sz w:val="28"/>
          <w:szCs w:val="28"/>
        </w:rPr>
        <w:t xml:space="preserve">; </w:t>
      </w:r>
      <w:r w:rsidRPr="008E6D94">
        <w:rPr>
          <w:b/>
          <w:color w:val="000000"/>
          <w:sz w:val="28"/>
          <w:szCs w:val="28"/>
        </w:rPr>
        <w:t xml:space="preserve">-клан- </w:t>
      </w:r>
      <w:r w:rsidRPr="008E6D94">
        <w:rPr>
          <w:color w:val="000000"/>
          <w:sz w:val="28"/>
          <w:szCs w:val="28"/>
        </w:rPr>
        <w:t>–</w:t>
      </w:r>
      <w:r w:rsidRPr="008E6D94">
        <w:rPr>
          <w:b/>
          <w:color w:val="000000"/>
          <w:sz w:val="28"/>
          <w:szCs w:val="28"/>
        </w:rPr>
        <w:t xml:space="preserve"> -клон-</w:t>
      </w:r>
      <w:r w:rsidRPr="008E6D94">
        <w:rPr>
          <w:color w:val="000000"/>
          <w:sz w:val="28"/>
          <w:szCs w:val="28"/>
        </w:rPr>
        <w:t xml:space="preserve">, </w:t>
      </w:r>
      <w:r w:rsidRPr="008E6D94">
        <w:rPr>
          <w:b/>
          <w:color w:val="000000"/>
          <w:sz w:val="28"/>
          <w:szCs w:val="28"/>
        </w:rPr>
        <w:t xml:space="preserve">-скак- </w:t>
      </w:r>
      <w:r w:rsidRPr="008E6D94">
        <w:rPr>
          <w:color w:val="000000"/>
          <w:sz w:val="28"/>
          <w:szCs w:val="28"/>
        </w:rPr>
        <w:t>–</w:t>
      </w:r>
      <w:r w:rsidRPr="008E6D94">
        <w:rPr>
          <w:b/>
          <w:color w:val="000000"/>
          <w:sz w:val="28"/>
          <w:szCs w:val="28"/>
        </w:rPr>
        <w:t xml:space="preserve"> -скоч-</w:t>
      </w:r>
      <w:r w:rsidRPr="008E6D94">
        <w:rPr>
          <w:color w:val="000000"/>
          <w:sz w:val="28"/>
          <w:szCs w:val="28"/>
        </w:rPr>
        <w:t xml:space="preserve">; употребления (неупотребления) </w:t>
      </w:r>
      <w:r w:rsidRPr="008E6D94">
        <w:rPr>
          <w:b/>
          <w:color w:val="000000"/>
          <w:sz w:val="28"/>
          <w:szCs w:val="28"/>
        </w:rPr>
        <w:t xml:space="preserve">ь </w:t>
      </w:r>
      <w:r w:rsidRPr="008E6D94">
        <w:rPr>
          <w:color w:val="000000"/>
          <w:sz w:val="28"/>
          <w:szCs w:val="28"/>
        </w:rPr>
        <w:t xml:space="preserve">на конце имён существительных после шипящих; слитное и раздельное написание </w:t>
      </w:r>
      <w:r w:rsidRPr="008E6D94">
        <w:rPr>
          <w:b/>
          <w:color w:val="000000"/>
          <w:sz w:val="28"/>
          <w:szCs w:val="28"/>
        </w:rPr>
        <w:t>не</w:t>
      </w:r>
      <w:r w:rsidRPr="008E6D94">
        <w:rPr>
          <w:color w:val="000000"/>
          <w:sz w:val="28"/>
          <w:szCs w:val="28"/>
        </w:rPr>
        <w:t xml:space="preserve"> с именами существительными; правописание собственных </w:t>
      </w:r>
      <w:r w:rsidRPr="008E6D94">
        <w:rPr>
          <w:color w:val="000000"/>
          <w:sz w:val="28"/>
          <w:szCs w:val="28"/>
        </w:rPr>
        <w:lastRenderedPageBreak/>
        <w:t>имён существительных.</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Имя прилагательное</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частичный морфологический анализ имён прилагательных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нормы словоизменения, произношения имён прилагательных, постановки в них ударения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Соблюдать правила правописания имён прилагательных: безударных окончаний; </w:t>
      </w:r>
      <w:r w:rsidRPr="008E6D94">
        <w:rPr>
          <w:b/>
          <w:color w:val="000000"/>
          <w:sz w:val="28"/>
          <w:szCs w:val="28"/>
        </w:rPr>
        <w:t>о</w:t>
      </w:r>
      <w:r w:rsidRPr="008E6D94">
        <w:rPr>
          <w:color w:val="000000"/>
          <w:sz w:val="28"/>
          <w:szCs w:val="28"/>
        </w:rPr>
        <w:t xml:space="preserve"> – </w:t>
      </w:r>
      <w:r w:rsidRPr="008E6D94">
        <w:rPr>
          <w:b/>
          <w:color w:val="000000"/>
          <w:sz w:val="28"/>
          <w:szCs w:val="28"/>
        </w:rPr>
        <w:t>е</w:t>
      </w:r>
      <w:r w:rsidRPr="008E6D94">
        <w:rPr>
          <w:color w:val="000000"/>
          <w:sz w:val="28"/>
          <w:szCs w:val="28"/>
        </w:rPr>
        <w:t xml:space="preserve"> после шипящих и </w:t>
      </w:r>
      <w:r w:rsidRPr="008E6D94">
        <w:rPr>
          <w:b/>
          <w:color w:val="000000"/>
          <w:sz w:val="28"/>
          <w:szCs w:val="28"/>
        </w:rPr>
        <w:t>ц</w:t>
      </w:r>
      <w:r w:rsidRPr="008E6D94">
        <w:rPr>
          <w:color w:val="000000"/>
          <w:sz w:val="28"/>
          <w:szCs w:val="28"/>
        </w:rPr>
        <w:t xml:space="preserve"> в суффиксах и окончаниях; кратких форм имён прилагательных с основой на шипящие; правила слитного и раздельного написания </w:t>
      </w:r>
      <w:r w:rsidRPr="008E6D94">
        <w:rPr>
          <w:b/>
          <w:color w:val="000000"/>
          <w:sz w:val="28"/>
          <w:szCs w:val="28"/>
        </w:rPr>
        <w:t>не</w:t>
      </w:r>
      <w:r w:rsidRPr="008E6D94">
        <w:rPr>
          <w:color w:val="000000"/>
          <w:sz w:val="28"/>
          <w:szCs w:val="28"/>
        </w:rPr>
        <w:t xml:space="preserve"> с именами прилагательными.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Глагол</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глаголы совершенного и несовершенного вида, возвратные и невозвратные.</w:t>
      </w:r>
    </w:p>
    <w:p w:rsidR="00D43A10" w:rsidRPr="008E6D94" w:rsidRDefault="00D43A10" w:rsidP="00D43A10">
      <w:pPr>
        <w:spacing w:line="264" w:lineRule="auto"/>
        <w:ind w:firstLine="600"/>
        <w:jc w:val="both"/>
        <w:rPr>
          <w:sz w:val="28"/>
          <w:szCs w:val="28"/>
        </w:rPr>
      </w:pPr>
      <w:r w:rsidRPr="008E6D94">
        <w:rPr>
          <w:color w:val="000000"/>
          <w:sz w:val="28"/>
          <w:szCs w:val="28"/>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спряжение глагола, уметь спрягать глаголы.</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частичный морфологический анализ глаголов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нормы словоизменения глаголов, постановки ударения в глагольных формах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Соблюдать правила правописания глаголов: корней с чередованием </w:t>
      </w:r>
      <w:r w:rsidRPr="008E6D94">
        <w:rPr>
          <w:b/>
          <w:color w:val="000000"/>
          <w:sz w:val="28"/>
          <w:szCs w:val="28"/>
        </w:rPr>
        <w:t xml:space="preserve">е </w:t>
      </w:r>
      <w:r w:rsidRPr="008E6D94">
        <w:rPr>
          <w:color w:val="000000"/>
          <w:sz w:val="28"/>
          <w:szCs w:val="28"/>
        </w:rPr>
        <w:t xml:space="preserve">// </w:t>
      </w:r>
      <w:r w:rsidRPr="008E6D94">
        <w:rPr>
          <w:b/>
          <w:color w:val="000000"/>
          <w:sz w:val="28"/>
          <w:szCs w:val="28"/>
        </w:rPr>
        <w:t>и</w:t>
      </w:r>
      <w:r w:rsidRPr="008E6D94">
        <w:rPr>
          <w:color w:val="000000"/>
          <w:sz w:val="28"/>
          <w:szCs w:val="28"/>
        </w:rPr>
        <w:t xml:space="preserve">; использования </w:t>
      </w:r>
      <w:r w:rsidRPr="008E6D94">
        <w:rPr>
          <w:b/>
          <w:color w:val="000000"/>
          <w:sz w:val="28"/>
          <w:szCs w:val="28"/>
        </w:rPr>
        <w:t xml:space="preserve">ь </w:t>
      </w:r>
      <w:r w:rsidRPr="008E6D94">
        <w:rPr>
          <w:color w:val="000000"/>
          <w:sz w:val="28"/>
          <w:szCs w:val="28"/>
        </w:rPr>
        <w:t xml:space="preserve">после шипящих как показателя грамматической формы в инфинитиве, в форме 2-го лица единственного числа; </w:t>
      </w:r>
      <w:r w:rsidRPr="008E6D94">
        <w:rPr>
          <w:b/>
          <w:color w:val="000000"/>
          <w:sz w:val="28"/>
          <w:szCs w:val="28"/>
        </w:rPr>
        <w:t>-тся</w:t>
      </w:r>
      <w:r w:rsidRPr="008E6D94">
        <w:rPr>
          <w:color w:val="000000"/>
          <w:sz w:val="28"/>
          <w:szCs w:val="28"/>
        </w:rPr>
        <w:t xml:space="preserve"> и </w:t>
      </w:r>
      <w:r w:rsidRPr="008E6D94">
        <w:rPr>
          <w:b/>
          <w:color w:val="000000"/>
          <w:sz w:val="28"/>
          <w:szCs w:val="28"/>
        </w:rPr>
        <w:t>-ться</w:t>
      </w:r>
      <w:r w:rsidRPr="008E6D94">
        <w:rPr>
          <w:color w:val="000000"/>
          <w:sz w:val="28"/>
          <w:szCs w:val="28"/>
        </w:rPr>
        <w:t xml:space="preserve"> в глаголах; суффиксов </w:t>
      </w:r>
      <w:r w:rsidRPr="008E6D94">
        <w:rPr>
          <w:b/>
          <w:color w:val="000000"/>
          <w:sz w:val="28"/>
          <w:szCs w:val="28"/>
        </w:rPr>
        <w:t>-ова</w:t>
      </w:r>
      <w:r w:rsidRPr="008E6D94">
        <w:rPr>
          <w:color w:val="000000"/>
          <w:sz w:val="28"/>
          <w:szCs w:val="28"/>
        </w:rPr>
        <w:t>-</w:t>
      </w:r>
      <w:r w:rsidRPr="008E6D94">
        <w:rPr>
          <w:b/>
          <w:color w:val="000000"/>
          <w:sz w:val="28"/>
          <w:szCs w:val="28"/>
        </w:rPr>
        <w:t xml:space="preserve"> </w:t>
      </w:r>
      <w:r w:rsidRPr="008E6D94">
        <w:rPr>
          <w:color w:val="000000"/>
          <w:sz w:val="28"/>
          <w:szCs w:val="28"/>
        </w:rPr>
        <w:t>– -</w:t>
      </w:r>
      <w:r w:rsidRPr="008E6D94">
        <w:rPr>
          <w:b/>
          <w:color w:val="000000"/>
          <w:sz w:val="28"/>
          <w:szCs w:val="28"/>
        </w:rPr>
        <w:t>ева</w:t>
      </w:r>
      <w:r w:rsidRPr="008E6D94">
        <w:rPr>
          <w:color w:val="000000"/>
          <w:sz w:val="28"/>
          <w:szCs w:val="28"/>
        </w:rPr>
        <w:t xml:space="preserve">-, </w:t>
      </w:r>
      <w:r w:rsidRPr="008E6D94">
        <w:rPr>
          <w:b/>
          <w:color w:val="000000"/>
          <w:sz w:val="28"/>
          <w:szCs w:val="28"/>
        </w:rPr>
        <w:t xml:space="preserve">-ыва- </w:t>
      </w:r>
      <w:r w:rsidRPr="008E6D94">
        <w:rPr>
          <w:color w:val="000000"/>
          <w:sz w:val="28"/>
          <w:szCs w:val="28"/>
        </w:rPr>
        <w:t xml:space="preserve">– </w:t>
      </w:r>
      <w:r w:rsidRPr="008E6D94">
        <w:rPr>
          <w:b/>
          <w:color w:val="000000"/>
          <w:sz w:val="28"/>
          <w:szCs w:val="28"/>
        </w:rPr>
        <w:t>-ива-</w:t>
      </w:r>
      <w:r w:rsidRPr="008E6D94">
        <w:rPr>
          <w:color w:val="000000"/>
          <w:sz w:val="28"/>
          <w:szCs w:val="28"/>
        </w:rPr>
        <w:t xml:space="preserve">; личных окончаний глагола, гласной перед суффиксом </w:t>
      </w:r>
      <w:r w:rsidRPr="008E6D94">
        <w:rPr>
          <w:b/>
          <w:color w:val="000000"/>
          <w:sz w:val="28"/>
          <w:szCs w:val="28"/>
        </w:rPr>
        <w:t>-л-</w:t>
      </w:r>
      <w:r w:rsidRPr="008E6D94">
        <w:rPr>
          <w:color w:val="000000"/>
          <w:sz w:val="28"/>
          <w:szCs w:val="28"/>
        </w:rPr>
        <w:t xml:space="preserve"> в формах прошедшего времени глагола; слитного и раздельного написания </w:t>
      </w:r>
      <w:r w:rsidRPr="008E6D94">
        <w:rPr>
          <w:b/>
          <w:color w:val="000000"/>
          <w:sz w:val="28"/>
          <w:szCs w:val="28"/>
        </w:rPr>
        <w:t>не</w:t>
      </w:r>
      <w:r w:rsidRPr="008E6D94">
        <w:rPr>
          <w:color w:val="000000"/>
          <w:sz w:val="28"/>
          <w:szCs w:val="28"/>
        </w:rPr>
        <w:t xml:space="preserve"> с глаголами.</w:t>
      </w:r>
    </w:p>
    <w:p w:rsidR="00D43A10" w:rsidRPr="008E6D94" w:rsidRDefault="00D43A10" w:rsidP="00D43A10">
      <w:pPr>
        <w:spacing w:line="264" w:lineRule="auto"/>
        <w:ind w:firstLine="600"/>
        <w:jc w:val="both"/>
        <w:rPr>
          <w:sz w:val="28"/>
          <w:szCs w:val="28"/>
        </w:rPr>
      </w:pPr>
      <w:r w:rsidRPr="008E6D94">
        <w:rPr>
          <w:b/>
          <w:color w:val="000000"/>
          <w:sz w:val="28"/>
          <w:szCs w:val="28"/>
        </w:rPr>
        <w:t>Синтаксис. Культура речи. Пунктуация</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Распознавать словосочетания по морфологическим свойствам главного слова </w:t>
      </w:r>
      <w:r w:rsidRPr="008E6D94">
        <w:rPr>
          <w:color w:val="000000"/>
          <w:sz w:val="28"/>
          <w:szCs w:val="28"/>
        </w:rPr>
        <w:lastRenderedPageBreak/>
        <w:t>(именные,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средства выражения второстепенных членов предложения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Соблюдать на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8E6D94">
        <w:rPr>
          <w:b/>
          <w:color w:val="000000"/>
          <w:sz w:val="28"/>
          <w:szCs w:val="28"/>
        </w:rPr>
        <w:t>и</w:t>
      </w:r>
      <w:r w:rsidRPr="008E6D94">
        <w:rPr>
          <w:color w:val="000000"/>
          <w:sz w:val="28"/>
          <w:szCs w:val="28"/>
        </w:rPr>
        <w:t xml:space="preserve">, союзами </w:t>
      </w:r>
      <w:r w:rsidRPr="008E6D94">
        <w:rPr>
          <w:b/>
          <w:color w:val="000000"/>
          <w:sz w:val="28"/>
          <w:szCs w:val="28"/>
        </w:rPr>
        <w:t>а</w:t>
      </w:r>
      <w:r w:rsidRPr="008E6D94">
        <w:rPr>
          <w:color w:val="000000"/>
          <w:sz w:val="28"/>
          <w:szCs w:val="28"/>
        </w:rPr>
        <w:t xml:space="preserve">, </w:t>
      </w:r>
      <w:r w:rsidRPr="008E6D94">
        <w:rPr>
          <w:b/>
          <w:color w:val="000000"/>
          <w:sz w:val="28"/>
          <w:szCs w:val="28"/>
        </w:rPr>
        <w:t>но</w:t>
      </w:r>
      <w:r w:rsidRPr="008E6D94">
        <w:rPr>
          <w:color w:val="000000"/>
          <w:sz w:val="28"/>
          <w:szCs w:val="28"/>
        </w:rPr>
        <w:t xml:space="preserve">, </w:t>
      </w:r>
      <w:r w:rsidRPr="008E6D94">
        <w:rPr>
          <w:b/>
          <w:color w:val="000000"/>
          <w:sz w:val="28"/>
          <w:szCs w:val="28"/>
        </w:rPr>
        <w:t>однако</w:t>
      </w:r>
      <w:r w:rsidRPr="008E6D94">
        <w:rPr>
          <w:color w:val="000000"/>
          <w:sz w:val="28"/>
          <w:szCs w:val="28"/>
        </w:rPr>
        <w:t xml:space="preserve">, </w:t>
      </w:r>
      <w:r w:rsidRPr="008E6D94">
        <w:rPr>
          <w:b/>
          <w:color w:val="000000"/>
          <w:sz w:val="28"/>
          <w:szCs w:val="28"/>
        </w:rPr>
        <w:t>зато</w:t>
      </w:r>
      <w:r w:rsidRPr="008E6D94">
        <w:rPr>
          <w:color w:val="000000"/>
          <w:sz w:val="28"/>
          <w:szCs w:val="28"/>
        </w:rPr>
        <w:t xml:space="preserve">, </w:t>
      </w:r>
      <w:r w:rsidRPr="008E6D94">
        <w:rPr>
          <w:b/>
          <w:color w:val="000000"/>
          <w:sz w:val="28"/>
          <w:szCs w:val="28"/>
        </w:rPr>
        <w:t>да</w:t>
      </w:r>
      <w:r w:rsidRPr="008E6D94">
        <w:rPr>
          <w:color w:val="000000"/>
          <w:sz w:val="28"/>
          <w:szCs w:val="28"/>
        </w:rPr>
        <w:t xml:space="preserve"> (в значении </w:t>
      </w:r>
      <w:r w:rsidRPr="008E6D94">
        <w:rPr>
          <w:b/>
          <w:color w:val="000000"/>
          <w:sz w:val="28"/>
          <w:szCs w:val="28"/>
        </w:rPr>
        <w:t>и</w:t>
      </w:r>
      <w:r w:rsidRPr="008E6D94">
        <w:rPr>
          <w:color w:val="000000"/>
          <w:sz w:val="28"/>
          <w:szCs w:val="28"/>
        </w:rPr>
        <w:t xml:space="preserve">), </w:t>
      </w:r>
      <w:r w:rsidRPr="008E6D94">
        <w:rPr>
          <w:b/>
          <w:color w:val="000000"/>
          <w:sz w:val="28"/>
          <w:szCs w:val="28"/>
        </w:rPr>
        <w:t>да</w:t>
      </w:r>
      <w:r w:rsidRPr="008E6D94">
        <w:rPr>
          <w:color w:val="000000"/>
          <w:sz w:val="28"/>
          <w:szCs w:val="28"/>
        </w:rPr>
        <w:t xml:space="preserve"> (в значении </w:t>
      </w:r>
      <w:r w:rsidRPr="008E6D94">
        <w:rPr>
          <w:b/>
          <w:color w:val="000000"/>
          <w:sz w:val="28"/>
          <w:szCs w:val="28"/>
        </w:rPr>
        <w:t>но</w:t>
      </w:r>
      <w:r w:rsidRPr="008E6D94">
        <w:rPr>
          <w:color w:val="000000"/>
          <w:sz w:val="28"/>
          <w:szCs w:val="28"/>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8E6D94">
        <w:rPr>
          <w:b/>
          <w:color w:val="000000"/>
          <w:sz w:val="28"/>
          <w:szCs w:val="28"/>
        </w:rPr>
        <w:t>и</w:t>
      </w:r>
      <w:r w:rsidRPr="008E6D94">
        <w:rPr>
          <w:color w:val="000000"/>
          <w:sz w:val="28"/>
          <w:szCs w:val="28"/>
        </w:rPr>
        <w:t xml:space="preserve">, </w:t>
      </w:r>
      <w:r w:rsidRPr="008E6D94">
        <w:rPr>
          <w:b/>
          <w:color w:val="000000"/>
          <w:sz w:val="28"/>
          <w:szCs w:val="28"/>
        </w:rPr>
        <w:t>но</w:t>
      </w:r>
      <w:r w:rsidRPr="008E6D94">
        <w:rPr>
          <w:color w:val="000000"/>
          <w:sz w:val="28"/>
          <w:szCs w:val="28"/>
        </w:rPr>
        <w:t xml:space="preserve">, </w:t>
      </w:r>
      <w:r w:rsidRPr="008E6D94">
        <w:rPr>
          <w:b/>
          <w:color w:val="000000"/>
          <w:sz w:val="28"/>
          <w:szCs w:val="28"/>
        </w:rPr>
        <w:t>а</w:t>
      </w:r>
      <w:r w:rsidRPr="008E6D94">
        <w:rPr>
          <w:color w:val="000000"/>
          <w:sz w:val="28"/>
          <w:szCs w:val="28"/>
        </w:rPr>
        <w:t xml:space="preserve">, </w:t>
      </w:r>
      <w:r w:rsidRPr="008E6D94">
        <w:rPr>
          <w:b/>
          <w:color w:val="000000"/>
          <w:sz w:val="28"/>
          <w:szCs w:val="28"/>
        </w:rPr>
        <w:t>однако</w:t>
      </w:r>
      <w:r w:rsidRPr="008E6D94">
        <w:rPr>
          <w:color w:val="000000"/>
          <w:sz w:val="28"/>
          <w:szCs w:val="28"/>
        </w:rPr>
        <w:t xml:space="preserve">, </w:t>
      </w:r>
      <w:r w:rsidRPr="008E6D94">
        <w:rPr>
          <w:b/>
          <w:color w:val="000000"/>
          <w:sz w:val="28"/>
          <w:szCs w:val="28"/>
        </w:rPr>
        <w:t>зато</w:t>
      </w:r>
      <w:r w:rsidRPr="008E6D94">
        <w:rPr>
          <w:color w:val="000000"/>
          <w:sz w:val="28"/>
          <w:szCs w:val="28"/>
        </w:rPr>
        <w:t xml:space="preserve">, </w:t>
      </w:r>
      <w:r w:rsidRPr="008E6D94">
        <w:rPr>
          <w:b/>
          <w:color w:val="000000"/>
          <w:sz w:val="28"/>
          <w:szCs w:val="28"/>
        </w:rPr>
        <w:t>да</w:t>
      </w:r>
      <w:r w:rsidRPr="008E6D94">
        <w:rPr>
          <w:color w:val="000000"/>
          <w:sz w:val="28"/>
          <w:szCs w:val="28"/>
        </w:rPr>
        <w:t>; оформлять на письме диалог.</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пунктуационный анализ предложения (в рамках изученного).</w:t>
      </w:r>
    </w:p>
    <w:p w:rsidR="00D43A10" w:rsidRPr="008E6D94" w:rsidRDefault="00D43A10" w:rsidP="00D43A10">
      <w:pPr>
        <w:ind w:left="120"/>
        <w:rPr>
          <w:sz w:val="28"/>
          <w:szCs w:val="28"/>
        </w:rPr>
      </w:pPr>
      <w:r w:rsidRPr="008E6D94">
        <w:rPr>
          <w:b/>
          <w:color w:val="000000"/>
          <w:sz w:val="28"/>
          <w:szCs w:val="28"/>
        </w:rPr>
        <w:t>6 КЛАСС</w:t>
      </w:r>
    </w:p>
    <w:p w:rsidR="00D43A10" w:rsidRPr="008E6D94" w:rsidRDefault="00D43A10" w:rsidP="00D43A10">
      <w:pPr>
        <w:ind w:left="120"/>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Общие сведения о языке</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русском литературном языке.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Язык и речь</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D43A10" w:rsidRPr="008E6D94" w:rsidRDefault="00D43A10" w:rsidP="00D43A10">
      <w:pPr>
        <w:spacing w:line="264" w:lineRule="auto"/>
        <w:ind w:firstLine="600"/>
        <w:jc w:val="both"/>
        <w:rPr>
          <w:sz w:val="28"/>
          <w:szCs w:val="28"/>
        </w:rPr>
      </w:pPr>
      <w:r w:rsidRPr="008E6D94">
        <w:rPr>
          <w:color w:val="000000"/>
          <w:sz w:val="28"/>
          <w:szCs w:val="28"/>
        </w:rPr>
        <w:t>Участвовать в диалоге (побуждение к действию, обмен мнениями) объёмом не менее 4 реплик.</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различными видами аудирования: выборочным, ознакомительным, детальным – научно-учебных и художественных текстов различных функционально-</w:t>
      </w:r>
      <w:r w:rsidRPr="008E6D94">
        <w:rPr>
          <w:color w:val="000000"/>
          <w:sz w:val="28"/>
          <w:szCs w:val="28"/>
        </w:rPr>
        <w:lastRenderedPageBreak/>
        <w:t>смысловых типов речи.</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различными видами чтения: просмотровым, ознакомительным, изучающим, поисковым.</w:t>
      </w:r>
    </w:p>
    <w:p w:rsidR="00D43A10" w:rsidRPr="008E6D94" w:rsidRDefault="00D43A10" w:rsidP="00D43A10">
      <w:pPr>
        <w:spacing w:line="264" w:lineRule="auto"/>
        <w:ind w:firstLine="600"/>
        <w:jc w:val="both"/>
        <w:rPr>
          <w:sz w:val="28"/>
          <w:szCs w:val="28"/>
        </w:rPr>
      </w:pPr>
      <w:r w:rsidRPr="008E6D94">
        <w:rPr>
          <w:color w:val="000000"/>
          <w:sz w:val="28"/>
          <w:szCs w:val="28"/>
        </w:rPr>
        <w:t>Устно пересказывать прочитанный или прослушанный текст объёмом не менее 110 слов.</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Текст</w:t>
      </w:r>
    </w:p>
    <w:p w:rsidR="00D43A10" w:rsidRPr="008E6D94" w:rsidRDefault="00D43A10" w:rsidP="00D43A10">
      <w:pPr>
        <w:spacing w:line="264" w:lineRule="auto"/>
        <w:ind w:firstLine="600"/>
        <w:jc w:val="both"/>
        <w:rPr>
          <w:sz w:val="28"/>
          <w:szCs w:val="28"/>
        </w:rPr>
      </w:pPr>
      <w:r w:rsidRPr="008E6D94">
        <w:rPr>
          <w:color w:val="000000"/>
          <w:sz w:val="28"/>
          <w:szCs w:val="28"/>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смысловой анализ текста, его композиционных особенностей, определять количество микротем и абзацев.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w:t>
      </w:r>
      <w:r w:rsidRPr="008E6D94">
        <w:rPr>
          <w:color w:val="000000"/>
          <w:sz w:val="28"/>
          <w:szCs w:val="28"/>
        </w:rPr>
        <w:lastRenderedPageBreak/>
        <w:t>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D43A10" w:rsidRPr="008E6D94" w:rsidRDefault="00D43A10" w:rsidP="00D43A10">
      <w:pPr>
        <w:spacing w:line="264" w:lineRule="auto"/>
        <w:ind w:firstLine="600"/>
        <w:jc w:val="both"/>
        <w:rPr>
          <w:sz w:val="28"/>
          <w:szCs w:val="28"/>
        </w:rPr>
      </w:pPr>
      <w:r w:rsidRPr="008E6D94">
        <w:rPr>
          <w:color w:val="000000"/>
          <w:sz w:val="28"/>
          <w:szCs w:val="28"/>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Представлять сообщение на заданную тему в виде презентации.</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43A10" w:rsidRPr="008E6D94" w:rsidRDefault="00D43A10" w:rsidP="00D43A10">
      <w:pPr>
        <w:spacing w:line="264" w:lineRule="auto"/>
        <w:ind w:firstLine="600"/>
        <w:jc w:val="both"/>
        <w:rPr>
          <w:sz w:val="28"/>
          <w:szCs w:val="28"/>
        </w:rPr>
      </w:pPr>
      <w:r w:rsidRPr="008E6D94">
        <w:rPr>
          <w:color w:val="000000"/>
          <w:sz w:val="28"/>
          <w:szCs w:val="28"/>
        </w:rPr>
        <w:t>Редактировать собственные тексты с опорой на знание норм современного русского литературного языка.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Функциональные разновидности языка</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знания об официально-деловом и научном стиле при выполнении языкового анализа различных видов и в речевой практике.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СИСТЕМА ЯЗЫКА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Лексикология. Культура речи</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в тексте фразеологизмы, уметь определять их значения; характеризовать ситуацию употребления фразеологизма.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w:t>
      </w:r>
      <w:r w:rsidRPr="008E6D94">
        <w:rPr>
          <w:color w:val="000000"/>
          <w:sz w:val="28"/>
          <w:szCs w:val="28"/>
        </w:rPr>
        <w:lastRenderedPageBreak/>
        <w:t>использовать толковые словари.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Словообразование. Культура речи. Орфография</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формообразующие и словообразующие морфемы в слове; выделять производящую основу.</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Соблюдать правила правописания сложных и сложносокращённых слов; правила правописания корня </w:t>
      </w:r>
      <w:r w:rsidRPr="008E6D94">
        <w:rPr>
          <w:b/>
          <w:color w:val="000000"/>
          <w:sz w:val="28"/>
          <w:szCs w:val="28"/>
        </w:rPr>
        <w:t>-кас-</w:t>
      </w:r>
      <w:r w:rsidRPr="008E6D94">
        <w:rPr>
          <w:color w:val="000000"/>
          <w:sz w:val="28"/>
          <w:szCs w:val="28"/>
        </w:rPr>
        <w:t xml:space="preserve"> – </w:t>
      </w:r>
      <w:r w:rsidRPr="008E6D94">
        <w:rPr>
          <w:b/>
          <w:color w:val="000000"/>
          <w:sz w:val="28"/>
          <w:szCs w:val="28"/>
        </w:rPr>
        <w:t xml:space="preserve">-кос- </w:t>
      </w:r>
      <w:r w:rsidRPr="008E6D94">
        <w:rPr>
          <w:color w:val="000000"/>
          <w:sz w:val="28"/>
          <w:szCs w:val="28"/>
        </w:rPr>
        <w:t xml:space="preserve">с чередованием </w:t>
      </w:r>
      <w:r w:rsidRPr="008E6D94">
        <w:rPr>
          <w:b/>
          <w:color w:val="000000"/>
          <w:sz w:val="28"/>
          <w:szCs w:val="28"/>
        </w:rPr>
        <w:t>а</w:t>
      </w:r>
      <w:r w:rsidRPr="008E6D94">
        <w:rPr>
          <w:color w:val="000000"/>
          <w:sz w:val="28"/>
          <w:szCs w:val="28"/>
        </w:rPr>
        <w:t xml:space="preserve"> // </w:t>
      </w:r>
      <w:r w:rsidRPr="008E6D94">
        <w:rPr>
          <w:b/>
          <w:color w:val="000000"/>
          <w:sz w:val="28"/>
          <w:szCs w:val="28"/>
        </w:rPr>
        <w:t>о</w:t>
      </w:r>
      <w:r w:rsidRPr="008E6D94">
        <w:rPr>
          <w:color w:val="000000"/>
          <w:sz w:val="28"/>
          <w:szCs w:val="28"/>
        </w:rPr>
        <w:t xml:space="preserve">, гласных в приставках </w:t>
      </w:r>
      <w:r w:rsidRPr="008E6D94">
        <w:rPr>
          <w:b/>
          <w:color w:val="000000"/>
          <w:sz w:val="28"/>
          <w:szCs w:val="28"/>
        </w:rPr>
        <w:t>пре-</w:t>
      </w:r>
      <w:r w:rsidRPr="008E6D94">
        <w:rPr>
          <w:color w:val="000000"/>
          <w:sz w:val="28"/>
          <w:szCs w:val="28"/>
        </w:rPr>
        <w:t xml:space="preserve"> и </w:t>
      </w:r>
      <w:r w:rsidRPr="008E6D94">
        <w:rPr>
          <w:b/>
          <w:color w:val="000000"/>
          <w:sz w:val="28"/>
          <w:szCs w:val="28"/>
        </w:rPr>
        <w:t>при-</w:t>
      </w:r>
      <w:r w:rsidRPr="008E6D94">
        <w:rPr>
          <w:color w:val="000000"/>
          <w:sz w:val="28"/>
          <w:szCs w:val="28"/>
        </w:rPr>
        <w:t>.</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Морфология. Культура речи. Орфография</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особенности словообразования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Соблюдать правила слитного и дефисного написания </w:t>
      </w:r>
      <w:r w:rsidRPr="008E6D94">
        <w:rPr>
          <w:b/>
          <w:color w:val="000000"/>
          <w:sz w:val="28"/>
          <w:szCs w:val="28"/>
        </w:rPr>
        <w:t>пол-</w:t>
      </w:r>
      <w:r w:rsidRPr="008E6D94">
        <w:rPr>
          <w:color w:val="000000"/>
          <w:sz w:val="28"/>
          <w:szCs w:val="28"/>
        </w:rPr>
        <w:t xml:space="preserve"> и </w:t>
      </w:r>
      <w:r w:rsidRPr="008E6D94">
        <w:rPr>
          <w:b/>
          <w:color w:val="000000"/>
          <w:sz w:val="28"/>
          <w:szCs w:val="28"/>
        </w:rPr>
        <w:t>полу-</w:t>
      </w:r>
      <w:r w:rsidRPr="008E6D94">
        <w:rPr>
          <w:color w:val="000000"/>
          <w:sz w:val="28"/>
          <w:szCs w:val="28"/>
        </w:rPr>
        <w:t xml:space="preserve"> со словами.</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нормы произношения, постановки ударения (в рамках изученного), словоизменения имён существительных.</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качественные, относительные и притяжательные имена прилагательные, степени сравнения качественных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w:t>
      </w:r>
      <w:r w:rsidRPr="008E6D94">
        <w:rPr>
          <w:b/>
          <w:color w:val="000000"/>
          <w:sz w:val="28"/>
          <w:szCs w:val="28"/>
        </w:rPr>
        <w:t>н</w:t>
      </w:r>
      <w:r w:rsidRPr="008E6D94">
        <w:rPr>
          <w:color w:val="000000"/>
          <w:sz w:val="28"/>
          <w:szCs w:val="28"/>
        </w:rPr>
        <w:t xml:space="preserve"> и </w:t>
      </w:r>
      <w:r w:rsidRPr="008E6D94">
        <w:rPr>
          <w:b/>
          <w:color w:val="000000"/>
          <w:sz w:val="28"/>
          <w:szCs w:val="28"/>
        </w:rPr>
        <w:t>нн</w:t>
      </w:r>
      <w:r w:rsidRPr="008E6D94">
        <w:rPr>
          <w:color w:val="000000"/>
          <w:sz w:val="28"/>
          <w:szCs w:val="28"/>
        </w:rPr>
        <w:t xml:space="preserve"> в именах прилагательных, суффиксов </w:t>
      </w:r>
      <w:r w:rsidRPr="008E6D94">
        <w:rPr>
          <w:b/>
          <w:color w:val="000000"/>
          <w:sz w:val="28"/>
          <w:szCs w:val="28"/>
        </w:rPr>
        <w:t>-к-</w:t>
      </w:r>
      <w:r w:rsidRPr="008E6D94">
        <w:rPr>
          <w:color w:val="000000"/>
          <w:sz w:val="28"/>
          <w:szCs w:val="28"/>
        </w:rPr>
        <w:t xml:space="preserve"> и </w:t>
      </w:r>
      <w:r w:rsidRPr="008E6D94">
        <w:rPr>
          <w:b/>
          <w:color w:val="000000"/>
          <w:sz w:val="28"/>
          <w:szCs w:val="28"/>
        </w:rPr>
        <w:t>-ск-</w:t>
      </w:r>
      <w:r w:rsidRPr="008E6D94">
        <w:rPr>
          <w:color w:val="000000"/>
          <w:sz w:val="28"/>
          <w:szCs w:val="28"/>
        </w:rPr>
        <w:t xml:space="preserve"> имён прилагательных, сложных имён прилагательных.</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D43A10" w:rsidRPr="008E6D94" w:rsidRDefault="00D43A10" w:rsidP="00D43A10">
      <w:pPr>
        <w:spacing w:line="264" w:lineRule="auto"/>
        <w:ind w:firstLine="600"/>
        <w:jc w:val="both"/>
        <w:rPr>
          <w:sz w:val="28"/>
          <w:szCs w:val="28"/>
        </w:rPr>
      </w:pPr>
      <w:r w:rsidRPr="008E6D94">
        <w:rPr>
          <w:color w:val="000000"/>
          <w:sz w:val="28"/>
          <w:szCs w:val="28"/>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Правильно употреблять собирательные имена числительные; соблюдать правила правописания имён числительных, в том числе написание </w:t>
      </w:r>
      <w:r w:rsidRPr="008E6D94">
        <w:rPr>
          <w:b/>
          <w:color w:val="000000"/>
          <w:sz w:val="28"/>
          <w:szCs w:val="28"/>
        </w:rPr>
        <w:t>ь</w:t>
      </w:r>
      <w:r w:rsidRPr="008E6D94">
        <w:rPr>
          <w:color w:val="000000"/>
          <w:sz w:val="28"/>
          <w:szCs w:val="28"/>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Правильно употреблять местоимения в соответствии с требованиями русского </w:t>
      </w:r>
      <w:r w:rsidRPr="008E6D94">
        <w:rPr>
          <w:color w:val="000000"/>
          <w:sz w:val="28"/>
          <w:szCs w:val="28"/>
        </w:rPr>
        <w:lastRenderedPageBreak/>
        <w:t xml:space="preserve">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w:t>
      </w:r>
      <w:r w:rsidRPr="008E6D94">
        <w:rPr>
          <w:b/>
          <w:color w:val="000000"/>
          <w:sz w:val="28"/>
          <w:szCs w:val="28"/>
        </w:rPr>
        <w:t>не</w:t>
      </w:r>
      <w:r w:rsidRPr="008E6D94">
        <w:rPr>
          <w:color w:val="000000"/>
          <w:sz w:val="28"/>
          <w:szCs w:val="28"/>
        </w:rPr>
        <w:t xml:space="preserve"> и </w:t>
      </w:r>
      <w:r w:rsidRPr="008E6D94">
        <w:rPr>
          <w:b/>
          <w:color w:val="000000"/>
          <w:sz w:val="28"/>
          <w:szCs w:val="28"/>
        </w:rPr>
        <w:t>ни</w:t>
      </w:r>
      <w:r w:rsidRPr="008E6D94">
        <w:rPr>
          <w:color w:val="000000"/>
          <w:sz w:val="28"/>
          <w:szCs w:val="28"/>
        </w:rPr>
        <w:t>, слитного, раздельного и дефисного написания местоимений.</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Соблюдать правила правописания </w:t>
      </w:r>
      <w:r w:rsidRPr="008E6D94">
        <w:rPr>
          <w:b/>
          <w:color w:val="000000"/>
          <w:sz w:val="28"/>
          <w:szCs w:val="28"/>
        </w:rPr>
        <w:t>ь</w:t>
      </w:r>
      <w:r w:rsidRPr="008E6D94">
        <w:rPr>
          <w:color w:val="000000"/>
          <w:sz w:val="28"/>
          <w:szCs w:val="28"/>
        </w:rPr>
        <w:t xml:space="preserve"> в формах глагола повелительного наклонения.</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фонетический анализ слов; использовать знания по фонетике и графике в практике произношения и правописания слов.</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43A10" w:rsidRPr="008E6D94" w:rsidRDefault="00D43A10" w:rsidP="00D43A10">
      <w:pPr>
        <w:spacing w:line="264" w:lineRule="auto"/>
        <w:ind w:left="120"/>
        <w:jc w:val="both"/>
        <w:rPr>
          <w:sz w:val="28"/>
          <w:szCs w:val="28"/>
        </w:rPr>
      </w:pPr>
      <w:r w:rsidRPr="008E6D94">
        <w:rPr>
          <w:b/>
          <w:color w:val="000000"/>
          <w:sz w:val="28"/>
          <w:szCs w:val="28"/>
        </w:rPr>
        <w:t>7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Общие сведения о языке</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языке как развивающемся явлении.</w:t>
      </w:r>
    </w:p>
    <w:p w:rsidR="00D43A10" w:rsidRPr="008E6D94" w:rsidRDefault="00D43A10" w:rsidP="00D43A10">
      <w:pPr>
        <w:spacing w:line="264" w:lineRule="auto"/>
        <w:ind w:firstLine="600"/>
        <w:jc w:val="both"/>
        <w:rPr>
          <w:sz w:val="28"/>
          <w:szCs w:val="28"/>
        </w:rPr>
      </w:pPr>
      <w:r w:rsidRPr="008E6D94">
        <w:rPr>
          <w:color w:val="000000"/>
          <w:sz w:val="28"/>
          <w:szCs w:val="28"/>
        </w:rPr>
        <w:t>Осознавать взаимосвязь языка, культуры и истории народа (приводить примеры).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Язык и речь </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 монолог-повествование); выступать с научным сообщением.</w:t>
      </w:r>
    </w:p>
    <w:p w:rsidR="00D43A10" w:rsidRPr="008E6D94" w:rsidRDefault="00D43A10" w:rsidP="00D43A10">
      <w:pPr>
        <w:spacing w:line="264" w:lineRule="auto"/>
        <w:ind w:firstLine="600"/>
        <w:jc w:val="both"/>
        <w:rPr>
          <w:sz w:val="28"/>
          <w:szCs w:val="28"/>
        </w:rPr>
      </w:pPr>
      <w:r w:rsidRPr="008E6D94">
        <w:rPr>
          <w:color w:val="000000"/>
          <w:sz w:val="28"/>
          <w:szCs w:val="28"/>
        </w:rPr>
        <w:t>Участвовать в диалоге на лингвистические темы (в рамках изученного) и темы на основе жизненных наблюдений объёмом не менее 5 реплик.</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различными видами диалога: диалог – запрос информации, диалог – сообщение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различными видами чтения: просмотровым, ознакомительным, изучающим, поисковым.</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Устно пересказывать прослушанный или прочитанный текст объёмом не менее 120 слов.</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Осуществлять адекватный выбор языковых средств для создания высказывания в соответствии с целью, темой и коммуникативным замыслом.</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Текст</w:t>
      </w:r>
    </w:p>
    <w:p w:rsidR="00D43A10" w:rsidRPr="008E6D94" w:rsidRDefault="00D43A10" w:rsidP="00D43A10">
      <w:pPr>
        <w:spacing w:line="264" w:lineRule="auto"/>
        <w:ind w:firstLine="600"/>
        <w:jc w:val="both"/>
        <w:rPr>
          <w:sz w:val="28"/>
          <w:szCs w:val="28"/>
        </w:rPr>
      </w:pPr>
      <w:r w:rsidRPr="008E6D94">
        <w:rPr>
          <w:color w:val="000000"/>
          <w:sz w:val="28"/>
          <w:szCs w:val="28"/>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смысловой анализ текста, его композиционных особенностей, определять количество микротем и абзацев.</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лексические и грамматические средства связи предложений и частей текста.</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D43A10" w:rsidRPr="008E6D94" w:rsidRDefault="00D43A10" w:rsidP="00D43A10">
      <w:pPr>
        <w:spacing w:line="264" w:lineRule="auto"/>
        <w:ind w:firstLine="600"/>
        <w:jc w:val="both"/>
        <w:rPr>
          <w:sz w:val="28"/>
          <w:szCs w:val="28"/>
        </w:rPr>
      </w:pPr>
      <w:r w:rsidRPr="008E6D94">
        <w:rPr>
          <w:color w:val="000000"/>
          <w:sz w:val="28"/>
          <w:szCs w:val="28"/>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Представлять сообщение на заданную тему в виде презентации.</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Представлять содержание научно-учебного текста в виде таблицы, схемы; представлять содержание таблицы, схемы в виде текста.</w:t>
      </w:r>
    </w:p>
    <w:p w:rsidR="00D43A10" w:rsidRPr="008E6D94" w:rsidRDefault="00D43A10" w:rsidP="00D43A10">
      <w:pPr>
        <w:spacing w:line="264" w:lineRule="auto"/>
        <w:ind w:firstLine="600"/>
        <w:jc w:val="both"/>
        <w:rPr>
          <w:sz w:val="28"/>
          <w:szCs w:val="28"/>
        </w:rPr>
      </w:pPr>
      <w:r w:rsidRPr="008E6D94">
        <w:rPr>
          <w:color w:val="000000"/>
          <w:sz w:val="28"/>
          <w:szCs w:val="28"/>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Функциональные разновидности языка</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тексты публицистического стиля в жанре репортажа, заметки, интервью; оформлять деловые бумаги (инструкция).</w:t>
      </w:r>
    </w:p>
    <w:p w:rsidR="00D43A10" w:rsidRPr="008E6D94" w:rsidRDefault="00D43A10" w:rsidP="00D43A10">
      <w:pPr>
        <w:spacing w:line="264" w:lineRule="auto"/>
        <w:ind w:firstLine="600"/>
        <w:jc w:val="both"/>
        <w:rPr>
          <w:sz w:val="28"/>
          <w:szCs w:val="28"/>
        </w:rPr>
      </w:pPr>
      <w:r w:rsidRPr="008E6D94">
        <w:rPr>
          <w:color w:val="000000"/>
          <w:sz w:val="28"/>
          <w:szCs w:val="28"/>
        </w:rPr>
        <w:t>Владеть нормами построения текстов публицистического стиля.</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знания о функциональных разновидностях языка при выполнении языкового анализа различных видов и в речевой практике.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Система языка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знания по морфемике и словообразованию при выполнении языкового анализа различных видов и в практике правописания.</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грамматические словари и справочники в речевой практике.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Морфология. Культура речи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Причастие</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морфологический, орфографический анализ причастий, применять это умение в речевой практике.</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словосочетания с причастием в роли зависимого слова, конструировать причастные обороты.</w:t>
      </w:r>
    </w:p>
    <w:p w:rsidR="00D43A10" w:rsidRPr="008E6D94" w:rsidRDefault="00D43A10" w:rsidP="00D43A10">
      <w:pPr>
        <w:spacing w:line="264" w:lineRule="auto"/>
        <w:ind w:firstLine="600"/>
        <w:jc w:val="both"/>
        <w:rPr>
          <w:sz w:val="28"/>
          <w:szCs w:val="28"/>
        </w:rPr>
      </w:pPr>
      <w:r w:rsidRPr="008E6D94">
        <w:rPr>
          <w:color w:val="000000"/>
          <w:sz w:val="28"/>
          <w:szCs w:val="28"/>
        </w:rPr>
        <w:t>Уместно использовать причастия в речи, различать созвучные причастия и имена прилагательные (</w:t>
      </w:r>
      <w:r w:rsidRPr="008E6D94">
        <w:rPr>
          <w:b/>
          <w:color w:val="000000"/>
          <w:sz w:val="28"/>
          <w:szCs w:val="28"/>
        </w:rPr>
        <w:t>висящий</w:t>
      </w:r>
      <w:r w:rsidRPr="008E6D94">
        <w:rPr>
          <w:color w:val="000000"/>
          <w:sz w:val="28"/>
          <w:szCs w:val="28"/>
        </w:rPr>
        <w:t xml:space="preserve"> — </w:t>
      </w:r>
      <w:r w:rsidRPr="008E6D94">
        <w:rPr>
          <w:b/>
          <w:color w:val="000000"/>
          <w:sz w:val="28"/>
          <w:szCs w:val="28"/>
        </w:rPr>
        <w:t>висячий,</w:t>
      </w:r>
      <w:r w:rsidRPr="008E6D94">
        <w:rPr>
          <w:color w:val="000000"/>
          <w:sz w:val="28"/>
          <w:szCs w:val="28"/>
        </w:rPr>
        <w:t xml:space="preserve"> </w:t>
      </w:r>
      <w:r w:rsidRPr="008E6D94">
        <w:rPr>
          <w:b/>
          <w:color w:val="000000"/>
          <w:sz w:val="28"/>
          <w:szCs w:val="28"/>
        </w:rPr>
        <w:t>горящий</w:t>
      </w:r>
      <w:r w:rsidRPr="008E6D94">
        <w:rPr>
          <w:color w:val="000000"/>
          <w:sz w:val="28"/>
          <w:szCs w:val="28"/>
        </w:rPr>
        <w:t xml:space="preserve"> — </w:t>
      </w:r>
      <w:r w:rsidRPr="008E6D94">
        <w:rPr>
          <w:b/>
          <w:color w:val="000000"/>
          <w:sz w:val="28"/>
          <w:szCs w:val="28"/>
        </w:rPr>
        <w:t>горячий</w:t>
      </w:r>
      <w:r w:rsidRPr="008E6D94">
        <w:rPr>
          <w:color w:val="000000"/>
          <w:sz w:val="28"/>
          <w:szCs w:val="28"/>
        </w:rPr>
        <w:t xml:space="preserve">). Правильно ставить ударение в некоторых формах причастий, применять правила правописания падежных окончаний и суффиксов причастий; </w:t>
      </w:r>
      <w:r w:rsidRPr="008E6D94">
        <w:rPr>
          <w:b/>
          <w:color w:val="000000"/>
          <w:sz w:val="28"/>
          <w:szCs w:val="28"/>
        </w:rPr>
        <w:t>н</w:t>
      </w:r>
      <w:r w:rsidRPr="008E6D94">
        <w:rPr>
          <w:color w:val="000000"/>
          <w:sz w:val="28"/>
          <w:szCs w:val="28"/>
        </w:rPr>
        <w:t xml:space="preserve"> и </w:t>
      </w:r>
      <w:r w:rsidRPr="008E6D94">
        <w:rPr>
          <w:b/>
          <w:color w:val="000000"/>
          <w:sz w:val="28"/>
          <w:szCs w:val="28"/>
        </w:rPr>
        <w:t>нн</w:t>
      </w:r>
      <w:r w:rsidRPr="008E6D94">
        <w:rPr>
          <w:color w:val="000000"/>
          <w:sz w:val="28"/>
          <w:szCs w:val="28"/>
        </w:rPr>
        <w:t xml:space="preserve"> в причастиях и отглагольных именах прилагательных, написания гласной перед суффиксом -</w:t>
      </w:r>
      <w:r w:rsidRPr="008E6D94">
        <w:rPr>
          <w:b/>
          <w:color w:val="000000"/>
          <w:sz w:val="28"/>
          <w:szCs w:val="28"/>
        </w:rPr>
        <w:t>вш</w:t>
      </w:r>
      <w:r w:rsidRPr="008E6D94">
        <w:rPr>
          <w:color w:val="000000"/>
          <w:sz w:val="28"/>
          <w:szCs w:val="28"/>
        </w:rPr>
        <w:t>- действительных причастий прошедшего времени, перед суффиксом -</w:t>
      </w:r>
      <w:r w:rsidRPr="008E6D94">
        <w:rPr>
          <w:b/>
          <w:color w:val="000000"/>
          <w:sz w:val="28"/>
          <w:szCs w:val="28"/>
        </w:rPr>
        <w:t>нн</w:t>
      </w:r>
      <w:r w:rsidRPr="008E6D94">
        <w:rPr>
          <w:color w:val="000000"/>
          <w:sz w:val="28"/>
          <w:szCs w:val="28"/>
        </w:rPr>
        <w:t xml:space="preserve">- страдательных причастий прошедшего времени, написания </w:t>
      </w:r>
      <w:r w:rsidRPr="008E6D94">
        <w:rPr>
          <w:b/>
          <w:color w:val="000000"/>
          <w:sz w:val="28"/>
          <w:szCs w:val="28"/>
        </w:rPr>
        <w:t>не</w:t>
      </w:r>
      <w:r w:rsidRPr="008E6D94">
        <w:rPr>
          <w:color w:val="000000"/>
          <w:sz w:val="28"/>
          <w:szCs w:val="28"/>
        </w:rPr>
        <w:t xml:space="preserve"> с причастиями.</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 расставлять знаки препинания в предложениях с причастным оборотом.</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синтаксический и пунктуационный анализ предложений с причастным оборотом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Деепричастие</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признаки глагола и наречия в деепричастии, синтаксическую функцию деепричастия.</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деепричастия совершенного и несовершенного вида.</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морфологический, орфографический анализ деепричастий, применять это умение в речевой практике.</w:t>
      </w:r>
    </w:p>
    <w:p w:rsidR="00D43A10" w:rsidRPr="008E6D94" w:rsidRDefault="00D43A10" w:rsidP="00D43A10">
      <w:pPr>
        <w:spacing w:line="264" w:lineRule="auto"/>
        <w:ind w:firstLine="600"/>
        <w:jc w:val="both"/>
        <w:rPr>
          <w:sz w:val="28"/>
          <w:szCs w:val="28"/>
        </w:rPr>
      </w:pPr>
      <w:r w:rsidRPr="008E6D94">
        <w:rPr>
          <w:color w:val="000000"/>
          <w:sz w:val="28"/>
          <w:szCs w:val="28"/>
        </w:rPr>
        <w:t>Конструировать деепричастный оборот, определять роль деепричастия в предложении.</w:t>
      </w:r>
    </w:p>
    <w:p w:rsidR="00D43A10" w:rsidRPr="008E6D94" w:rsidRDefault="00D43A10" w:rsidP="00D43A10">
      <w:pPr>
        <w:spacing w:line="264" w:lineRule="auto"/>
        <w:ind w:firstLine="600"/>
        <w:jc w:val="both"/>
        <w:rPr>
          <w:sz w:val="28"/>
          <w:szCs w:val="28"/>
        </w:rPr>
      </w:pPr>
      <w:r w:rsidRPr="008E6D94">
        <w:rPr>
          <w:color w:val="000000"/>
          <w:sz w:val="28"/>
          <w:szCs w:val="28"/>
        </w:rPr>
        <w:t>Уместно использовать деепричастия в речи.</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 ставить ударение в деепричастиях.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Применять правила написания гласных в суффиксах деепричастий, правила </w:t>
      </w:r>
      <w:r w:rsidRPr="008E6D94">
        <w:rPr>
          <w:color w:val="000000"/>
          <w:sz w:val="28"/>
          <w:szCs w:val="28"/>
        </w:rPr>
        <w:lastRenderedPageBreak/>
        <w:t xml:space="preserve">слитного и раздельного написания </w:t>
      </w:r>
      <w:r w:rsidRPr="008E6D94">
        <w:rPr>
          <w:b/>
          <w:color w:val="000000"/>
          <w:sz w:val="28"/>
          <w:szCs w:val="28"/>
        </w:rPr>
        <w:t>не</w:t>
      </w:r>
      <w:r w:rsidRPr="008E6D94">
        <w:rPr>
          <w:color w:val="000000"/>
          <w:sz w:val="28"/>
          <w:szCs w:val="28"/>
        </w:rPr>
        <w:t xml:space="preserve"> с деепричастиями.</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 строить предложения с одиночными деепричастиями и деепричастными оборотами.</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 расставлять знаки препинания в предложениях с одиночным деепричастием и деепричастным оборотом.</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синтаксический и пунктуационный анализ предложений с одиночным деепричастием и деепричастным оборотом (в рамках изученного).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Наречие</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морфологический, орфографический анализ наречий (в рамках изученного), применять это умение в речевой практике.</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нормы образования степеней сравнения наречий, произношения наречий, постановки в них ударения.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Применять правила слитного, раздельного и дефисного написания наречий; написания </w:t>
      </w:r>
      <w:r w:rsidRPr="008E6D94">
        <w:rPr>
          <w:b/>
          <w:color w:val="000000"/>
          <w:sz w:val="28"/>
          <w:szCs w:val="28"/>
        </w:rPr>
        <w:t xml:space="preserve">н </w:t>
      </w:r>
      <w:r w:rsidRPr="008E6D94">
        <w:rPr>
          <w:color w:val="000000"/>
          <w:sz w:val="28"/>
          <w:szCs w:val="28"/>
        </w:rPr>
        <w:t xml:space="preserve">и </w:t>
      </w:r>
      <w:r w:rsidRPr="008E6D94">
        <w:rPr>
          <w:b/>
          <w:color w:val="000000"/>
          <w:sz w:val="28"/>
          <w:szCs w:val="28"/>
        </w:rPr>
        <w:t>нн</w:t>
      </w:r>
      <w:r w:rsidRPr="008E6D94">
        <w:rPr>
          <w:color w:val="000000"/>
          <w:sz w:val="28"/>
          <w:szCs w:val="28"/>
        </w:rPr>
        <w:t xml:space="preserve"> в наречиях на </w:t>
      </w:r>
      <w:r w:rsidRPr="008E6D94">
        <w:rPr>
          <w:b/>
          <w:color w:val="000000"/>
          <w:sz w:val="28"/>
          <w:szCs w:val="28"/>
        </w:rPr>
        <w:t>-о</w:t>
      </w:r>
      <w:r w:rsidRPr="008E6D94">
        <w:rPr>
          <w:color w:val="000000"/>
          <w:sz w:val="28"/>
          <w:szCs w:val="28"/>
        </w:rPr>
        <w:t xml:space="preserve"> и </w:t>
      </w:r>
      <w:r w:rsidRPr="008E6D94">
        <w:rPr>
          <w:b/>
          <w:color w:val="000000"/>
          <w:sz w:val="28"/>
          <w:szCs w:val="28"/>
        </w:rPr>
        <w:t>-е</w:t>
      </w:r>
      <w:r w:rsidRPr="008E6D94">
        <w:rPr>
          <w:color w:val="000000"/>
          <w:sz w:val="28"/>
          <w:szCs w:val="28"/>
        </w:rPr>
        <w:t xml:space="preserve">; написания суффиксов </w:t>
      </w:r>
      <w:r w:rsidRPr="008E6D94">
        <w:rPr>
          <w:b/>
          <w:color w:val="000000"/>
          <w:sz w:val="28"/>
          <w:szCs w:val="28"/>
        </w:rPr>
        <w:t xml:space="preserve">-а </w:t>
      </w:r>
      <w:r w:rsidRPr="008E6D94">
        <w:rPr>
          <w:color w:val="000000"/>
          <w:sz w:val="28"/>
          <w:szCs w:val="28"/>
        </w:rPr>
        <w:t>и</w:t>
      </w:r>
      <w:r w:rsidRPr="008E6D94">
        <w:rPr>
          <w:b/>
          <w:color w:val="000000"/>
          <w:sz w:val="28"/>
          <w:szCs w:val="28"/>
        </w:rPr>
        <w:t xml:space="preserve"> -о</w:t>
      </w:r>
      <w:r w:rsidRPr="008E6D94">
        <w:rPr>
          <w:color w:val="000000"/>
          <w:sz w:val="28"/>
          <w:szCs w:val="28"/>
        </w:rPr>
        <w:t xml:space="preserve"> наречий с приставками </w:t>
      </w:r>
      <w:r w:rsidRPr="008E6D94">
        <w:rPr>
          <w:b/>
          <w:color w:val="000000"/>
          <w:sz w:val="28"/>
          <w:szCs w:val="28"/>
        </w:rPr>
        <w:t>из-</w:t>
      </w:r>
      <w:r w:rsidRPr="008E6D94">
        <w:rPr>
          <w:color w:val="000000"/>
          <w:sz w:val="28"/>
          <w:szCs w:val="28"/>
        </w:rPr>
        <w:t xml:space="preserve">, </w:t>
      </w:r>
      <w:r w:rsidRPr="008E6D94">
        <w:rPr>
          <w:b/>
          <w:color w:val="000000"/>
          <w:sz w:val="28"/>
          <w:szCs w:val="28"/>
        </w:rPr>
        <w:t>до-</w:t>
      </w:r>
      <w:r w:rsidRPr="008E6D94">
        <w:rPr>
          <w:color w:val="000000"/>
          <w:sz w:val="28"/>
          <w:szCs w:val="28"/>
        </w:rPr>
        <w:t xml:space="preserve">, </w:t>
      </w:r>
      <w:r w:rsidRPr="008E6D94">
        <w:rPr>
          <w:b/>
          <w:color w:val="000000"/>
          <w:sz w:val="28"/>
          <w:szCs w:val="28"/>
        </w:rPr>
        <w:t>с-</w:t>
      </w:r>
      <w:r w:rsidRPr="008E6D94">
        <w:rPr>
          <w:color w:val="000000"/>
          <w:sz w:val="28"/>
          <w:szCs w:val="28"/>
        </w:rPr>
        <w:t xml:space="preserve">, </w:t>
      </w:r>
      <w:r w:rsidRPr="008E6D94">
        <w:rPr>
          <w:b/>
          <w:color w:val="000000"/>
          <w:sz w:val="28"/>
          <w:szCs w:val="28"/>
        </w:rPr>
        <w:t>в-</w:t>
      </w:r>
      <w:r w:rsidRPr="008E6D94">
        <w:rPr>
          <w:color w:val="000000"/>
          <w:sz w:val="28"/>
          <w:szCs w:val="28"/>
        </w:rPr>
        <w:t xml:space="preserve">, </w:t>
      </w:r>
      <w:r w:rsidRPr="008E6D94">
        <w:rPr>
          <w:b/>
          <w:color w:val="000000"/>
          <w:sz w:val="28"/>
          <w:szCs w:val="28"/>
        </w:rPr>
        <w:t>на-</w:t>
      </w:r>
      <w:r w:rsidRPr="008E6D94">
        <w:rPr>
          <w:color w:val="000000"/>
          <w:sz w:val="28"/>
          <w:szCs w:val="28"/>
        </w:rPr>
        <w:t xml:space="preserve">, </w:t>
      </w:r>
      <w:r w:rsidRPr="008E6D94">
        <w:rPr>
          <w:b/>
          <w:color w:val="000000"/>
          <w:sz w:val="28"/>
          <w:szCs w:val="28"/>
        </w:rPr>
        <w:t>за-</w:t>
      </w:r>
      <w:r w:rsidRPr="008E6D94">
        <w:rPr>
          <w:color w:val="000000"/>
          <w:sz w:val="28"/>
          <w:szCs w:val="28"/>
        </w:rPr>
        <w:t xml:space="preserve">; употребления </w:t>
      </w:r>
      <w:r w:rsidRPr="008E6D94">
        <w:rPr>
          <w:b/>
          <w:color w:val="000000"/>
          <w:sz w:val="28"/>
          <w:szCs w:val="28"/>
        </w:rPr>
        <w:t xml:space="preserve">ь </w:t>
      </w:r>
      <w:r w:rsidRPr="008E6D94">
        <w:rPr>
          <w:color w:val="000000"/>
          <w:sz w:val="28"/>
          <w:szCs w:val="28"/>
        </w:rPr>
        <w:t>на конце наречий после шипящих; написания суффиксов наречий -</w:t>
      </w:r>
      <w:r w:rsidRPr="008E6D94">
        <w:rPr>
          <w:b/>
          <w:color w:val="000000"/>
          <w:sz w:val="28"/>
          <w:szCs w:val="28"/>
        </w:rPr>
        <w:t>о</w:t>
      </w:r>
      <w:r w:rsidRPr="008E6D94">
        <w:rPr>
          <w:color w:val="000000"/>
          <w:sz w:val="28"/>
          <w:szCs w:val="28"/>
        </w:rPr>
        <w:t xml:space="preserve"> и -</w:t>
      </w:r>
      <w:r w:rsidRPr="008E6D94">
        <w:rPr>
          <w:b/>
          <w:color w:val="000000"/>
          <w:sz w:val="28"/>
          <w:szCs w:val="28"/>
        </w:rPr>
        <w:t>е</w:t>
      </w:r>
      <w:r w:rsidRPr="008E6D94">
        <w:rPr>
          <w:color w:val="000000"/>
          <w:sz w:val="28"/>
          <w:szCs w:val="28"/>
        </w:rPr>
        <w:t xml:space="preserve"> после шипящих; написания </w:t>
      </w:r>
      <w:r w:rsidRPr="008E6D94">
        <w:rPr>
          <w:b/>
          <w:color w:val="000000"/>
          <w:sz w:val="28"/>
          <w:szCs w:val="28"/>
        </w:rPr>
        <w:t>е</w:t>
      </w:r>
      <w:r w:rsidRPr="008E6D94">
        <w:rPr>
          <w:color w:val="000000"/>
          <w:sz w:val="28"/>
          <w:szCs w:val="28"/>
        </w:rPr>
        <w:t xml:space="preserve"> и </w:t>
      </w:r>
      <w:r w:rsidRPr="008E6D94">
        <w:rPr>
          <w:b/>
          <w:color w:val="000000"/>
          <w:sz w:val="28"/>
          <w:szCs w:val="28"/>
        </w:rPr>
        <w:t>и</w:t>
      </w:r>
      <w:r w:rsidRPr="008E6D94">
        <w:rPr>
          <w:color w:val="000000"/>
          <w:sz w:val="28"/>
          <w:szCs w:val="28"/>
        </w:rPr>
        <w:t xml:space="preserve"> в приставках </w:t>
      </w:r>
      <w:r w:rsidRPr="008E6D94">
        <w:rPr>
          <w:b/>
          <w:color w:val="000000"/>
          <w:sz w:val="28"/>
          <w:szCs w:val="28"/>
        </w:rPr>
        <w:t>не-</w:t>
      </w:r>
      <w:r w:rsidRPr="008E6D94">
        <w:rPr>
          <w:color w:val="000000"/>
          <w:sz w:val="28"/>
          <w:szCs w:val="28"/>
        </w:rPr>
        <w:t xml:space="preserve"> и </w:t>
      </w:r>
      <w:r w:rsidRPr="008E6D94">
        <w:rPr>
          <w:b/>
          <w:color w:val="000000"/>
          <w:sz w:val="28"/>
          <w:szCs w:val="28"/>
        </w:rPr>
        <w:t xml:space="preserve">ни- </w:t>
      </w:r>
      <w:r w:rsidRPr="008E6D94">
        <w:rPr>
          <w:color w:val="000000"/>
          <w:sz w:val="28"/>
          <w:szCs w:val="28"/>
        </w:rPr>
        <w:t xml:space="preserve">наречий; слитного и раздельного написания </w:t>
      </w:r>
      <w:r w:rsidRPr="008E6D94">
        <w:rPr>
          <w:b/>
          <w:color w:val="000000"/>
          <w:sz w:val="28"/>
          <w:szCs w:val="28"/>
        </w:rPr>
        <w:t xml:space="preserve">не </w:t>
      </w:r>
      <w:r w:rsidRPr="008E6D94">
        <w:rPr>
          <w:color w:val="000000"/>
          <w:sz w:val="28"/>
          <w:szCs w:val="28"/>
        </w:rPr>
        <w:t>с наречиями.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Слова категории состояния</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Служебные части речи</w:t>
      </w:r>
    </w:p>
    <w:p w:rsidR="00D43A10" w:rsidRPr="008E6D94" w:rsidRDefault="00D43A10" w:rsidP="00D43A10">
      <w:pPr>
        <w:spacing w:line="264" w:lineRule="auto"/>
        <w:ind w:firstLine="600"/>
        <w:jc w:val="both"/>
        <w:rPr>
          <w:sz w:val="28"/>
          <w:szCs w:val="28"/>
        </w:rPr>
      </w:pPr>
      <w:r w:rsidRPr="008E6D94">
        <w:rPr>
          <w:color w:val="000000"/>
          <w:sz w:val="28"/>
          <w:szCs w:val="28"/>
        </w:rPr>
        <w:t>Давать общую характеристику служебных частей речи, объяснять их отличия от самостоятельных частей речи.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Предлог</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предлог как служебную часть речи, различать производные и непроизводные предлоги, простые и составные предлоги.</w:t>
      </w:r>
    </w:p>
    <w:p w:rsidR="00D43A10" w:rsidRPr="008E6D94" w:rsidRDefault="00D43A10" w:rsidP="00D43A10">
      <w:pPr>
        <w:spacing w:line="264" w:lineRule="auto"/>
        <w:ind w:firstLine="600"/>
        <w:jc w:val="both"/>
        <w:rPr>
          <w:sz w:val="28"/>
          <w:szCs w:val="28"/>
        </w:rPr>
      </w:pPr>
      <w:r w:rsidRPr="008E6D94">
        <w:rPr>
          <w:color w:val="000000"/>
          <w:sz w:val="28"/>
          <w:szCs w:val="28"/>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Соблюдать нормы употребления имён существительных и местоимений с предлогами, предлогов </w:t>
      </w:r>
      <w:r w:rsidRPr="008E6D94">
        <w:rPr>
          <w:b/>
          <w:color w:val="000000"/>
          <w:sz w:val="28"/>
          <w:szCs w:val="28"/>
        </w:rPr>
        <w:t>из</w:t>
      </w:r>
      <w:r w:rsidRPr="008E6D94">
        <w:rPr>
          <w:color w:val="000000"/>
          <w:sz w:val="28"/>
          <w:szCs w:val="28"/>
        </w:rPr>
        <w:t xml:space="preserve"> – </w:t>
      </w:r>
      <w:r w:rsidRPr="008E6D94">
        <w:rPr>
          <w:b/>
          <w:color w:val="000000"/>
          <w:sz w:val="28"/>
          <w:szCs w:val="28"/>
        </w:rPr>
        <w:t>с</w:t>
      </w:r>
      <w:r w:rsidRPr="008E6D94">
        <w:rPr>
          <w:color w:val="000000"/>
          <w:sz w:val="28"/>
          <w:szCs w:val="28"/>
        </w:rPr>
        <w:t xml:space="preserve">, </w:t>
      </w:r>
      <w:r w:rsidRPr="008E6D94">
        <w:rPr>
          <w:b/>
          <w:color w:val="000000"/>
          <w:sz w:val="28"/>
          <w:szCs w:val="28"/>
        </w:rPr>
        <w:t>в</w:t>
      </w:r>
      <w:r w:rsidRPr="008E6D94">
        <w:rPr>
          <w:color w:val="000000"/>
          <w:sz w:val="28"/>
          <w:szCs w:val="28"/>
        </w:rPr>
        <w:t xml:space="preserve"> – </w:t>
      </w:r>
      <w:r w:rsidRPr="008E6D94">
        <w:rPr>
          <w:b/>
          <w:color w:val="000000"/>
          <w:sz w:val="28"/>
          <w:szCs w:val="28"/>
        </w:rPr>
        <w:t>на</w:t>
      </w:r>
      <w:r w:rsidRPr="008E6D94">
        <w:rPr>
          <w:color w:val="000000"/>
          <w:sz w:val="28"/>
          <w:szCs w:val="28"/>
        </w:rPr>
        <w:t xml:space="preserve"> в составе словосочетаний, правила правописания производных предлогов.</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морфологический анализ предлогов, применять это умение при выполнении языкового анализа различных видов и в речевой практике.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lastRenderedPageBreak/>
        <w:t>Союз</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w:t>
      </w:r>
      <w:r w:rsidRPr="008E6D94">
        <w:rPr>
          <w:b/>
          <w:color w:val="000000"/>
          <w:sz w:val="28"/>
          <w:szCs w:val="28"/>
        </w:rPr>
        <w:t>и</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морфологический анализ союзов, применять это умение в речевой практике.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Частица</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43A10" w:rsidRPr="008E6D94" w:rsidRDefault="00D43A10" w:rsidP="00D43A10">
      <w:pPr>
        <w:spacing w:line="264" w:lineRule="auto"/>
        <w:ind w:firstLine="600"/>
        <w:jc w:val="both"/>
        <w:rPr>
          <w:sz w:val="28"/>
          <w:szCs w:val="28"/>
        </w:rPr>
      </w:pPr>
      <w:r w:rsidRPr="008E6D94">
        <w:rPr>
          <w:color w:val="000000"/>
          <w:sz w:val="28"/>
          <w:szCs w:val="28"/>
        </w:rPr>
        <w:t>Употреблять частицы в речи в соответствии с их значением и стилистической окраской; соблюдать нормы правописания частиц.</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морфологический анализ частиц, применять это умение в речевой практике.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Междометия и звукоподражательные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морфологический анализ междометий, применять это умение в речевой практике.</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пунктуационные правила оформления предложений с междометиями.</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грамматические омонимы.</w:t>
      </w:r>
    </w:p>
    <w:p w:rsidR="00D43A10" w:rsidRPr="008E6D94" w:rsidRDefault="00D43A10" w:rsidP="00D43A10">
      <w:pPr>
        <w:ind w:left="120"/>
        <w:rPr>
          <w:sz w:val="28"/>
          <w:szCs w:val="28"/>
        </w:rPr>
      </w:pPr>
      <w:r w:rsidRPr="008E6D94">
        <w:rPr>
          <w:b/>
          <w:color w:val="000000"/>
          <w:sz w:val="28"/>
          <w:szCs w:val="28"/>
        </w:rPr>
        <w:t>8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Общие сведения о языке</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русском языке как одном из славянских языков.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Язык и речь</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Участвовать в диалоге на лингвистические темы (в рамках изученного) и темы на </w:t>
      </w:r>
      <w:r w:rsidRPr="008E6D94">
        <w:rPr>
          <w:color w:val="000000"/>
          <w:sz w:val="28"/>
          <w:szCs w:val="28"/>
        </w:rPr>
        <w:lastRenderedPageBreak/>
        <w:t>основе жизненных наблюдений (объём не менее 6 реплик).</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различными видами чтения: просмотровым, ознакомительным, изучающим, поисковым.</w:t>
      </w:r>
    </w:p>
    <w:p w:rsidR="00D43A10" w:rsidRPr="008E6D94" w:rsidRDefault="00D43A10" w:rsidP="00D43A10">
      <w:pPr>
        <w:spacing w:line="264" w:lineRule="auto"/>
        <w:ind w:firstLine="600"/>
        <w:jc w:val="both"/>
        <w:rPr>
          <w:sz w:val="28"/>
          <w:szCs w:val="28"/>
        </w:rPr>
      </w:pPr>
      <w:r w:rsidRPr="008E6D94">
        <w:rPr>
          <w:color w:val="000000"/>
          <w:sz w:val="28"/>
          <w:szCs w:val="28"/>
        </w:rPr>
        <w:t>Устно пересказывать прочитанный или прослушанный текст объёмом не менее 140 слов.</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Осуществлять выбор языковых средств для создания высказывания в соответствии с целью, темой и коммуникативным замыслом.</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Текст </w:t>
      </w:r>
    </w:p>
    <w:p w:rsidR="00D43A10" w:rsidRPr="008E6D94" w:rsidRDefault="00D43A10" w:rsidP="00D43A10">
      <w:pPr>
        <w:spacing w:line="264" w:lineRule="auto"/>
        <w:ind w:firstLine="600"/>
        <w:jc w:val="both"/>
        <w:rPr>
          <w:sz w:val="28"/>
          <w:szCs w:val="28"/>
        </w:rPr>
      </w:pPr>
      <w:r w:rsidRPr="008E6D94">
        <w:rPr>
          <w:color w:val="000000"/>
          <w:sz w:val="28"/>
          <w:szCs w:val="28"/>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w:t>
      </w:r>
      <w:r w:rsidRPr="008E6D94">
        <w:rPr>
          <w:color w:val="000000"/>
          <w:sz w:val="28"/>
          <w:szCs w:val="28"/>
        </w:rPr>
        <w:lastRenderedPageBreak/>
        <w:t>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D43A10" w:rsidRPr="008E6D94" w:rsidRDefault="00D43A10" w:rsidP="00D43A10">
      <w:pPr>
        <w:spacing w:line="264" w:lineRule="auto"/>
        <w:ind w:firstLine="600"/>
        <w:jc w:val="both"/>
        <w:rPr>
          <w:sz w:val="28"/>
          <w:szCs w:val="28"/>
        </w:rPr>
      </w:pPr>
      <w:r w:rsidRPr="008E6D94">
        <w:rPr>
          <w:color w:val="000000"/>
          <w:sz w:val="28"/>
          <w:szCs w:val="28"/>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Представлять сообщение на заданную тему в виде презентации.</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43A10" w:rsidRPr="008E6D94" w:rsidRDefault="00D43A10" w:rsidP="00D43A10">
      <w:pPr>
        <w:spacing w:line="264" w:lineRule="auto"/>
        <w:ind w:firstLine="600"/>
        <w:jc w:val="both"/>
        <w:rPr>
          <w:sz w:val="28"/>
          <w:szCs w:val="28"/>
        </w:rPr>
      </w:pPr>
      <w:r w:rsidRPr="008E6D94">
        <w:rPr>
          <w:color w:val="000000"/>
          <w:sz w:val="28"/>
          <w:szCs w:val="28"/>
        </w:rPr>
        <w:t>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Функциональные разновидности языка</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Осуществлять выбор языковых средств для создания высказывания в соответствии с целью, темой и коммуникативным замыслом.</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Система языка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Cинтаксис. Культура речи. Пунктуация</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синтаксисе как разделе лингвистики.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словосочетание и предложение как единицы синтаксиса.</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функции знаков препинания.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Словосочетание</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нормы построения словосочетаний.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Предложение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Характеризовать основные признаки предложения, средства оформления </w:t>
      </w:r>
      <w:r w:rsidRPr="008E6D94">
        <w:rPr>
          <w:color w:val="000000"/>
          <w:sz w:val="28"/>
          <w:szCs w:val="28"/>
        </w:rPr>
        <w:lastRenderedPageBreak/>
        <w:t>предложения в устной и письменной речи; различать функции знаков препинания.</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w:t>
      </w:r>
      <w:r w:rsidRPr="008E6D94">
        <w:rPr>
          <w:b/>
          <w:color w:val="000000"/>
          <w:sz w:val="28"/>
          <w:szCs w:val="28"/>
        </w:rPr>
        <w:t>большинство</w:t>
      </w:r>
      <w:r w:rsidRPr="008E6D94">
        <w:rPr>
          <w:color w:val="000000"/>
          <w:sz w:val="28"/>
          <w:szCs w:val="28"/>
        </w:rPr>
        <w:t xml:space="preserve"> – </w:t>
      </w:r>
      <w:r w:rsidRPr="008E6D94">
        <w:rPr>
          <w:b/>
          <w:color w:val="000000"/>
          <w:sz w:val="28"/>
          <w:szCs w:val="28"/>
        </w:rPr>
        <w:t>меньшинство</w:t>
      </w:r>
      <w:r w:rsidRPr="008E6D94">
        <w:rPr>
          <w:color w:val="000000"/>
          <w:sz w:val="28"/>
          <w:szCs w:val="28"/>
        </w:rPr>
        <w:t>, количественными сочетаниями. Применять нормы постановки тире между подлежащим и сказуемым.</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8E6D94">
        <w:rPr>
          <w:b/>
          <w:color w:val="000000"/>
          <w:sz w:val="28"/>
          <w:szCs w:val="28"/>
        </w:rPr>
        <w:t>да</w:t>
      </w:r>
      <w:r w:rsidRPr="008E6D94">
        <w:rPr>
          <w:color w:val="000000"/>
          <w:sz w:val="28"/>
          <w:szCs w:val="28"/>
        </w:rPr>
        <w:t xml:space="preserve">, </w:t>
      </w:r>
      <w:r w:rsidRPr="008E6D94">
        <w:rPr>
          <w:b/>
          <w:color w:val="000000"/>
          <w:sz w:val="28"/>
          <w:szCs w:val="28"/>
        </w:rPr>
        <w:t>нет</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Применять нормы построения предложений с однородными членами, связанными двойными союзами </w:t>
      </w:r>
      <w:r w:rsidRPr="008E6D94">
        <w:rPr>
          <w:b/>
          <w:color w:val="000000"/>
          <w:sz w:val="28"/>
          <w:szCs w:val="28"/>
        </w:rPr>
        <w:t>не только… но и</w:t>
      </w:r>
      <w:r w:rsidRPr="008E6D94">
        <w:rPr>
          <w:color w:val="000000"/>
          <w:sz w:val="28"/>
          <w:szCs w:val="28"/>
        </w:rPr>
        <w:t xml:space="preserve">, </w:t>
      </w:r>
      <w:r w:rsidRPr="008E6D94">
        <w:rPr>
          <w:b/>
          <w:color w:val="000000"/>
          <w:sz w:val="28"/>
          <w:szCs w:val="28"/>
        </w:rPr>
        <w:t>как… так и</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правила постановки знаков препинания в предложениях с однородными членами, связанными попарно, с помощью повторяющихся союзов (</w:t>
      </w:r>
      <w:r w:rsidRPr="008E6D94">
        <w:rPr>
          <w:b/>
          <w:color w:val="000000"/>
          <w:sz w:val="28"/>
          <w:szCs w:val="28"/>
        </w:rPr>
        <w:t>и... и, или... или, либo... либo, ни... ни, тo... тo</w:t>
      </w:r>
      <w:r w:rsidRPr="008E6D94">
        <w:rPr>
          <w:color w:val="000000"/>
          <w:sz w:val="28"/>
          <w:szCs w:val="28"/>
        </w:rPr>
        <w:t>); правила постановки знаков препинания в предложениях с обобщающим словом при однородных членах.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Распознавать простые неосложнённые предложения, в том числе предложения с неоднородными определениями; простые предложения, осложнённые однородными </w:t>
      </w:r>
      <w:r w:rsidRPr="008E6D94">
        <w:rPr>
          <w:color w:val="000000"/>
          <w:sz w:val="28"/>
          <w:szCs w:val="28"/>
        </w:rPr>
        <w:lastRenderedPageBreak/>
        <w:t>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сложные предложения, конструкции с чужой речью (в рамках изученного).</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D43A10" w:rsidRPr="008E6D94" w:rsidRDefault="00D43A10" w:rsidP="00D43A10">
      <w:pPr>
        <w:ind w:left="120"/>
        <w:rPr>
          <w:sz w:val="28"/>
          <w:szCs w:val="28"/>
        </w:rPr>
      </w:pPr>
    </w:p>
    <w:p w:rsidR="00D43A10" w:rsidRPr="008E6D94" w:rsidRDefault="00D43A10" w:rsidP="00D43A10">
      <w:pPr>
        <w:ind w:left="120"/>
        <w:rPr>
          <w:sz w:val="28"/>
          <w:szCs w:val="28"/>
        </w:rPr>
      </w:pPr>
      <w:r w:rsidRPr="008E6D94">
        <w:rPr>
          <w:b/>
          <w:color w:val="000000"/>
          <w:sz w:val="28"/>
          <w:szCs w:val="28"/>
        </w:rPr>
        <w:t>9 КЛАСС</w:t>
      </w:r>
    </w:p>
    <w:p w:rsidR="00D43A10" w:rsidRPr="008E6D94" w:rsidRDefault="00D43A10" w:rsidP="00D43A10">
      <w:pPr>
        <w:ind w:left="120"/>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Общие сведения о языке</w:t>
      </w:r>
    </w:p>
    <w:p w:rsidR="00D43A10" w:rsidRPr="008E6D94" w:rsidRDefault="00D43A10" w:rsidP="00D43A10">
      <w:pPr>
        <w:spacing w:line="264" w:lineRule="auto"/>
        <w:ind w:firstLine="600"/>
        <w:jc w:val="both"/>
        <w:rPr>
          <w:sz w:val="28"/>
          <w:szCs w:val="28"/>
        </w:rPr>
      </w:pPr>
      <w:r w:rsidRPr="008E6D94">
        <w:rPr>
          <w:color w:val="000000"/>
          <w:sz w:val="28"/>
          <w:szCs w:val="28"/>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Язык и речь</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D43A10" w:rsidRPr="008E6D94" w:rsidRDefault="00D43A10" w:rsidP="00D43A10">
      <w:pPr>
        <w:spacing w:line="264" w:lineRule="auto"/>
        <w:ind w:firstLine="600"/>
        <w:jc w:val="both"/>
        <w:rPr>
          <w:sz w:val="28"/>
          <w:szCs w:val="28"/>
        </w:rPr>
      </w:pPr>
      <w:r w:rsidRPr="008E6D94">
        <w:rPr>
          <w:color w:val="000000"/>
          <w:sz w:val="28"/>
          <w:szCs w:val="28"/>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Владеть различными видами аудирования: выборочным, ознакомительным, детальным – научно-учебных, художественных, публицистических текстов различных </w:t>
      </w:r>
      <w:r w:rsidRPr="008E6D94">
        <w:rPr>
          <w:color w:val="000000"/>
          <w:sz w:val="28"/>
          <w:szCs w:val="28"/>
        </w:rPr>
        <w:lastRenderedPageBreak/>
        <w:t>функционально-смысловых типов речи.</w:t>
      </w:r>
    </w:p>
    <w:p w:rsidR="00D43A10" w:rsidRPr="008E6D94" w:rsidRDefault="00D43A10" w:rsidP="00D43A10">
      <w:pPr>
        <w:spacing w:line="264" w:lineRule="auto"/>
        <w:ind w:firstLine="600"/>
        <w:jc w:val="both"/>
        <w:rPr>
          <w:sz w:val="28"/>
          <w:szCs w:val="28"/>
        </w:rPr>
      </w:pPr>
      <w:r w:rsidRPr="008E6D94">
        <w:rPr>
          <w:color w:val="000000"/>
          <w:sz w:val="28"/>
          <w:szCs w:val="28"/>
        </w:rPr>
        <w:t>Владеть различными видами чтения: просмотровым, ознакомительным, изучающим, поисковым.</w:t>
      </w:r>
    </w:p>
    <w:p w:rsidR="00D43A10" w:rsidRPr="008E6D94" w:rsidRDefault="00D43A10" w:rsidP="00D43A10">
      <w:pPr>
        <w:spacing w:line="264" w:lineRule="auto"/>
        <w:ind w:firstLine="600"/>
        <w:jc w:val="both"/>
        <w:rPr>
          <w:sz w:val="28"/>
          <w:szCs w:val="28"/>
        </w:rPr>
      </w:pPr>
      <w:r w:rsidRPr="008E6D94">
        <w:rPr>
          <w:color w:val="000000"/>
          <w:sz w:val="28"/>
          <w:szCs w:val="28"/>
        </w:rPr>
        <w:t>Устно пересказывать прочитанный или прослушанный текст объёмом не менее 150 слов.</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Осуществлять выбор языковых средств для создания высказывания в соответствии с целью, темой и коммуникативным замыслом.</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Текст</w:t>
      </w:r>
    </w:p>
    <w:p w:rsidR="00D43A10" w:rsidRPr="008E6D94" w:rsidRDefault="00D43A10" w:rsidP="00D43A10">
      <w:pPr>
        <w:spacing w:line="264" w:lineRule="auto"/>
        <w:ind w:firstLine="600"/>
        <w:jc w:val="both"/>
        <w:rPr>
          <w:sz w:val="28"/>
          <w:szCs w:val="28"/>
        </w:rPr>
      </w:pPr>
      <w:r w:rsidRPr="008E6D94">
        <w:rPr>
          <w:color w:val="000000"/>
          <w:sz w:val="28"/>
          <w:szCs w:val="28"/>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D43A10" w:rsidRPr="008E6D94" w:rsidRDefault="00D43A10" w:rsidP="00D43A10">
      <w:pPr>
        <w:spacing w:line="264" w:lineRule="auto"/>
        <w:ind w:firstLine="600"/>
        <w:jc w:val="both"/>
        <w:rPr>
          <w:sz w:val="28"/>
          <w:szCs w:val="28"/>
        </w:rPr>
      </w:pPr>
      <w:r w:rsidRPr="008E6D94">
        <w:rPr>
          <w:color w:val="000000"/>
          <w:sz w:val="28"/>
          <w:szCs w:val="28"/>
        </w:rPr>
        <w:t>Устанавливать принадлежность текста к функционально-смысловому типу речи.</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в тексте типовые фрагменты – описание, повествование, рассуждение-доказательство, оценочные высказывания.</w:t>
      </w:r>
    </w:p>
    <w:p w:rsidR="00D43A10" w:rsidRPr="008E6D94" w:rsidRDefault="00D43A10" w:rsidP="00D43A10">
      <w:pPr>
        <w:spacing w:line="264" w:lineRule="auto"/>
        <w:ind w:firstLine="600"/>
        <w:jc w:val="both"/>
        <w:rPr>
          <w:sz w:val="28"/>
          <w:szCs w:val="28"/>
        </w:rPr>
      </w:pPr>
      <w:r w:rsidRPr="008E6D94">
        <w:rPr>
          <w:color w:val="000000"/>
          <w:sz w:val="28"/>
          <w:szCs w:val="28"/>
        </w:rPr>
        <w:t>Прогнозировать содержание текста по заголовку, ключевым словам, зачину или концовке.</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отличительные признаки текстов разных жанров.</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высказывание на основе текста: выражать своё отношение к прочитанному или прослушанному в устной и письменной форме.</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D43A10" w:rsidRPr="008E6D94" w:rsidRDefault="00D43A10" w:rsidP="00D43A10">
      <w:pPr>
        <w:spacing w:line="264" w:lineRule="auto"/>
        <w:ind w:firstLine="600"/>
        <w:jc w:val="both"/>
        <w:rPr>
          <w:sz w:val="28"/>
          <w:szCs w:val="28"/>
        </w:rPr>
      </w:pPr>
      <w:r w:rsidRPr="008E6D94">
        <w:rPr>
          <w:color w:val="000000"/>
          <w:sz w:val="28"/>
          <w:szCs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Представлять сообщение на заданную тему в виде презентации.</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43A10" w:rsidRPr="008E6D94" w:rsidRDefault="00D43A10" w:rsidP="00D43A10">
      <w:pPr>
        <w:spacing w:line="264" w:lineRule="auto"/>
        <w:ind w:firstLine="600"/>
        <w:jc w:val="both"/>
        <w:rPr>
          <w:sz w:val="28"/>
          <w:szCs w:val="28"/>
        </w:rPr>
      </w:pPr>
      <w:r w:rsidRPr="008E6D94">
        <w:rPr>
          <w:color w:val="000000"/>
          <w:sz w:val="28"/>
          <w:szCs w:val="28"/>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Функциональные разновидности языка</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тезисы, конспект, писать рецензию, реферат.</w:t>
      </w:r>
    </w:p>
    <w:p w:rsidR="00D43A10" w:rsidRPr="008E6D94" w:rsidRDefault="00D43A10" w:rsidP="00D43A10">
      <w:pPr>
        <w:spacing w:line="264" w:lineRule="auto"/>
        <w:ind w:firstLine="600"/>
        <w:jc w:val="both"/>
        <w:rPr>
          <w:sz w:val="28"/>
          <w:szCs w:val="28"/>
        </w:rPr>
      </w:pPr>
      <w:r w:rsidRPr="008E6D94">
        <w:rPr>
          <w:color w:val="000000"/>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Система языка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Cинтаксис. Культура речи. Пунктуация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Сложносочинённое предложение</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основные средства синтаксической связи между частями сложного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сложные предложения с разными видами связи, бессоюзные и союзные предложения (сложносочинённые и сложноподчинённые).</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особенности употребления сложносочинённых предложений в речи.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Соблюдать основные нормы построения сложносочинённого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синтаксический и пунктуационный анализ сложносочинённых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правила постановки знаков препинания в сложносочинённых предложениях.</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Сложноподчинённое предложение</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подчинительные союзы и союзные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однородное, неоднородное и последовательное подчинение придаточных частей.</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основные нормы построения сложноподчинённого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особенности употребления сложноподчинённых предложений в речи.</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синтаксический и пунктуационный анализ сложноподчинённых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нормы построения сложноподчинённых предложений и правила постановки знаков препинания в них.</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Бессоюзное сложное предложение</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основные грамматические нормы построения бессоюзного сложного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особенности употребления бессоюзных сложных предложений в речи.</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синтаксический и пунктуационный анализ бессоюзных сложных предложений.</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Сложные предложения с разными видами союзной и бессоюзной связи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типы сложных предложений с разными видами связи.</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основные нормы построения сложных предложений с разными видами связи.</w:t>
      </w:r>
    </w:p>
    <w:p w:rsidR="00D43A10" w:rsidRPr="008E6D94" w:rsidRDefault="00D43A10" w:rsidP="00D43A10">
      <w:pPr>
        <w:spacing w:line="264" w:lineRule="auto"/>
        <w:ind w:firstLine="600"/>
        <w:jc w:val="both"/>
        <w:rPr>
          <w:sz w:val="28"/>
          <w:szCs w:val="28"/>
        </w:rPr>
      </w:pPr>
      <w:r w:rsidRPr="008E6D94">
        <w:rPr>
          <w:color w:val="000000"/>
          <w:sz w:val="28"/>
          <w:szCs w:val="28"/>
        </w:rPr>
        <w:t>Употреблять сложные предложения с разными видами связи в речи.</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синтаксический и пунктуационный анализ сложных предложений с разными видами связи.</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правила постановки знаков препинания в сложных предложениях с разными видами связи.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Прямая и косвенная речь</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прямую и косвенную речь; выявлять синонимию предложений с прямой и косвенной речью.</w:t>
      </w:r>
    </w:p>
    <w:p w:rsidR="00D43A10" w:rsidRPr="008E6D94" w:rsidRDefault="00D43A10" w:rsidP="00D43A10">
      <w:pPr>
        <w:spacing w:line="264" w:lineRule="auto"/>
        <w:ind w:firstLine="600"/>
        <w:jc w:val="both"/>
        <w:rPr>
          <w:sz w:val="28"/>
          <w:szCs w:val="28"/>
        </w:rPr>
      </w:pPr>
      <w:r w:rsidRPr="008E6D94">
        <w:rPr>
          <w:color w:val="000000"/>
          <w:sz w:val="28"/>
          <w:szCs w:val="28"/>
        </w:rPr>
        <w:t>Уметь цитировать и применять разные способы включения цитат в высказывание.</w:t>
      </w:r>
    </w:p>
    <w:p w:rsidR="00D43A10" w:rsidRPr="008E6D94" w:rsidRDefault="00D43A10" w:rsidP="00D43A10">
      <w:pPr>
        <w:spacing w:line="264" w:lineRule="auto"/>
        <w:ind w:firstLine="600"/>
        <w:jc w:val="both"/>
        <w:rPr>
          <w:sz w:val="28"/>
          <w:szCs w:val="28"/>
        </w:rPr>
      </w:pPr>
      <w:r w:rsidRPr="008E6D94">
        <w:rPr>
          <w:color w:val="000000"/>
          <w:sz w:val="28"/>
          <w:szCs w:val="28"/>
        </w:rPr>
        <w:t>Соблюдать основные нормы построения предложений с прямой и косвенной речью, при цитировании.</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правила постановки знаков препинания в предложениях с прямой и косвенной речью, при цитировании.</w:t>
      </w:r>
    </w:p>
    <w:p w:rsidR="00D43A10" w:rsidRPr="008E6D94" w:rsidRDefault="00D43A10" w:rsidP="00D43A10">
      <w:pPr>
        <w:ind w:left="120"/>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«Литература»</w:t>
      </w:r>
    </w:p>
    <w:p w:rsidR="00D43A10" w:rsidRPr="008E6D94" w:rsidRDefault="00D43A10" w:rsidP="00D43A10">
      <w:pPr>
        <w:spacing w:line="264" w:lineRule="auto"/>
        <w:jc w:val="both"/>
        <w:rPr>
          <w:sz w:val="28"/>
          <w:szCs w:val="28"/>
        </w:rPr>
      </w:pPr>
      <w:bookmarkStart w:id="2" w:name="block-25092238"/>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085173" w:rsidRPr="00085173" w:rsidRDefault="00D43A10" w:rsidP="00085173">
      <w:pPr>
        <w:spacing w:line="264" w:lineRule="auto"/>
        <w:ind w:firstLine="600"/>
        <w:jc w:val="both"/>
        <w:rPr>
          <w:sz w:val="28"/>
          <w:szCs w:val="28"/>
        </w:rPr>
      </w:pPr>
      <w:r w:rsidRPr="008E6D94">
        <w:rPr>
          <w:color w:val="000000"/>
          <w:sz w:val="28"/>
          <w:szCs w:val="28"/>
        </w:rPr>
        <w:t xml:space="preserve">Рабочая программа по литературе на уровне основного общего образования составлена на основе </w:t>
      </w:r>
      <w:r w:rsidR="00085173">
        <w:rPr>
          <w:spacing w:val="-6"/>
          <w:sz w:val="28"/>
          <w:szCs w:val="28"/>
        </w:rPr>
        <w:t xml:space="preserve">федеральной образовательной программы основного общего образования, </w:t>
      </w:r>
      <w:r w:rsidR="00085173">
        <w:rPr>
          <w:sz w:val="28"/>
          <w:szCs w:val="28"/>
        </w:rPr>
        <w:t xml:space="preserve">утвержденной приказом Министерства просвещения Российской Федерации </w:t>
      </w:r>
      <w:r w:rsidR="00085173">
        <w:rPr>
          <w:spacing w:val="-6"/>
          <w:sz w:val="28"/>
          <w:szCs w:val="28"/>
        </w:rPr>
        <w:t xml:space="preserve">от 18 мая 2023 г. № 370 (зарегистрирован Министерством юстиции Российской </w:t>
      </w:r>
      <w:r w:rsidR="00085173">
        <w:rPr>
          <w:sz w:val="28"/>
          <w:szCs w:val="28"/>
        </w:rPr>
        <w:t xml:space="preserve">Федерации 12 июля 2023 г., регистрационный № 74223), с изменениями, внесенными приказом Министерства просвещения Российской Федерации </w:t>
      </w:r>
      <w:r w:rsidR="00085173">
        <w:rPr>
          <w:spacing w:val="-5"/>
          <w:sz w:val="28"/>
          <w:szCs w:val="28"/>
        </w:rPr>
        <w:t xml:space="preserve">от 1 февраля 2024 г. № 62 (зарегистрирован Министерством юстиции Российской </w:t>
      </w:r>
      <w:r w:rsidR="00085173">
        <w:rPr>
          <w:sz w:val="28"/>
          <w:szCs w:val="28"/>
        </w:rPr>
        <w:t>Федерации 29 февраля 2024 г., регистрационный № 77380).</w:t>
      </w:r>
    </w:p>
    <w:p w:rsidR="00085173" w:rsidRDefault="00085173" w:rsidP="00D43A10">
      <w:pPr>
        <w:spacing w:line="264" w:lineRule="auto"/>
        <w:ind w:left="120"/>
        <w:jc w:val="both"/>
        <w:rPr>
          <w:b/>
          <w:color w:val="000000"/>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ОБЩАЯ ХАРАКТЕРИСТИКА </w:t>
      </w:r>
      <w:r w:rsidRPr="008E6D94">
        <w:rPr>
          <w:b/>
          <w:color w:val="333333"/>
          <w:sz w:val="28"/>
          <w:szCs w:val="28"/>
        </w:rPr>
        <w:t>УЧЕБНОГО ПРЕДМЕТА «ЛИТЕРАТУРА»</w:t>
      </w:r>
    </w:p>
    <w:p w:rsidR="00085173" w:rsidRDefault="00085173" w:rsidP="00085173">
      <w:pPr>
        <w:shd w:val="clear" w:color="auto" w:fill="FFFFFF"/>
        <w:tabs>
          <w:tab w:val="left" w:pos="1531"/>
        </w:tabs>
        <w:ind w:right="10"/>
        <w:jc w:val="both"/>
        <w:rPr>
          <w:spacing w:val="-8"/>
          <w:sz w:val="28"/>
          <w:szCs w:val="28"/>
        </w:rPr>
      </w:pPr>
      <w:r>
        <w:rPr>
          <w:spacing w:val="-3"/>
          <w:sz w:val="28"/>
          <w:szCs w:val="28"/>
        </w:rPr>
        <w:t xml:space="preserve">Литература в наибольшей степени способствует формированию </w:t>
      </w:r>
      <w:r>
        <w:rPr>
          <w:spacing w:val="-8"/>
          <w:sz w:val="28"/>
          <w:szCs w:val="28"/>
        </w:rPr>
        <w:t xml:space="preserve">духовного облика и нравственных ориентиров молодого поколения, так как занимает </w:t>
      </w:r>
      <w:r>
        <w:rPr>
          <w:spacing w:val="-5"/>
          <w:sz w:val="28"/>
          <w:szCs w:val="28"/>
        </w:rPr>
        <w:t xml:space="preserve">ведущее место в эмоциональном, интеллектуальном и эстетическом развитии </w:t>
      </w:r>
      <w:r>
        <w:rPr>
          <w:sz w:val="28"/>
          <w:szCs w:val="28"/>
        </w:rPr>
        <w:t xml:space="preserve">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w:t>
      </w:r>
      <w:r>
        <w:rPr>
          <w:sz w:val="28"/>
          <w:szCs w:val="28"/>
        </w:rPr>
        <w:lastRenderedPageBreak/>
        <w:t xml:space="preserve">являются феноменом культуры: в них заключено эстетическое освоение мира, а богатство и многообразие </w:t>
      </w:r>
      <w:r>
        <w:rPr>
          <w:spacing w:val="-7"/>
          <w:sz w:val="28"/>
          <w:szCs w:val="28"/>
        </w:rPr>
        <w:t xml:space="preserve">человеческого бытия выражено в художественных образах, которые содержат в себе </w:t>
      </w:r>
      <w:r>
        <w:rPr>
          <w:spacing w:val="-6"/>
          <w:sz w:val="28"/>
          <w:szCs w:val="28"/>
        </w:rPr>
        <w:t xml:space="preserve">потенциал воздействия на читателей и приобщают их к нравственно-эстетическим </w:t>
      </w:r>
      <w:r>
        <w:rPr>
          <w:sz w:val="28"/>
          <w:szCs w:val="28"/>
        </w:rPr>
        <w:t>ценностям, как национальным, так и общечеловеческим.</w:t>
      </w:r>
    </w:p>
    <w:p w:rsidR="00085173" w:rsidRDefault="00085173" w:rsidP="00085173">
      <w:pPr>
        <w:shd w:val="clear" w:color="auto" w:fill="FFFFFF"/>
        <w:tabs>
          <w:tab w:val="left" w:pos="1531"/>
        </w:tabs>
        <w:ind w:right="19"/>
        <w:jc w:val="both"/>
        <w:rPr>
          <w:spacing w:val="-9"/>
          <w:sz w:val="28"/>
          <w:szCs w:val="28"/>
        </w:rPr>
      </w:pPr>
      <w:r>
        <w:rPr>
          <w:sz w:val="28"/>
          <w:szCs w:val="28"/>
        </w:rPr>
        <w:tab/>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w:t>
      </w:r>
      <w:r>
        <w:rPr>
          <w:spacing w:val="-4"/>
          <w:sz w:val="28"/>
          <w:szCs w:val="28"/>
        </w:rPr>
        <w:t xml:space="preserve">как добро, справедливость, честь, патриотизм, гуманизм, дом, семья. Целостное </w:t>
      </w:r>
      <w:r>
        <w:rPr>
          <w:sz w:val="28"/>
          <w:szCs w:val="28"/>
        </w:rPr>
        <w:t xml:space="preserve">восприятие и понимание художественного произведения, его анализ </w:t>
      </w:r>
      <w:r>
        <w:rPr>
          <w:spacing w:val="-7"/>
          <w:sz w:val="28"/>
          <w:szCs w:val="28"/>
        </w:rPr>
        <w:t xml:space="preserve">и интерпретация возможны лишь при соответствующей эмоционально-эстетической </w:t>
      </w:r>
      <w:r>
        <w:rPr>
          <w:sz w:val="28"/>
          <w:szCs w:val="28"/>
        </w:rPr>
        <w:t xml:space="preserve">реакции читателя, которая зависит от возрастных особенностей обучающихся, </w:t>
      </w:r>
      <w:r>
        <w:rPr>
          <w:spacing w:val="-7"/>
          <w:sz w:val="28"/>
          <w:szCs w:val="28"/>
        </w:rPr>
        <w:t>их психического и литературного развития, жизненного и читательского опыта.</w:t>
      </w:r>
    </w:p>
    <w:p w:rsidR="00085173" w:rsidRPr="00F55EDA" w:rsidRDefault="00085173" w:rsidP="00085173">
      <w:pPr>
        <w:shd w:val="clear" w:color="auto" w:fill="FFFFFF"/>
        <w:tabs>
          <w:tab w:val="left" w:pos="1531"/>
        </w:tabs>
        <w:ind w:right="19"/>
        <w:jc w:val="both"/>
        <w:rPr>
          <w:spacing w:val="-9"/>
          <w:sz w:val="28"/>
          <w:szCs w:val="28"/>
        </w:rPr>
      </w:pPr>
      <w:r>
        <w:rPr>
          <w:spacing w:val="-6"/>
          <w:sz w:val="28"/>
          <w:szCs w:val="28"/>
        </w:rPr>
        <w:tab/>
        <w:t xml:space="preserve">Полноценное литературное образование на уровне основного общего </w:t>
      </w:r>
      <w:r>
        <w:rPr>
          <w:spacing w:val="-1"/>
          <w:sz w:val="28"/>
          <w:szCs w:val="28"/>
        </w:rPr>
        <w:t xml:space="preserve">образования невозможно без учета преемственности с учебным предметом </w:t>
      </w:r>
      <w:r>
        <w:rPr>
          <w:spacing w:val="-5"/>
          <w:sz w:val="28"/>
          <w:szCs w:val="28"/>
        </w:rPr>
        <w:t>«Литературное чтение» на уровне начального общего образования, межпредметных</w:t>
      </w:r>
      <w:r>
        <w:rPr>
          <w:spacing w:val="-9"/>
          <w:sz w:val="28"/>
          <w:szCs w:val="28"/>
        </w:rPr>
        <w:t xml:space="preserve"> </w:t>
      </w:r>
      <w:r>
        <w:rPr>
          <w:spacing w:val="-6"/>
          <w:sz w:val="28"/>
          <w:szCs w:val="28"/>
        </w:rPr>
        <w:t xml:space="preserve">связей с русским языком, учебным предметом «История» и учебными предметами </w:t>
      </w:r>
      <w:r>
        <w:rPr>
          <w:spacing w:val="-4"/>
          <w:sz w:val="28"/>
          <w:szCs w:val="28"/>
        </w:rPr>
        <w:t xml:space="preserve">предметной области «Искусство», что способствует развитию речи, историзма </w:t>
      </w:r>
      <w:r>
        <w:rPr>
          <w:sz w:val="28"/>
          <w:szCs w:val="28"/>
        </w:rPr>
        <w:t xml:space="preserve">мышления, художественного вкуса, формированию эстетического отношения </w:t>
      </w:r>
      <w:r>
        <w:rPr>
          <w:spacing w:val="-6"/>
          <w:sz w:val="28"/>
          <w:szCs w:val="28"/>
        </w:rPr>
        <w:t>к окружающему миру и его воплощения в творческих работах различных жанров.</w:t>
      </w:r>
    </w:p>
    <w:p w:rsidR="00085173" w:rsidRDefault="00085173" w:rsidP="00085173">
      <w:pPr>
        <w:shd w:val="clear" w:color="auto" w:fill="FFFFFF"/>
        <w:tabs>
          <w:tab w:val="left" w:pos="1637"/>
        </w:tabs>
        <w:ind w:left="10" w:right="19" w:firstLine="686"/>
        <w:jc w:val="both"/>
      </w:pPr>
      <w:r>
        <w:rPr>
          <w:sz w:val="28"/>
          <w:szCs w:val="28"/>
        </w:rPr>
        <w:tab/>
      </w:r>
      <w:r>
        <w:rPr>
          <w:spacing w:val="-4"/>
          <w:sz w:val="28"/>
          <w:szCs w:val="28"/>
        </w:rPr>
        <w:t>В рабочей программе учтены все этапы российского историко-</w:t>
      </w:r>
      <w:r>
        <w:rPr>
          <w:spacing w:val="-4"/>
          <w:sz w:val="28"/>
          <w:szCs w:val="28"/>
        </w:rPr>
        <w:br/>
      </w:r>
      <w:r>
        <w:rPr>
          <w:sz w:val="28"/>
          <w:szCs w:val="28"/>
        </w:rPr>
        <w:t>литературного процесса (от фольклора до новейшей русской литературы)</w:t>
      </w:r>
      <w:r>
        <w:rPr>
          <w:sz w:val="28"/>
          <w:szCs w:val="28"/>
        </w:rPr>
        <w:br/>
      </w:r>
      <w:r>
        <w:rPr>
          <w:spacing w:val="-6"/>
          <w:sz w:val="28"/>
          <w:szCs w:val="28"/>
        </w:rPr>
        <w:t>и представлены разделы, касающиеся отечественной и зарубежной литературы.</w:t>
      </w:r>
    </w:p>
    <w:p w:rsidR="00085173" w:rsidRDefault="00085173" w:rsidP="00085173">
      <w:pPr>
        <w:shd w:val="clear" w:color="auto" w:fill="FFFFFF"/>
        <w:tabs>
          <w:tab w:val="left" w:pos="1507"/>
        </w:tabs>
        <w:ind w:right="19"/>
        <w:jc w:val="both"/>
        <w:rPr>
          <w:sz w:val="28"/>
          <w:szCs w:val="28"/>
        </w:rPr>
      </w:pPr>
      <w:r>
        <w:rPr>
          <w:spacing w:val="-8"/>
          <w:sz w:val="28"/>
          <w:szCs w:val="28"/>
        </w:rPr>
        <w:tab/>
        <w:t xml:space="preserve">Основные виды деятельности обучающихся перечислены при изучении </w:t>
      </w:r>
      <w:r>
        <w:rPr>
          <w:sz w:val="28"/>
          <w:szCs w:val="28"/>
        </w:rPr>
        <w:t>каждой монографической или обзорной темы и направлены на достижение планируемых результатов обучения литературе.</w:t>
      </w:r>
    </w:p>
    <w:p w:rsidR="00D43A10" w:rsidRPr="008E6D94" w:rsidRDefault="00D43A10" w:rsidP="00085173">
      <w:pPr>
        <w:spacing w:line="264" w:lineRule="auto"/>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ЦЕЛИ ИЗУЧЕНИЯ </w:t>
      </w:r>
      <w:r w:rsidRPr="008E6D94">
        <w:rPr>
          <w:b/>
          <w:color w:val="333333"/>
          <w:sz w:val="28"/>
          <w:szCs w:val="28"/>
        </w:rPr>
        <w:t>УЧЕБНОГО ПРЕДМЕТА «ЛИТЕРАТУРА»</w:t>
      </w:r>
    </w:p>
    <w:p w:rsidR="00085173" w:rsidRPr="00085173" w:rsidRDefault="00085173" w:rsidP="00085173">
      <w:pPr>
        <w:shd w:val="clear" w:color="auto" w:fill="FFFFFF"/>
        <w:tabs>
          <w:tab w:val="left" w:pos="1507"/>
        </w:tabs>
        <w:ind w:right="14"/>
        <w:jc w:val="both"/>
        <w:rPr>
          <w:spacing w:val="-9"/>
          <w:sz w:val="28"/>
          <w:szCs w:val="28"/>
        </w:rPr>
      </w:pPr>
      <w:r>
        <w:rPr>
          <w:spacing w:val="-6"/>
          <w:sz w:val="28"/>
          <w:szCs w:val="28"/>
        </w:rPr>
        <w:t xml:space="preserve">Цели изучения литературы на уровне основного общего образования </w:t>
      </w:r>
      <w:r>
        <w:rPr>
          <w:spacing w:val="-2"/>
          <w:sz w:val="28"/>
          <w:szCs w:val="28"/>
        </w:rPr>
        <w:t xml:space="preserve">состоят в формировании у обучающихся потребности в качественном чтении, </w:t>
      </w:r>
      <w:r>
        <w:rPr>
          <w:spacing w:val="-6"/>
          <w:sz w:val="28"/>
          <w:szCs w:val="28"/>
        </w:rPr>
        <w:t xml:space="preserve">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w:t>
      </w:r>
      <w:r>
        <w:rPr>
          <w:spacing w:val="-7"/>
          <w:sz w:val="28"/>
          <w:szCs w:val="28"/>
        </w:rPr>
        <w:t xml:space="preserve">к отечественной культуре и уважения к другим культурам, аксиологической сферы </w:t>
      </w:r>
      <w:r>
        <w:rPr>
          <w:sz w:val="28"/>
          <w:szCs w:val="28"/>
        </w:rPr>
        <w:t>личности на основе высоких духовно-нравственных идеалов, воплощенных в отечественной и зарубежной литературе.</w:t>
      </w:r>
      <w:r>
        <w:rPr>
          <w:spacing w:val="-9"/>
          <w:sz w:val="28"/>
          <w:szCs w:val="28"/>
        </w:rPr>
        <w:t xml:space="preserve"> </w:t>
      </w:r>
      <w:r>
        <w:rPr>
          <w:spacing w:val="-3"/>
          <w:sz w:val="28"/>
          <w:szCs w:val="28"/>
        </w:rPr>
        <w:t>Достижение целей изучения литературы возможно при решении</w:t>
      </w:r>
      <w:r>
        <w:rPr>
          <w:spacing w:val="-3"/>
          <w:sz w:val="28"/>
          <w:szCs w:val="28"/>
        </w:rPr>
        <w:br/>
      </w:r>
      <w:r>
        <w:rPr>
          <w:spacing w:val="-7"/>
          <w:sz w:val="28"/>
          <w:szCs w:val="28"/>
        </w:rPr>
        <w:t>учебных задач, которые постепенно усложняются от 5 к 9 классу.</w:t>
      </w:r>
    </w:p>
    <w:p w:rsidR="00D43A10" w:rsidRPr="008E6D94" w:rsidRDefault="00D43A10" w:rsidP="00D43A10">
      <w:pPr>
        <w:spacing w:line="264" w:lineRule="auto"/>
        <w:ind w:firstLine="600"/>
        <w:jc w:val="both"/>
        <w:rPr>
          <w:sz w:val="28"/>
          <w:szCs w:val="28"/>
        </w:rPr>
      </w:pPr>
      <w:r w:rsidRPr="008E6D94">
        <w:rPr>
          <w:color w:val="000000"/>
          <w:sz w:val="28"/>
          <w:szCs w:val="28"/>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w:t>
      </w:r>
      <w:r w:rsidRPr="008E6D94">
        <w:rPr>
          <w:color w:val="000000"/>
          <w:sz w:val="28"/>
          <w:szCs w:val="28"/>
        </w:rPr>
        <w:lastRenderedPageBreak/>
        <w:t xml:space="preserve">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МЕСТО УЧЕБНОГО ПРЕДМЕТА «ЛИТЕРАТУРА» В УЧЕБНОМ ПЛАНЕ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43A10" w:rsidRDefault="00D43A10" w:rsidP="00D43A10">
      <w:pPr>
        <w:rPr>
          <w:sz w:val="28"/>
          <w:szCs w:val="28"/>
        </w:rPr>
      </w:pPr>
    </w:p>
    <w:p w:rsidR="009E27BB" w:rsidRDefault="009E27BB" w:rsidP="00D43A10">
      <w:pPr>
        <w:spacing w:line="264" w:lineRule="auto"/>
        <w:ind w:left="120"/>
        <w:jc w:val="both"/>
        <w:rPr>
          <w:b/>
          <w:color w:val="000000"/>
          <w:sz w:val="28"/>
          <w:szCs w:val="28"/>
        </w:rPr>
      </w:pPr>
      <w:bookmarkStart w:id="3" w:name="block-25092239"/>
      <w:bookmarkEnd w:id="2"/>
    </w:p>
    <w:p w:rsidR="009E27BB" w:rsidRDefault="009E27BB" w:rsidP="00D43A10">
      <w:pPr>
        <w:spacing w:line="264" w:lineRule="auto"/>
        <w:ind w:left="120"/>
        <w:jc w:val="both"/>
        <w:rPr>
          <w:b/>
          <w:color w:val="000000"/>
          <w:sz w:val="28"/>
          <w:szCs w:val="28"/>
        </w:rPr>
      </w:pPr>
    </w:p>
    <w:p w:rsidR="009E27BB" w:rsidRDefault="009E27BB" w:rsidP="00D43A10">
      <w:pPr>
        <w:spacing w:line="264" w:lineRule="auto"/>
        <w:ind w:left="120"/>
        <w:jc w:val="both"/>
        <w:rPr>
          <w:b/>
          <w:color w:val="000000"/>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СОДЕРЖАНИЕ УЧЕБНОГО ПРЕДМЕТА</w:t>
      </w:r>
    </w:p>
    <w:p w:rsidR="009E27BB" w:rsidRDefault="009E27BB" w:rsidP="009E27BB">
      <w:pPr>
        <w:shd w:val="clear" w:color="auto" w:fill="FFFFFF"/>
        <w:tabs>
          <w:tab w:val="left" w:pos="1531"/>
        </w:tabs>
        <w:ind w:right="10"/>
        <w:jc w:val="both"/>
        <w:rPr>
          <w:spacing w:val="-6"/>
          <w:sz w:val="28"/>
          <w:szCs w:val="28"/>
        </w:rPr>
      </w:pPr>
    </w:p>
    <w:p w:rsidR="009E27BB" w:rsidRDefault="009E27BB" w:rsidP="009E27BB">
      <w:pPr>
        <w:shd w:val="clear" w:color="auto" w:fill="FFFFFF"/>
        <w:ind w:left="691"/>
      </w:pPr>
      <w:r>
        <w:rPr>
          <w:spacing w:val="-6"/>
          <w:sz w:val="28"/>
          <w:szCs w:val="28"/>
        </w:rPr>
        <w:t xml:space="preserve"> Содержание обучения в 5 классе.</w:t>
      </w:r>
    </w:p>
    <w:p w:rsidR="009E27BB" w:rsidRDefault="009E27BB" w:rsidP="009E27BB">
      <w:pPr>
        <w:shd w:val="clear" w:color="auto" w:fill="FFFFFF"/>
        <w:tabs>
          <w:tab w:val="left" w:pos="1483"/>
        </w:tabs>
        <w:ind w:left="682"/>
      </w:pPr>
      <w:r>
        <w:rPr>
          <w:sz w:val="28"/>
          <w:szCs w:val="28"/>
        </w:rPr>
        <w:tab/>
      </w:r>
      <w:r>
        <w:rPr>
          <w:spacing w:val="-8"/>
          <w:sz w:val="28"/>
          <w:szCs w:val="28"/>
        </w:rPr>
        <w:t>Мифология.</w:t>
      </w:r>
    </w:p>
    <w:p w:rsidR="009E27BB" w:rsidRDefault="009E27BB" w:rsidP="009E27BB">
      <w:pPr>
        <w:shd w:val="clear" w:color="auto" w:fill="FFFFFF"/>
        <w:ind w:left="691"/>
      </w:pPr>
      <w:r>
        <w:rPr>
          <w:spacing w:val="-7"/>
          <w:sz w:val="28"/>
          <w:szCs w:val="28"/>
        </w:rPr>
        <w:t>Мифы народов России и мира.</w:t>
      </w:r>
    </w:p>
    <w:p w:rsidR="009E27BB" w:rsidRDefault="009E27BB" w:rsidP="009E27BB">
      <w:pPr>
        <w:shd w:val="clear" w:color="auto" w:fill="FFFFFF"/>
        <w:tabs>
          <w:tab w:val="left" w:pos="1483"/>
        </w:tabs>
        <w:ind w:left="682"/>
      </w:pPr>
      <w:r>
        <w:rPr>
          <w:sz w:val="28"/>
          <w:szCs w:val="28"/>
        </w:rPr>
        <w:tab/>
      </w:r>
      <w:r>
        <w:rPr>
          <w:spacing w:val="-9"/>
          <w:sz w:val="28"/>
          <w:szCs w:val="28"/>
        </w:rPr>
        <w:t>Фольклор.</w:t>
      </w:r>
    </w:p>
    <w:p w:rsidR="009E27BB" w:rsidRDefault="009E27BB" w:rsidP="009E27BB">
      <w:pPr>
        <w:shd w:val="clear" w:color="auto" w:fill="FFFFFF"/>
        <w:ind w:left="14" w:right="19" w:firstLine="677"/>
        <w:jc w:val="both"/>
      </w:pPr>
      <w:r>
        <w:rPr>
          <w:sz w:val="28"/>
          <w:szCs w:val="28"/>
        </w:rPr>
        <w:t>Малые жанры: пословицы, поговорки, загадки. Сказки народов России и народов мира (не менее трех).</w:t>
      </w:r>
    </w:p>
    <w:p w:rsidR="009E27BB" w:rsidRDefault="009E27BB" w:rsidP="009E27BB">
      <w:pPr>
        <w:shd w:val="clear" w:color="auto" w:fill="FFFFFF"/>
        <w:tabs>
          <w:tab w:val="left" w:pos="1483"/>
        </w:tabs>
        <w:ind w:left="682"/>
      </w:pPr>
      <w:r>
        <w:rPr>
          <w:sz w:val="28"/>
          <w:szCs w:val="28"/>
        </w:rPr>
        <w:tab/>
      </w:r>
      <w:r>
        <w:rPr>
          <w:spacing w:val="-7"/>
          <w:sz w:val="28"/>
          <w:szCs w:val="28"/>
        </w:rPr>
        <w:t xml:space="preserve">Литература первой половины </w:t>
      </w:r>
      <w:r>
        <w:rPr>
          <w:spacing w:val="-7"/>
          <w:sz w:val="28"/>
          <w:szCs w:val="28"/>
          <w:lang w:val="en-US"/>
        </w:rPr>
        <w:t>XIX</w:t>
      </w:r>
      <w:r w:rsidRPr="0020226B">
        <w:rPr>
          <w:spacing w:val="-7"/>
          <w:sz w:val="28"/>
          <w:szCs w:val="28"/>
        </w:rPr>
        <w:t xml:space="preserve"> </w:t>
      </w:r>
      <w:r>
        <w:rPr>
          <w:spacing w:val="-7"/>
          <w:sz w:val="28"/>
          <w:szCs w:val="28"/>
        </w:rPr>
        <w:t>в.</w:t>
      </w:r>
    </w:p>
    <w:p w:rsidR="009E27BB" w:rsidRDefault="009E27BB" w:rsidP="009E27BB">
      <w:pPr>
        <w:shd w:val="clear" w:color="auto" w:fill="FFFFFF"/>
        <w:ind w:left="10" w:right="14" w:firstLine="672"/>
        <w:jc w:val="both"/>
      </w:pPr>
      <w:r>
        <w:rPr>
          <w:sz w:val="28"/>
          <w:szCs w:val="28"/>
        </w:rPr>
        <w:t xml:space="preserve">И.А. Крылов. Басни (три по выбору). Например, «Волк на псарне», «Листы </w:t>
      </w:r>
      <w:r>
        <w:rPr>
          <w:spacing w:val="-3"/>
          <w:sz w:val="28"/>
          <w:szCs w:val="28"/>
        </w:rPr>
        <w:t xml:space="preserve">и Корни», «Свинья под Дубом», «Квартет», «Осел и Соловей», «Ворона и Лисица» </w:t>
      </w:r>
      <w:r>
        <w:rPr>
          <w:sz w:val="28"/>
          <w:szCs w:val="28"/>
        </w:rPr>
        <w:t>и другие.</w:t>
      </w:r>
    </w:p>
    <w:p w:rsidR="009E27BB" w:rsidRDefault="009E27BB" w:rsidP="009E27BB">
      <w:pPr>
        <w:shd w:val="clear" w:color="auto" w:fill="FFFFFF"/>
        <w:ind w:left="10" w:right="19" w:firstLine="677"/>
        <w:jc w:val="both"/>
      </w:pPr>
      <w:r>
        <w:rPr>
          <w:sz w:val="28"/>
          <w:szCs w:val="28"/>
        </w:rPr>
        <w:t xml:space="preserve">А.С. Пушкин. Стихотворения «Зимнее утро», «Зимний вечер», «Няне» </w:t>
      </w:r>
      <w:r>
        <w:rPr>
          <w:spacing w:val="-6"/>
          <w:sz w:val="28"/>
          <w:szCs w:val="28"/>
        </w:rPr>
        <w:t>и другие по выбору. «Сказка о мертвой царевне и о семи богатырях».</w:t>
      </w:r>
    </w:p>
    <w:p w:rsidR="009E27BB" w:rsidRDefault="009E27BB" w:rsidP="009E27BB">
      <w:pPr>
        <w:shd w:val="clear" w:color="auto" w:fill="FFFFFF"/>
        <w:ind w:left="686"/>
      </w:pPr>
      <w:r>
        <w:rPr>
          <w:spacing w:val="-7"/>
          <w:sz w:val="28"/>
          <w:szCs w:val="28"/>
        </w:rPr>
        <w:t>М.Ю. Лермонтов. Стихотворение «Бородино».</w:t>
      </w:r>
    </w:p>
    <w:p w:rsidR="009E27BB" w:rsidRDefault="009E27BB" w:rsidP="009E27BB">
      <w:pPr>
        <w:shd w:val="clear" w:color="auto" w:fill="FFFFFF"/>
        <w:ind w:left="10" w:right="24" w:firstLine="677"/>
        <w:jc w:val="both"/>
      </w:pPr>
      <w:r>
        <w:rPr>
          <w:spacing w:val="-7"/>
          <w:sz w:val="28"/>
          <w:szCs w:val="28"/>
        </w:rPr>
        <w:t xml:space="preserve">Н.В. Гоголь. Повесть «Ночь перед Рождеством» из сборника «Вечера на хуторе </w:t>
      </w:r>
      <w:r>
        <w:rPr>
          <w:sz w:val="28"/>
          <w:szCs w:val="28"/>
        </w:rPr>
        <w:t>близ Диканьки».</w:t>
      </w:r>
    </w:p>
    <w:p w:rsidR="009E27BB" w:rsidRDefault="009E27BB" w:rsidP="009E27BB">
      <w:pPr>
        <w:shd w:val="clear" w:color="auto" w:fill="FFFFFF"/>
        <w:tabs>
          <w:tab w:val="left" w:pos="1483"/>
        </w:tabs>
        <w:ind w:left="682" w:right="4147"/>
      </w:pPr>
      <w:r>
        <w:rPr>
          <w:sz w:val="28"/>
          <w:szCs w:val="28"/>
        </w:rPr>
        <w:tab/>
      </w:r>
      <w:r>
        <w:rPr>
          <w:spacing w:val="-9"/>
          <w:sz w:val="28"/>
          <w:szCs w:val="28"/>
        </w:rPr>
        <w:t xml:space="preserve">Литература второй половины </w:t>
      </w:r>
      <w:r>
        <w:rPr>
          <w:spacing w:val="-9"/>
          <w:sz w:val="28"/>
          <w:szCs w:val="28"/>
          <w:lang w:val="en-US"/>
        </w:rPr>
        <w:t>XIX</w:t>
      </w:r>
      <w:r w:rsidRPr="0020226B">
        <w:rPr>
          <w:spacing w:val="-9"/>
          <w:sz w:val="28"/>
          <w:szCs w:val="28"/>
        </w:rPr>
        <w:t xml:space="preserve"> </w:t>
      </w:r>
      <w:r>
        <w:rPr>
          <w:spacing w:val="-9"/>
          <w:sz w:val="28"/>
          <w:szCs w:val="28"/>
        </w:rPr>
        <w:t>в.</w:t>
      </w:r>
      <w:r>
        <w:rPr>
          <w:spacing w:val="-9"/>
          <w:sz w:val="28"/>
          <w:szCs w:val="28"/>
        </w:rPr>
        <w:br/>
      </w:r>
      <w:r>
        <w:rPr>
          <w:spacing w:val="-7"/>
          <w:sz w:val="28"/>
          <w:szCs w:val="28"/>
        </w:rPr>
        <w:t>И.С. Тургенев. Рассказ «Муму».</w:t>
      </w:r>
    </w:p>
    <w:p w:rsidR="009E27BB" w:rsidRDefault="009E27BB" w:rsidP="009E27BB">
      <w:pPr>
        <w:shd w:val="clear" w:color="auto" w:fill="FFFFFF"/>
        <w:ind w:right="29" w:firstLine="682"/>
        <w:jc w:val="both"/>
      </w:pPr>
      <w:r>
        <w:rPr>
          <w:sz w:val="28"/>
          <w:szCs w:val="28"/>
        </w:rPr>
        <w:t>Н.А. Некрасов. Стихотворения «Крестьянские дети», «Школьник». Поэма «Мороз, Красный нос» (фрагмент).</w:t>
      </w:r>
    </w:p>
    <w:p w:rsidR="009E27BB" w:rsidRDefault="009E27BB" w:rsidP="009E27BB">
      <w:pPr>
        <w:shd w:val="clear" w:color="auto" w:fill="FFFFFF"/>
        <w:ind w:left="677"/>
      </w:pPr>
      <w:r>
        <w:rPr>
          <w:spacing w:val="-7"/>
          <w:sz w:val="28"/>
          <w:szCs w:val="28"/>
        </w:rPr>
        <w:t>Л.Н. Толстой. Рассказ «Кавказский пленник».</w:t>
      </w:r>
    </w:p>
    <w:p w:rsidR="009E27BB" w:rsidRDefault="009E27BB" w:rsidP="009E27BB">
      <w:pPr>
        <w:shd w:val="clear" w:color="auto" w:fill="FFFFFF"/>
        <w:tabs>
          <w:tab w:val="left" w:pos="1483"/>
        </w:tabs>
        <w:ind w:left="682"/>
      </w:pPr>
      <w:r>
        <w:rPr>
          <w:sz w:val="28"/>
          <w:szCs w:val="28"/>
        </w:rPr>
        <w:tab/>
      </w:r>
      <w:r>
        <w:rPr>
          <w:spacing w:val="-5"/>
          <w:sz w:val="28"/>
          <w:szCs w:val="28"/>
        </w:rPr>
        <w:t xml:space="preserve">Литература </w:t>
      </w:r>
      <w:r>
        <w:rPr>
          <w:spacing w:val="-5"/>
          <w:sz w:val="28"/>
          <w:szCs w:val="28"/>
          <w:lang w:val="en-US"/>
        </w:rPr>
        <w:t>XIX</w:t>
      </w:r>
      <w:r w:rsidRPr="0020226B">
        <w:rPr>
          <w:spacing w:val="-5"/>
          <w:sz w:val="28"/>
          <w:szCs w:val="28"/>
        </w:rPr>
        <w:t xml:space="preserve"> </w:t>
      </w:r>
      <w:r>
        <w:rPr>
          <w:spacing w:val="-5"/>
          <w:sz w:val="28"/>
          <w:szCs w:val="28"/>
        </w:rPr>
        <w:t xml:space="preserve">- </w:t>
      </w:r>
      <w:r>
        <w:rPr>
          <w:spacing w:val="-5"/>
          <w:sz w:val="28"/>
          <w:szCs w:val="28"/>
          <w:lang w:val="en-US"/>
        </w:rPr>
        <w:t>XX</w:t>
      </w:r>
      <w:r w:rsidRPr="0020226B">
        <w:rPr>
          <w:spacing w:val="-5"/>
          <w:sz w:val="28"/>
          <w:szCs w:val="28"/>
        </w:rPr>
        <w:t xml:space="preserve"> </w:t>
      </w:r>
      <w:r>
        <w:rPr>
          <w:spacing w:val="-5"/>
          <w:sz w:val="28"/>
          <w:szCs w:val="28"/>
        </w:rPr>
        <w:t>вв.</w:t>
      </w:r>
    </w:p>
    <w:p w:rsidR="009E27BB" w:rsidRDefault="009E27BB" w:rsidP="009E27BB">
      <w:pPr>
        <w:shd w:val="clear" w:color="auto" w:fill="FFFFFF"/>
        <w:spacing w:before="154"/>
        <w:ind w:left="24" w:firstLine="682"/>
        <w:jc w:val="both"/>
      </w:pPr>
      <w:r>
        <w:rPr>
          <w:sz w:val="28"/>
          <w:szCs w:val="28"/>
        </w:rPr>
        <w:t xml:space="preserve">Стихотворения отечественных поэтов </w:t>
      </w:r>
      <w:r>
        <w:rPr>
          <w:sz w:val="28"/>
          <w:szCs w:val="28"/>
          <w:lang w:val="en-US"/>
        </w:rPr>
        <w:t>XIX</w:t>
      </w:r>
      <w:r w:rsidRPr="0020226B">
        <w:rPr>
          <w:sz w:val="28"/>
          <w:szCs w:val="28"/>
        </w:rPr>
        <w:t xml:space="preserve"> </w:t>
      </w:r>
      <w:r>
        <w:rPr>
          <w:sz w:val="28"/>
          <w:szCs w:val="28"/>
        </w:rPr>
        <w:t xml:space="preserve">- </w:t>
      </w:r>
      <w:r>
        <w:rPr>
          <w:sz w:val="28"/>
          <w:szCs w:val="28"/>
          <w:lang w:val="en-US"/>
        </w:rPr>
        <w:t>XX</w:t>
      </w:r>
      <w:r w:rsidRPr="0020226B">
        <w:rPr>
          <w:sz w:val="28"/>
          <w:szCs w:val="28"/>
        </w:rPr>
        <w:t xml:space="preserve"> </w:t>
      </w:r>
      <w:r>
        <w:rPr>
          <w:sz w:val="28"/>
          <w:szCs w:val="28"/>
        </w:rPr>
        <w:t xml:space="preserve">вв. о родной природе и о связи человека с Родиной (не менее пяти стихотворений трех поэтов). </w:t>
      </w:r>
      <w:r>
        <w:rPr>
          <w:spacing w:val="-5"/>
          <w:sz w:val="28"/>
          <w:szCs w:val="28"/>
        </w:rPr>
        <w:t xml:space="preserve">Стихотворения А.К. Толстого, Ф.И. Тютчева, А.А. Фета, И.А. Бунина, А.А. Блока, </w:t>
      </w:r>
      <w:r>
        <w:rPr>
          <w:sz w:val="28"/>
          <w:szCs w:val="28"/>
        </w:rPr>
        <w:t>С.А. Есенина, Н.М. Рубцова, Ю.П. Кузнецова.</w:t>
      </w:r>
    </w:p>
    <w:p w:rsidR="009E27BB" w:rsidRDefault="009E27BB" w:rsidP="009E27BB">
      <w:pPr>
        <w:shd w:val="clear" w:color="auto" w:fill="FFFFFF"/>
        <w:spacing w:before="5"/>
        <w:ind w:left="701"/>
      </w:pPr>
      <w:r>
        <w:rPr>
          <w:spacing w:val="-5"/>
          <w:sz w:val="28"/>
          <w:szCs w:val="28"/>
        </w:rPr>
        <w:t xml:space="preserve">Юмористические рассказы отечественных писателей </w:t>
      </w:r>
      <w:r>
        <w:rPr>
          <w:spacing w:val="-5"/>
          <w:sz w:val="28"/>
          <w:szCs w:val="28"/>
          <w:lang w:val="en-US"/>
        </w:rPr>
        <w:t>XIX</w:t>
      </w:r>
      <w:r w:rsidRPr="0020226B">
        <w:rPr>
          <w:spacing w:val="-5"/>
          <w:sz w:val="28"/>
          <w:szCs w:val="28"/>
        </w:rPr>
        <w:t xml:space="preserve"> </w:t>
      </w:r>
      <w:r>
        <w:rPr>
          <w:spacing w:val="-5"/>
          <w:sz w:val="28"/>
          <w:szCs w:val="28"/>
        </w:rPr>
        <w:t xml:space="preserve">- </w:t>
      </w:r>
      <w:r>
        <w:rPr>
          <w:spacing w:val="-5"/>
          <w:sz w:val="28"/>
          <w:szCs w:val="28"/>
          <w:lang w:val="en-US"/>
        </w:rPr>
        <w:t>XX</w:t>
      </w:r>
      <w:r w:rsidRPr="0020226B">
        <w:rPr>
          <w:spacing w:val="-5"/>
          <w:sz w:val="28"/>
          <w:szCs w:val="28"/>
        </w:rPr>
        <w:t xml:space="preserve"> </w:t>
      </w:r>
      <w:r>
        <w:rPr>
          <w:spacing w:val="-5"/>
          <w:sz w:val="28"/>
          <w:szCs w:val="28"/>
        </w:rPr>
        <w:t>вв.</w:t>
      </w:r>
    </w:p>
    <w:p w:rsidR="009E27BB" w:rsidRDefault="009E27BB" w:rsidP="009E27BB">
      <w:pPr>
        <w:shd w:val="clear" w:color="auto" w:fill="FFFFFF"/>
        <w:ind w:left="24" w:right="14" w:firstLine="672"/>
        <w:jc w:val="both"/>
      </w:pPr>
      <w:r>
        <w:rPr>
          <w:spacing w:val="-5"/>
          <w:sz w:val="28"/>
          <w:szCs w:val="28"/>
        </w:rPr>
        <w:t xml:space="preserve">А.П. Чехов (два рассказа по выбору). Например, «Лошадиная фамилия», </w:t>
      </w:r>
      <w:r>
        <w:rPr>
          <w:sz w:val="28"/>
          <w:szCs w:val="28"/>
        </w:rPr>
        <w:t>«Мальчики», «Хирургия» и другие.</w:t>
      </w:r>
    </w:p>
    <w:p w:rsidR="009E27BB" w:rsidRDefault="009E27BB" w:rsidP="009E27BB">
      <w:pPr>
        <w:shd w:val="clear" w:color="auto" w:fill="FFFFFF"/>
        <w:ind w:left="19" w:right="14" w:firstLine="677"/>
        <w:jc w:val="both"/>
      </w:pPr>
      <w:r>
        <w:rPr>
          <w:sz w:val="28"/>
          <w:szCs w:val="28"/>
        </w:rPr>
        <w:t>М.М. Зощенко (два рассказа по выбору). Например, «Галоша», «Леля и Минька», «Елка», «Золотые слова», «Встреча» и другие.</w:t>
      </w:r>
    </w:p>
    <w:p w:rsidR="009E27BB" w:rsidRDefault="009E27BB" w:rsidP="009E27BB">
      <w:pPr>
        <w:shd w:val="clear" w:color="auto" w:fill="FFFFFF"/>
        <w:ind w:left="19" w:right="10" w:firstLine="672"/>
        <w:jc w:val="both"/>
      </w:pPr>
      <w:r>
        <w:rPr>
          <w:sz w:val="28"/>
          <w:szCs w:val="28"/>
        </w:rPr>
        <w:t xml:space="preserve">Произведения отечественной литературы о природе и животных </w:t>
      </w:r>
      <w:r>
        <w:rPr>
          <w:spacing w:val="-7"/>
          <w:sz w:val="28"/>
          <w:szCs w:val="28"/>
        </w:rPr>
        <w:t>(не менее двух). А.И. Куприн, М.М. Пришвин, К.Г. Паустовский и другие.</w:t>
      </w:r>
    </w:p>
    <w:p w:rsidR="009E27BB" w:rsidRDefault="009E27BB" w:rsidP="009E27BB">
      <w:pPr>
        <w:shd w:val="clear" w:color="auto" w:fill="FFFFFF"/>
        <w:ind w:left="14" w:right="19" w:firstLine="677"/>
        <w:jc w:val="both"/>
      </w:pPr>
      <w:r>
        <w:rPr>
          <w:spacing w:val="-1"/>
          <w:sz w:val="28"/>
          <w:szCs w:val="28"/>
        </w:rPr>
        <w:t xml:space="preserve">А.П. Платонов. Рассказы (один по выбору). Например, «Корова», «Никита» </w:t>
      </w:r>
      <w:r>
        <w:rPr>
          <w:sz w:val="28"/>
          <w:szCs w:val="28"/>
        </w:rPr>
        <w:t>и другие.</w:t>
      </w:r>
    </w:p>
    <w:p w:rsidR="009E27BB" w:rsidRDefault="009E27BB" w:rsidP="009E27BB">
      <w:pPr>
        <w:shd w:val="clear" w:color="auto" w:fill="FFFFFF"/>
        <w:ind w:left="691"/>
      </w:pPr>
      <w:r>
        <w:rPr>
          <w:spacing w:val="-6"/>
          <w:sz w:val="28"/>
          <w:szCs w:val="28"/>
        </w:rPr>
        <w:t>В.П. Астафьев. Рассказ «Васюткино озеро».</w:t>
      </w:r>
    </w:p>
    <w:p w:rsidR="009E27BB" w:rsidRDefault="009E27BB" w:rsidP="009E27BB">
      <w:pPr>
        <w:shd w:val="clear" w:color="auto" w:fill="FFFFFF"/>
        <w:tabs>
          <w:tab w:val="left" w:pos="1488"/>
        </w:tabs>
        <w:ind w:left="682"/>
      </w:pPr>
      <w:r>
        <w:rPr>
          <w:sz w:val="28"/>
          <w:szCs w:val="28"/>
        </w:rPr>
        <w:lastRenderedPageBreak/>
        <w:tab/>
      </w:r>
      <w:r>
        <w:rPr>
          <w:spacing w:val="-5"/>
          <w:sz w:val="28"/>
          <w:szCs w:val="28"/>
        </w:rPr>
        <w:t xml:space="preserve">Литература </w:t>
      </w:r>
      <w:r>
        <w:rPr>
          <w:spacing w:val="-5"/>
          <w:sz w:val="28"/>
          <w:szCs w:val="28"/>
          <w:lang w:val="en-US"/>
        </w:rPr>
        <w:t>XX</w:t>
      </w:r>
      <w:r w:rsidRPr="0020226B">
        <w:rPr>
          <w:spacing w:val="-5"/>
          <w:sz w:val="28"/>
          <w:szCs w:val="28"/>
        </w:rPr>
        <w:t xml:space="preserve"> </w:t>
      </w:r>
      <w:r>
        <w:rPr>
          <w:spacing w:val="-5"/>
          <w:sz w:val="28"/>
          <w:szCs w:val="28"/>
        </w:rPr>
        <w:t xml:space="preserve">- начала </w:t>
      </w:r>
      <w:r>
        <w:rPr>
          <w:spacing w:val="-5"/>
          <w:sz w:val="28"/>
          <w:szCs w:val="28"/>
          <w:lang w:val="en-US"/>
        </w:rPr>
        <w:t>XXI</w:t>
      </w:r>
      <w:r w:rsidRPr="0020226B">
        <w:rPr>
          <w:spacing w:val="-5"/>
          <w:sz w:val="28"/>
          <w:szCs w:val="28"/>
        </w:rPr>
        <w:t xml:space="preserve"> </w:t>
      </w:r>
      <w:r>
        <w:rPr>
          <w:spacing w:val="-5"/>
          <w:sz w:val="28"/>
          <w:szCs w:val="28"/>
        </w:rPr>
        <w:t>вв.</w:t>
      </w:r>
    </w:p>
    <w:p w:rsidR="009E27BB" w:rsidRDefault="009E27BB" w:rsidP="009E27BB">
      <w:pPr>
        <w:shd w:val="clear" w:color="auto" w:fill="FFFFFF"/>
        <w:ind w:left="14" w:right="19" w:firstLine="677"/>
        <w:jc w:val="both"/>
      </w:pPr>
      <w:r>
        <w:rPr>
          <w:sz w:val="28"/>
          <w:szCs w:val="28"/>
        </w:rPr>
        <w:t xml:space="preserve">Произведения отечественной литературы на тему «Человек на войне» </w:t>
      </w:r>
      <w:r>
        <w:rPr>
          <w:spacing w:val="-6"/>
          <w:sz w:val="28"/>
          <w:szCs w:val="28"/>
        </w:rPr>
        <w:t xml:space="preserve">(не менее двух). Например, Л.А. Кассиль «Дорогие мои мальчишки», Ю.Я. Яковлев </w:t>
      </w:r>
      <w:r>
        <w:rPr>
          <w:sz w:val="28"/>
          <w:szCs w:val="28"/>
        </w:rPr>
        <w:t>«Девочки с Васильевского острова», В.П. Катаев «Сын полка», К.М. Симонов «Сын артиллериста» и другие.</w:t>
      </w:r>
    </w:p>
    <w:p w:rsidR="009E27BB" w:rsidRDefault="009E27BB" w:rsidP="009E27BB">
      <w:pPr>
        <w:shd w:val="clear" w:color="auto" w:fill="FFFFFF"/>
        <w:ind w:left="5" w:right="14" w:firstLine="677"/>
        <w:jc w:val="both"/>
      </w:pPr>
      <w:r>
        <w:rPr>
          <w:spacing w:val="-5"/>
          <w:sz w:val="28"/>
          <w:szCs w:val="28"/>
        </w:rPr>
        <w:t xml:space="preserve">Произведения отечественных писателей </w:t>
      </w:r>
      <w:r>
        <w:rPr>
          <w:spacing w:val="-5"/>
          <w:sz w:val="28"/>
          <w:szCs w:val="28"/>
          <w:lang w:val="en-US"/>
        </w:rPr>
        <w:t>XX</w:t>
      </w:r>
      <w:r w:rsidRPr="0020226B">
        <w:rPr>
          <w:spacing w:val="-5"/>
          <w:sz w:val="28"/>
          <w:szCs w:val="28"/>
        </w:rPr>
        <w:t xml:space="preserve"> </w:t>
      </w:r>
      <w:r>
        <w:rPr>
          <w:spacing w:val="-5"/>
          <w:sz w:val="28"/>
          <w:szCs w:val="28"/>
        </w:rPr>
        <w:t xml:space="preserve">- начала </w:t>
      </w:r>
      <w:r>
        <w:rPr>
          <w:spacing w:val="-5"/>
          <w:sz w:val="28"/>
          <w:szCs w:val="28"/>
          <w:lang w:val="en-US"/>
        </w:rPr>
        <w:t>XXI</w:t>
      </w:r>
      <w:r w:rsidRPr="0020226B">
        <w:rPr>
          <w:spacing w:val="-5"/>
          <w:sz w:val="28"/>
          <w:szCs w:val="28"/>
        </w:rPr>
        <w:t xml:space="preserve"> </w:t>
      </w:r>
      <w:r>
        <w:rPr>
          <w:spacing w:val="-5"/>
          <w:sz w:val="28"/>
          <w:szCs w:val="28"/>
        </w:rPr>
        <w:t xml:space="preserve">вв. на тему детства </w:t>
      </w:r>
      <w:r>
        <w:rPr>
          <w:sz w:val="28"/>
          <w:szCs w:val="28"/>
        </w:rPr>
        <w:t xml:space="preserve">(не менее двух). Например, произведения В.П. Катаева, В.П. Крапивина, </w:t>
      </w:r>
      <w:r>
        <w:rPr>
          <w:spacing w:val="-2"/>
          <w:sz w:val="28"/>
          <w:szCs w:val="28"/>
        </w:rPr>
        <w:t xml:space="preserve">Ю.П. Казакова, А.Г. Алексина, В.К. Железникова, Ю.Я. Яковлева, Ю.И. Коваля, </w:t>
      </w:r>
      <w:r>
        <w:rPr>
          <w:sz w:val="28"/>
          <w:szCs w:val="28"/>
        </w:rPr>
        <w:t>А.А. Лиханова и другие.</w:t>
      </w:r>
    </w:p>
    <w:p w:rsidR="009E27BB" w:rsidRDefault="009E27BB" w:rsidP="009E27BB">
      <w:pPr>
        <w:shd w:val="clear" w:color="auto" w:fill="FFFFFF"/>
        <w:ind w:left="10" w:right="19" w:firstLine="667"/>
        <w:jc w:val="both"/>
      </w:pPr>
      <w:r>
        <w:rPr>
          <w:sz w:val="28"/>
          <w:szCs w:val="28"/>
        </w:rPr>
        <w:t xml:space="preserve">Произведения приключенческого жанра отечественных писателей </w:t>
      </w:r>
      <w:r>
        <w:rPr>
          <w:spacing w:val="-6"/>
          <w:sz w:val="28"/>
          <w:szCs w:val="28"/>
        </w:rPr>
        <w:t xml:space="preserve">(одно по выбору). Например, К. Булычев «Девочка, с которой ничего не случится», </w:t>
      </w:r>
      <w:r>
        <w:rPr>
          <w:sz w:val="28"/>
          <w:szCs w:val="28"/>
        </w:rPr>
        <w:t>«Миллион приключений» (главы по выбору) и другие.</w:t>
      </w:r>
    </w:p>
    <w:p w:rsidR="009E27BB" w:rsidRDefault="009E27BB" w:rsidP="009E27BB">
      <w:pPr>
        <w:shd w:val="clear" w:color="auto" w:fill="FFFFFF"/>
        <w:tabs>
          <w:tab w:val="left" w:pos="1488"/>
        </w:tabs>
        <w:ind w:left="682"/>
      </w:pPr>
      <w:r>
        <w:rPr>
          <w:sz w:val="28"/>
          <w:szCs w:val="28"/>
        </w:rPr>
        <w:tab/>
      </w:r>
      <w:r>
        <w:rPr>
          <w:spacing w:val="-7"/>
          <w:sz w:val="28"/>
          <w:szCs w:val="28"/>
        </w:rPr>
        <w:t>Литература народов Российской Федерации.</w:t>
      </w:r>
    </w:p>
    <w:p w:rsidR="009E27BB" w:rsidRDefault="009E27BB" w:rsidP="009E27BB">
      <w:pPr>
        <w:shd w:val="clear" w:color="auto" w:fill="FFFFFF"/>
        <w:ind w:left="14" w:right="19" w:firstLine="672"/>
        <w:jc w:val="both"/>
      </w:pPr>
      <w:r>
        <w:rPr>
          <w:spacing w:val="-4"/>
          <w:sz w:val="28"/>
          <w:szCs w:val="28"/>
        </w:rPr>
        <w:t xml:space="preserve">Стихотворения (одно по выбору). Р.Г. Гамзатов «Песня соловья»; М. Карим </w:t>
      </w:r>
      <w:r>
        <w:rPr>
          <w:sz w:val="28"/>
          <w:szCs w:val="28"/>
        </w:rPr>
        <w:t>«Эту песню мать мне пела».</w:t>
      </w:r>
    </w:p>
    <w:p w:rsidR="009E27BB" w:rsidRDefault="009E27BB" w:rsidP="009E27BB">
      <w:pPr>
        <w:shd w:val="clear" w:color="auto" w:fill="FFFFFF"/>
        <w:tabs>
          <w:tab w:val="left" w:pos="1488"/>
        </w:tabs>
        <w:ind w:left="682"/>
      </w:pPr>
      <w:r>
        <w:rPr>
          <w:sz w:val="28"/>
          <w:szCs w:val="28"/>
        </w:rPr>
        <w:tab/>
      </w:r>
      <w:r>
        <w:rPr>
          <w:spacing w:val="-8"/>
          <w:sz w:val="28"/>
          <w:szCs w:val="28"/>
        </w:rPr>
        <w:t>Зарубежная литература.</w:t>
      </w:r>
    </w:p>
    <w:p w:rsidR="009E27BB" w:rsidRDefault="009E27BB" w:rsidP="009E27BB">
      <w:pPr>
        <w:shd w:val="clear" w:color="auto" w:fill="FFFFFF"/>
        <w:spacing w:before="178"/>
        <w:ind w:left="29" w:right="10" w:firstLine="696"/>
        <w:jc w:val="both"/>
      </w:pPr>
      <w:r>
        <w:rPr>
          <w:spacing w:val="-9"/>
          <w:sz w:val="30"/>
          <w:szCs w:val="30"/>
        </w:rPr>
        <w:t xml:space="preserve">Г.Х. Андерсен. Сказки (одна по выбору). Например, «Снежная королева», </w:t>
      </w:r>
      <w:r>
        <w:rPr>
          <w:sz w:val="30"/>
          <w:szCs w:val="30"/>
        </w:rPr>
        <w:t>«Соловей» и другие.</w:t>
      </w:r>
    </w:p>
    <w:p w:rsidR="009E27BB" w:rsidRDefault="009E27BB" w:rsidP="009E27BB">
      <w:pPr>
        <w:shd w:val="clear" w:color="auto" w:fill="FFFFFF"/>
        <w:ind w:left="24" w:firstLine="701"/>
        <w:jc w:val="both"/>
      </w:pPr>
      <w:r>
        <w:rPr>
          <w:sz w:val="30"/>
          <w:szCs w:val="30"/>
        </w:rPr>
        <w:t xml:space="preserve">Зарубежная сказочная проза (одно произведение по выбору). Например, </w:t>
      </w:r>
      <w:r>
        <w:rPr>
          <w:spacing w:val="-11"/>
          <w:sz w:val="30"/>
          <w:szCs w:val="30"/>
        </w:rPr>
        <w:t xml:space="preserve">Л. Кэрролл «Алиса в Стране Чудес» (главы по выбору), Д. Толкин «Хоббит, или Туда </w:t>
      </w:r>
      <w:r>
        <w:rPr>
          <w:sz w:val="30"/>
          <w:szCs w:val="30"/>
        </w:rPr>
        <w:t>и обратно» (главы по выбору) и другие.</w:t>
      </w:r>
    </w:p>
    <w:p w:rsidR="009E27BB" w:rsidRDefault="009E27BB" w:rsidP="009E27BB">
      <w:pPr>
        <w:shd w:val="clear" w:color="auto" w:fill="FFFFFF"/>
        <w:spacing w:before="5"/>
        <w:ind w:left="19" w:right="5" w:firstLine="701"/>
        <w:jc w:val="both"/>
      </w:pPr>
      <w:r>
        <w:rPr>
          <w:sz w:val="30"/>
          <w:szCs w:val="30"/>
        </w:rPr>
        <w:t xml:space="preserve">Зарубежная проза о детях и подростках (два произведения </w:t>
      </w:r>
      <w:r>
        <w:rPr>
          <w:spacing w:val="-5"/>
          <w:sz w:val="30"/>
          <w:szCs w:val="30"/>
        </w:rPr>
        <w:t xml:space="preserve">по выбору). Например, М. Твен «Приключения Тома Сойера» (главы по выбору), </w:t>
      </w:r>
      <w:r>
        <w:rPr>
          <w:spacing w:val="-4"/>
          <w:sz w:val="30"/>
          <w:szCs w:val="30"/>
        </w:rPr>
        <w:t xml:space="preserve">Д. Лондон «Сказание о Кише», Р. Брэдбери. Рассказы. Например, «Каникулы», </w:t>
      </w:r>
      <w:r>
        <w:rPr>
          <w:sz w:val="30"/>
          <w:szCs w:val="30"/>
        </w:rPr>
        <w:t>«Звук бегущих ног», «Зеленое утро» и другие.</w:t>
      </w:r>
    </w:p>
    <w:p w:rsidR="009E27BB" w:rsidRDefault="009E27BB" w:rsidP="009E27BB">
      <w:pPr>
        <w:shd w:val="clear" w:color="auto" w:fill="FFFFFF"/>
        <w:spacing w:before="5"/>
        <w:ind w:left="10" w:right="19" w:firstLine="706"/>
        <w:jc w:val="both"/>
      </w:pPr>
      <w:r>
        <w:rPr>
          <w:spacing w:val="-10"/>
          <w:sz w:val="30"/>
          <w:szCs w:val="30"/>
        </w:rPr>
        <w:t xml:space="preserve">Зарубежная приключенческая проза (два произведения по выбору). Например, </w:t>
      </w:r>
      <w:r>
        <w:rPr>
          <w:sz w:val="30"/>
          <w:szCs w:val="30"/>
        </w:rPr>
        <w:t>Р. Стивенсон «Остров сокровищ», «Черная стрела» и другие.</w:t>
      </w:r>
    </w:p>
    <w:p w:rsidR="009E27BB" w:rsidRDefault="009E27BB" w:rsidP="009E27BB">
      <w:pPr>
        <w:shd w:val="clear" w:color="auto" w:fill="FFFFFF"/>
        <w:ind w:left="14" w:right="19" w:firstLine="701"/>
        <w:jc w:val="both"/>
      </w:pPr>
      <w:r>
        <w:rPr>
          <w:spacing w:val="-10"/>
          <w:sz w:val="30"/>
          <w:szCs w:val="30"/>
        </w:rPr>
        <w:t xml:space="preserve">Зарубежная проза о животных (одно-два произведения по выбору). Например, </w:t>
      </w:r>
      <w:r>
        <w:rPr>
          <w:spacing w:val="-6"/>
          <w:sz w:val="30"/>
          <w:szCs w:val="30"/>
        </w:rPr>
        <w:t xml:space="preserve">Э. Сетон-Томпсон «Королевская аналостанка», Д. Даррелл «Говорящий сверток», </w:t>
      </w:r>
      <w:r>
        <w:rPr>
          <w:spacing w:val="-11"/>
          <w:sz w:val="30"/>
          <w:szCs w:val="30"/>
        </w:rPr>
        <w:t>Д. Лондон «Белый клык», Д. Киплинг «Маугли», «Рикки-Тикки-Тави» и другие.</w:t>
      </w:r>
    </w:p>
    <w:p w:rsidR="009E27BB" w:rsidRDefault="009E27BB" w:rsidP="009E27BB">
      <w:pPr>
        <w:shd w:val="clear" w:color="auto" w:fill="FFFFFF"/>
        <w:ind w:left="710"/>
      </w:pPr>
      <w:r>
        <w:rPr>
          <w:spacing w:val="-10"/>
          <w:sz w:val="30"/>
          <w:szCs w:val="30"/>
        </w:rPr>
        <w:t>Содержание обучения в 6 классе.</w:t>
      </w:r>
    </w:p>
    <w:p w:rsidR="009E27BB" w:rsidRDefault="009E27BB" w:rsidP="009E27BB">
      <w:pPr>
        <w:shd w:val="clear" w:color="auto" w:fill="FFFFFF"/>
        <w:tabs>
          <w:tab w:val="left" w:pos="1536"/>
        </w:tabs>
        <w:ind w:left="706"/>
      </w:pPr>
      <w:r>
        <w:rPr>
          <w:sz w:val="30"/>
          <w:szCs w:val="30"/>
        </w:rPr>
        <w:tab/>
      </w:r>
      <w:r>
        <w:rPr>
          <w:spacing w:val="-10"/>
          <w:sz w:val="30"/>
          <w:szCs w:val="30"/>
        </w:rPr>
        <w:t>Античная литература.</w:t>
      </w:r>
    </w:p>
    <w:p w:rsidR="009E27BB" w:rsidRDefault="009E27BB" w:rsidP="009E27BB">
      <w:pPr>
        <w:shd w:val="clear" w:color="auto" w:fill="FFFFFF"/>
        <w:ind w:left="706"/>
      </w:pPr>
      <w:r>
        <w:rPr>
          <w:spacing w:val="-10"/>
          <w:sz w:val="30"/>
          <w:szCs w:val="30"/>
        </w:rPr>
        <w:t>Гомер. Поэмы. «Илиада», «Одиссея» (фрагменты).</w:t>
      </w:r>
    </w:p>
    <w:p w:rsidR="009E27BB" w:rsidRDefault="009E27BB" w:rsidP="009E27BB">
      <w:pPr>
        <w:shd w:val="clear" w:color="auto" w:fill="FFFFFF"/>
        <w:tabs>
          <w:tab w:val="left" w:pos="1536"/>
        </w:tabs>
        <w:ind w:left="706"/>
      </w:pPr>
      <w:r>
        <w:rPr>
          <w:sz w:val="30"/>
          <w:szCs w:val="30"/>
        </w:rPr>
        <w:tab/>
      </w:r>
      <w:r>
        <w:rPr>
          <w:spacing w:val="-12"/>
          <w:sz w:val="30"/>
          <w:szCs w:val="30"/>
        </w:rPr>
        <w:t>Фольклор.</w:t>
      </w:r>
    </w:p>
    <w:p w:rsidR="009E27BB" w:rsidRDefault="009E27BB" w:rsidP="009E27BB">
      <w:pPr>
        <w:shd w:val="clear" w:color="auto" w:fill="FFFFFF"/>
        <w:ind w:left="5" w:right="24" w:firstLine="701"/>
        <w:jc w:val="both"/>
      </w:pPr>
      <w:r>
        <w:rPr>
          <w:spacing w:val="-9"/>
          <w:sz w:val="30"/>
          <w:szCs w:val="30"/>
        </w:rPr>
        <w:t>Русские былины (не менее двух). Например, «Илья Муромец и Соловей-</w:t>
      </w:r>
      <w:r>
        <w:rPr>
          <w:sz w:val="30"/>
          <w:szCs w:val="30"/>
        </w:rPr>
        <w:t>разбойник», «Садко» и другие.</w:t>
      </w:r>
    </w:p>
    <w:p w:rsidR="009E27BB" w:rsidRDefault="009E27BB" w:rsidP="009E27BB">
      <w:pPr>
        <w:shd w:val="clear" w:color="auto" w:fill="FFFFFF"/>
        <w:ind w:left="5" w:right="14" w:firstLine="696"/>
        <w:jc w:val="both"/>
      </w:pPr>
      <w:r>
        <w:rPr>
          <w:spacing w:val="-8"/>
          <w:sz w:val="30"/>
          <w:szCs w:val="30"/>
        </w:rPr>
        <w:t xml:space="preserve">Народные песни и поэмы народов России и мира (не менее трех песен и двух </w:t>
      </w:r>
      <w:r>
        <w:rPr>
          <w:spacing w:val="-3"/>
          <w:sz w:val="30"/>
          <w:szCs w:val="30"/>
        </w:rPr>
        <w:t xml:space="preserve">поэм). Например, «Ах, кабы на цветы да не морозы...», «Ах вы ветры, ветры </w:t>
      </w:r>
      <w:r>
        <w:rPr>
          <w:spacing w:val="-5"/>
          <w:sz w:val="30"/>
          <w:szCs w:val="30"/>
        </w:rPr>
        <w:t xml:space="preserve">буйные...», «Черный ворон», «Не шуми, мати зеленая дубровушка...» и другие. </w:t>
      </w:r>
      <w:r>
        <w:rPr>
          <w:spacing w:val="-10"/>
          <w:sz w:val="30"/>
          <w:szCs w:val="30"/>
        </w:rPr>
        <w:t>«Песнь о Роланде» (фрагменты), «Песнь о Нибелунгах» (фрагменты).</w:t>
      </w:r>
    </w:p>
    <w:p w:rsidR="009E27BB" w:rsidRDefault="009E27BB" w:rsidP="009E27BB">
      <w:pPr>
        <w:shd w:val="clear" w:color="auto" w:fill="FFFFFF"/>
        <w:tabs>
          <w:tab w:val="left" w:pos="1536"/>
        </w:tabs>
        <w:ind w:left="706"/>
      </w:pPr>
      <w:r>
        <w:rPr>
          <w:sz w:val="30"/>
          <w:szCs w:val="30"/>
        </w:rPr>
        <w:tab/>
      </w:r>
      <w:r>
        <w:rPr>
          <w:spacing w:val="-11"/>
          <w:sz w:val="30"/>
          <w:szCs w:val="30"/>
        </w:rPr>
        <w:t>Древнерусская литература.</w:t>
      </w:r>
    </w:p>
    <w:p w:rsidR="009E27BB" w:rsidRDefault="009E27BB" w:rsidP="009E27BB">
      <w:pPr>
        <w:shd w:val="clear" w:color="auto" w:fill="FFFFFF"/>
        <w:ind w:left="10" w:right="19" w:firstLine="696"/>
        <w:jc w:val="both"/>
      </w:pPr>
      <w:r>
        <w:rPr>
          <w:sz w:val="30"/>
          <w:szCs w:val="30"/>
        </w:rPr>
        <w:t xml:space="preserve">«Повесть временных лет» (один фрагмент). Например, «Сказание </w:t>
      </w:r>
      <w:r>
        <w:rPr>
          <w:spacing w:val="-7"/>
          <w:sz w:val="30"/>
          <w:szCs w:val="30"/>
        </w:rPr>
        <w:t xml:space="preserve">о белгородском киселе», «Сказание о походе князя Олега на Царьград», «Предание </w:t>
      </w:r>
      <w:r>
        <w:rPr>
          <w:sz w:val="30"/>
          <w:szCs w:val="30"/>
        </w:rPr>
        <w:t xml:space="preserve">о </w:t>
      </w:r>
      <w:r>
        <w:rPr>
          <w:sz w:val="30"/>
          <w:szCs w:val="30"/>
        </w:rPr>
        <w:lastRenderedPageBreak/>
        <w:t>смерти князя Олега».</w:t>
      </w:r>
    </w:p>
    <w:p w:rsidR="009E27BB" w:rsidRDefault="009E27BB" w:rsidP="009E27BB">
      <w:pPr>
        <w:shd w:val="clear" w:color="auto" w:fill="FFFFFF"/>
        <w:tabs>
          <w:tab w:val="left" w:pos="1536"/>
        </w:tabs>
        <w:ind w:left="706"/>
      </w:pPr>
      <w:r>
        <w:rPr>
          <w:sz w:val="30"/>
          <w:szCs w:val="30"/>
        </w:rPr>
        <w:tab/>
      </w:r>
      <w:r>
        <w:rPr>
          <w:spacing w:val="-10"/>
          <w:sz w:val="30"/>
          <w:szCs w:val="30"/>
        </w:rPr>
        <w:t xml:space="preserve">Литература первой половины </w:t>
      </w:r>
      <w:r>
        <w:rPr>
          <w:spacing w:val="-10"/>
          <w:sz w:val="30"/>
          <w:szCs w:val="30"/>
          <w:lang w:val="en-US"/>
        </w:rPr>
        <w:t>XIX</w:t>
      </w:r>
      <w:r w:rsidRPr="0020226B">
        <w:rPr>
          <w:spacing w:val="-10"/>
          <w:sz w:val="30"/>
          <w:szCs w:val="30"/>
        </w:rPr>
        <w:t xml:space="preserve"> </w:t>
      </w:r>
      <w:r>
        <w:rPr>
          <w:spacing w:val="-10"/>
          <w:sz w:val="30"/>
          <w:szCs w:val="30"/>
        </w:rPr>
        <w:t>в.</w:t>
      </w:r>
    </w:p>
    <w:p w:rsidR="009E27BB" w:rsidRDefault="009E27BB" w:rsidP="009E27BB">
      <w:pPr>
        <w:shd w:val="clear" w:color="auto" w:fill="FFFFFF"/>
        <w:ind w:left="701"/>
      </w:pPr>
      <w:r>
        <w:rPr>
          <w:spacing w:val="-2"/>
          <w:sz w:val="30"/>
          <w:szCs w:val="30"/>
        </w:rPr>
        <w:t>А.С. Пушкин. Стихотворения (не менее трех). Например, «Песнь о вещем</w:t>
      </w:r>
    </w:p>
    <w:p w:rsidR="009E27BB" w:rsidRDefault="009E27BB" w:rsidP="009E27BB">
      <w:pPr>
        <w:shd w:val="clear" w:color="auto" w:fill="FFFFFF"/>
        <w:spacing w:before="173"/>
        <w:ind w:left="24"/>
      </w:pPr>
      <w:r>
        <w:rPr>
          <w:spacing w:val="-10"/>
          <w:sz w:val="30"/>
          <w:szCs w:val="30"/>
        </w:rPr>
        <w:t>Олеге», «Зимняя дорога», «Узник», «Туча» и другие. Роман «Дубровский».</w:t>
      </w:r>
    </w:p>
    <w:p w:rsidR="009E27BB" w:rsidRDefault="009E27BB" w:rsidP="009E27BB">
      <w:pPr>
        <w:shd w:val="clear" w:color="auto" w:fill="FFFFFF"/>
        <w:spacing w:before="5"/>
        <w:ind w:left="24" w:firstLine="696"/>
        <w:jc w:val="both"/>
      </w:pPr>
      <w:r>
        <w:rPr>
          <w:spacing w:val="-9"/>
          <w:sz w:val="30"/>
          <w:szCs w:val="30"/>
        </w:rPr>
        <w:t xml:space="preserve">М.Ю. Лермонтов. Стихотворения (не менее трех). Например, «Три пальмы», </w:t>
      </w:r>
      <w:r>
        <w:rPr>
          <w:sz w:val="30"/>
          <w:szCs w:val="30"/>
        </w:rPr>
        <w:t>«Листок», «Утес» и другие.</w:t>
      </w:r>
    </w:p>
    <w:p w:rsidR="009E27BB" w:rsidRDefault="009E27BB" w:rsidP="009E27BB">
      <w:pPr>
        <w:shd w:val="clear" w:color="auto" w:fill="FFFFFF"/>
        <w:ind w:left="19" w:firstLine="701"/>
        <w:jc w:val="both"/>
      </w:pPr>
      <w:r>
        <w:rPr>
          <w:spacing w:val="-11"/>
          <w:sz w:val="30"/>
          <w:szCs w:val="30"/>
        </w:rPr>
        <w:t xml:space="preserve">А.В. Кольцов. Стихотворения (не менее двух). Например, «Косарь», «Соловей» </w:t>
      </w:r>
      <w:r>
        <w:rPr>
          <w:sz w:val="30"/>
          <w:szCs w:val="30"/>
        </w:rPr>
        <w:t>и другие.</w:t>
      </w:r>
    </w:p>
    <w:p w:rsidR="009E27BB" w:rsidRDefault="009E27BB" w:rsidP="009E27BB">
      <w:pPr>
        <w:shd w:val="clear" w:color="auto" w:fill="FFFFFF"/>
        <w:tabs>
          <w:tab w:val="left" w:pos="1546"/>
        </w:tabs>
        <w:ind w:left="710"/>
      </w:pPr>
      <w:r>
        <w:rPr>
          <w:sz w:val="30"/>
          <w:szCs w:val="30"/>
        </w:rPr>
        <w:tab/>
      </w:r>
      <w:r>
        <w:rPr>
          <w:spacing w:val="-11"/>
          <w:sz w:val="30"/>
          <w:szCs w:val="30"/>
        </w:rPr>
        <w:t xml:space="preserve">Литература второй половины </w:t>
      </w:r>
      <w:r>
        <w:rPr>
          <w:spacing w:val="-11"/>
          <w:sz w:val="30"/>
          <w:szCs w:val="30"/>
          <w:lang w:val="en-US"/>
        </w:rPr>
        <w:t>XIX</w:t>
      </w:r>
      <w:r w:rsidRPr="0020226B">
        <w:rPr>
          <w:spacing w:val="-11"/>
          <w:sz w:val="30"/>
          <w:szCs w:val="30"/>
        </w:rPr>
        <w:t xml:space="preserve"> </w:t>
      </w:r>
      <w:r>
        <w:rPr>
          <w:spacing w:val="-11"/>
          <w:sz w:val="30"/>
          <w:szCs w:val="30"/>
        </w:rPr>
        <w:t>в.</w:t>
      </w:r>
    </w:p>
    <w:p w:rsidR="009E27BB" w:rsidRDefault="009E27BB" w:rsidP="009E27BB">
      <w:pPr>
        <w:shd w:val="clear" w:color="auto" w:fill="FFFFFF"/>
        <w:ind w:left="14" w:firstLine="706"/>
        <w:jc w:val="both"/>
      </w:pPr>
      <w:r>
        <w:rPr>
          <w:spacing w:val="-7"/>
          <w:sz w:val="30"/>
          <w:szCs w:val="30"/>
        </w:rPr>
        <w:t xml:space="preserve">Ф.И. Тютчев. Стихотворения (не менее двух). Например, «Есть в осени </w:t>
      </w:r>
      <w:r>
        <w:rPr>
          <w:sz w:val="30"/>
          <w:szCs w:val="30"/>
        </w:rPr>
        <w:t>первоначальной...», «С поляны коршун поднялся...» и другие.</w:t>
      </w:r>
    </w:p>
    <w:p w:rsidR="009E27BB" w:rsidRDefault="009E27BB" w:rsidP="009E27BB">
      <w:pPr>
        <w:shd w:val="clear" w:color="auto" w:fill="FFFFFF"/>
        <w:ind w:left="10" w:right="14" w:firstLine="706"/>
        <w:jc w:val="both"/>
      </w:pPr>
      <w:r>
        <w:rPr>
          <w:spacing w:val="-5"/>
          <w:sz w:val="30"/>
          <w:szCs w:val="30"/>
        </w:rPr>
        <w:t xml:space="preserve">А.А. Фет. Стихотворения (не менее двух). Например, «Учись у них - у дуба, </w:t>
      </w:r>
      <w:r>
        <w:rPr>
          <w:sz w:val="30"/>
          <w:szCs w:val="30"/>
        </w:rPr>
        <w:t>у березы...», «Я пришел к тебе с приветом...» и другие.</w:t>
      </w:r>
    </w:p>
    <w:p w:rsidR="009E27BB" w:rsidRDefault="009E27BB" w:rsidP="009E27BB">
      <w:pPr>
        <w:shd w:val="clear" w:color="auto" w:fill="FFFFFF"/>
        <w:ind w:left="710"/>
      </w:pPr>
      <w:r>
        <w:rPr>
          <w:spacing w:val="-10"/>
          <w:sz w:val="30"/>
          <w:szCs w:val="30"/>
        </w:rPr>
        <w:t>И.С. Тургенев. Рассказ «Бежин луг».</w:t>
      </w:r>
    </w:p>
    <w:p w:rsidR="009E27BB" w:rsidRDefault="009E27BB" w:rsidP="009E27BB">
      <w:pPr>
        <w:shd w:val="clear" w:color="auto" w:fill="FFFFFF"/>
        <w:ind w:left="706"/>
      </w:pPr>
      <w:r>
        <w:rPr>
          <w:spacing w:val="-10"/>
          <w:sz w:val="30"/>
          <w:szCs w:val="30"/>
        </w:rPr>
        <w:t>Н.С. Лесков. Сказ «Левша».</w:t>
      </w:r>
    </w:p>
    <w:p w:rsidR="009E27BB" w:rsidRDefault="009E27BB" w:rsidP="009E27BB">
      <w:pPr>
        <w:shd w:val="clear" w:color="auto" w:fill="FFFFFF"/>
        <w:ind w:left="706"/>
      </w:pPr>
      <w:r>
        <w:rPr>
          <w:spacing w:val="-10"/>
          <w:sz w:val="30"/>
          <w:szCs w:val="30"/>
        </w:rPr>
        <w:t>Л.Н. Толстой. Повесть «Детство» (главы).</w:t>
      </w:r>
    </w:p>
    <w:p w:rsidR="009E27BB" w:rsidRDefault="009E27BB" w:rsidP="009E27BB">
      <w:pPr>
        <w:shd w:val="clear" w:color="auto" w:fill="FFFFFF"/>
        <w:ind w:left="10" w:right="19" w:firstLine="696"/>
        <w:jc w:val="both"/>
      </w:pPr>
      <w:r>
        <w:rPr>
          <w:spacing w:val="-6"/>
          <w:sz w:val="30"/>
          <w:szCs w:val="30"/>
        </w:rPr>
        <w:t xml:space="preserve">А.П. Чехов. Рассказы (три по выбору). Например, «Толстый и тонкий», </w:t>
      </w:r>
      <w:r>
        <w:rPr>
          <w:sz w:val="30"/>
          <w:szCs w:val="30"/>
        </w:rPr>
        <w:t>«Хамелеон», «Смерть чиновника» и другие.</w:t>
      </w:r>
    </w:p>
    <w:p w:rsidR="009E27BB" w:rsidRDefault="009E27BB" w:rsidP="009E27BB">
      <w:pPr>
        <w:shd w:val="clear" w:color="auto" w:fill="FFFFFF"/>
        <w:ind w:left="701"/>
      </w:pPr>
      <w:r>
        <w:rPr>
          <w:spacing w:val="-11"/>
          <w:sz w:val="30"/>
          <w:szCs w:val="30"/>
        </w:rPr>
        <w:t>А.И. Куприн. Рассказ «Чудесный доктор».</w:t>
      </w:r>
    </w:p>
    <w:p w:rsidR="009E27BB" w:rsidRDefault="009E27BB" w:rsidP="009E27BB">
      <w:pPr>
        <w:shd w:val="clear" w:color="auto" w:fill="FFFFFF"/>
        <w:tabs>
          <w:tab w:val="left" w:pos="1546"/>
        </w:tabs>
        <w:ind w:left="710"/>
      </w:pPr>
      <w:r>
        <w:rPr>
          <w:sz w:val="30"/>
          <w:szCs w:val="30"/>
        </w:rPr>
        <w:tab/>
      </w:r>
      <w:r>
        <w:rPr>
          <w:spacing w:val="-9"/>
          <w:sz w:val="30"/>
          <w:szCs w:val="30"/>
        </w:rPr>
        <w:t xml:space="preserve">Литература </w:t>
      </w:r>
      <w:r>
        <w:rPr>
          <w:spacing w:val="-9"/>
          <w:sz w:val="30"/>
          <w:szCs w:val="30"/>
          <w:lang w:val="en-US"/>
        </w:rPr>
        <w:t>XX</w:t>
      </w:r>
      <w:r w:rsidRPr="0020226B">
        <w:rPr>
          <w:spacing w:val="-9"/>
          <w:sz w:val="30"/>
          <w:szCs w:val="30"/>
        </w:rPr>
        <w:t xml:space="preserve"> </w:t>
      </w:r>
      <w:r>
        <w:rPr>
          <w:spacing w:val="-9"/>
          <w:sz w:val="30"/>
          <w:szCs w:val="30"/>
        </w:rPr>
        <w:t xml:space="preserve">- начала </w:t>
      </w:r>
      <w:r>
        <w:rPr>
          <w:spacing w:val="-9"/>
          <w:sz w:val="30"/>
          <w:szCs w:val="30"/>
          <w:lang w:val="en-US"/>
        </w:rPr>
        <w:t>XXI</w:t>
      </w:r>
      <w:r w:rsidRPr="0020226B">
        <w:rPr>
          <w:spacing w:val="-9"/>
          <w:sz w:val="30"/>
          <w:szCs w:val="30"/>
        </w:rPr>
        <w:t xml:space="preserve"> </w:t>
      </w:r>
      <w:r>
        <w:rPr>
          <w:spacing w:val="-9"/>
          <w:sz w:val="30"/>
          <w:szCs w:val="30"/>
        </w:rPr>
        <w:t>вв.</w:t>
      </w:r>
    </w:p>
    <w:p w:rsidR="009E27BB" w:rsidRDefault="009E27BB" w:rsidP="009E27BB">
      <w:pPr>
        <w:shd w:val="clear" w:color="auto" w:fill="FFFFFF"/>
        <w:ind w:left="5" w:right="19" w:firstLine="706"/>
        <w:jc w:val="both"/>
      </w:pPr>
      <w:r>
        <w:rPr>
          <w:spacing w:val="-4"/>
          <w:sz w:val="30"/>
          <w:szCs w:val="30"/>
        </w:rPr>
        <w:t xml:space="preserve">Стихотворения отечественных поэтов начала </w:t>
      </w:r>
      <w:r>
        <w:rPr>
          <w:spacing w:val="-4"/>
          <w:sz w:val="30"/>
          <w:szCs w:val="30"/>
          <w:lang w:val="en-US"/>
        </w:rPr>
        <w:t>XX</w:t>
      </w:r>
      <w:r w:rsidRPr="0020226B">
        <w:rPr>
          <w:spacing w:val="-4"/>
          <w:sz w:val="30"/>
          <w:szCs w:val="30"/>
        </w:rPr>
        <w:t xml:space="preserve"> </w:t>
      </w:r>
      <w:r>
        <w:rPr>
          <w:spacing w:val="-4"/>
          <w:sz w:val="30"/>
          <w:szCs w:val="30"/>
        </w:rPr>
        <w:t xml:space="preserve">века (не менее двух). </w:t>
      </w:r>
      <w:r>
        <w:rPr>
          <w:spacing w:val="-10"/>
          <w:sz w:val="30"/>
          <w:szCs w:val="30"/>
        </w:rPr>
        <w:t>Например, стихотворения С.А. Есенина, В.В. Маяковского, А.А. Блока и других.</w:t>
      </w:r>
    </w:p>
    <w:p w:rsidR="009E27BB" w:rsidRDefault="009E27BB" w:rsidP="009E27BB">
      <w:pPr>
        <w:shd w:val="clear" w:color="auto" w:fill="FFFFFF"/>
        <w:ind w:right="10" w:firstLine="701"/>
        <w:jc w:val="both"/>
      </w:pPr>
      <w:r>
        <w:rPr>
          <w:sz w:val="30"/>
          <w:szCs w:val="30"/>
        </w:rPr>
        <w:t xml:space="preserve">Стихотворения отечественных поэтов </w:t>
      </w:r>
      <w:r>
        <w:rPr>
          <w:sz w:val="30"/>
          <w:szCs w:val="30"/>
          <w:lang w:val="en-US"/>
        </w:rPr>
        <w:t>XX</w:t>
      </w:r>
      <w:r w:rsidRPr="0020226B">
        <w:rPr>
          <w:sz w:val="30"/>
          <w:szCs w:val="30"/>
        </w:rPr>
        <w:t xml:space="preserve"> </w:t>
      </w:r>
      <w:r>
        <w:rPr>
          <w:sz w:val="30"/>
          <w:szCs w:val="30"/>
        </w:rPr>
        <w:t xml:space="preserve">века (не менее четырех стихотворений двух поэтов). Например, стихотворения О.Ф. Берггольц, </w:t>
      </w:r>
      <w:r>
        <w:rPr>
          <w:sz w:val="30"/>
          <w:szCs w:val="30"/>
          <w:lang w:val="en-US"/>
        </w:rPr>
        <w:t>B</w:t>
      </w:r>
      <w:r w:rsidRPr="0020226B">
        <w:rPr>
          <w:sz w:val="30"/>
          <w:szCs w:val="30"/>
        </w:rPr>
        <w:t>.</w:t>
      </w:r>
      <w:r>
        <w:rPr>
          <w:sz w:val="30"/>
          <w:szCs w:val="30"/>
          <w:lang w:val="en-US"/>
        </w:rPr>
        <w:t>C</w:t>
      </w:r>
      <w:r w:rsidRPr="0020226B">
        <w:rPr>
          <w:sz w:val="30"/>
          <w:szCs w:val="30"/>
        </w:rPr>
        <w:t xml:space="preserve">. </w:t>
      </w:r>
      <w:r>
        <w:rPr>
          <w:sz w:val="30"/>
          <w:szCs w:val="30"/>
        </w:rPr>
        <w:t>Высоцкого, Ю.П. Мориц, Д.С. Самойлова и других.</w:t>
      </w:r>
    </w:p>
    <w:p w:rsidR="009E27BB" w:rsidRDefault="009E27BB" w:rsidP="009E27BB">
      <w:pPr>
        <w:shd w:val="clear" w:color="auto" w:fill="FFFFFF"/>
        <w:ind w:right="24" w:firstLine="691"/>
        <w:jc w:val="both"/>
      </w:pPr>
      <w:r>
        <w:rPr>
          <w:sz w:val="30"/>
          <w:szCs w:val="30"/>
        </w:rPr>
        <w:t xml:space="preserve">Проза отечественных писателей конца </w:t>
      </w:r>
      <w:r>
        <w:rPr>
          <w:sz w:val="30"/>
          <w:szCs w:val="30"/>
          <w:lang w:val="en-US"/>
        </w:rPr>
        <w:t>XX</w:t>
      </w:r>
      <w:r w:rsidRPr="0020226B">
        <w:rPr>
          <w:sz w:val="30"/>
          <w:szCs w:val="30"/>
        </w:rPr>
        <w:t xml:space="preserve"> </w:t>
      </w:r>
      <w:r>
        <w:rPr>
          <w:sz w:val="30"/>
          <w:szCs w:val="30"/>
        </w:rPr>
        <w:t xml:space="preserve">- начала </w:t>
      </w:r>
      <w:r>
        <w:rPr>
          <w:sz w:val="30"/>
          <w:szCs w:val="30"/>
          <w:lang w:val="en-US"/>
        </w:rPr>
        <w:t>XXI</w:t>
      </w:r>
      <w:r w:rsidRPr="0020226B">
        <w:rPr>
          <w:sz w:val="30"/>
          <w:szCs w:val="30"/>
        </w:rPr>
        <w:t xml:space="preserve"> </w:t>
      </w:r>
      <w:r>
        <w:rPr>
          <w:sz w:val="30"/>
          <w:szCs w:val="30"/>
        </w:rPr>
        <w:t xml:space="preserve">вв., </w:t>
      </w:r>
      <w:r>
        <w:rPr>
          <w:spacing w:val="-3"/>
          <w:sz w:val="30"/>
          <w:szCs w:val="30"/>
        </w:rPr>
        <w:t xml:space="preserve">в том числе о Великой Отечественной войне (два произведения по выбору). </w:t>
      </w:r>
      <w:r>
        <w:rPr>
          <w:sz w:val="30"/>
          <w:szCs w:val="30"/>
        </w:rPr>
        <w:t>Например, Б.Л. Васильев «Экспонат №...», Б.П. Екимов «Ночь исцеления», Э.Н. Веркин «Облачный полк» (главы) и другие.</w:t>
      </w:r>
    </w:p>
    <w:p w:rsidR="009E27BB" w:rsidRDefault="009E27BB" w:rsidP="009E27BB">
      <w:pPr>
        <w:shd w:val="clear" w:color="auto" w:fill="FFFFFF"/>
        <w:ind w:left="696"/>
      </w:pPr>
      <w:r>
        <w:rPr>
          <w:spacing w:val="-11"/>
          <w:sz w:val="30"/>
          <w:szCs w:val="30"/>
        </w:rPr>
        <w:t>В.Г. Распутин. Рассказ «Уроки французского».</w:t>
      </w:r>
    </w:p>
    <w:p w:rsidR="009E27BB" w:rsidRDefault="009E27BB" w:rsidP="009E27BB">
      <w:pPr>
        <w:shd w:val="clear" w:color="auto" w:fill="FFFFFF"/>
        <w:ind w:right="10" w:firstLine="691"/>
        <w:jc w:val="both"/>
      </w:pPr>
      <w:r>
        <w:rPr>
          <w:sz w:val="30"/>
          <w:szCs w:val="30"/>
        </w:rPr>
        <w:t xml:space="preserve">Произведения отечественных писателей на тему взросления человека </w:t>
      </w:r>
      <w:r>
        <w:rPr>
          <w:spacing w:val="-7"/>
          <w:sz w:val="30"/>
          <w:szCs w:val="30"/>
        </w:rPr>
        <w:t xml:space="preserve">(не менее двух). Например, Р.П. Погодин «Кирпичные острова», Р.И. Фраерман </w:t>
      </w:r>
      <w:r>
        <w:rPr>
          <w:spacing w:val="-4"/>
          <w:sz w:val="30"/>
          <w:szCs w:val="30"/>
        </w:rPr>
        <w:t>«Дикая собака Динго, или Повесть о первой любви», Ю.И. Коваль «Самая легкая</w:t>
      </w:r>
      <w:r>
        <w:t xml:space="preserve"> </w:t>
      </w:r>
      <w:r>
        <w:rPr>
          <w:spacing w:val="-11"/>
          <w:sz w:val="30"/>
          <w:szCs w:val="30"/>
        </w:rPr>
        <w:t>лодка в мире» и другие.</w:t>
      </w:r>
    </w:p>
    <w:p w:rsidR="009E27BB" w:rsidRDefault="009E27BB" w:rsidP="009E27BB">
      <w:pPr>
        <w:shd w:val="clear" w:color="auto" w:fill="FFFFFF"/>
        <w:spacing w:before="43"/>
        <w:ind w:left="34" w:right="5" w:firstLine="701"/>
        <w:jc w:val="both"/>
      </w:pPr>
      <w:r>
        <w:rPr>
          <w:spacing w:val="-7"/>
          <w:sz w:val="30"/>
          <w:szCs w:val="30"/>
        </w:rPr>
        <w:t xml:space="preserve">Произведения современных отечественных писателей-фантастов. Например, </w:t>
      </w:r>
      <w:r>
        <w:rPr>
          <w:sz w:val="30"/>
          <w:szCs w:val="30"/>
        </w:rPr>
        <w:t>К. Булычев «Сто лет тому вперед» и другие.</w:t>
      </w:r>
    </w:p>
    <w:p w:rsidR="009E27BB" w:rsidRDefault="009E27BB" w:rsidP="009E27BB">
      <w:pPr>
        <w:shd w:val="clear" w:color="auto" w:fill="FFFFFF"/>
        <w:tabs>
          <w:tab w:val="left" w:pos="1565"/>
        </w:tabs>
        <w:spacing w:before="5"/>
        <w:ind w:left="730"/>
      </w:pPr>
      <w:r>
        <w:rPr>
          <w:sz w:val="30"/>
          <w:szCs w:val="30"/>
        </w:rPr>
        <w:tab/>
      </w:r>
      <w:r>
        <w:rPr>
          <w:spacing w:val="-11"/>
          <w:sz w:val="30"/>
          <w:szCs w:val="30"/>
        </w:rPr>
        <w:t>Литература народов Российской Федерации.</w:t>
      </w:r>
    </w:p>
    <w:p w:rsidR="009E27BB" w:rsidRDefault="009E27BB" w:rsidP="009E27BB">
      <w:pPr>
        <w:shd w:val="clear" w:color="auto" w:fill="FFFFFF"/>
        <w:ind w:left="29" w:firstLine="701"/>
        <w:jc w:val="both"/>
      </w:pPr>
      <w:r>
        <w:rPr>
          <w:spacing w:val="-1"/>
          <w:sz w:val="30"/>
          <w:szCs w:val="30"/>
        </w:rPr>
        <w:t xml:space="preserve">Стихотворения (два по выбору). Например, М. Карим «Бессмертие» </w:t>
      </w:r>
      <w:r>
        <w:rPr>
          <w:spacing w:val="-6"/>
          <w:sz w:val="30"/>
          <w:szCs w:val="30"/>
        </w:rPr>
        <w:t xml:space="preserve">(фрагменты), Г. Тукай «Родная деревня», «Книга», К. Кулиев «Когда на меня </w:t>
      </w:r>
      <w:r>
        <w:rPr>
          <w:spacing w:val="-3"/>
          <w:sz w:val="30"/>
          <w:szCs w:val="30"/>
        </w:rPr>
        <w:t xml:space="preserve">навалилась беда...», «Каким бы малым ни был мой народ...», «Что б ни делалось </w:t>
      </w:r>
      <w:r>
        <w:rPr>
          <w:spacing w:val="-10"/>
          <w:sz w:val="30"/>
          <w:szCs w:val="30"/>
        </w:rPr>
        <w:t>на свете...», Р. Гамзатов «Журавли», «Мой Дагестан» и другие.</w:t>
      </w:r>
    </w:p>
    <w:p w:rsidR="009E27BB" w:rsidRDefault="009E27BB" w:rsidP="009E27BB">
      <w:pPr>
        <w:shd w:val="clear" w:color="auto" w:fill="FFFFFF"/>
        <w:tabs>
          <w:tab w:val="left" w:pos="1565"/>
        </w:tabs>
        <w:ind w:left="730"/>
      </w:pPr>
      <w:r>
        <w:rPr>
          <w:sz w:val="30"/>
          <w:szCs w:val="30"/>
        </w:rPr>
        <w:tab/>
      </w:r>
      <w:r>
        <w:rPr>
          <w:spacing w:val="-11"/>
          <w:sz w:val="30"/>
          <w:szCs w:val="30"/>
        </w:rPr>
        <w:t>Зарубежная литература.</w:t>
      </w:r>
    </w:p>
    <w:p w:rsidR="009E27BB" w:rsidRDefault="009E27BB" w:rsidP="009E27BB">
      <w:pPr>
        <w:shd w:val="clear" w:color="auto" w:fill="FFFFFF"/>
        <w:ind w:left="725"/>
      </w:pPr>
      <w:r>
        <w:rPr>
          <w:spacing w:val="-10"/>
          <w:sz w:val="30"/>
          <w:szCs w:val="30"/>
        </w:rPr>
        <w:lastRenderedPageBreak/>
        <w:t>Д. Дефо «Робинзон Крузо» (главы по выбору).</w:t>
      </w:r>
    </w:p>
    <w:p w:rsidR="009E27BB" w:rsidRDefault="009E27BB" w:rsidP="009E27BB">
      <w:pPr>
        <w:shd w:val="clear" w:color="auto" w:fill="FFFFFF"/>
        <w:ind w:left="725"/>
      </w:pPr>
      <w:r>
        <w:rPr>
          <w:spacing w:val="-10"/>
          <w:sz w:val="30"/>
          <w:szCs w:val="30"/>
        </w:rPr>
        <w:t>Д. Свифт «Путешествия Гулливера» (главы по выбору).</w:t>
      </w:r>
    </w:p>
    <w:p w:rsidR="009E27BB" w:rsidRDefault="009E27BB" w:rsidP="009E27BB">
      <w:pPr>
        <w:shd w:val="clear" w:color="auto" w:fill="FFFFFF"/>
        <w:ind w:left="19" w:right="10" w:firstLine="696"/>
        <w:jc w:val="both"/>
      </w:pPr>
      <w:r>
        <w:rPr>
          <w:spacing w:val="-9"/>
          <w:sz w:val="30"/>
          <w:szCs w:val="30"/>
        </w:rPr>
        <w:t xml:space="preserve">Произведения зарубежных писателей на тему взросления человека (не менее </w:t>
      </w:r>
      <w:r>
        <w:rPr>
          <w:spacing w:val="-1"/>
          <w:sz w:val="30"/>
          <w:szCs w:val="30"/>
        </w:rPr>
        <w:t xml:space="preserve">двух). Например, Ж. Верн «Дети капитана Гранта» (главы по выбору), </w:t>
      </w:r>
      <w:r>
        <w:rPr>
          <w:spacing w:val="-1"/>
          <w:sz w:val="30"/>
          <w:szCs w:val="30"/>
          <w:lang w:val="en-US"/>
        </w:rPr>
        <w:t>X</w:t>
      </w:r>
      <w:r w:rsidRPr="0020226B">
        <w:rPr>
          <w:spacing w:val="-1"/>
          <w:sz w:val="30"/>
          <w:szCs w:val="30"/>
        </w:rPr>
        <w:t xml:space="preserve">. </w:t>
      </w:r>
      <w:r>
        <w:rPr>
          <w:spacing w:val="-1"/>
          <w:sz w:val="30"/>
          <w:szCs w:val="30"/>
        </w:rPr>
        <w:t xml:space="preserve">Ли </w:t>
      </w:r>
      <w:r>
        <w:rPr>
          <w:sz w:val="30"/>
          <w:szCs w:val="30"/>
        </w:rPr>
        <w:t>«Убить пересмешника» (главы по выбору) и другие.</w:t>
      </w:r>
    </w:p>
    <w:p w:rsidR="009E27BB" w:rsidRDefault="009E27BB" w:rsidP="009E27BB">
      <w:pPr>
        <w:shd w:val="clear" w:color="auto" w:fill="FFFFFF"/>
        <w:ind w:left="720"/>
      </w:pPr>
      <w:r>
        <w:rPr>
          <w:spacing w:val="-10"/>
          <w:sz w:val="30"/>
          <w:szCs w:val="30"/>
        </w:rPr>
        <w:t>Содержание обучения в 7 классе.</w:t>
      </w:r>
    </w:p>
    <w:p w:rsidR="009E27BB" w:rsidRDefault="009E27BB" w:rsidP="009E27BB">
      <w:pPr>
        <w:shd w:val="clear" w:color="auto" w:fill="FFFFFF"/>
        <w:tabs>
          <w:tab w:val="left" w:pos="1536"/>
        </w:tabs>
        <w:ind w:left="706"/>
      </w:pPr>
      <w:r>
        <w:rPr>
          <w:sz w:val="30"/>
          <w:szCs w:val="30"/>
        </w:rPr>
        <w:tab/>
      </w:r>
      <w:r>
        <w:rPr>
          <w:spacing w:val="-11"/>
          <w:sz w:val="30"/>
          <w:szCs w:val="30"/>
        </w:rPr>
        <w:t>Древнерусская литература.</w:t>
      </w:r>
    </w:p>
    <w:p w:rsidR="009E27BB" w:rsidRDefault="009E27BB" w:rsidP="009E27BB">
      <w:pPr>
        <w:shd w:val="clear" w:color="auto" w:fill="FFFFFF"/>
        <w:ind w:left="14" w:right="24" w:firstLine="701"/>
        <w:jc w:val="both"/>
      </w:pPr>
      <w:r>
        <w:rPr>
          <w:spacing w:val="-9"/>
          <w:sz w:val="30"/>
          <w:szCs w:val="30"/>
        </w:rPr>
        <w:t xml:space="preserve">Древнерусские повести (одна повесть по выбору). Например, «Поучение» </w:t>
      </w:r>
      <w:r>
        <w:rPr>
          <w:sz w:val="30"/>
          <w:szCs w:val="30"/>
        </w:rPr>
        <w:t>Владимира Мономаха (в сокращении) и другие.</w:t>
      </w:r>
    </w:p>
    <w:p w:rsidR="009E27BB" w:rsidRDefault="009E27BB" w:rsidP="009E27BB">
      <w:pPr>
        <w:shd w:val="clear" w:color="auto" w:fill="FFFFFF"/>
        <w:tabs>
          <w:tab w:val="left" w:pos="1536"/>
        </w:tabs>
        <w:ind w:left="706"/>
      </w:pPr>
      <w:r>
        <w:rPr>
          <w:sz w:val="30"/>
          <w:szCs w:val="30"/>
        </w:rPr>
        <w:tab/>
      </w:r>
      <w:r>
        <w:rPr>
          <w:spacing w:val="-10"/>
          <w:sz w:val="30"/>
          <w:szCs w:val="30"/>
        </w:rPr>
        <w:t xml:space="preserve">Литература первой половины </w:t>
      </w:r>
      <w:r>
        <w:rPr>
          <w:spacing w:val="-10"/>
          <w:sz w:val="30"/>
          <w:szCs w:val="30"/>
          <w:lang w:val="en-US"/>
        </w:rPr>
        <w:t>XIX</w:t>
      </w:r>
      <w:r w:rsidRPr="0020226B">
        <w:rPr>
          <w:spacing w:val="-10"/>
          <w:sz w:val="30"/>
          <w:szCs w:val="30"/>
        </w:rPr>
        <w:t xml:space="preserve"> </w:t>
      </w:r>
      <w:r>
        <w:rPr>
          <w:spacing w:val="-10"/>
          <w:sz w:val="30"/>
          <w:szCs w:val="30"/>
        </w:rPr>
        <w:t>века.</w:t>
      </w:r>
    </w:p>
    <w:p w:rsidR="009E27BB" w:rsidRDefault="009E27BB" w:rsidP="009E27BB">
      <w:pPr>
        <w:shd w:val="clear" w:color="auto" w:fill="FFFFFF"/>
        <w:ind w:left="10" w:right="19" w:firstLine="691"/>
        <w:jc w:val="both"/>
      </w:pPr>
      <w:r>
        <w:rPr>
          <w:spacing w:val="-9"/>
          <w:sz w:val="30"/>
          <w:szCs w:val="30"/>
        </w:rPr>
        <w:t xml:space="preserve">А.С. Пушкин. Стихотворения (не менее четырех). Например, «Во глубине </w:t>
      </w:r>
      <w:r>
        <w:rPr>
          <w:sz w:val="30"/>
          <w:szCs w:val="30"/>
        </w:rPr>
        <w:t xml:space="preserve">сибирских руд...», «19 октября» («Роняет лес багряный свой убор...»), </w:t>
      </w:r>
      <w:r>
        <w:rPr>
          <w:spacing w:val="-6"/>
          <w:sz w:val="30"/>
          <w:szCs w:val="30"/>
        </w:rPr>
        <w:t xml:space="preserve">«И.И. Пущину», «На холмах Грузии лежит ночная мгла...» и другие. «Повести </w:t>
      </w:r>
      <w:r>
        <w:rPr>
          <w:spacing w:val="-10"/>
          <w:sz w:val="30"/>
          <w:szCs w:val="30"/>
        </w:rPr>
        <w:t>Белкина» («Станционный смотритель»). Поэма «Полтава» (фрагмент).</w:t>
      </w:r>
    </w:p>
    <w:p w:rsidR="009E27BB" w:rsidRDefault="009E27BB" w:rsidP="009E27BB">
      <w:pPr>
        <w:shd w:val="clear" w:color="auto" w:fill="FFFFFF"/>
        <w:ind w:left="5" w:right="19" w:firstLine="696"/>
        <w:jc w:val="both"/>
      </w:pPr>
      <w:r>
        <w:rPr>
          <w:spacing w:val="-9"/>
          <w:sz w:val="30"/>
          <w:szCs w:val="30"/>
        </w:rPr>
        <w:t xml:space="preserve">М.Ю. Лермонтов. Стихотворения (не менее четырех). Например, «Узник», </w:t>
      </w:r>
      <w:r>
        <w:rPr>
          <w:spacing w:val="-5"/>
          <w:sz w:val="30"/>
          <w:szCs w:val="30"/>
        </w:rPr>
        <w:t xml:space="preserve">«Парус», «Тучи», «Желанье» («Отворите мне темницу...»), «Когда волнуется </w:t>
      </w:r>
      <w:r>
        <w:rPr>
          <w:spacing w:val="-10"/>
          <w:sz w:val="30"/>
          <w:szCs w:val="30"/>
        </w:rPr>
        <w:t xml:space="preserve">желтеющая нива...», «Ангел», «Молитва» («В минуту жизни трудную...») и другие. </w:t>
      </w:r>
      <w:r>
        <w:rPr>
          <w:spacing w:val="-5"/>
          <w:sz w:val="30"/>
          <w:szCs w:val="30"/>
        </w:rPr>
        <w:t xml:space="preserve">«Песня про царя Ивана Васильевича, молодого опричника и удалого купца </w:t>
      </w:r>
      <w:r>
        <w:rPr>
          <w:sz w:val="30"/>
          <w:szCs w:val="30"/>
        </w:rPr>
        <w:t>Калашникова».</w:t>
      </w:r>
    </w:p>
    <w:p w:rsidR="009E27BB" w:rsidRDefault="009E27BB" w:rsidP="009E27BB">
      <w:pPr>
        <w:shd w:val="clear" w:color="auto" w:fill="FFFFFF"/>
        <w:ind w:left="701"/>
      </w:pPr>
      <w:r>
        <w:rPr>
          <w:spacing w:val="-11"/>
          <w:sz w:val="30"/>
          <w:szCs w:val="30"/>
        </w:rPr>
        <w:t>Н.В. Гоголь. Повесть «Тарас Бульба».</w:t>
      </w:r>
    </w:p>
    <w:p w:rsidR="009E27BB" w:rsidRDefault="009E27BB" w:rsidP="009E27BB">
      <w:pPr>
        <w:shd w:val="clear" w:color="auto" w:fill="FFFFFF"/>
        <w:tabs>
          <w:tab w:val="left" w:pos="1536"/>
        </w:tabs>
        <w:ind w:left="706"/>
      </w:pPr>
      <w:r>
        <w:rPr>
          <w:sz w:val="30"/>
          <w:szCs w:val="30"/>
        </w:rPr>
        <w:tab/>
      </w:r>
      <w:r>
        <w:rPr>
          <w:spacing w:val="-11"/>
          <w:sz w:val="30"/>
          <w:szCs w:val="30"/>
        </w:rPr>
        <w:t xml:space="preserve">Литература второй половины </w:t>
      </w:r>
      <w:r>
        <w:rPr>
          <w:spacing w:val="-11"/>
          <w:sz w:val="30"/>
          <w:szCs w:val="30"/>
          <w:lang w:val="en-US"/>
        </w:rPr>
        <w:t>XIX</w:t>
      </w:r>
      <w:r w:rsidRPr="0020226B">
        <w:rPr>
          <w:spacing w:val="-11"/>
          <w:sz w:val="30"/>
          <w:szCs w:val="30"/>
        </w:rPr>
        <w:t xml:space="preserve"> </w:t>
      </w:r>
      <w:r>
        <w:rPr>
          <w:spacing w:val="-11"/>
          <w:sz w:val="30"/>
          <w:szCs w:val="30"/>
        </w:rPr>
        <w:t>века.</w:t>
      </w:r>
    </w:p>
    <w:p w:rsidR="009E27BB" w:rsidRDefault="009E27BB" w:rsidP="009E27BB">
      <w:pPr>
        <w:shd w:val="clear" w:color="auto" w:fill="FFFFFF"/>
        <w:spacing w:before="154"/>
        <w:ind w:left="24" w:right="5" w:firstLine="682"/>
        <w:jc w:val="both"/>
      </w:pPr>
      <w:r>
        <w:rPr>
          <w:spacing w:val="-1"/>
          <w:sz w:val="28"/>
          <w:szCs w:val="28"/>
        </w:rPr>
        <w:t xml:space="preserve">И.С. Тургенев. Рассказы из цикла «Записки охотника» (два по выбору). </w:t>
      </w:r>
      <w:r>
        <w:rPr>
          <w:spacing w:val="-7"/>
          <w:sz w:val="28"/>
          <w:szCs w:val="28"/>
        </w:rPr>
        <w:t xml:space="preserve">Например, «Бирюк», «Хорь и Калиныч» и другие. Стихотворения в прозе. Например, </w:t>
      </w:r>
      <w:r>
        <w:rPr>
          <w:sz w:val="28"/>
          <w:szCs w:val="28"/>
        </w:rPr>
        <w:t>«Русский язык», «Воробей» и другие.</w:t>
      </w:r>
    </w:p>
    <w:p w:rsidR="009E27BB" w:rsidRDefault="009E27BB" w:rsidP="009E27BB">
      <w:pPr>
        <w:shd w:val="clear" w:color="auto" w:fill="FFFFFF"/>
        <w:ind w:left="696"/>
      </w:pPr>
      <w:r>
        <w:rPr>
          <w:spacing w:val="-7"/>
          <w:sz w:val="28"/>
          <w:szCs w:val="28"/>
        </w:rPr>
        <w:t>Л.Н. Толстой. Рассказ «После бала».</w:t>
      </w:r>
    </w:p>
    <w:p w:rsidR="009E27BB" w:rsidRDefault="009E27BB" w:rsidP="009E27BB">
      <w:pPr>
        <w:shd w:val="clear" w:color="auto" w:fill="FFFFFF"/>
        <w:spacing w:before="10"/>
        <w:ind w:left="14" w:firstLine="682"/>
        <w:jc w:val="both"/>
      </w:pPr>
      <w:r>
        <w:rPr>
          <w:sz w:val="28"/>
          <w:szCs w:val="28"/>
        </w:rPr>
        <w:t>Н.А. Некрасов. Стихотворения (не менее двух). Например, «Размышления у парадного подъезда», «Железная дорога» и другие.</w:t>
      </w:r>
    </w:p>
    <w:p w:rsidR="009E27BB" w:rsidRDefault="009E27BB" w:rsidP="009E27BB">
      <w:pPr>
        <w:shd w:val="clear" w:color="auto" w:fill="FFFFFF"/>
        <w:ind w:left="24" w:right="10" w:firstLine="672"/>
        <w:jc w:val="both"/>
      </w:pPr>
      <w:r>
        <w:rPr>
          <w:sz w:val="28"/>
          <w:szCs w:val="28"/>
        </w:rPr>
        <w:t xml:space="preserve">Поэзия второй половины </w:t>
      </w:r>
      <w:r>
        <w:rPr>
          <w:sz w:val="28"/>
          <w:szCs w:val="28"/>
          <w:lang w:val="en-US"/>
        </w:rPr>
        <w:t>XIX</w:t>
      </w:r>
      <w:r w:rsidRPr="0020226B">
        <w:rPr>
          <w:sz w:val="28"/>
          <w:szCs w:val="28"/>
        </w:rPr>
        <w:t xml:space="preserve"> </w:t>
      </w:r>
      <w:r>
        <w:rPr>
          <w:sz w:val="28"/>
          <w:szCs w:val="28"/>
        </w:rPr>
        <w:t>века. Ф.И. Тютчев, А.А. Фет, А.К. Толстой и другие (не менее двух стихотворений по выбору).</w:t>
      </w:r>
    </w:p>
    <w:p w:rsidR="009E27BB" w:rsidRDefault="009E27BB" w:rsidP="009E27BB">
      <w:pPr>
        <w:shd w:val="clear" w:color="auto" w:fill="FFFFFF"/>
        <w:ind w:left="19" w:right="5" w:firstLine="677"/>
        <w:jc w:val="both"/>
      </w:pPr>
      <w:r>
        <w:rPr>
          <w:spacing w:val="-6"/>
          <w:sz w:val="28"/>
          <w:szCs w:val="28"/>
        </w:rPr>
        <w:t xml:space="preserve">М.Е. Салтыков-Щедрин. Сказки (одна по выбору). Например, «Повесть о том, </w:t>
      </w:r>
      <w:r>
        <w:rPr>
          <w:spacing w:val="-2"/>
          <w:sz w:val="28"/>
          <w:szCs w:val="28"/>
        </w:rPr>
        <w:t xml:space="preserve">как один мужик двух генералов прокормил», «Дикий помещик», «Премудрый </w:t>
      </w:r>
      <w:r>
        <w:rPr>
          <w:sz w:val="28"/>
          <w:szCs w:val="28"/>
        </w:rPr>
        <w:t>пискарь» и другие.</w:t>
      </w:r>
    </w:p>
    <w:p w:rsidR="009E27BB" w:rsidRDefault="009E27BB" w:rsidP="009E27BB">
      <w:pPr>
        <w:shd w:val="clear" w:color="auto" w:fill="FFFFFF"/>
        <w:ind w:left="19" w:right="14" w:firstLine="672"/>
        <w:jc w:val="both"/>
      </w:pPr>
      <w:r>
        <w:rPr>
          <w:spacing w:val="-6"/>
          <w:sz w:val="28"/>
          <w:szCs w:val="28"/>
        </w:rPr>
        <w:t xml:space="preserve">Произведения отечественных и зарубежных писателей на историческую тему </w:t>
      </w:r>
      <w:r>
        <w:rPr>
          <w:spacing w:val="-7"/>
          <w:sz w:val="28"/>
          <w:szCs w:val="28"/>
        </w:rPr>
        <w:t>(не менее двух). Например, А.К. Толстой, Р. Сабатини, Ф. Купер и другие.</w:t>
      </w:r>
    </w:p>
    <w:p w:rsidR="009E27BB" w:rsidRDefault="009E27BB" w:rsidP="009E27BB">
      <w:pPr>
        <w:shd w:val="clear" w:color="auto" w:fill="FFFFFF"/>
        <w:tabs>
          <w:tab w:val="left" w:pos="1488"/>
        </w:tabs>
        <w:ind w:left="682"/>
      </w:pPr>
      <w:r>
        <w:rPr>
          <w:sz w:val="28"/>
          <w:szCs w:val="28"/>
        </w:rPr>
        <w:tab/>
      </w:r>
      <w:r>
        <w:rPr>
          <w:spacing w:val="-6"/>
          <w:sz w:val="28"/>
          <w:szCs w:val="28"/>
        </w:rPr>
        <w:t xml:space="preserve">Литература конца </w:t>
      </w:r>
      <w:r>
        <w:rPr>
          <w:spacing w:val="-6"/>
          <w:sz w:val="28"/>
          <w:szCs w:val="28"/>
          <w:lang w:val="en-US"/>
        </w:rPr>
        <w:t>XIX</w:t>
      </w:r>
      <w:r w:rsidRPr="0020226B">
        <w:rPr>
          <w:spacing w:val="-6"/>
          <w:sz w:val="28"/>
          <w:szCs w:val="28"/>
        </w:rPr>
        <w:t xml:space="preserve"> </w:t>
      </w:r>
      <w:r>
        <w:rPr>
          <w:spacing w:val="-6"/>
          <w:sz w:val="28"/>
          <w:szCs w:val="28"/>
        </w:rPr>
        <w:t xml:space="preserve">- начала </w:t>
      </w:r>
      <w:r>
        <w:rPr>
          <w:spacing w:val="-6"/>
          <w:sz w:val="28"/>
          <w:szCs w:val="28"/>
          <w:lang w:val="en-US"/>
        </w:rPr>
        <w:t>XX</w:t>
      </w:r>
      <w:r w:rsidRPr="0020226B">
        <w:rPr>
          <w:spacing w:val="-6"/>
          <w:sz w:val="28"/>
          <w:szCs w:val="28"/>
        </w:rPr>
        <w:t xml:space="preserve"> </w:t>
      </w:r>
      <w:r>
        <w:rPr>
          <w:spacing w:val="-6"/>
          <w:sz w:val="28"/>
          <w:szCs w:val="28"/>
        </w:rPr>
        <w:t>вв.</w:t>
      </w:r>
    </w:p>
    <w:p w:rsidR="009E27BB" w:rsidRDefault="009E27BB" w:rsidP="009E27BB">
      <w:pPr>
        <w:shd w:val="clear" w:color="auto" w:fill="FFFFFF"/>
        <w:ind w:left="14" w:right="14" w:firstLine="677"/>
        <w:jc w:val="both"/>
      </w:pPr>
      <w:r>
        <w:rPr>
          <w:sz w:val="28"/>
          <w:szCs w:val="28"/>
        </w:rPr>
        <w:t>А.П. Чехов. Рассказы (один по выбору). Например, «Тоска», «Злоумышленник» и другие.</w:t>
      </w:r>
    </w:p>
    <w:p w:rsidR="009E27BB" w:rsidRDefault="009E27BB" w:rsidP="009E27BB">
      <w:pPr>
        <w:shd w:val="clear" w:color="auto" w:fill="FFFFFF"/>
        <w:ind w:left="14" w:right="29" w:firstLine="672"/>
        <w:jc w:val="both"/>
      </w:pPr>
      <w:r>
        <w:rPr>
          <w:spacing w:val="-4"/>
          <w:sz w:val="28"/>
          <w:szCs w:val="28"/>
        </w:rPr>
        <w:t xml:space="preserve">М. Горький. Ранние рассказы (одно произведение по выбору). Например, </w:t>
      </w:r>
      <w:r>
        <w:rPr>
          <w:sz w:val="28"/>
          <w:szCs w:val="28"/>
        </w:rPr>
        <w:t>«Старуха Изергиль» (легенда о Данко), «Челкаш» и другие.</w:t>
      </w:r>
    </w:p>
    <w:p w:rsidR="009E27BB" w:rsidRDefault="009E27BB" w:rsidP="009E27BB">
      <w:pPr>
        <w:shd w:val="clear" w:color="auto" w:fill="FFFFFF"/>
        <w:ind w:right="14" w:firstLine="691"/>
        <w:jc w:val="both"/>
      </w:pPr>
      <w:r>
        <w:rPr>
          <w:spacing w:val="-7"/>
          <w:sz w:val="28"/>
          <w:szCs w:val="28"/>
        </w:rPr>
        <w:t xml:space="preserve">Сатирические произведения отечественных и зарубежных писателей (не менее </w:t>
      </w:r>
      <w:r>
        <w:rPr>
          <w:spacing w:val="-1"/>
          <w:sz w:val="28"/>
          <w:szCs w:val="28"/>
        </w:rPr>
        <w:t xml:space="preserve">двух). Например, М.М. Зощенко, А.Т. Аверченко, Н. Тэффи, О. Генри, Я. Гашека </w:t>
      </w:r>
      <w:r>
        <w:rPr>
          <w:sz w:val="28"/>
          <w:szCs w:val="28"/>
        </w:rPr>
        <w:t>и других.</w:t>
      </w:r>
    </w:p>
    <w:p w:rsidR="009E27BB" w:rsidRDefault="009E27BB" w:rsidP="009E27BB">
      <w:pPr>
        <w:shd w:val="clear" w:color="auto" w:fill="FFFFFF"/>
        <w:tabs>
          <w:tab w:val="left" w:pos="1488"/>
        </w:tabs>
        <w:ind w:left="682"/>
      </w:pPr>
      <w:r>
        <w:rPr>
          <w:sz w:val="28"/>
          <w:szCs w:val="28"/>
        </w:rPr>
        <w:tab/>
      </w:r>
      <w:r>
        <w:rPr>
          <w:spacing w:val="-7"/>
          <w:sz w:val="28"/>
          <w:szCs w:val="28"/>
        </w:rPr>
        <w:t xml:space="preserve">Литература первой половины </w:t>
      </w:r>
      <w:r>
        <w:rPr>
          <w:spacing w:val="-7"/>
          <w:sz w:val="28"/>
          <w:szCs w:val="28"/>
          <w:lang w:val="en-US"/>
        </w:rPr>
        <w:t>XX</w:t>
      </w:r>
      <w:r w:rsidRPr="0020226B">
        <w:rPr>
          <w:spacing w:val="-7"/>
          <w:sz w:val="28"/>
          <w:szCs w:val="28"/>
        </w:rPr>
        <w:t xml:space="preserve"> </w:t>
      </w:r>
      <w:r>
        <w:rPr>
          <w:spacing w:val="-7"/>
          <w:sz w:val="28"/>
          <w:szCs w:val="28"/>
        </w:rPr>
        <w:t>века.</w:t>
      </w:r>
    </w:p>
    <w:p w:rsidR="009E27BB" w:rsidRDefault="009E27BB" w:rsidP="009E27BB">
      <w:pPr>
        <w:shd w:val="clear" w:color="auto" w:fill="FFFFFF"/>
        <w:ind w:left="10" w:right="38" w:firstLine="672"/>
        <w:jc w:val="both"/>
      </w:pPr>
      <w:r>
        <w:rPr>
          <w:spacing w:val="-4"/>
          <w:sz w:val="28"/>
          <w:szCs w:val="28"/>
        </w:rPr>
        <w:t xml:space="preserve">А.С. Грин. Повести и рассказы (одно произведение по выбору). Например, </w:t>
      </w:r>
      <w:r>
        <w:rPr>
          <w:sz w:val="28"/>
          <w:szCs w:val="28"/>
        </w:rPr>
        <w:t>«Алые паруса», «Зеленая лампа» и другие.</w:t>
      </w:r>
    </w:p>
    <w:p w:rsidR="009E27BB" w:rsidRDefault="009E27BB" w:rsidP="009E27BB">
      <w:pPr>
        <w:shd w:val="clear" w:color="auto" w:fill="FFFFFF"/>
        <w:ind w:right="19" w:firstLine="682"/>
        <w:jc w:val="both"/>
      </w:pPr>
      <w:r>
        <w:rPr>
          <w:spacing w:val="-1"/>
          <w:sz w:val="28"/>
          <w:szCs w:val="28"/>
        </w:rPr>
        <w:lastRenderedPageBreak/>
        <w:t xml:space="preserve">Отечественная поэзия первой половины </w:t>
      </w:r>
      <w:r>
        <w:rPr>
          <w:spacing w:val="-1"/>
          <w:sz w:val="28"/>
          <w:szCs w:val="28"/>
          <w:lang w:val="en-US"/>
        </w:rPr>
        <w:t>XX</w:t>
      </w:r>
      <w:r w:rsidRPr="0020226B">
        <w:rPr>
          <w:spacing w:val="-1"/>
          <w:sz w:val="28"/>
          <w:szCs w:val="28"/>
        </w:rPr>
        <w:t xml:space="preserve"> </w:t>
      </w:r>
      <w:r>
        <w:rPr>
          <w:spacing w:val="-1"/>
          <w:sz w:val="28"/>
          <w:szCs w:val="28"/>
        </w:rPr>
        <w:t xml:space="preserve">века. Стихотворения на тему мечты и реальности (два-три по выбору). Например, стихотворения А.А. Блока, </w:t>
      </w:r>
      <w:r>
        <w:rPr>
          <w:sz w:val="28"/>
          <w:szCs w:val="28"/>
        </w:rPr>
        <w:t>Н.С. Гумилева, М.И. Цветаевой и других.</w:t>
      </w:r>
    </w:p>
    <w:p w:rsidR="009E27BB" w:rsidRDefault="009E27BB" w:rsidP="009E27BB">
      <w:pPr>
        <w:shd w:val="clear" w:color="auto" w:fill="FFFFFF"/>
        <w:ind w:left="5" w:right="19" w:firstLine="672"/>
        <w:jc w:val="both"/>
      </w:pPr>
      <w:r>
        <w:rPr>
          <w:spacing w:val="-7"/>
          <w:sz w:val="28"/>
          <w:szCs w:val="28"/>
        </w:rPr>
        <w:t xml:space="preserve">В.В. Маяковский. Стихотворения (одно по выбору). Например, «Необычайное </w:t>
      </w:r>
      <w:r>
        <w:rPr>
          <w:spacing w:val="-2"/>
          <w:sz w:val="28"/>
          <w:szCs w:val="28"/>
        </w:rPr>
        <w:t xml:space="preserve">приключение, бывшее с Владимиром Маяковским летом на даче», «Хорошее </w:t>
      </w:r>
      <w:r>
        <w:rPr>
          <w:sz w:val="28"/>
          <w:szCs w:val="28"/>
        </w:rPr>
        <w:t>отношение к лошадям» и другие.</w:t>
      </w:r>
    </w:p>
    <w:p w:rsidR="009E27BB" w:rsidRDefault="009E27BB" w:rsidP="009E27BB">
      <w:pPr>
        <w:shd w:val="clear" w:color="auto" w:fill="FFFFFF"/>
        <w:spacing w:before="168"/>
        <w:ind w:left="19" w:right="10" w:firstLine="677"/>
        <w:jc w:val="both"/>
      </w:pPr>
      <w:r>
        <w:rPr>
          <w:spacing w:val="-6"/>
          <w:sz w:val="28"/>
          <w:szCs w:val="28"/>
        </w:rPr>
        <w:t xml:space="preserve">М.А. Шолохов «Донские рассказы» (один по выбору). Например, «Родинка», </w:t>
      </w:r>
      <w:r>
        <w:rPr>
          <w:sz w:val="28"/>
          <w:szCs w:val="28"/>
        </w:rPr>
        <w:t>«Чужая кровь» и другие.</w:t>
      </w:r>
    </w:p>
    <w:p w:rsidR="009E27BB" w:rsidRDefault="009E27BB" w:rsidP="009E27BB">
      <w:pPr>
        <w:shd w:val="clear" w:color="auto" w:fill="FFFFFF"/>
        <w:spacing w:before="5"/>
        <w:ind w:left="19" w:right="14" w:firstLine="672"/>
        <w:jc w:val="both"/>
      </w:pPr>
      <w:r>
        <w:rPr>
          <w:sz w:val="28"/>
          <w:szCs w:val="28"/>
        </w:rPr>
        <w:t>А.П. Платонов. Рассказы (один по выбору). Например, «Юшка», «Неизвестный цветок» и другие.</w:t>
      </w:r>
    </w:p>
    <w:p w:rsidR="009E27BB" w:rsidRDefault="009E27BB" w:rsidP="009E27BB">
      <w:pPr>
        <w:shd w:val="clear" w:color="auto" w:fill="FFFFFF"/>
        <w:tabs>
          <w:tab w:val="left" w:pos="1488"/>
        </w:tabs>
        <w:ind w:left="682"/>
      </w:pPr>
      <w:r>
        <w:rPr>
          <w:sz w:val="28"/>
          <w:szCs w:val="28"/>
        </w:rPr>
        <w:tab/>
      </w:r>
      <w:r>
        <w:rPr>
          <w:spacing w:val="-6"/>
          <w:sz w:val="28"/>
          <w:szCs w:val="28"/>
        </w:rPr>
        <w:t xml:space="preserve">Литература второй половины </w:t>
      </w:r>
      <w:r>
        <w:rPr>
          <w:spacing w:val="-6"/>
          <w:sz w:val="28"/>
          <w:szCs w:val="28"/>
          <w:lang w:val="en-US"/>
        </w:rPr>
        <w:t>XX</w:t>
      </w:r>
      <w:r w:rsidRPr="0020226B">
        <w:rPr>
          <w:spacing w:val="-6"/>
          <w:sz w:val="28"/>
          <w:szCs w:val="28"/>
        </w:rPr>
        <w:t xml:space="preserve"> </w:t>
      </w:r>
      <w:r>
        <w:rPr>
          <w:spacing w:val="-6"/>
          <w:sz w:val="28"/>
          <w:szCs w:val="28"/>
        </w:rPr>
        <w:t xml:space="preserve">- начала </w:t>
      </w:r>
      <w:r>
        <w:rPr>
          <w:spacing w:val="-6"/>
          <w:sz w:val="28"/>
          <w:szCs w:val="28"/>
          <w:lang w:val="en-US"/>
        </w:rPr>
        <w:t>XXI</w:t>
      </w:r>
      <w:r w:rsidRPr="0020226B">
        <w:rPr>
          <w:spacing w:val="-6"/>
          <w:sz w:val="28"/>
          <w:szCs w:val="28"/>
        </w:rPr>
        <w:t xml:space="preserve"> </w:t>
      </w:r>
      <w:r>
        <w:rPr>
          <w:spacing w:val="-6"/>
          <w:sz w:val="28"/>
          <w:szCs w:val="28"/>
        </w:rPr>
        <w:t>вв.</w:t>
      </w:r>
    </w:p>
    <w:p w:rsidR="009E27BB" w:rsidRDefault="009E27BB" w:rsidP="009E27BB">
      <w:pPr>
        <w:shd w:val="clear" w:color="auto" w:fill="FFFFFF"/>
        <w:ind w:left="14" w:firstLine="677"/>
        <w:jc w:val="both"/>
      </w:pPr>
      <w:r>
        <w:rPr>
          <w:spacing w:val="-3"/>
          <w:sz w:val="28"/>
          <w:szCs w:val="28"/>
        </w:rPr>
        <w:t xml:space="preserve">В.М. Шукшин. Рассказы (один по выбору). Например, «Чудик», «Стенька </w:t>
      </w:r>
      <w:r>
        <w:rPr>
          <w:sz w:val="28"/>
          <w:szCs w:val="28"/>
        </w:rPr>
        <w:t>Разин», «Критики» и другие.</w:t>
      </w:r>
    </w:p>
    <w:p w:rsidR="009E27BB" w:rsidRDefault="009E27BB" w:rsidP="009E27BB">
      <w:pPr>
        <w:shd w:val="clear" w:color="auto" w:fill="FFFFFF"/>
        <w:ind w:left="10" w:right="24" w:firstLine="677"/>
        <w:jc w:val="both"/>
      </w:pPr>
      <w:r>
        <w:rPr>
          <w:spacing w:val="-4"/>
          <w:sz w:val="28"/>
          <w:szCs w:val="28"/>
        </w:rPr>
        <w:t xml:space="preserve">Стихотворения отечественных поэтов второй половины </w:t>
      </w:r>
      <w:r>
        <w:rPr>
          <w:spacing w:val="-4"/>
          <w:sz w:val="28"/>
          <w:szCs w:val="28"/>
          <w:lang w:val="en-US"/>
        </w:rPr>
        <w:t>XX</w:t>
      </w:r>
      <w:r w:rsidRPr="0020226B">
        <w:rPr>
          <w:spacing w:val="-4"/>
          <w:sz w:val="28"/>
          <w:szCs w:val="28"/>
        </w:rPr>
        <w:t xml:space="preserve"> </w:t>
      </w:r>
      <w:r>
        <w:rPr>
          <w:spacing w:val="-4"/>
          <w:sz w:val="28"/>
          <w:szCs w:val="28"/>
        </w:rPr>
        <w:t xml:space="preserve">- начала </w:t>
      </w:r>
      <w:r>
        <w:rPr>
          <w:spacing w:val="-4"/>
          <w:sz w:val="28"/>
          <w:szCs w:val="28"/>
          <w:lang w:val="en-US"/>
        </w:rPr>
        <w:t>XXI</w:t>
      </w:r>
      <w:r w:rsidRPr="0020226B">
        <w:rPr>
          <w:spacing w:val="-4"/>
          <w:sz w:val="28"/>
          <w:szCs w:val="28"/>
        </w:rPr>
        <w:t xml:space="preserve"> </w:t>
      </w:r>
      <w:r>
        <w:rPr>
          <w:spacing w:val="-4"/>
          <w:sz w:val="28"/>
          <w:szCs w:val="28"/>
        </w:rPr>
        <w:t xml:space="preserve">вв. </w:t>
      </w:r>
      <w:r>
        <w:rPr>
          <w:sz w:val="28"/>
          <w:szCs w:val="28"/>
        </w:rPr>
        <w:t>(не менее четырех стихотворений двух поэтов). Например, стихотворения М.И. Цветаевой, Е.А. Евтушенко, Б.А. Ахмадулиной, Б.Ш. Окуджавы, Ю.Д. Левитанского и других.</w:t>
      </w:r>
    </w:p>
    <w:p w:rsidR="009E27BB" w:rsidRDefault="009E27BB" w:rsidP="009E27BB">
      <w:pPr>
        <w:shd w:val="clear" w:color="auto" w:fill="FFFFFF"/>
        <w:ind w:left="10" w:right="24" w:firstLine="672"/>
        <w:jc w:val="both"/>
      </w:pPr>
      <w:r>
        <w:rPr>
          <w:spacing w:val="-7"/>
          <w:sz w:val="28"/>
          <w:szCs w:val="28"/>
        </w:rPr>
        <w:t xml:space="preserve">Произведения отечественных прозаиков второй половины </w:t>
      </w:r>
      <w:r>
        <w:rPr>
          <w:spacing w:val="-7"/>
          <w:sz w:val="28"/>
          <w:szCs w:val="28"/>
          <w:lang w:val="en-US"/>
        </w:rPr>
        <w:t>XX</w:t>
      </w:r>
      <w:r w:rsidRPr="0020226B">
        <w:rPr>
          <w:spacing w:val="-7"/>
          <w:sz w:val="28"/>
          <w:szCs w:val="28"/>
        </w:rPr>
        <w:t xml:space="preserve"> </w:t>
      </w:r>
      <w:r>
        <w:rPr>
          <w:spacing w:val="-7"/>
          <w:sz w:val="28"/>
          <w:szCs w:val="28"/>
        </w:rPr>
        <w:t xml:space="preserve">- начала </w:t>
      </w:r>
      <w:r>
        <w:rPr>
          <w:spacing w:val="-7"/>
          <w:sz w:val="28"/>
          <w:szCs w:val="28"/>
          <w:lang w:val="en-US"/>
        </w:rPr>
        <w:t>XXI</w:t>
      </w:r>
      <w:r w:rsidRPr="0020226B">
        <w:rPr>
          <w:spacing w:val="-7"/>
          <w:sz w:val="28"/>
          <w:szCs w:val="28"/>
        </w:rPr>
        <w:t xml:space="preserve"> </w:t>
      </w:r>
      <w:r>
        <w:rPr>
          <w:spacing w:val="-7"/>
          <w:sz w:val="28"/>
          <w:szCs w:val="28"/>
        </w:rPr>
        <w:t xml:space="preserve">вв. </w:t>
      </w:r>
      <w:r>
        <w:rPr>
          <w:sz w:val="28"/>
          <w:szCs w:val="28"/>
        </w:rPr>
        <w:t>(не менее двух). Например, произведения Ф.А. Абрамова, В.П. Астафьева, В.И. Белова, Ф.А. Искандера и других.</w:t>
      </w:r>
    </w:p>
    <w:p w:rsidR="009E27BB" w:rsidRDefault="009E27BB" w:rsidP="009E27BB">
      <w:pPr>
        <w:shd w:val="clear" w:color="auto" w:fill="FFFFFF"/>
        <w:tabs>
          <w:tab w:val="left" w:pos="1488"/>
        </w:tabs>
        <w:ind w:left="682"/>
      </w:pPr>
      <w:r>
        <w:rPr>
          <w:sz w:val="28"/>
          <w:szCs w:val="28"/>
        </w:rPr>
        <w:tab/>
      </w:r>
      <w:r>
        <w:rPr>
          <w:spacing w:val="-8"/>
          <w:sz w:val="28"/>
          <w:szCs w:val="28"/>
        </w:rPr>
        <w:t>Зарубежная литература.</w:t>
      </w:r>
    </w:p>
    <w:p w:rsidR="009E27BB" w:rsidRDefault="009E27BB" w:rsidP="009E27BB">
      <w:pPr>
        <w:shd w:val="clear" w:color="auto" w:fill="FFFFFF"/>
        <w:ind w:left="682"/>
      </w:pPr>
      <w:r>
        <w:rPr>
          <w:spacing w:val="-7"/>
          <w:sz w:val="28"/>
          <w:szCs w:val="28"/>
        </w:rPr>
        <w:t>М. Сервантес. Роман «Хитроумный идальго Дон Кихот Ламанчский» (главы).</w:t>
      </w:r>
    </w:p>
    <w:p w:rsidR="009E27BB" w:rsidRDefault="009E27BB" w:rsidP="009E27BB">
      <w:pPr>
        <w:shd w:val="clear" w:color="auto" w:fill="FFFFFF"/>
        <w:ind w:left="5" w:right="19" w:firstLine="682"/>
        <w:jc w:val="both"/>
      </w:pPr>
      <w:r>
        <w:rPr>
          <w:sz w:val="28"/>
          <w:szCs w:val="28"/>
        </w:rPr>
        <w:t>Зарубежная новеллистика (одно-два произведения по выбору). Например, П. Мериме «Маттео Фальконе», О. Генри «Дары волхвов», «Последний лист» и другие.</w:t>
      </w:r>
    </w:p>
    <w:p w:rsidR="009E27BB" w:rsidRDefault="009E27BB" w:rsidP="009E27BB">
      <w:pPr>
        <w:shd w:val="clear" w:color="auto" w:fill="FFFFFF"/>
        <w:ind w:left="682"/>
      </w:pPr>
      <w:r>
        <w:rPr>
          <w:spacing w:val="-6"/>
          <w:sz w:val="28"/>
          <w:szCs w:val="28"/>
        </w:rPr>
        <w:t>А. Экзюпери. Повесть-сказка «Маленький принц».</w:t>
      </w:r>
    </w:p>
    <w:p w:rsidR="009E27BB" w:rsidRDefault="009E27BB" w:rsidP="009E27BB">
      <w:pPr>
        <w:shd w:val="clear" w:color="auto" w:fill="FFFFFF"/>
        <w:ind w:left="682"/>
      </w:pPr>
      <w:r>
        <w:rPr>
          <w:spacing w:val="-6"/>
          <w:sz w:val="28"/>
          <w:szCs w:val="28"/>
        </w:rPr>
        <w:t>Содержание обучения в 8 классе.</w:t>
      </w:r>
    </w:p>
    <w:p w:rsidR="009E27BB" w:rsidRDefault="009E27BB" w:rsidP="009E27BB">
      <w:pPr>
        <w:shd w:val="clear" w:color="auto" w:fill="FFFFFF"/>
        <w:tabs>
          <w:tab w:val="left" w:pos="1483"/>
        </w:tabs>
        <w:ind w:left="682"/>
      </w:pPr>
      <w:r>
        <w:rPr>
          <w:sz w:val="28"/>
          <w:szCs w:val="28"/>
        </w:rPr>
        <w:tab/>
      </w:r>
      <w:r>
        <w:rPr>
          <w:spacing w:val="-7"/>
          <w:sz w:val="28"/>
          <w:szCs w:val="28"/>
        </w:rPr>
        <w:t>Древнерусская литература.</w:t>
      </w:r>
    </w:p>
    <w:p w:rsidR="009E27BB" w:rsidRDefault="009E27BB" w:rsidP="009E27BB">
      <w:pPr>
        <w:shd w:val="clear" w:color="auto" w:fill="FFFFFF"/>
        <w:ind w:right="19" w:firstLine="677"/>
        <w:jc w:val="both"/>
      </w:pPr>
      <w:r>
        <w:rPr>
          <w:spacing w:val="-4"/>
          <w:sz w:val="28"/>
          <w:szCs w:val="28"/>
        </w:rPr>
        <w:t xml:space="preserve">Житийная литература (одно произведение по выбору). «Житие Сергия </w:t>
      </w:r>
      <w:r>
        <w:rPr>
          <w:spacing w:val="-7"/>
          <w:sz w:val="28"/>
          <w:szCs w:val="28"/>
        </w:rPr>
        <w:t>Радонежского», «Житие протопопа Аввакума, им самим написанное».</w:t>
      </w:r>
    </w:p>
    <w:p w:rsidR="009E27BB" w:rsidRDefault="009E27BB" w:rsidP="009E27BB">
      <w:pPr>
        <w:shd w:val="clear" w:color="auto" w:fill="FFFFFF"/>
        <w:tabs>
          <w:tab w:val="left" w:pos="1483"/>
        </w:tabs>
        <w:ind w:left="682"/>
      </w:pPr>
      <w:r>
        <w:rPr>
          <w:sz w:val="28"/>
          <w:szCs w:val="28"/>
        </w:rPr>
        <w:tab/>
      </w:r>
      <w:r>
        <w:rPr>
          <w:spacing w:val="-7"/>
          <w:sz w:val="28"/>
          <w:szCs w:val="28"/>
        </w:rPr>
        <w:t xml:space="preserve">Литература </w:t>
      </w:r>
      <w:r>
        <w:rPr>
          <w:spacing w:val="-7"/>
          <w:sz w:val="28"/>
          <w:szCs w:val="28"/>
          <w:lang w:val="en-US"/>
        </w:rPr>
        <w:t>XVIII</w:t>
      </w:r>
      <w:r w:rsidRPr="0020226B">
        <w:rPr>
          <w:spacing w:val="-7"/>
          <w:sz w:val="28"/>
          <w:szCs w:val="28"/>
        </w:rPr>
        <w:t xml:space="preserve"> </w:t>
      </w:r>
      <w:r>
        <w:rPr>
          <w:spacing w:val="-7"/>
          <w:sz w:val="28"/>
          <w:szCs w:val="28"/>
        </w:rPr>
        <w:t>века.</w:t>
      </w:r>
    </w:p>
    <w:p w:rsidR="009E27BB" w:rsidRDefault="009E27BB" w:rsidP="009E27BB">
      <w:pPr>
        <w:shd w:val="clear" w:color="auto" w:fill="FFFFFF"/>
        <w:ind w:left="677"/>
      </w:pPr>
      <w:r>
        <w:rPr>
          <w:spacing w:val="-7"/>
          <w:sz w:val="28"/>
          <w:szCs w:val="28"/>
        </w:rPr>
        <w:t>Д.И. Фонвизин. Комедия «Недоросль».</w:t>
      </w:r>
    </w:p>
    <w:p w:rsidR="009E27BB" w:rsidRDefault="009E27BB" w:rsidP="009E27BB">
      <w:pPr>
        <w:shd w:val="clear" w:color="auto" w:fill="FFFFFF"/>
        <w:tabs>
          <w:tab w:val="left" w:pos="1483"/>
        </w:tabs>
        <w:ind w:left="682"/>
      </w:pPr>
      <w:r>
        <w:rPr>
          <w:sz w:val="28"/>
          <w:szCs w:val="28"/>
        </w:rPr>
        <w:tab/>
      </w:r>
      <w:r>
        <w:rPr>
          <w:spacing w:val="-7"/>
          <w:sz w:val="28"/>
          <w:szCs w:val="28"/>
        </w:rPr>
        <w:t xml:space="preserve">Литература первой половины </w:t>
      </w:r>
      <w:r>
        <w:rPr>
          <w:spacing w:val="-7"/>
          <w:sz w:val="28"/>
          <w:szCs w:val="28"/>
          <w:lang w:val="en-US"/>
        </w:rPr>
        <w:t>XIX</w:t>
      </w:r>
      <w:r w:rsidRPr="0020226B">
        <w:rPr>
          <w:spacing w:val="-7"/>
          <w:sz w:val="28"/>
          <w:szCs w:val="28"/>
        </w:rPr>
        <w:t xml:space="preserve"> </w:t>
      </w:r>
      <w:r>
        <w:rPr>
          <w:spacing w:val="-7"/>
          <w:sz w:val="28"/>
          <w:szCs w:val="28"/>
        </w:rPr>
        <w:t>века.</w:t>
      </w:r>
    </w:p>
    <w:p w:rsidR="009E27BB" w:rsidRDefault="009E27BB" w:rsidP="009E27BB">
      <w:pPr>
        <w:shd w:val="clear" w:color="auto" w:fill="FFFFFF"/>
        <w:ind w:left="5" w:right="29" w:firstLine="672"/>
        <w:jc w:val="both"/>
      </w:pPr>
      <w:r>
        <w:rPr>
          <w:spacing w:val="-1"/>
          <w:sz w:val="28"/>
          <w:szCs w:val="28"/>
        </w:rPr>
        <w:t xml:space="preserve">А.С. Пушкин. Стихотворения (не менее двух). Например, «К Чаадаеву», «Анчар» и другие. «Маленькие трагедии» (одна пьеса по выбору). Например, </w:t>
      </w:r>
      <w:r>
        <w:rPr>
          <w:spacing w:val="-7"/>
          <w:sz w:val="28"/>
          <w:szCs w:val="28"/>
        </w:rPr>
        <w:t>«Моцарт и Сальери», «Каменный гость» и другие. Роман «Капитанская дочка».</w:t>
      </w:r>
    </w:p>
    <w:p w:rsidR="009E27BB" w:rsidRDefault="009E27BB" w:rsidP="009E27BB">
      <w:pPr>
        <w:shd w:val="clear" w:color="auto" w:fill="FFFFFF"/>
        <w:spacing w:before="154"/>
        <w:ind w:left="14" w:firstLine="682"/>
        <w:jc w:val="both"/>
      </w:pPr>
      <w:r>
        <w:rPr>
          <w:sz w:val="28"/>
          <w:szCs w:val="28"/>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9E27BB" w:rsidRDefault="009E27BB" w:rsidP="009E27BB">
      <w:pPr>
        <w:shd w:val="clear" w:color="auto" w:fill="FFFFFF"/>
        <w:ind w:left="691"/>
      </w:pPr>
      <w:r>
        <w:rPr>
          <w:spacing w:val="-7"/>
          <w:sz w:val="28"/>
          <w:szCs w:val="28"/>
        </w:rPr>
        <w:t>Н.В. Гоголь. Повесть «Шинель». Комедия «Ревизор».</w:t>
      </w:r>
    </w:p>
    <w:p w:rsidR="009E27BB" w:rsidRDefault="009E27BB" w:rsidP="009E27BB">
      <w:pPr>
        <w:shd w:val="clear" w:color="auto" w:fill="FFFFFF"/>
        <w:tabs>
          <w:tab w:val="left" w:pos="1483"/>
        </w:tabs>
        <w:ind w:left="682"/>
      </w:pPr>
      <w:r>
        <w:rPr>
          <w:sz w:val="28"/>
          <w:szCs w:val="28"/>
        </w:rPr>
        <w:tab/>
      </w:r>
      <w:r>
        <w:rPr>
          <w:spacing w:val="-7"/>
          <w:sz w:val="28"/>
          <w:szCs w:val="28"/>
        </w:rPr>
        <w:t xml:space="preserve">Литература второй половины </w:t>
      </w:r>
      <w:r>
        <w:rPr>
          <w:spacing w:val="-7"/>
          <w:sz w:val="28"/>
          <w:szCs w:val="28"/>
          <w:lang w:val="en-US"/>
        </w:rPr>
        <w:t>XIX</w:t>
      </w:r>
      <w:r w:rsidRPr="0020226B">
        <w:rPr>
          <w:spacing w:val="-7"/>
          <w:sz w:val="28"/>
          <w:szCs w:val="28"/>
        </w:rPr>
        <w:t xml:space="preserve"> </w:t>
      </w:r>
      <w:r>
        <w:rPr>
          <w:spacing w:val="-7"/>
          <w:sz w:val="28"/>
          <w:szCs w:val="28"/>
        </w:rPr>
        <w:t>века.</w:t>
      </w:r>
    </w:p>
    <w:p w:rsidR="009E27BB" w:rsidRDefault="009E27BB" w:rsidP="009E27BB">
      <w:pPr>
        <w:shd w:val="clear" w:color="auto" w:fill="FFFFFF"/>
        <w:spacing w:before="5"/>
        <w:ind w:left="10" w:right="10" w:firstLine="677"/>
        <w:jc w:val="both"/>
      </w:pPr>
      <w:r>
        <w:rPr>
          <w:spacing w:val="-5"/>
          <w:sz w:val="28"/>
          <w:szCs w:val="28"/>
        </w:rPr>
        <w:t xml:space="preserve">И.С. Тургенев. Повести (одна по выбору). Например, «Ася», «Первая любовь» </w:t>
      </w:r>
      <w:r>
        <w:rPr>
          <w:sz w:val="28"/>
          <w:szCs w:val="28"/>
        </w:rPr>
        <w:t>и другие.</w:t>
      </w:r>
    </w:p>
    <w:p w:rsidR="009E27BB" w:rsidRDefault="009E27BB" w:rsidP="009E27BB">
      <w:pPr>
        <w:shd w:val="clear" w:color="auto" w:fill="FFFFFF"/>
        <w:ind w:left="10" w:right="5" w:firstLine="677"/>
        <w:jc w:val="both"/>
      </w:pPr>
      <w:r>
        <w:rPr>
          <w:sz w:val="28"/>
          <w:szCs w:val="28"/>
        </w:rPr>
        <w:t>Ф.М. Достоевский «Бедные люди», «Белые ночи» (одно произведение по выбору).</w:t>
      </w:r>
    </w:p>
    <w:p w:rsidR="009E27BB" w:rsidRDefault="009E27BB" w:rsidP="009E27BB">
      <w:pPr>
        <w:shd w:val="clear" w:color="auto" w:fill="FFFFFF"/>
        <w:ind w:left="10" w:right="24" w:firstLine="672"/>
        <w:jc w:val="both"/>
      </w:pPr>
      <w:r>
        <w:rPr>
          <w:spacing w:val="-6"/>
          <w:sz w:val="28"/>
          <w:szCs w:val="28"/>
        </w:rPr>
        <w:t xml:space="preserve">Л.Н. Толстой. Повести и рассказы (одно произведение по выбору). Например, </w:t>
      </w:r>
      <w:r>
        <w:rPr>
          <w:sz w:val="28"/>
          <w:szCs w:val="28"/>
        </w:rPr>
        <w:lastRenderedPageBreak/>
        <w:t>«Отрочество» (главы) и другие.</w:t>
      </w:r>
    </w:p>
    <w:p w:rsidR="009E27BB" w:rsidRDefault="009E27BB" w:rsidP="009E27BB">
      <w:pPr>
        <w:shd w:val="clear" w:color="auto" w:fill="FFFFFF"/>
        <w:tabs>
          <w:tab w:val="left" w:pos="1483"/>
        </w:tabs>
        <w:ind w:left="682"/>
      </w:pPr>
      <w:r>
        <w:rPr>
          <w:sz w:val="28"/>
          <w:szCs w:val="28"/>
        </w:rPr>
        <w:tab/>
      </w:r>
      <w:r>
        <w:rPr>
          <w:spacing w:val="-7"/>
          <w:sz w:val="28"/>
          <w:szCs w:val="28"/>
        </w:rPr>
        <w:t xml:space="preserve">Литература первой половины </w:t>
      </w:r>
      <w:r>
        <w:rPr>
          <w:spacing w:val="-7"/>
          <w:sz w:val="28"/>
          <w:szCs w:val="28"/>
          <w:lang w:val="en-US"/>
        </w:rPr>
        <w:t>XX</w:t>
      </w:r>
      <w:r w:rsidRPr="0020226B">
        <w:rPr>
          <w:spacing w:val="-7"/>
          <w:sz w:val="28"/>
          <w:szCs w:val="28"/>
        </w:rPr>
        <w:t xml:space="preserve"> </w:t>
      </w:r>
      <w:r>
        <w:rPr>
          <w:spacing w:val="-7"/>
          <w:sz w:val="28"/>
          <w:szCs w:val="28"/>
        </w:rPr>
        <w:t>века.</w:t>
      </w:r>
    </w:p>
    <w:p w:rsidR="009E27BB" w:rsidRDefault="009E27BB" w:rsidP="009E27BB">
      <w:pPr>
        <w:shd w:val="clear" w:color="auto" w:fill="FFFFFF"/>
        <w:ind w:left="5" w:right="24" w:firstLine="677"/>
        <w:jc w:val="both"/>
      </w:pPr>
      <w:r>
        <w:rPr>
          <w:spacing w:val="-4"/>
          <w:sz w:val="28"/>
          <w:szCs w:val="28"/>
        </w:rPr>
        <w:t xml:space="preserve">Произведения писателей русского зарубежья (не менее двух по выбору). </w:t>
      </w:r>
      <w:r>
        <w:rPr>
          <w:spacing w:val="-5"/>
          <w:sz w:val="28"/>
          <w:szCs w:val="28"/>
        </w:rPr>
        <w:t xml:space="preserve">Например, произведения И.С. Шмелева, М.А. Осоргина, В.В. Набокова, Н. Тэффи, </w:t>
      </w:r>
      <w:r>
        <w:rPr>
          <w:sz w:val="28"/>
          <w:szCs w:val="28"/>
        </w:rPr>
        <w:t>А.Т. Аверченко и других.</w:t>
      </w:r>
    </w:p>
    <w:p w:rsidR="009E27BB" w:rsidRDefault="009E27BB" w:rsidP="009E27BB">
      <w:pPr>
        <w:shd w:val="clear" w:color="auto" w:fill="FFFFFF"/>
        <w:ind w:right="10" w:firstLine="677"/>
        <w:jc w:val="both"/>
      </w:pPr>
      <w:r>
        <w:rPr>
          <w:spacing w:val="-2"/>
          <w:sz w:val="28"/>
          <w:szCs w:val="28"/>
        </w:rPr>
        <w:t xml:space="preserve">Поэзия первой половины </w:t>
      </w:r>
      <w:r>
        <w:rPr>
          <w:spacing w:val="-2"/>
          <w:sz w:val="28"/>
          <w:szCs w:val="28"/>
          <w:lang w:val="en-US"/>
        </w:rPr>
        <w:t>XX</w:t>
      </w:r>
      <w:r w:rsidRPr="0020226B">
        <w:rPr>
          <w:spacing w:val="-2"/>
          <w:sz w:val="28"/>
          <w:szCs w:val="28"/>
        </w:rPr>
        <w:t xml:space="preserve"> </w:t>
      </w:r>
      <w:r>
        <w:rPr>
          <w:spacing w:val="-2"/>
          <w:sz w:val="28"/>
          <w:szCs w:val="28"/>
        </w:rPr>
        <w:t xml:space="preserve">века (не менее трех стихотворений на тему </w:t>
      </w:r>
      <w:r>
        <w:rPr>
          <w:sz w:val="28"/>
          <w:szCs w:val="28"/>
        </w:rPr>
        <w:t xml:space="preserve">«Человек и эпоха» по выбору). Например, стихотворения В.В. Маяковского, </w:t>
      </w:r>
      <w:r>
        <w:rPr>
          <w:spacing w:val="-6"/>
          <w:sz w:val="28"/>
          <w:szCs w:val="28"/>
        </w:rPr>
        <w:t>А.А. Ахматовой, М.И. Цветаевой, О.Э. Мандельштама, Б.Л. Пастернака и других.</w:t>
      </w:r>
    </w:p>
    <w:p w:rsidR="009E27BB" w:rsidRDefault="009E27BB" w:rsidP="009E27BB">
      <w:pPr>
        <w:shd w:val="clear" w:color="auto" w:fill="FFFFFF"/>
        <w:ind w:left="5" w:right="14" w:firstLine="677"/>
        <w:jc w:val="both"/>
      </w:pPr>
      <w:r>
        <w:rPr>
          <w:sz w:val="28"/>
          <w:szCs w:val="28"/>
        </w:rPr>
        <w:t>М.А. Булгаков (одна повесть по выбору). Например, «Собачье сердце» и другие.</w:t>
      </w:r>
    </w:p>
    <w:p w:rsidR="009E27BB" w:rsidRDefault="009E27BB" w:rsidP="009E27BB">
      <w:pPr>
        <w:shd w:val="clear" w:color="auto" w:fill="FFFFFF"/>
        <w:tabs>
          <w:tab w:val="left" w:pos="1483"/>
        </w:tabs>
        <w:ind w:left="682"/>
      </w:pPr>
      <w:r>
        <w:rPr>
          <w:sz w:val="28"/>
          <w:szCs w:val="28"/>
        </w:rPr>
        <w:tab/>
      </w:r>
      <w:r>
        <w:rPr>
          <w:spacing w:val="-6"/>
          <w:sz w:val="28"/>
          <w:szCs w:val="28"/>
        </w:rPr>
        <w:t xml:space="preserve">Литература второй половины </w:t>
      </w:r>
      <w:r>
        <w:rPr>
          <w:spacing w:val="-6"/>
          <w:sz w:val="28"/>
          <w:szCs w:val="28"/>
          <w:lang w:val="en-US"/>
        </w:rPr>
        <w:t>XX</w:t>
      </w:r>
      <w:r w:rsidRPr="0020226B">
        <w:rPr>
          <w:spacing w:val="-6"/>
          <w:sz w:val="28"/>
          <w:szCs w:val="28"/>
        </w:rPr>
        <w:t xml:space="preserve"> </w:t>
      </w:r>
      <w:r>
        <w:rPr>
          <w:spacing w:val="-6"/>
          <w:sz w:val="28"/>
          <w:szCs w:val="28"/>
        </w:rPr>
        <w:t xml:space="preserve">- начала </w:t>
      </w:r>
      <w:r>
        <w:rPr>
          <w:spacing w:val="-6"/>
          <w:sz w:val="28"/>
          <w:szCs w:val="28"/>
          <w:lang w:val="en-US"/>
        </w:rPr>
        <w:t>XXI</w:t>
      </w:r>
      <w:r w:rsidRPr="0020226B">
        <w:rPr>
          <w:spacing w:val="-6"/>
          <w:sz w:val="28"/>
          <w:szCs w:val="28"/>
        </w:rPr>
        <w:t xml:space="preserve"> </w:t>
      </w:r>
      <w:r>
        <w:rPr>
          <w:spacing w:val="-6"/>
          <w:sz w:val="28"/>
          <w:szCs w:val="28"/>
        </w:rPr>
        <w:t>вв.</w:t>
      </w:r>
    </w:p>
    <w:p w:rsidR="009E27BB" w:rsidRDefault="009E27BB" w:rsidP="009E27BB">
      <w:pPr>
        <w:shd w:val="clear" w:color="auto" w:fill="FFFFFF"/>
        <w:ind w:left="10" w:right="19" w:firstLine="667"/>
        <w:jc w:val="both"/>
      </w:pPr>
      <w:r>
        <w:rPr>
          <w:spacing w:val="-6"/>
          <w:sz w:val="28"/>
          <w:szCs w:val="28"/>
        </w:rPr>
        <w:t xml:space="preserve">А.Т. Твардовский. Поэма «Василий Теркин» (главы «Переправа», «Гармонь», </w:t>
      </w:r>
      <w:r>
        <w:rPr>
          <w:sz w:val="28"/>
          <w:szCs w:val="28"/>
        </w:rPr>
        <w:t>«Два солдата», «Поединок» и другие).</w:t>
      </w:r>
    </w:p>
    <w:p w:rsidR="009E27BB" w:rsidRDefault="009E27BB" w:rsidP="009E27BB">
      <w:pPr>
        <w:shd w:val="clear" w:color="auto" w:fill="FFFFFF"/>
        <w:ind w:left="682"/>
      </w:pPr>
      <w:r>
        <w:rPr>
          <w:spacing w:val="-7"/>
          <w:sz w:val="28"/>
          <w:szCs w:val="28"/>
        </w:rPr>
        <w:t>А.Н. Толстой. Рассказ «Русский характер».</w:t>
      </w:r>
    </w:p>
    <w:p w:rsidR="009E27BB" w:rsidRDefault="009E27BB" w:rsidP="009E27BB">
      <w:pPr>
        <w:shd w:val="clear" w:color="auto" w:fill="FFFFFF"/>
        <w:ind w:left="677"/>
      </w:pPr>
      <w:r>
        <w:rPr>
          <w:spacing w:val="-7"/>
          <w:sz w:val="28"/>
          <w:szCs w:val="28"/>
        </w:rPr>
        <w:t>М.А. Шолохов. Рассказ «Судьба человека».</w:t>
      </w:r>
    </w:p>
    <w:p w:rsidR="009E27BB" w:rsidRDefault="009E27BB" w:rsidP="009E27BB">
      <w:pPr>
        <w:shd w:val="clear" w:color="auto" w:fill="FFFFFF"/>
        <w:ind w:left="677"/>
      </w:pPr>
      <w:r>
        <w:rPr>
          <w:spacing w:val="-7"/>
          <w:sz w:val="28"/>
          <w:szCs w:val="28"/>
        </w:rPr>
        <w:t>А.И. Солженицын. Рассказ «Матренин двор».</w:t>
      </w:r>
    </w:p>
    <w:p w:rsidR="009E27BB" w:rsidRDefault="009E27BB" w:rsidP="009E27BB">
      <w:pPr>
        <w:shd w:val="clear" w:color="auto" w:fill="FFFFFF"/>
        <w:ind w:right="19" w:firstLine="667"/>
        <w:jc w:val="both"/>
      </w:pPr>
      <w:r>
        <w:rPr>
          <w:spacing w:val="-6"/>
          <w:sz w:val="28"/>
          <w:szCs w:val="28"/>
        </w:rPr>
        <w:t xml:space="preserve">Произведения отечественных прозаиков второй половины </w:t>
      </w:r>
      <w:r>
        <w:rPr>
          <w:spacing w:val="-6"/>
          <w:sz w:val="28"/>
          <w:szCs w:val="28"/>
          <w:lang w:val="en-US"/>
        </w:rPr>
        <w:t>XX</w:t>
      </w:r>
      <w:r w:rsidRPr="0020226B">
        <w:rPr>
          <w:spacing w:val="-6"/>
          <w:sz w:val="28"/>
          <w:szCs w:val="28"/>
        </w:rPr>
        <w:t xml:space="preserve"> </w:t>
      </w:r>
      <w:r>
        <w:rPr>
          <w:spacing w:val="-6"/>
          <w:sz w:val="28"/>
          <w:szCs w:val="28"/>
        </w:rPr>
        <w:t xml:space="preserve">- начала </w:t>
      </w:r>
      <w:r>
        <w:rPr>
          <w:spacing w:val="-6"/>
          <w:sz w:val="28"/>
          <w:szCs w:val="28"/>
          <w:lang w:val="en-US"/>
        </w:rPr>
        <w:t>XXI</w:t>
      </w:r>
      <w:r w:rsidRPr="0020226B">
        <w:rPr>
          <w:spacing w:val="-6"/>
          <w:sz w:val="28"/>
          <w:szCs w:val="28"/>
        </w:rPr>
        <w:t xml:space="preserve"> </w:t>
      </w:r>
      <w:r>
        <w:rPr>
          <w:spacing w:val="-6"/>
          <w:sz w:val="28"/>
          <w:szCs w:val="28"/>
        </w:rPr>
        <w:t xml:space="preserve">вв. </w:t>
      </w:r>
      <w:r>
        <w:rPr>
          <w:sz w:val="28"/>
          <w:szCs w:val="28"/>
        </w:rPr>
        <w:t>(не менее двух произведений). Например, произведения В.П. Астафьева, Ю.В. Бондарева, Б.П. Екимова, Е.И. Носова, А.Н. и Б.Н. Стругацких, В.Ф. Тендрякова и других.</w:t>
      </w:r>
    </w:p>
    <w:p w:rsidR="009E27BB" w:rsidRDefault="009E27BB" w:rsidP="009E27BB">
      <w:pPr>
        <w:shd w:val="clear" w:color="auto" w:fill="FFFFFF"/>
        <w:spacing w:before="163"/>
        <w:ind w:left="14" w:firstLine="686"/>
        <w:jc w:val="both"/>
      </w:pPr>
      <w:r>
        <w:rPr>
          <w:spacing w:val="-5"/>
          <w:sz w:val="28"/>
          <w:szCs w:val="28"/>
        </w:rPr>
        <w:t xml:space="preserve">Поэзия второй половины </w:t>
      </w:r>
      <w:r>
        <w:rPr>
          <w:spacing w:val="-5"/>
          <w:sz w:val="28"/>
          <w:szCs w:val="28"/>
          <w:lang w:val="en-US"/>
        </w:rPr>
        <w:t>XX</w:t>
      </w:r>
      <w:r w:rsidRPr="0020226B">
        <w:rPr>
          <w:spacing w:val="-5"/>
          <w:sz w:val="28"/>
          <w:szCs w:val="28"/>
        </w:rPr>
        <w:t xml:space="preserve"> </w:t>
      </w:r>
      <w:r>
        <w:rPr>
          <w:spacing w:val="-5"/>
          <w:sz w:val="28"/>
          <w:szCs w:val="28"/>
        </w:rPr>
        <w:t xml:space="preserve">- начала </w:t>
      </w:r>
      <w:r>
        <w:rPr>
          <w:spacing w:val="-5"/>
          <w:sz w:val="28"/>
          <w:szCs w:val="28"/>
          <w:lang w:val="en-US"/>
        </w:rPr>
        <w:t>XXI</w:t>
      </w:r>
      <w:r w:rsidRPr="0020226B">
        <w:rPr>
          <w:spacing w:val="-5"/>
          <w:sz w:val="28"/>
          <w:szCs w:val="28"/>
        </w:rPr>
        <w:t xml:space="preserve"> </w:t>
      </w:r>
      <w:r>
        <w:rPr>
          <w:spacing w:val="-5"/>
          <w:sz w:val="28"/>
          <w:szCs w:val="28"/>
        </w:rPr>
        <w:t xml:space="preserve">вв. (не менее трех стихотворений </w:t>
      </w:r>
      <w:r>
        <w:rPr>
          <w:sz w:val="28"/>
          <w:szCs w:val="28"/>
        </w:rPr>
        <w:t xml:space="preserve">двух поэтов). Например, стихотворения Н.А. Заболоцкого, М.А. Светлова, М.В. Исаковского, К.М. Симонова, А.А. Вознесенского, Е.А. Евтушенко, </w:t>
      </w:r>
      <w:r>
        <w:rPr>
          <w:spacing w:val="-8"/>
          <w:sz w:val="28"/>
          <w:szCs w:val="28"/>
        </w:rPr>
        <w:t>Р.И. Рождественского, И.А. Бродского, А.С. Кушнера и других.</w:t>
      </w:r>
    </w:p>
    <w:p w:rsidR="009E27BB" w:rsidRDefault="009E27BB" w:rsidP="009E27BB">
      <w:pPr>
        <w:shd w:val="clear" w:color="auto" w:fill="FFFFFF"/>
        <w:ind w:left="696"/>
      </w:pPr>
      <w:r>
        <w:rPr>
          <w:spacing w:val="-7"/>
          <w:sz w:val="28"/>
          <w:szCs w:val="28"/>
        </w:rPr>
        <w:t>Зарубежная литература.</w:t>
      </w:r>
    </w:p>
    <w:p w:rsidR="009E27BB" w:rsidRDefault="009E27BB" w:rsidP="009E27BB">
      <w:pPr>
        <w:shd w:val="clear" w:color="auto" w:fill="FFFFFF"/>
        <w:ind w:left="10" w:right="14" w:firstLine="682"/>
        <w:jc w:val="both"/>
      </w:pPr>
      <w:r>
        <w:rPr>
          <w:spacing w:val="-4"/>
          <w:sz w:val="28"/>
          <w:szCs w:val="28"/>
        </w:rPr>
        <w:t xml:space="preserve">У. Шекспир. Сонеты (один-два по выбору). Например, № 66 «Измучась всем, </w:t>
      </w:r>
      <w:r>
        <w:rPr>
          <w:sz w:val="28"/>
          <w:szCs w:val="28"/>
        </w:rPr>
        <w:t>я умереть хочу...», № 130 «Ее глаза на звезды не похожи...» и другие. Трагедия «Ромео и Джульетта» (фрагменты по выбору).</w:t>
      </w:r>
    </w:p>
    <w:p w:rsidR="009E27BB" w:rsidRDefault="009E27BB" w:rsidP="009E27BB">
      <w:pPr>
        <w:shd w:val="clear" w:color="auto" w:fill="FFFFFF"/>
        <w:ind w:left="691"/>
      </w:pPr>
      <w:r>
        <w:rPr>
          <w:spacing w:val="-7"/>
          <w:sz w:val="28"/>
          <w:szCs w:val="28"/>
        </w:rPr>
        <w:t>Ж.-Б. Мольер. Комедия «Мещанин во дворянстве» (фрагменты по выбору).</w:t>
      </w:r>
    </w:p>
    <w:p w:rsidR="009E27BB" w:rsidRDefault="009E27BB" w:rsidP="009E27BB">
      <w:pPr>
        <w:shd w:val="clear" w:color="auto" w:fill="FFFFFF"/>
        <w:ind w:left="691"/>
      </w:pPr>
      <w:r>
        <w:rPr>
          <w:spacing w:val="-6"/>
          <w:sz w:val="28"/>
          <w:szCs w:val="28"/>
        </w:rPr>
        <w:t>Содержание обучения в 9 классе.</w:t>
      </w:r>
    </w:p>
    <w:p w:rsidR="009E27BB" w:rsidRDefault="009E27BB" w:rsidP="009E27BB">
      <w:pPr>
        <w:shd w:val="clear" w:color="auto" w:fill="FFFFFF"/>
        <w:tabs>
          <w:tab w:val="left" w:pos="1488"/>
        </w:tabs>
        <w:ind w:right="4838"/>
        <w:rPr>
          <w:spacing w:val="-10"/>
          <w:sz w:val="28"/>
          <w:szCs w:val="28"/>
        </w:rPr>
      </w:pPr>
      <w:r>
        <w:rPr>
          <w:spacing w:val="-9"/>
          <w:sz w:val="28"/>
          <w:szCs w:val="28"/>
        </w:rPr>
        <w:tab/>
        <w:t xml:space="preserve">Древнерусская литература. </w:t>
      </w:r>
      <w:r>
        <w:rPr>
          <w:spacing w:val="-7"/>
          <w:sz w:val="28"/>
          <w:szCs w:val="28"/>
        </w:rPr>
        <w:t>«Слово о полку Игореве».</w:t>
      </w:r>
    </w:p>
    <w:p w:rsidR="009E27BB" w:rsidRDefault="009E27BB" w:rsidP="009E27BB">
      <w:pPr>
        <w:shd w:val="clear" w:color="auto" w:fill="FFFFFF"/>
        <w:tabs>
          <w:tab w:val="left" w:pos="1488"/>
        </w:tabs>
        <w:rPr>
          <w:spacing w:val="-10"/>
          <w:sz w:val="28"/>
          <w:szCs w:val="28"/>
        </w:rPr>
      </w:pPr>
      <w:r>
        <w:rPr>
          <w:spacing w:val="-7"/>
          <w:sz w:val="28"/>
          <w:szCs w:val="28"/>
        </w:rPr>
        <w:tab/>
        <w:t xml:space="preserve">Литература </w:t>
      </w:r>
      <w:r>
        <w:rPr>
          <w:spacing w:val="-7"/>
          <w:sz w:val="28"/>
          <w:szCs w:val="28"/>
          <w:lang w:val="en-US"/>
        </w:rPr>
        <w:t>XVIII</w:t>
      </w:r>
      <w:r w:rsidRPr="009E27BB">
        <w:rPr>
          <w:spacing w:val="-7"/>
          <w:sz w:val="28"/>
          <w:szCs w:val="28"/>
        </w:rPr>
        <w:t xml:space="preserve"> </w:t>
      </w:r>
      <w:r>
        <w:rPr>
          <w:spacing w:val="-7"/>
          <w:sz w:val="28"/>
          <w:szCs w:val="28"/>
        </w:rPr>
        <w:t>века.</w:t>
      </w:r>
    </w:p>
    <w:p w:rsidR="009E27BB" w:rsidRDefault="009E27BB" w:rsidP="009E27BB">
      <w:pPr>
        <w:shd w:val="clear" w:color="auto" w:fill="FFFFFF"/>
        <w:ind w:left="5" w:right="10" w:firstLine="682"/>
        <w:jc w:val="both"/>
      </w:pPr>
      <w:r>
        <w:rPr>
          <w:sz w:val="28"/>
          <w:szCs w:val="28"/>
        </w:rPr>
        <w:t xml:space="preserve">М.В. Ломоносов. «Ода на день восшествия на Всероссийский престол </w:t>
      </w:r>
      <w:r>
        <w:rPr>
          <w:spacing w:val="-7"/>
          <w:sz w:val="28"/>
          <w:szCs w:val="28"/>
        </w:rPr>
        <w:t xml:space="preserve">Ея Величества Государыни Императрицы Елисаветы Петровны 1747 года» и другие </w:t>
      </w:r>
      <w:r>
        <w:rPr>
          <w:sz w:val="28"/>
          <w:szCs w:val="28"/>
        </w:rPr>
        <w:t>стихотворения (по выбору).</w:t>
      </w:r>
    </w:p>
    <w:p w:rsidR="009E27BB" w:rsidRDefault="009E27BB" w:rsidP="009E27BB">
      <w:pPr>
        <w:shd w:val="clear" w:color="auto" w:fill="FFFFFF"/>
        <w:ind w:left="10" w:right="10" w:firstLine="672"/>
        <w:jc w:val="both"/>
      </w:pPr>
      <w:r>
        <w:rPr>
          <w:sz w:val="28"/>
          <w:szCs w:val="28"/>
        </w:rPr>
        <w:t>Г.Р. Державин. Стихотворения (два по выбору). Например, «Властителям и судиям», «Памятник» и другие.</w:t>
      </w:r>
    </w:p>
    <w:p w:rsidR="009E27BB" w:rsidRDefault="009E27BB" w:rsidP="009E27BB">
      <w:pPr>
        <w:shd w:val="clear" w:color="auto" w:fill="FFFFFF"/>
        <w:ind w:left="682"/>
      </w:pPr>
      <w:r>
        <w:rPr>
          <w:spacing w:val="-6"/>
          <w:sz w:val="28"/>
          <w:szCs w:val="28"/>
        </w:rPr>
        <w:t>Н.М. Карамзин. Повесть «Бедная Лиза».</w:t>
      </w:r>
    </w:p>
    <w:p w:rsidR="009E27BB" w:rsidRDefault="009E27BB" w:rsidP="009E27BB">
      <w:pPr>
        <w:shd w:val="clear" w:color="auto" w:fill="FFFFFF"/>
        <w:tabs>
          <w:tab w:val="left" w:pos="1488"/>
        </w:tabs>
        <w:ind w:left="682"/>
      </w:pPr>
      <w:r>
        <w:rPr>
          <w:sz w:val="28"/>
          <w:szCs w:val="28"/>
        </w:rPr>
        <w:tab/>
      </w:r>
      <w:r>
        <w:rPr>
          <w:spacing w:val="-7"/>
          <w:sz w:val="28"/>
          <w:szCs w:val="28"/>
        </w:rPr>
        <w:t xml:space="preserve">Литература первой половины </w:t>
      </w:r>
      <w:r>
        <w:rPr>
          <w:spacing w:val="-7"/>
          <w:sz w:val="28"/>
          <w:szCs w:val="28"/>
          <w:lang w:val="en-US"/>
        </w:rPr>
        <w:t>XIX</w:t>
      </w:r>
      <w:r w:rsidRPr="0020226B">
        <w:rPr>
          <w:spacing w:val="-7"/>
          <w:sz w:val="28"/>
          <w:szCs w:val="28"/>
        </w:rPr>
        <w:t xml:space="preserve"> </w:t>
      </w:r>
      <w:r>
        <w:rPr>
          <w:spacing w:val="-7"/>
          <w:sz w:val="28"/>
          <w:szCs w:val="28"/>
        </w:rPr>
        <w:t>века.</w:t>
      </w:r>
    </w:p>
    <w:p w:rsidR="009E27BB" w:rsidRDefault="009E27BB" w:rsidP="009E27BB">
      <w:pPr>
        <w:shd w:val="clear" w:color="auto" w:fill="FFFFFF"/>
        <w:ind w:left="10" w:right="19" w:firstLine="672"/>
        <w:jc w:val="both"/>
      </w:pPr>
      <w:r>
        <w:rPr>
          <w:spacing w:val="-5"/>
          <w:sz w:val="28"/>
          <w:szCs w:val="28"/>
        </w:rPr>
        <w:t xml:space="preserve">В.А. Жуковский. Баллады, элегии (две по выбору). Например, «Светлана», </w:t>
      </w:r>
      <w:r>
        <w:rPr>
          <w:sz w:val="28"/>
          <w:szCs w:val="28"/>
        </w:rPr>
        <w:t>«Невыразимое», «Море» и другие.</w:t>
      </w:r>
    </w:p>
    <w:p w:rsidR="009E27BB" w:rsidRDefault="009E27BB" w:rsidP="009E27BB">
      <w:pPr>
        <w:shd w:val="clear" w:color="auto" w:fill="FFFFFF"/>
        <w:ind w:left="682"/>
      </w:pPr>
      <w:r>
        <w:rPr>
          <w:spacing w:val="-8"/>
          <w:sz w:val="28"/>
          <w:szCs w:val="28"/>
        </w:rPr>
        <w:t>А.С. Грибоедов. Комедия «Горе от ума».</w:t>
      </w:r>
    </w:p>
    <w:p w:rsidR="009E27BB" w:rsidRDefault="009E27BB" w:rsidP="009E27BB">
      <w:pPr>
        <w:shd w:val="clear" w:color="auto" w:fill="FFFFFF"/>
        <w:ind w:right="38" w:firstLine="682"/>
        <w:jc w:val="both"/>
      </w:pPr>
      <w:r>
        <w:rPr>
          <w:sz w:val="28"/>
          <w:szCs w:val="28"/>
        </w:rPr>
        <w:t xml:space="preserve">Поэзия пушкинской эпохи (не менее трех стихотворений по выбору). </w:t>
      </w:r>
      <w:r>
        <w:rPr>
          <w:spacing w:val="-7"/>
          <w:sz w:val="28"/>
          <w:szCs w:val="28"/>
        </w:rPr>
        <w:t>Например, К.Н. Батюшков, А.А. Дельвиг, Н.М. Языков, Е.А. Баратынский и другие.</w:t>
      </w:r>
    </w:p>
    <w:p w:rsidR="009E27BB" w:rsidRDefault="009E27BB" w:rsidP="009E27BB">
      <w:pPr>
        <w:shd w:val="clear" w:color="auto" w:fill="FFFFFF"/>
        <w:ind w:left="5" w:right="19" w:firstLine="677"/>
        <w:jc w:val="both"/>
      </w:pPr>
      <w:r>
        <w:rPr>
          <w:spacing w:val="-6"/>
          <w:sz w:val="28"/>
          <w:szCs w:val="28"/>
        </w:rPr>
        <w:t xml:space="preserve">А.С. Пушкин. Стихотворения (не менее пяти по выбору). Например, «Бесы», </w:t>
      </w:r>
      <w:r>
        <w:rPr>
          <w:sz w:val="28"/>
          <w:szCs w:val="28"/>
        </w:rPr>
        <w:t xml:space="preserve">«Брожу ли я вдоль улиц шумных...», «...Вновь я посетил...», </w:t>
      </w:r>
      <w:r>
        <w:rPr>
          <w:spacing w:val="-7"/>
          <w:sz w:val="28"/>
          <w:szCs w:val="28"/>
        </w:rPr>
        <w:t xml:space="preserve">«Из Пиндемонти», «К морю», </w:t>
      </w:r>
      <w:r>
        <w:rPr>
          <w:spacing w:val="-7"/>
          <w:sz w:val="28"/>
          <w:szCs w:val="28"/>
        </w:rPr>
        <w:lastRenderedPageBreak/>
        <w:t xml:space="preserve">«К***» («Я помню чудное мгновенье...»), «Мадонна», </w:t>
      </w:r>
      <w:r>
        <w:rPr>
          <w:spacing w:val="-2"/>
          <w:sz w:val="28"/>
          <w:szCs w:val="28"/>
        </w:rPr>
        <w:t xml:space="preserve">«Осень» (отрывок), «Отцы-пустынники и жены непорочны...», «Пора, мой друг, </w:t>
      </w:r>
      <w:r>
        <w:rPr>
          <w:spacing w:val="-5"/>
          <w:sz w:val="28"/>
          <w:szCs w:val="28"/>
        </w:rPr>
        <w:t xml:space="preserve">пора! Покоя сердце просит...», «Поэт», «Пророк», «Свободы сеятель пустынный...», «Элегия» («Безумных лет угасшее веселье...»), «Я вас любил: любовь еще, быть </w:t>
      </w:r>
      <w:r>
        <w:rPr>
          <w:spacing w:val="-6"/>
          <w:sz w:val="28"/>
          <w:szCs w:val="28"/>
        </w:rPr>
        <w:t xml:space="preserve">может...», «Я памятник себе воздвиг нерукотворный...» и другие. Поэма «Медный </w:t>
      </w:r>
      <w:r>
        <w:rPr>
          <w:sz w:val="28"/>
          <w:szCs w:val="28"/>
        </w:rPr>
        <w:t>всадник». Роман в стихах «Евгений Онегин».</w:t>
      </w:r>
    </w:p>
    <w:p w:rsidR="009E27BB" w:rsidRDefault="009E27BB" w:rsidP="009E27BB">
      <w:pPr>
        <w:shd w:val="clear" w:color="auto" w:fill="FFFFFF"/>
        <w:ind w:left="10" w:right="10" w:firstLine="672"/>
        <w:jc w:val="both"/>
      </w:pPr>
      <w:r>
        <w:rPr>
          <w:spacing w:val="-2"/>
          <w:sz w:val="28"/>
          <w:szCs w:val="28"/>
        </w:rPr>
        <w:t xml:space="preserve">М.Ю. Лермонтов. Стихотворения (не менее пяти по выбору). Например, </w:t>
      </w:r>
      <w:r>
        <w:rPr>
          <w:spacing w:val="-6"/>
          <w:sz w:val="28"/>
          <w:szCs w:val="28"/>
        </w:rPr>
        <w:t xml:space="preserve">«Выхожу один я на дорогу...», «Дума», «И скучно и грустно», «Как часто, пестрою </w:t>
      </w:r>
      <w:r>
        <w:rPr>
          <w:sz w:val="28"/>
          <w:szCs w:val="28"/>
        </w:rPr>
        <w:t xml:space="preserve">толпою окружен...», «Молитва» («Я, Матерь Божия, ныне с молитвою...»), «Нет, не тебя так пылко я люблю...», «Нет, я не Байрон, я другой...», «Поэт» </w:t>
      </w:r>
      <w:r>
        <w:rPr>
          <w:spacing w:val="-7"/>
          <w:sz w:val="28"/>
          <w:szCs w:val="28"/>
        </w:rPr>
        <w:t xml:space="preserve">(«Отделкой золотой блистает мой кинжал...»), «Пророк», «Родина», «Смерть Поэта», </w:t>
      </w:r>
      <w:r>
        <w:rPr>
          <w:spacing w:val="-2"/>
          <w:sz w:val="28"/>
          <w:szCs w:val="28"/>
        </w:rPr>
        <w:t xml:space="preserve">«Сон» («В полдневный жар в долине Дагестана...»), «Я жить хочу, хочу печали...» </w:t>
      </w:r>
      <w:r>
        <w:rPr>
          <w:sz w:val="28"/>
          <w:szCs w:val="28"/>
        </w:rPr>
        <w:t>и другие. Роман «Герой нашего времени».</w:t>
      </w:r>
    </w:p>
    <w:p w:rsidR="009E27BB" w:rsidRDefault="009E27BB" w:rsidP="009E27BB">
      <w:pPr>
        <w:shd w:val="clear" w:color="auto" w:fill="FFFFFF"/>
        <w:ind w:left="691"/>
      </w:pPr>
      <w:r>
        <w:rPr>
          <w:spacing w:val="-8"/>
          <w:sz w:val="28"/>
          <w:szCs w:val="28"/>
        </w:rPr>
        <w:t>Н.В. Гоголь. Поэма «Мертвые души».</w:t>
      </w:r>
    </w:p>
    <w:p w:rsidR="009E27BB" w:rsidRDefault="009E27BB" w:rsidP="009E27BB">
      <w:pPr>
        <w:shd w:val="clear" w:color="auto" w:fill="FFFFFF"/>
        <w:ind w:left="691"/>
      </w:pPr>
      <w:r>
        <w:rPr>
          <w:spacing w:val="-7"/>
          <w:sz w:val="28"/>
          <w:szCs w:val="28"/>
        </w:rPr>
        <w:t>Зарубежная литература.</w:t>
      </w:r>
    </w:p>
    <w:p w:rsidR="009E27BB" w:rsidRDefault="009E27BB" w:rsidP="009E27BB">
      <w:pPr>
        <w:shd w:val="clear" w:color="auto" w:fill="FFFFFF"/>
        <w:ind w:left="682"/>
      </w:pPr>
      <w:r>
        <w:rPr>
          <w:spacing w:val="-7"/>
          <w:sz w:val="28"/>
          <w:szCs w:val="28"/>
        </w:rPr>
        <w:t>Данте. «Божественная комедия» (не менее двух фрагментов по выбору).</w:t>
      </w:r>
    </w:p>
    <w:p w:rsidR="009E27BB" w:rsidRDefault="009E27BB" w:rsidP="009E27BB">
      <w:pPr>
        <w:shd w:val="clear" w:color="auto" w:fill="FFFFFF"/>
        <w:ind w:left="682"/>
      </w:pPr>
      <w:r>
        <w:rPr>
          <w:spacing w:val="-7"/>
          <w:sz w:val="28"/>
          <w:szCs w:val="28"/>
        </w:rPr>
        <w:t>У. Шекспир. Трагедия «Гамлет» (не менее двух фрагментов по выбору).</w:t>
      </w:r>
    </w:p>
    <w:p w:rsidR="009E27BB" w:rsidRDefault="009E27BB" w:rsidP="009E27BB">
      <w:pPr>
        <w:shd w:val="clear" w:color="auto" w:fill="FFFFFF"/>
        <w:ind w:left="686"/>
      </w:pPr>
      <w:r>
        <w:rPr>
          <w:spacing w:val="-7"/>
          <w:sz w:val="28"/>
          <w:szCs w:val="28"/>
        </w:rPr>
        <w:t>И. Гете. Трагедия «Фауст» (не менее двух фрагментов по выбору).</w:t>
      </w:r>
    </w:p>
    <w:p w:rsidR="009E27BB" w:rsidRDefault="009E27BB" w:rsidP="009E27BB">
      <w:pPr>
        <w:shd w:val="clear" w:color="auto" w:fill="FFFFFF"/>
        <w:ind w:right="19" w:firstLine="672"/>
        <w:jc w:val="both"/>
      </w:pPr>
      <w:r>
        <w:rPr>
          <w:spacing w:val="-6"/>
          <w:sz w:val="28"/>
          <w:szCs w:val="28"/>
        </w:rPr>
        <w:t xml:space="preserve">Д. Байрон. Стихотворения (одно по выбору). Например, «Душа моя мрачна. </w:t>
      </w:r>
      <w:r>
        <w:rPr>
          <w:spacing w:val="-7"/>
          <w:sz w:val="28"/>
          <w:szCs w:val="28"/>
        </w:rPr>
        <w:t xml:space="preserve">Скорей, певец, скорей!..», «Прощание Наполеона» и другие. Поэма «Паломничество </w:t>
      </w:r>
      <w:r>
        <w:rPr>
          <w:sz w:val="28"/>
          <w:szCs w:val="28"/>
        </w:rPr>
        <w:t>Чайльд-Гарольда» (один фрагмент по выбору).</w:t>
      </w:r>
    </w:p>
    <w:p w:rsidR="009E27BB" w:rsidRDefault="009E27BB" w:rsidP="009E27BB">
      <w:pPr>
        <w:shd w:val="clear" w:color="auto" w:fill="FFFFFF"/>
        <w:ind w:left="10" w:right="29" w:firstLine="677"/>
        <w:jc w:val="both"/>
        <w:rPr>
          <w:spacing w:val="-7"/>
          <w:sz w:val="28"/>
          <w:szCs w:val="28"/>
        </w:rPr>
      </w:pPr>
      <w:r>
        <w:rPr>
          <w:spacing w:val="-6"/>
          <w:sz w:val="28"/>
          <w:szCs w:val="28"/>
        </w:rPr>
        <w:t xml:space="preserve">Зарубежная проза первой половины </w:t>
      </w:r>
      <w:r>
        <w:rPr>
          <w:spacing w:val="-6"/>
          <w:sz w:val="28"/>
          <w:szCs w:val="28"/>
          <w:lang w:val="en-US"/>
        </w:rPr>
        <w:t>XIX</w:t>
      </w:r>
      <w:r w:rsidRPr="0020226B">
        <w:rPr>
          <w:spacing w:val="-6"/>
          <w:sz w:val="28"/>
          <w:szCs w:val="28"/>
        </w:rPr>
        <w:t xml:space="preserve"> </w:t>
      </w:r>
      <w:r>
        <w:rPr>
          <w:spacing w:val="-6"/>
          <w:sz w:val="28"/>
          <w:szCs w:val="28"/>
        </w:rPr>
        <w:t xml:space="preserve">в. (одно произведение по выбору). </w:t>
      </w:r>
      <w:r>
        <w:rPr>
          <w:spacing w:val="-7"/>
          <w:sz w:val="28"/>
          <w:szCs w:val="28"/>
        </w:rPr>
        <w:t>Например, произведения Э. Гофмана, В. Гюго, В. Скотта и других.</w:t>
      </w:r>
    </w:p>
    <w:p w:rsidR="00D43A10" w:rsidRPr="008E6D94" w:rsidRDefault="00D43A10" w:rsidP="00D43A10">
      <w:pPr>
        <w:spacing w:line="264" w:lineRule="auto"/>
        <w:ind w:left="120"/>
        <w:jc w:val="both"/>
        <w:rPr>
          <w:sz w:val="28"/>
          <w:szCs w:val="28"/>
        </w:rPr>
      </w:pPr>
    </w:p>
    <w:p w:rsidR="00D43A10" w:rsidRDefault="00D43A10" w:rsidP="00D43A10">
      <w:pPr>
        <w:rPr>
          <w:sz w:val="28"/>
          <w:szCs w:val="28"/>
        </w:rPr>
      </w:pPr>
    </w:p>
    <w:bookmarkEnd w:id="3"/>
    <w:p w:rsidR="00D43A10" w:rsidRPr="008E6D94" w:rsidRDefault="00D43A10" w:rsidP="00624498">
      <w:pPr>
        <w:spacing w:line="264" w:lineRule="auto"/>
        <w:ind w:left="120"/>
        <w:jc w:val="both"/>
        <w:rPr>
          <w:sz w:val="28"/>
          <w:szCs w:val="28"/>
        </w:rPr>
      </w:pPr>
      <w:r w:rsidRPr="008E6D94">
        <w:rPr>
          <w:b/>
          <w:color w:val="000000"/>
          <w:sz w:val="28"/>
          <w:szCs w:val="28"/>
        </w:rPr>
        <w:t>ПЛАНИРУЕМЫЕ ОБРАЗОВАТЕЛЬНЫЕ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43A10" w:rsidRPr="008E6D94" w:rsidRDefault="00D43A10" w:rsidP="00D43A10">
      <w:pPr>
        <w:spacing w:line="264" w:lineRule="auto"/>
        <w:ind w:left="120"/>
        <w:jc w:val="both"/>
        <w:rPr>
          <w:sz w:val="28"/>
          <w:szCs w:val="28"/>
        </w:rPr>
      </w:pPr>
    </w:p>
    <w:p w:rsidR="00624498" w:rsidRPr="00624498" w:rsidRDefault="00D43A10" w:rsidP="00624498">
      <w:pPr>
        <w:spacing w:line="264" w:lineRule="auto"/>
        <w:ind w:left="120"/>
        <w:jc w:val="both"/>
        <w:rPr>
          <w:sz w:val="28"/>
          <w:szCs w:val="28"/>
        </w:rPr>
      </w:pPr>
      <w:r w:rsidRPr="008E6D94">
        <w:rPr>
          <w:b/>
          <w:color w:val="000000"/>
          <w:sz w:val="28"/>
          <w:szCs w:val="28"/>
        </w:rPr>
        <w:t>ЛИЧНОСТНЫЕ РЕЗУЛЬТАТЫ</w:t>
      </w:r>
    </w:p>
    <w:p w:rsidR="00624498" w:rsidRDefault="00624498" w:rsidP="00624498">
      <w:pPr>
        <w:shd w:val="clear" w:color="auto" w:fill="FFFFFF"/>
        <w:tabs>
          <w:tab w:val="left" w:pos="1507"/>
        </w:tabs>
        <w:ind w:right="19" w:firstLine="682"/>
        <w:jc w:val="both"/>
      </w:pPr>
      <w:r>
        <w:rPr>
          <w:sz w:val="28"/>
          <w:szCs w:val="28"/>
        </w:rPr>
        <w:tab/>
      </w:r>
      <w:r>
        <w:rPr>
          <w:spacing w:val="-6"/>
          <w:sz w:val="28"/>
          <w:szCs w:val="28"/>
        </w:rPr>
        <w:t>Личностные результаты освоения программы по литературе на уровне</w:t>
      </w:r>
      <w:r>
        <w:rPr>
          <w:spacing w:val="-6"/>
          <w:sz w:val="28"/>
          <w:szCs w:val="28"/>
        </w:rPr>
        <w:br/>
        <w:t>основного общего образования достигаются в единстве учебной и воспитательной</w:t>
      </w:r>
      <w:r>
        <w:rPr>
          <w:spacing w:val="-6"/>
          <w:sz w:val="28"/>
          <w:szCs w:val="28"/>
        </w:rPr>
        <w:br/>
      </w:r>
      <w:r>
        <w:rPr>
          <w:sz w:val="28"/>
          <w:szCs w:val="28"/>
        </w:rPr>
        <w:t>деятельности в соответствии с традиционными российскими социокультурными</w:t>
      </w:r>
      <w:r>
        <w:rPr>
          <w:sz w:val="28"/>
          <w:szCs w:val="28"/>
        </w:rPr>
        <w:br/>
        <w:t>и духовно-нравственными ценностями, принятыми в обществе правилами</w:t>
      </w:r>
      <w:r>
        <w:rPr>
          <w:sz w:val="28"/>
          <w:szCs w:val="28"/>
        </w:rPr>
        <w:br/>
        <w:t>и нормами поведения и способствуют процессам самопознания, самовоспитания</w:t>
      </w:r>
      <w:r>
        <w:rPr>
          <w:sz w:val="28"/>
          <w:szCs w:val="28"/>
        </w:rPr>
        <w:br/>
      </w:r>
      <w:r>
        <w:rPr>
          <w:spacing w:val="-6"/>
          <w:sz w:val="28"/>
          <w:szCs w:val="28"/>
        </w:rPr>
        <w:t>и саморазвития, формирования внутренней позиции личности.</w:t>
      </w:r>
    </w:p>
    <w:p w:rsidR="00624498" w:rsidRDefault="00624498" w:rsidP="00624498">
      <w:pPr>
        <w:shd w:val="clear" w:color="auto" w:fill="FFFFFF"/>
        <w:tabs>
          <w:tab w:val="left" w:pos="1762"/>
        </w:tabs>
        <w:ind w:left="10" w:right="19" w:firstLine="672"/>
        <w:jc w:val="both"/>
      </w:pPr>
      <w:r>
        <w:rPr>
          <w:sz w:val="28"/>
          <w:szCs w:val="28"/>
        </w:rPr>
        <w:tab/>
        <w:t>В результате изучения литературы на уровне основного</w:t>
      </w:r>
      <w:r>
        <w:rPr>
          <w:sz w:val="28"/>
          <w:szCs w:val="28"/>
        </w:rPr>
        <w:br/>
      </w:r>
      <w:r>
        <w:rPr>
          <w:spacing w:val="-3"/>
          <w:sz w:val="28"/>
          <w:szCs w:val="28"/>
        </w:rPr>
        <w:t>общего     образования    у    обучающегося    будут    сформированы     следующие</w:t>
      </w:r>
      <w:r>
        <w:t xml:space="preserve"> </w:t>
      </w:r>
      <w:r>
        <w:rPr>
          <w:spacing w:val="-8"/>
          <w:sz w:val="28"/>
          <w:szCs w:val="28"/>
        </w:rPr>
        <w:t>личностные результаты:</w:t>
      </w:r>
    </w:p>
    <w:p w:rsidR="00624498" w:rsidRDefault="00624498" w:rsidP="00624498">
      <w:pPr>
        <w:shd w:val="clear" w:color="auto" w:fill="FFFFFF"/>
        <w:tabs>
          <w:tab w:val="left" w:pos="970"/>
        </w:tabs>
        <w:spacing w:before="10"/>
        <w:ind w:left="686"/>
      </w:pPr>
      <w:r>
        <w:rPr>
          <w:spacing w:val="-23"/>
          <w:sz w:val="28"/>
          <w:szCs w:val="28"/>
        </w:rPr>
        <w:t>1)</w:t>
      </w:r>
      <w:r>
        <w:rPr>
          <w:sz w:val="28"/>
          <w:szCs w:val="28"/>
        </w:rPr>
        <w:tab/>
      </w:r>
      <w:r>
        <w:rPr>
          <w:spacing w:val="-7"/>
          <w:sz w:val="28"/>
          <w:szCs w:val="28"/>
        </w:rPr>
        <w:t>гражданского воспитания:</w:t>
      </w:r>
    </w:p>
    <w:p w:rsidR="00624498" w:rsidRDefault="00624498" w:rsidP="00624498">
      <w:pPr>
        <w:shd w:val="clear" w:color="auto" w:fill="FFFFFF"/>
        <w:spacing w:before="5"/>
        <w:ind w:left="19" w:firstLine="682"/>
        <w:jc w:val="both"/>
      </w:pPr>
      <w:r>
        <w:rPr>
          <w:spacing w:val="-6"/>
          <w:sz w:val="28"/>
          <w:szCs w:val="28"/>
        </w:rPr>
        <w:t xml:space="preserve">готовность к выполнению обязанностей гражданина и реализации его прав, </w:t>
      </w:r>
      <w:r>
        <w:rPr>
          <w:sz w:val="28"/>
          <w:szCs w:val="28"/>
        </w:rPr>
        <w:t xml:space="preserve">уважение прав, свобод и законных интересов других людей; активное участие </w:t>
      </w:r>
      <w:r>
        <w:rPr>
          <w:spacing w:val="-5"/>
          <w:sz w:val="28"/>
          <w:szCs w:val="28"/>
        </w:rPr>
        <w:t xml:space="preserve">в жизни семьи, образовательной организации, местного сообщества, родного края, </w:t>
      </w:r>
      <w:r>
        <w:rPr>
          <w:spacing w:val="-6"/>
          <w:sz w:val="28"/>
          <w:szCs w:val="28"/>
        </w:rPr>
        <w:t xml:space="preserve">страны, в том числе в сопоставлении с ситуациями, отраженными в литературных </w:t>
      </w:r>
      <w:r>
        <w:rPr>
          <w:sz w:val="28"/>
          <w:szCs w:val="28"/>
        </w:rPr>
        <w:t>произведениях;</w:t>
      </w:r>
    </w:p>
    <w:p w:rsidR="00624498" w:rsidRDefault="00624498" w:rsidP="00624498">
      <w:pPr>
        <w:shd w:val="clear" w:color="auto" w:fill="FFFFFF"/>
        <w:ind w:left="14" w:firstLine="686"/>
        <w:jc w:val="both"/>
      </w:pPr>
      <w:r>
        <w:rPr>
          <w:spacing w:val="-1"/>
          <w:sz w:val="28"/>
          <w:szCs w:val="28"/>
        </w:rPr>
        <w:lastRenderedPageBreak/>
        <w:t xml:space="preserve">неприятие любых форм экстремизма, дискриминации; понимание роли </w:t>
      </w:r>
      <w:r>
        <w:rPr>
          <w:spacing w:val="-6"/>
          <w:sz w:val="28"/>
          <w:szCs w:val="28"/>
        </w:rPr>
        <w:t xml:space="preserve">различных социальных институтов в жизни человека; представление об основных правах, свободах и обязанностях гражданина, социальных нормах и правилах </w:t>
      </w:r>
      <w:r>
        <w:rPr>
          <w:spacing w:val="-7"/>
          <w:sz w:val="28"/>
          <w:szCs w:val="28"/>
        </w:rPr>
        <w:t xml:space="preserve">межличностных отношений в поликультурном и многоконфессиональном обществе, </w:t>
      </w:r>
      <w:r>
        <w:rPr>
          <w:sz w:val="28"/>
          <w:szCs w:val="28"/>
        </w:rPr>
        <w:t>в том числе с использованием примеров из литературы;</w:t>
      </w:r>
    </w:p>
    <w:p w:rsidR="00624498" w:rsidRDefault="00624498" w:rsidP="00624498">
      <w:pPr>
        <w:shd w:val="clear" w:color="auto" w:fill="FFFFFF"/>
        <w:ind w:left="14" w:right="5" w:firstLine="677"/>
        <w:jc w:val="both"/>
      </w:pPr>
      <w:r>
        <w:rPr>
          <w:sz w:val="28"/>
          <w:szCs w:val="28"/>
        </w:rPr>
        <w:t xml:space="preserve">представление о способах противодействия коррупции, готовность к разнообразной совместной деятельности, стремление к взаимопониманию </w:t>
      </w:r>
      <w:r>
        <w:rPr>
          <w:spacing w:val="-6"/>
          <w:sz w:val="28"/>
          <w:szCs w:val="28"/>
        </w:rPr>
        <w:t xml:space="preserve">и взаимопомощи, в том числе с использованием примеров из литературы; активное </w:t>
      </w:r>
      <w:r>
        <w:rPr>
          <w:spacing w:val="-1"/>
          <w:sz w:val="28"/>
          <w:szCs w:val="28"/>
        </w:rPr>
        <w:t xml:space="preserve">участие в самоуправлении в образовательной организации; готовность к участию </w:t>
      </w:r>
      <w:r>
        <w:rPr>
          <w:sz w:val="28"/>
          <w:szCs w:val="28"/>
        </w:rPr>
        <w:t>в гуманитарной деятельности;</w:t>
      </w:r>
    </w:p>
    <w:p w:rsidR="00624498" w:rsidRDefault="00624498" w:rsidP="00624498">
      <w:pPr>
        <w:shd w:val="clear" w:color="auto" w:fill="FFFFFF"/>
        <w:tabs>
          <w:tab w:val="left" w:pos="970"/>
        </w:tabs>
        <w:ind w:left="686"/>
      </w:pPr>
      <w:r>
        <w:rPr>
          <w:rFonts w:ascii="Courier New" w:hAnsi="Courier New" w:cs="Courier New"/>
          <w:spacing w:val="-26"/>
          <w:w w:val="84"/>
          <w:sz w:val="26"/>
          <w:szCs w:val="26"/>
        </w:rPr>
        <w:t>2)</w:t>
      </w:r>
      <w:r>
        <w:rPr>
          <w:rFonts w:ascii="Courier New" w:hAnsi="Courier New" w:cs="Courier New"/>
          <w:sz w:val="26"/>
          <w:szCs w:val="26"/>
        </w:rPr>
        <w:tab/>
      </w:r>
      <w:r>
        <w:rPr>
          <w:rFonts w:ascii="Courier New" w:hAnsi="Courier New"/>
          <w:spacing w:val="-8"/>
          <w:w w:val="84"/>
          <w:sz w:val="26"/>
          <w:szCs w:val="26"/>
        </w:rPr>
        <w:t>патриотического</w:t>
      </w:r>
      <w:r>
        <w:rPr>
          <w:rFonts w:ascii="Courier New" w:hAnsi="Courier New" w:cs="Courier New"/>
          <w:spacing w:val="-8"/>
          <w:w w:val="84"/>
          <w:sz w:val="26"/>
          <w:szCs w:val="26"/>
        </w:rPr>
        <w:t xml:space="preserve"> </w:t>
      </w:r>
      <w:r>
        <w:rPr>
          <w:rFonts w:ascii="Courier New" w:hAnsi="Courier New"/>
          <w:spacing w:val="-8"/>
          <w:w w:val="84"/>
          <w:sz w:val="26"/>
          <w:szCs w:val="26"/>
        </w:rPr>
        <w:t>воспитания</w:t>
      </w:r>
      <w:r>
        <w:rPr>
          <w:rFonts w:ascii="Courier New" w:hAnsi="Courier New" w:cs="Courier New"/>
          <w:spacing w:val="-8"/>
          <w:w w:val="84"/>
          <w:sz w:val="26"/>
          <w:szCs w:val="26"/>
        </w:rPr>
        <w:t>:</w:t>
      </w:r>
    </w:p>
    <w:p w:rsidR="00624498" w:rsidRDefault="00624498" w:rsidP="00624498">
      <w:pPr>
        <w:shd w:val="clear" w:color="auto" w:fill="FFFFFF"/>
        <w:ind w:left="5" w:right="14" w:firstLine="677"/>
        <w:jc w:val="both"/>
      </w:pPr>
      <w:r>
        <w:rPr>
          <w:sz w:val="28"/>
          <w:szCs w:val="28"/>
        </w:rPr>
        <w:t xml:space="preserve">осознание российской гражданской идентичности в поликультурном </w:t>
      </w:r>
      <w:r>
        <w:rPr>
          <w:spacing w:val="-2"/>
          <w:sz w:val="28"/>
          <w:szCs w:val="28"/>
        </w:rPr>
        <w:t xml:space="preserve">и многоконфессиональном обществе, проявление интереса к познанию родного </w:t>
      </w:r>
      <w:r>
        <w:rPr>
          <w:sz w:val="28"/>
          <w:szCs w:val="28"/>
        </w:rPr>
        <w:t>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624498" w:rsidRDefault="00624498" w:rsidP="00624498">
      <w:pPr>
        <w:shd w:val="clear" w:color="auto" w:fill="FFFFFF"/>
        <w:ind w:left="5" w:right="19" w:firstLine="682"/>
        <w:jc w:val="both"/>
      </w:pPr>
      <w:r>
        <w:rPr>
          <w:spacing w:val="-1"/>
          <w:sz w:val="28"/>
          <w:szCs w:val="28"/>
        </w:rPr>
        <w:t xml:space="preserve">ценностное отношение к достижениям своей Родины - России, к науке, </w:t>
      </w:r>
      <w:r>
        <w:rPr>
          <w:spacing w:val="-6"/>
          <w:sz w:val="28"/>
          <w:szCs w:val="28"/>
        </w:rPr>
        <w:t xml:space="preserve">искусству, спорту, технологиям, боевым подвигам и трудовым достижениям народа, </w:t>
      </w:r>
      <w:r>
        <w:rPr>
          <w:spacing w:val="-7"/>
          <w:sz w:val="28"/>
          <w:szCs w:val="28"/>
        </w:rPr>
        <w:t xml:space="preserve">в том числе отраженным в художественных произведениях; уважение к символам </w:t>
      </w:r>
      <w:r>
        <w:rPr>
          <w:sz w:val="28"/>
          <w:szCs w:val="28"/>
        </w:rPr>
        <w:t xml:space="preserve">России, государственным праздникам, историческому и природному наследию </w:t>
      </w:r>
      <w:r>
        <w:rPr>
          <w:spacing w:val="-7"/>
          <w:sz w:val="28"/>
          <w:szCs w:val="28"/>
        </w:rPr>
        <w:t xml:space="preserve">и памятникам, традициям разных народов, проживающих в родной стране, обращая </w:t>
      </w:r>
      <w:r>
        <w:rPr>
          <w:sz w:val="28"/>
          <w:szCs w:val="28"/>
        </w:rPr>
        <w:t>внимание на их воплощение в литературе;</w:t>
      </w:r>
    </w:p>
    <w:p w:rsidR="00624498" w:rsidRPr="00F55EDA" w:rsidRDefault="00624498" w:rsidP="00624498">
      <w:pPr>
        <w:shd w:val="clear" w:color="auto" w:fill="FFFFFF"/>
        <w:tabs>
          <w:tab w:val="left" w:pos="970"/>
        </w:tabs>
        <w:ind w:left="686"/>
      </w:pPr>
      <w:r>
        <w:rPr>
          <w:spacing w:val="-15"/>
          <w:sz w:val="28"/>
          <w:szCs w:val="28"/>
        </w:rPr>
        <w:t>3)</w:t>
      </w:r>
      <w:r>
        <w:rPr>
          <w:sz w:val="28"/>
          <w:szCs w:val="28"/>
        </w:rPr>
        <w:tab/>
      </w:r>
      <w:r>
        <w:rPr>
          <w:spacing w:val="-7"/>
          <w:sz w:val="28"/>
          <w:szCs w:val="28"/>
        </w:rPr>
        <w:t>духовно-нравственного воспитания:</w:t>
      </w:r>
    </w:p>
    <w:p w:rsidR="00624498" w:rsidRDefault="00624498" w:rsidP="00624498">
      <w:pPr>
        <w:shd w:val="clear" w:color="auto" w:fill="FFFFFF"/>
        <w:spacing w:before="163"/>
        <w:ind w:left="14" w:firstLine="686"/>
        <w:jc w:val="both"/>
      </w:pPr>
      <w:r>
        <w:rPr>
          <w:sz w:val="28"/>
          <w:szCs w:val="28"/>
        </w:rPr>
        <w:t xml:space="preserve">ориентация на моральные ценности и нормы в ситуациях нравственного </w:t>
      </w:r>
      <w:r>
        <w:rPr>
          <w:spacing w:val="-6"/>
          <w:sz w:val="28"/>
          <w:szCs w:val="28"/>
        </w:rPr>
        <w:t xml:space="preserve">выбора с оценкой поведения и поступков персонажей литературных произведений; </w:t>
      </w:r>
      <w:r>
        <w:rPr>
          <w:spacing w:val="-4"/>
          <w:sz w:val="28"/>
          <w:szCs w:val="28"/>
        </w:rPr>
        <w:t xml:space="preserve">готовность оценивать свое поведение и поступки, а также поведение и поступки </w:t>
      </w:r>
      <w:r>
        <w:rPr>
          <w:spacing w:val="-2"/>
          <w:sz w:val="28"/>
          <w:szCs w:val="28"/>
        </w:rPr>
        <w:t xml:space="preserve">других людей с позиции нравственных и правовых норм с учетом осознания </w:t>
      </w:r>
      <w:r>
        <w:rPr>
          <w:sz w:val="28"/>
          <w:szCs w:val="28"/>
        </w:rPr>
        <w:t>последствий поступков;</w:t>
      </w:r>
    </w:p>
    <w:p w:rsidR="00624498" w:rsidRDefault="00624498" w:rsidP="00624498">
      <w:pPr>
        <w:shd w:val="clear" w:color="auto" w:fill="FFFFFF"/>
        <w:ind w:left="14" w:right="14" w:firstLine="686"/>
        <w:jc w:val="both"/>
      </w:pPr>
      <w:r>
        <w:rPr>
          <w:spacing w:val="-2"/>
          <w:sz w:val="28"/>
          <w:szCs w:val="28"/>
        </w:rPr>
        <w:t xml:space="preserve">активное неприятие асоциальных поступков, свобода и ответственность </w:t>
      </w:r>
      <w:r>
        <w:rPr>
          <w:spacing w:val="-6"/>
          <w:sz w:val="28"/>
          <w:szCs w:val="28"/>
        </w:rPr>
        <w:t>личности в условиях индивидуального и общественного пространства;</w:t>
      </w:r>
    </w:p>
    <w:p w:rsidR="00624498" w:rsidRDefault="00624498" w:rsidP="00624498">
      <w:pPr>
        <w:shd w:val="clear" w:color="auto" w:fill="FFFFFF"/>
        <w:tabs>
          <w:tab w:val="left" w:pos="989"/>
        </w:tabs>
        <w:ind w:left="691"/>
      </w:pPr>
      <w:r>
        <w:rPr>
          <w:spacing w:val="-11"/>
          <w:sz w:val="28"/>
          <w:szCs w:val="28"/>
        </w:rPr>
        <w:t>4)</w:t>
      </w:r>
      <w:r>
        <w:rPr>
          <w:sz w:val="28"/>
          <w:szCs w:val="28"/>
        </w:rPr>
        <w:tab/>
      </w:r>
      <w:r>
        <w:rPr>
          <w:spacing w:val="-7"/>
          <w:sz w:val="28"/>
          <w:szCs w:val="28"/>
        </w:rPr>
        <w:t>эстетического воспитания:</w:t>
      </w:r>
    </w:p>
    <w:p w:rsidR="00624498" w:rsidRDefault="00624498" w:rsidP="00624498">
      <w:pPr>
        <w:shd w:val="clear" w:color="auto" w:fill="FFFFFF"/>
        <w:ind w:left="19" w:right="19" w:firstLine="677"/>
        <w:jc w:val="both"/>
      </w:pPr>
      <w:r>
        <w:rPr>
          <w:spacing w:val="-3"/>
          <w:sz w:val="28"/>
          <w:szCs w:val="28"/>
        </w:rPr>
        <w:t xml:space="preserve">восприимчивость к разным видам искусства, традициям и творчеству своего </w:t>
      </w:r>
      <w:r>
        <w:rPr>
          <w:spacing w:val="-6"/>
          <w:sz w:val="28"/>
          <w:szCs w:val="28"/>
        </w:rPr>
        <w:t xml:space="preserve">и других народов, понимание эмоционального воздействия искусства, в том числе </w:t>
      </w:r>
      <w:r>
        <w:rPr>
          <w:sz w:val="28"/>
          <w:szCs w:val="28"/>
        </w:rPr>
        <w:t>изучаемых литературных произведений;</w:t>
      </w:r>
    </w:p>
    <w:p w:rsidR="00624498" w:rsidRDefault="00624498" w:rsidP="00624498">
      <w:pPr>
        <w:shd w:val="clear" w:color="auto" w:fill="FFFFFF"/>
        <w:ind w:left="10" w:right="10" w:firstLine="682"/>
        <w:jc w:val="both"/>
      </w:pPr>
      <w:r>
        <w:rPr>
          <w:spacing w:val="-7"/>
          <w:sz w:val="28"/>
          <w:szCs w:val="28"/>
        </w:rPr>
        <w:t xml:space="preserve">осознание важности художественной литературы и культуры как средства </w:t>
      </w:r>
      <w:r>
        <w:rPr>
          <w:sz w:val="28"/>
          <w:szCs w:val="28"/>
        </w:rPr>
        <w:t>коммуникации и самовыражения;</w:t>
      </w:r>
    </w:p>
    <w:p w:rsidR="00624498" w:rsidRDefault="00624498" w:rsidP="00624498">
      <w:pPr>
        <w:shd w:val="clear" w:color="auto" w:fill="FFFFFF"/>
        <w:ind w:left="10" w:right="14" w:firstLine="682"/>
        <w:jc w:val="both"/>
      </w:pPr>
      <w:r>
        <w:rPr>
          <w:spacing w:val="-5"/>
          <w:sz w:val="28"/>
          <w:szCs w:val="28"/>
        </w:rPr>
        <w:t xml:space="preserve">понимание ценности отечественного и мирового искусства, роли этнических </w:t>
      </w:r>
      <w:r>
        <w:rPr>
          <w:sz w:val="28"/>
          <w:szCs w:val="28"/>
        </w:rPr>
        <w:t>культурных традиций и народного творчества; стремление к самовыражению в разных видах искусства;</w:t>
      </w:r>
    </w:p>
    <w:p w:rsidR="00624498" w:rsidRDefault="00624498" w:rsidP="00624498">
      <w:pPr>
        <w:shd w:val="clear" w:color="auto" w:fill="FFFFFF"/>
        <w:tabs>
          <w:tab w:val="left" w:pos="1378"/>
        </w:tabs>
        <w:ind w:left="10" w:right="19" w:firstLine="686"/>
        <w:jc w:val="both"/>
      </w:pPr>
      <w:r>
        <w:rPr>
          <w:spacing w:val="-15"/>
          <w:sz w:val="28"/>
          <w:szCs w:val="28"/>
        </w:rPr>
        <w:t>5)</w:t>
      </w:r>
      <w:r>
        <w:rPr>
          <w:sz w:val="28"/>
          <w:szCs w:val="28"/>
        </w:rPr>
        <w:tab/>
        <w:t>физического воспитания, формирования культуры здоровья</w:t>
      </w:r>
      <w:r>
        <w:rPr>
          <w:sz w:val="28"/>
          <w:szCs w:val="28"/>
        </w:rPr>
        <w:br/>
        <w:t>и эмоционального благополучия:</w:t>
      </w:r>
    </w:p>
    <w:p w:rsidR="00624498" w:rsidRDefault="00624498" w:rsidP="00624498">
      <w:pPr>
        <w:shd w:val="clear" w:color="auto" w:fill="FFFFFF"/>
        <w:ind w:left="10" w:right="14" w:firstLine="682"/>
        <w:jc w:val="both"/>
      </w:pPr>
      <w:r>
        <w:rPr>
          <w:sz w:val="28"/>
          <w:szCs w:val="28"/>
        </w:rPr>
        <w:t xml:space="preserve">осознание ценности жизни с использованием собственного жизненного </w:t>
      </w:r>
      <w:r>
        <w:rPr>
          <w:spacing w:val="-3"/>
          <w:sz w:val="28"/>
          <w:szCs w:val="28"/>
        </w:rPr>
        <w:t xml:space="preserve">и читательского опыта, ответственного отношения к своему здоровью и установка </w:t>
      </w:r>
      <w:r>
        <w:rPr>
          <w:spacing w:val="-5"/>
          <w:sz w:val="28"/>
          <w:szCs w:val="28"/>
        </w:rPr>
        <w:t xml:space="preserve">на здоровый образ жизни (здоровое питание, соблюдение гигиенических правил, </w:t>
      </w:r>
      <w:r>
        <w:rPr>
          <w:spacing w:val="-6"/>
          <w:sz w:val="28"/>
          <w:szCs w:val="28"/>
        </w:rPr>
        <w:t>сбалансированный режим занятий и отдыха, регулярная физическая активность);</w:t>
      </w:r>
    </w:p>
    <w:p w:rsidR="00624498" w:rsidRDefault="00624498" w:rsidP="00624498">
      <w:pPr>
        <w:shd w:val="clear" w:color="auto" w:fill="FFFFFF"/>
        <w:spacing w:before="5"/>
        <w:ind w:left="5" w:right="19" w:firstLine="682"/>
        <w:jc w:val="both"/>
      </w:pPr>
      <w:r>
        <w:rPr>
          <w:sz w:val="28"/>
          <w:szCs w:val="28"/>
        </w:rPr>
        <w:t xml:space="preserve">осознание последствий и неприятие вредных привычек (употребление </w:t>
      </w:r>
      <w:r>
        <w:rPr>
          <w:spacing w:val="-6"/>
          <w:sz w:val="28"/>
          <w:szCs w:val="28"/>
        </w:rPr>
        <w:t xml:space="preserve">алкоголя, </w:t>
      </w:r>
      <w:r>
        <w:rPr>
          <w:spacing w:val="-6"/>
          <w:sz w:val="28"/>
          <w:szCs w:val="28"/>
        </w:rPr>
        <w:lastRenderedPageBreak/>
        <w:t xml:space="preserve">наркотиков, курение) и иных форм вреда для физического, психического </w:t>
      </w:r>
      <w:r>
        <w:rPr>
          <w:spacing w:val="-1"/>
          <w:sz w:val="28"/>
          <w:szCs w:val="28"/>
        </w:rPr>
        <w:t xml:space="preserve">здоровья, соблюдение правил безопасности, в том числе навыки безопасного </w:t>
      </w:r>
      <w:r>
        <w:rPr>
          <w:sz w:val="28"/>
          <w:szCs w:val="28"/>
        </w:rPr>
        <w:t>поведения в Интернете;</w:t>
      </w:r>
    </w:p>
    <w:p w:rsidR="00624498" w:rsidRDefault="00624498" w:rsidP="00624498">
      <w:pPr>
        <w:shd w:val="clear" w:color="auto" w:fill="FFFFFF"/>
        <w:ind w:right="24" w:firstLine="677"/>
        <w:jc w:val="both"/>
      </w:pPr>
      <w:r>
        <w:rPr>
          <w:sz w:val="28"/>
          <w:szCs w:val="28"/>
        </w:rPr>
        <w:t xml:space="preserve">способность адаптироваться к стрессовым ситуациям и меняющимся </w:t>
      </w:r>
      <w:r>
        <w:rPr>
          <w:spacing w:val="-6"/>
          <w:sz w:val="28"/>
          <w:szCs w:val="28"/>
        </w:rPr>
        <w:t xml:space="preserve">социальным, информационным и природным условиям, в том числе осмысляя </w:t>
      </w:r>
      <w:r>
        <w:rPr>
          <w:spacing w:val="-7"/>
          <w:sz w:val="28"/>
          <w:szCs w:val="28"/>
        </w:rPr>
        <w:t xml:space="preserve">собственный опыт и выстраивая дальнейшие цели, умение принимать себя и других </w:t>
      </w:r>
      <w:r>
        <w:rPr>
          <w:sz w:val="28"/>
          <w:szCs w:val="28"/>
        </w:rPr>
        <w:t>людей, не осуждая; умение осознавать эмоциональное состояние себя и других</w:t>
      </w:r>
    </w:p>
    <w:p w:rsidR="00624498" w:rsidRDefault="00624498" w:rsidP="00624498">
      <w:pPr>
        <w:shd w:val="clear" w:color="auto" w:fill="FFFFFF"/>
        <w:spacing w:before="168"/>
        <w:ind w:left="24"/>
        <w:jc w:val="both"/>
      </w:pPr>
      <w:r>
        <w:rPr>
          <w:sz w:val="28"/>
          <w:szCs w:val="28"/>
        </w:rPr>
        <w:t xml:space="preserve">людей, опираясь на примеры из литературных произведений, управлять </w:t>
      </w:r>
      <w:r>
        <w:rPr>
          <w:spacing w:val="-6"/>
          <w:sz w:val="28"/>
          <w:szCs w:val="28"/>
        </w:rPr>
        <w:t xml:space="preserve">собственным эмоциональным состоянием, сформированность навыка рефлексии, признание своего права на ошибку и такого же права другого человека с оценкой </w:t>
      </w:r>
      <w:r>
        <w:rPr>
          <w:sz w:val="28"/>
          <w:szCs w:val="28"/>
        </w:rPr>
        <w:t>поступков литературных героев;</w:t>
      </w:r>
    </w:p>
    <w:p w:rsidR="00624498" w:rsidRDefault="00624498" w:rsidP="00624498">
      <w:pPr>
        <w:shd w:val="clear" w:color="auto" w:fill="FFFFFF"/>
        <w:tabs>
          <w:tab w:val="left" w:pos="984"/>
        </w:tabs>
        <w:spacing w:before="5"/>
        <w:ind w:left="696"/>
      </w:pPr>
      <w:r>
        <w:rPr>
          <w:spacing w:val="-13"/>
          <w:sz w:val="28"/>
          <w:szCs w:val="28"/>
        </w:rPr>
        <w:t>6)</w:t>
      </w:r>
      <w:r>
        <w:rPr>
          <w:sz w:val="28"/>
          <w:szCs w:val="28"/>
        </w:rPr>
        <w:tab/>
      </w:r>
      <w:r>
        <w:rPr>
          <w:spacing w:val="-7"/>
          <w:sz w:val="28"/>
          <w:szCs w:val="28"/>
        </w:rPr>
        <w:t>трудового воспитания:</w:t>
      </w:r>
    </w:p>
    <w:p w:rsidR="00624498" w:rsidRDefault="00624498" w:rsidP="00624498">
      <w:pPr>
        <w:shd w:val="clear" w:color="auto" w:fill="FFFFFF"/>
        <w:spacing w:before="5"/>
        <w:ind w:left="19" w:right="10" w:firstLine="677"/>
        <w:jc w:val="both"/>
      </w:pPr>
      <w:r>
        <w:rPr>
          <w:spacing w:val="-7"/>
          <w:sz w:val="28"/>
          <w:szCs w:val="28"/>
        </w:rPr>
        <w:t xml:space="preserve">установка на активное участие в решении практических задач (в рамках семьи, </w:t>
      </w:r>
      <w:r>
        <w:rPr>
          <w:spacing w:val="-4"/>
          <w:sz w:val="28"/>
          <w:szCs w:val="28"/>
        </w:rPr>
        <w:t xml:space="preserve">образовательной организации, населенного пункта, родного края) технологической </w:t>
      </w:r>
      <w:r>
        <w:rPr>
          <w:sz w:val="28"/>
          <w:szCs w:val="28"/>
        </w:rPr>
        <w:t>и социальной направленности, способность инициировать, планировать и самостоятельно выполнять такого рода деятельность;</w:t>
      </w:r>
    </w:p>
    <w:p w:rsidR="00624498" w:rsidRDefault="00624498" w:rsidP="00624498">
      <w:pPr>
        <w:shd w:val="clear" w:color="auto" w:fill="FFFFFF"/>
        <w:spacing w:before="5"/>
        <w:ind w:left="19" w:right="10" w:firstLine="677"/>
        <w:jc w:val="both"/>
      </w:pPr>
      <w:r>
        <w:rPr>
          <w:sz w:val="28"/>
          <w:szCs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w:t>
      </w:r>
      <w:r>
        <w:rPr>
          <w:spacing w:val="-6"/>
          <w:sz w:val="28"/>
          <w:szCs w:val="28"/>
        </w:rPr>
        <w:t>с деятельностью героев на страницах литературных произведений;</w:t>
      </w:r>
    </w:p>
    <w:p w:rsidR="00624498" w:rsidRDefault="00624498" w:rsidP="00624498">
      <w:pPr>
        <w:shd w:val="clear" w:color="auto" w:fill="FFFFFF"/>
        <w:ind w:left="5" w:right="10" w:firstLine="682"/>
        <w:jc w:val="both"/>
      </w:pPr>
      <w:r>
        <w:rPr>
          <w:spacing w:val="-6"/>
          <w:sz w:val="28"/>
          <w:szCs w:val="28"/>
        </w:rPr>
        <w:t xml:space="preserve">осознание важности обучения на протяжении всей жизни для успешной </w:t>
      </w:r>
      <w:r>
        <w:rPr>
          <w:spacing w:val="-1"/>
          <w:sz w:val="28"/>
          <w:szCs w:val="28"/>
        </w:rPr>
        <w:t xml:space="preserve">профессиональной деятельности и развитие необходимых умений для этого; </w:t>
      </w:r>
      <w:r>
        <w:rPr>
          <w:sz w:val="28"/>
          <w:szCs w:val="28"/>
        </w:rPr>
        <w:t xml:space="preserve">готовность адаптироваться в профессиональной среде; уважение к труду </w:t>
      </w:r>
      <w:r>
        <w:rPr>
          <w:spacing w:val="-3"/>
          <w:sz w:val="28"/>
          <w:szCs w:val="28"/>
        </w:rPr>
        <w:t xml:space="preserve">и результатам трудовой деятельности, в том числе при изучении произведений </w:t>
      </w:r>
      <w:r>
        <w:rPr>
          <w:spacing w:val="-7"/>
          <w:sz w:val="28"/>
          <w:szCs w:val="28"/>
        </w:rPr>
        <w:t xml:space="preserve">русского фольклора и литературы, осознанный выбор и построение индивидуальной </w:t>
      </w:r>
      <w:r>
        <w:rPr>
          <w:spacing w:val="-6"/>
          <w:sz w:val="28"/>
          <w:szCs w:val="28"/>
        </w:rPr>
        <w:t xml:space="preserve">траектории образования и жизненных планов с учетом личных и общественных </w:t>
      </w:r>
      <w:r>
        <w:rPr>
          <w:sz w:val="28"/>
          <w:szCs w:val="28"/>
        </w:rPr>
        <w:t>интересов и потребностей;</w:t>
      </w:r>
    </w:p>
    <w:p w:rsidR="00624498" w:rsidRDefault="00624498" w:rsidP="00624498">
      <w:pPr>
        <w:shd w:val="clear" w:color="auto" w:fill="FFFFFF"/>
        <w:tabs>
          <w:tab w:val="left" w:pos="984"/>
        </w:tabs>
        <w:ind w:left="696"/>
      </w:pPr>
      <w:r>
        <w:rPr>
          <w:rFonts w:ascii="Courier New" w:hAnsi="Courier New" w:cs="Courier New"/>
          <w:spacing w:val="-30"/>
          <w:w w:val="84"/>
          <w:sz w:val="26"/>
          <w:szCs w:val="26"/>
        </w:rPr>
        <w:t>7)</w:t>
      </w:r>
      <w:r>
        <w:rPr>
          <w:rFonts w:ascii="Courier New" w:hAnsi="Courier New" w:cs="Courier New"/>
          <w:sz w:val="26"/>
          <w:szCs w:val="26"/>
        </w:rPr>
        <w:tab/>
      </w:r>
      <w:r>
        <w:rPr>
          <w:rFonts w:ascii="Courier New" w:hAnsi="Courier New"/>
          <w:spacing w:val="-8"/>
          <w:w w:val="84"/>
          <w:sz w:val="26"/>
          <w:szCs w:val="26"/>
        </w:rPr>
        <w:t>экологического</w:t>
      </w:r>
      <w:r>
        <w:rPr>
          <w:rFonts w:ascii="Courier New" w:hAnsi="Courier New" w:cs="Courier New"/>
          <w:spacing w:val="-8"/>
          <w:w w:val="84"/>
          <w:sz w:val="26"/>
          <w:szCs w:val="26"/>
        </w:rPr>
        <w:t xml:space="preserve"> </w:t>
      </w:r>
      <w:r>
        <w:rPr>
          <w:rFonts w:ascii="Courier New" w:hAnsi="Courier New"/>
          <w:spacing w:val="-8"/>
          <w:w w:val="84"/>
          <w:sz w:val="26"/>
          <w:szCs w:val="26"/>
        </w:rPr>
        <w:t>воспитания</w:t>
      </w:r>
      <w:r>
        <w:rPr>
          <w:rFonts w:ascii="Courier New" w:hAnsi="Courier New" w:cs="Courier New"/>
          <w:spacing w:val="-8"/>
          <w:w w:val="84"/>
          <w:sz w:val="26"/>
          <w:szCs w:val="26"/>
        </w:rPr>
        <w:t>:</w:t>
      </w:r>
    </w:p>
    <w:p w:rsidR="00624498" w:rsidRDefault="00624498" w:rsidP="00624498">
      <w:pPr>
        <w:shd w:val="clear" w:color="auto" w:fill="FFFFFF"/>
        <w:ind w:left="5" w:right="14" w:firstLine="686"/>
        <w:jc w:val="both"/>
      </w:pPr>
      <w:r>
        <w:rPr>
          <w:sz w:val="28"/>
          <w:szCs w:val="28"/>
        </w:rPr>
        <w:t xml:space="preserve">ориентация на применение знаний из социальных и естественных наук </w:t>
      </w:r>
      <w:r>
        <w:rPr>
          <w:spacing w:val="-7"/>
          <w:sz w:val="28"/>
          <w:szCs w:val="28"/>
        </w:rPr>
        <w:t xml:space="preserve">для решения задач в области окружающей среды, планирования поступков и оценки </w:t>
      </w:r>
      <w:r>
        <w:rPr>
          <w:sz w:val="28"/>
          <w:szCs w:val="28"/>
        </w:rPr>
        <w:t>их возможных последствий для окружающей среды;</w:t>
      </w:r>
    </w:p>
    <w:p w:rsidR="00624498" w:rsidRDefault="00624498" w:rsidP="00624498">
      <w:pPr>
        <w:shd w:val="clear" w:color="auto" w:fill="FFFFFF"/>
        <w:ind w:left="5" w:right="19" w:firstLine="677"/>
        <w:jc w:val="both"/>
      </w:pPr>
      <w:r>
        <w:rPr>
          <w:spacing w:val="-8"/>
          <w:sz w:val="28"/>
          <w:szCs w:val="28"/>
        </w:rPr>
        <w:t xml:space="preserve">повышение уровня экологической культуры, осознание глобального характера </w:t>
      </w:r>
      <w:r>
        <w:rPr>
          <w:sz w:val="28"/>
          <w:szCs w:val="28"/>
        </w:rPr>
        <w:t xml:space="preserve">экологических проблем и путей их решения; активное неприятие действий, </w:t>
      </w:r>
      <w:r>
        <w:rPr>
          <w:spacing w:val="-4"/>
          <w:sz w:val="28"/>
          <w:szCs w:val="28"/>
        </w:rPr>
        <w:t xml:space="preserve">приносящих вред окружающей среде, в том числе сформированное при знакомстве </w:t>
      </w:r>
      <w:r>
        <w:rPr>
          <w:spacing w:val="-3"/>
          <w:sz w:val="28"/>
          <w:szCs w:val="28"/>
        </w:rPr>
        <w:t xml:space="preserve">с литературными произведениями, поднимающими экологические проблемы; </w:t>
      </w:r>
      <w:r>
        <w:rPr>
          <w:spacing w:val="-2"/>
          <w:sz w:val="28"/>
          <w:szCs w:val="28"/>
        </w:rPr>
        <w:t xml:space="preserve">осознание своей роли как гражданина и потребителя в условиях взаимосвязи </w:t>
      </w:r>
      <w:r>
        <w:rPr>
          <w:sz w:val="28"/>
          <w:szCs w:val="28"/>
        </w:rPr>
        <w:t>природной, технологической и социальной среды, готовность к участию в практической деятельности экологической направленности;</w:t>
      </w:r>
    </w:p>
    <w:p w:rsidR="00624498" w:rsidRDefault="00624498" w:rsidP="00624498">
      <w:pPr>
        <w:shd w:val="clear" w:color="auto" w:fill="FFFFFF"/>
        <w:tabs>
          <w:tab w:val="left" w:pos="994"/>
        </w:tabs>
        <w:spacing w:before="283"/>
        <w:ind w:left="710"/>
      </w:pPr>
      <w:r>
        <w:rPr>
          <w:spacing w:val="-18"/>
          <w:sz w:val="28"/>
          <w:szCs w:val="28"/>
        </w:rPr>
        <w:t>8)</w:t>
      </w:r>
      <w:r>
        <w:rPr>
          <w:sz w:val="28"/>
          <w:szCs w:val="28"/>
        </w:rPr>
        <w:tab/>
      </w:r>
      <w:r>
        <w:rPr>
          <w:spacing w:val="-7"/>
          <w:sz w:val="28"/>
          <w:szCs w:val="28"/>
        </w:rPr>
        <w:t>ценности научного познания:</w:t>
      </w:r>
    </w:p>
    <w:p w:rsidR="00624498" w:rsidRDefault="00624498" w:rsidP="00624498">
      <w:pPr>
        <w:shd w:val="clear" w:color="auto" w:fill="FFFFFF"/>
        <w:spacing w:before="43"/>
        <w:ind w:left="14" w:firstLine="686"/>
        <w:jc w:val="both"/>
      </w:pPr>
      <w:r>
        <w:rPr>
          <w:spacing w:val="-4"/>
          <w:sz w:val="28"/>
          <w:szCs w:val="28"/>
        </w:rPr>
        <w:t xml:space="preserve">ориентация в деятельности на современную систему научных представлений </w:t>
      </w:r>
      <w:r>
        <w:rPr>
          <w:sz w:val="28"/>
          <w:szCs w:val="28"/>
        </w:rPr>
        <w:t xml:space="preserve">об основных закономерностях развития человека, природы и общества, взаимосвязях человека с природной и социальной средой с использованием </w:t>
      </w:r>
      <w:r>
        <w:rPr>
          <w:spacing w:val="-7"/>
          <w:sz w:val="28"/>
          <w:szCs w:val="28"/>
        </w:rPr>
        <w:t>изученных и самостоятельно прочитанных литературных произведений;</w:t>
      </w:r>
    </w:p>
    <w:p w:rsidR="00624498" w:rsidRDefault="00624498" w:rsidP="00624498">
      <w:pPr>
        <w:shd w:val="clear" w:color="auto" w:fill="FFFFFF"/>
        <w:ind w:left="14" w:right="5" w:firstLine="677"/>
        <w:jc w:val="both"/>
      </w:pPr>
      <w:r>
        <w:rPr>
          <w:spacing w:val="-7"/>
          <w:sz w:val="28"/>
          <w:szCs w:val="28"/>
        </w:rPr>
        <w:t xml:space="preserve">овладение языковой и читательской культурой как средством познания мира, </w:t>
      </w:r>
      <w:r>
        <w:rPr>
          <w:sz w:val="28"/>
          <w:szCs w:val="28"/>
        </w:rPr>
        <w:t xml:space="preserve">овладение основными навыками исследовательской деятельности с учетом специфики литературного образования, установка на осмысление опыта, </w:t>
      </w:r>
      <w:r>
        <w:rPr>
          <w:spacing w:val="-2"/>
          <w:sz w:val="28"/>
          <w:szCs w:val="28"/>
        </w:rPr>
        <w:t xml:space="preserve">наблюдений, поступков и </w:t>
      </w:r>
      <w:r>
        <w:rPr>
          <w:spacing w:val="-2"/>
          <w:sz w:val="28"/>
          <w:szCs w:val="28"/>
        </w:rPr>
        <w:lastRenderedPageBreak/>
        <w:t xml:space="preserve">стремление совершенствовать пути достижения </w:t>
      </w:r>
      <w:r>
        <w:rPr>
          <w:sz w:val="28"/>
          <w:szCs w:val="28"/>
        </w:rPr>
        <w:t>индивидуального и коллективного благополучия;</w:t>
      </w:r>
    </w:p>
    <w:p w:rsidR="00624498" w:rsidRDefault="00624498" w:rsidP="00624498">
      <w:pPr>
        <w:shd w:val="clear" w:color="auto" w:fill="FFFFFF"/>
        <w:tabs>
          <w:tab w:val="left" w:pos="1186"/>
        </w:tabs>
        <w:ind w:left="14" w:right="14" w:firstLine="677"/>
        <w:jc w:val="both"/>
      </w:pPr>
      <w:r>
        <w:rPr>
          <w:spacing w:val="-15"/>
          <w:sz w:val="28"/>
          <w:szCs w:val="28"/>
        </w:rPr>
        <w:t>9)</w:t>
      </w:r>
      <w:r>
        <w:rPr>
          <w:sz w:val="28"/>
          <w:szCs w:val="28"/>
        </w:rPr>
        <w:tab/>
        <w:t>обеспечение адаптации обучающегося к изменяющимся условиям</w:t>
      </w:r>
      <w:r>
        <w:rPr>
          <w:sz w:val="28"/>
          <w:szCs w:val="28"/>
        </w:rPr>
        <w:br/>
        <w:t>социальной и природной среды:</w:t>
      </w:r>
    </w:p>
    <w:p w:rsidR="00624498" w:rsidRDefault="00624498" w:rsidP="00624498">
      <w:pPr>
        <w:shd w:val="clear" w:color="auto" w:fill="FFFFFF"/>
        <w:ind w:left="5" w:right="19" w:firstLine="677"/>
        <w:jc w:val="both"/>
      </w:pPr>
      <w:r>
        <w:rPr>
          <w:spacing w:val="-6"/>
          <w:sz w:val="28"/>
          <w:szCs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w:t>
      </w:r>
      <w:r>
        <w:rPr>
          <w:spacing w:val="-2"/>
          <w:sz w:val="28"/>
          <w:szCs w:val="28"/>
        </w:rPr>
        <w:t xml:space="preserve">поведения, форм социальной жизни в группах и сообществах, включая семью, </w:t>
      </w:r>
      <w:r>
        <w:rPr>
          <w:spacing w:val="-5"/>
          <w:sz w:val="28"/>
          <w:szCs w:val="28"/>
        </w:rPr>
        <w:t xml:space="preserve">группы, сформированные по профессиональной деятельности, а также в рамках </w:t>
      </w:r>
      <w:r>
        <w:rPr>
          <w:sz w:val="28"/>
          <w:szCs w:val="28"/>
        </w:rPr>
        <w:t xml:space="preserve">социального взаимодействия с людьми из другой культурной среды; изучение </w:t>
      </w:r>
      <w:r>
        <w:rPr>
          <w:spacing w:val="-6"/>
          <w:sz w:val="28"/>
          <w:szCs w:val="28"/>
        </w:rPr>
        <w:t>и оценка социальных ролей персонажей литературных произведений;</w:t>
      </w:r>
    </w:p>
    <w:p w:rsidR="00624498" w:rsidRDefault="00624498" w:rsidP="00624498">
      <w:pPr>
        <w:shd w:val="clear" w:color="auto" w:fill="FFFFFF"/>
        <w:ind w:right="10" w:firstLine="677"/>
        <w:jc w:val="both"/>
      </w:pPr>
      <w:r>
        <w:rPr>
          <w:spacing w:val="-3"/>
          <w:sz w:val="28"/>
          <w:szCs w:val="28"/>
        </w:rPr>
        <w:t xml:space="preserve">потребность во взаимодействии в условиях неопределенности, открытость </w:t>
      </w:r>
      <w:r>
        <w:rPr>
          <w:spacing w:val="-2"/>
          <w:sz w:val="28"/>
          <w:szCs w:val="28"/>
        </w:rPr>
        <w:t xml:space="preserve">опыту и знаниям других, в действии в условиях неопределенности, повышение </w:t>
      </w:r>
      <w:r>
        <w:rPr>
          <w:spacing w:val="-7"/>
          <w:sz w:val="28"/>
          <w:szCs w:val="28"/>
        </w:rPr>
        <w:t xml:space="preserve">уровня своей компетентности через практическую деятельность, в том числе умение </w:t>
      </w:r>
      <w:r>
        <w:rPr>
          <w:spacing w:val="-1"/>
          <w:sz w:val="28"/>
          <w:szCs w:val="28"/>
        </w:rPr>
        <w:t xml:space="preserve">учиться у других людей, осознавать в совместной деятельности новые знания, </w:t>
      </w:r>
      <w:r>
        <w:rPr>
          <w:spacing w:val="-4"/>
          <w:sz w:val="28"/>
          <w:szCs w:val="28"/>
        </w:rPr>
        <w:t xml:space="preserve">навыки и компетенции из опыта других, в выявлении и связывании образов, </w:t>
      </w:r>
      <w:r>
        <w:rPr>
          <w:spacing w:val="-6"/>
          <w:sz w:val="28"/>
          <w:szCs w:val="28"/>
        </w:rPr>
        <w:t xml:space="preserve">необходимость в формировании новых знаний, в том числе формулировать идеи, </w:t>
      </w:r>
      <w:r>
        <w:rPr>
          <w:sz w:val="28"/>
          <w:szCs w:val="28"/>
        </w:rPr>
        <w:t xml:space="preserve">понятия, гипотезы об объектах и явлениях, в том числе ранее неизвестных, </w:t>
      </w:r>
      <w:r>
        <w:rPr>
          <w:spacing w:val="-6"/>
          <w:sz w:val="28"/>
          <w:szCs w:val="28"/>
        </w:rPr>
        <w:t xml:space="preserve">осознавать дефициты собственных знаний и компетентностей, планировать свое </w:t>
      </w:r>
      <w:r>
        <w:rPr>
          <w:sz w:val="28"/>
          <w:szCs w:val="28"/>
        </w:rPr>
        <w:t xml:space="preserve">развитие, умение оперировать основными понятиями, терминами и представлениями в области концепции устойчивого развития; анализировать </w:t>
      </w:r>
      <w:r>
        <w:rPr>
          <w:spacing w:val="-3"/>
          <w:sz w:val="28"/>
          <w:szCs w:val="28"/>
        </w:rPr>
        <w:t xml:space="preserve">и выявлять взаимосвязи природы, общества и экономики; оценивать свои действия </w:t>
      </w:r>
      <w:r>
        <w:rPr>
          <w:spacing w:val="-6"/>
          <w:sz w:val="28"/>
          <w:szCs w:val="28"/>
        </w:rPr>
        <w:t>с учетом влияния на окружающую среду, достижений целей и преодоления вызовов,</w:t>
      </w:r>
      <w:r>
        <w:t xml:space="preserve"> </w:t>
      </w:r>
      <w:r>
        <w:rPr>
          <w:spacing w:val="-7"/>
          <w:sz w:val="28"/>
          <w:szCs w:val="28"/>
        </w:rPr>
        <w:t>возможных глобальных последствий;</w:t>
      </w:r>
    </w:p>
    <w:p w:rsidR="00624498" w:rsidRDefault="00624498" w:rsidP="00624498">
      <w:pPr>
        <w:shd w:val="clear" w:color="auto" w:fill="FFFFFF"/>
        <w:spacing w:before="43"/>
        <w:ind w:left="10" w:right="5" w:firstLine="686"/>
        <w:jc w:val="both"/>
        <w:rPr>
          <w:sz w:val="28"/>
          <w:szCs w:val="28"/>
        </w:rPr>
      </w:pPr>
      <w:r>
        <w:rPr>
          <w:spacing w:val="-4"/>
          <w:sz w:val="28"/>
          <w:szCs w:val="28"/>
        </w:rPr>
        <w:t xml:space="preserve">способность осознавать стрессовую ситуацию, оценивать происходящие </w:t>
      </w:r>
      <w:r>
        <w:rPr>
          <w:spacing w:val="-1"/>
          <w:sz w:val="28"/>
          <w:szCs w:val="28"/>
        </w:rPr>
        <w:t xml:space="preserve">изменения и их последствия, опираясь на жизненный и читательский опыт; </w:t>
      </w:r>
      <w:r>
        <w:rPr>
          <w:spacing w:val="-6"/>
          <w:sz w:val="28"/>
          <w:szCs w:val="28"/>
        </w:rPr>
        <w:t xml:space="preserve">воспринимать стрессовую ситуацию как вызов, требующий контрмер, оценивать </w:t>
      </w:r>
      <w:r>
        <w:rPr>
          <w:sz w:val="28"/>
          <w:szCs w:val="28"/>
        </w:rPr>
        <w:t xml:space="preserve">ситуацию стресса, корректировать принимаемые решения и действия; </w:t>
      </w:r>
      <w:r>
        <w:rPr>
          <w:spacing w:val="-6"/>
          <w:sz w:val="28"/>
          <w:szCs w:val="28"/>
        </w:rPr>
        <w:t xml:space="preserve">формулировать и оценивать риски и последствия, формировать опыт, находить </w:t>
      </w:r>
      <w:r>
        <w:rPr>
          <w:spacing w:val="-4"/>
          <w:sz w:val="28"/>
          <w:szCs w:val="28"/>
        </w:rPr>
        <w:t xml:space="preserve">позитивное в произошедшей ситуации; быть готовым действовать в отсутствии </w:t>
      </w:r>
      <w:r>
        <w:rPr>
          <w:sz w:val="28"/>
          <w:szCs w:val="28"/>
        </w:rPr>
        <w:t>гарантий успеха.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К концу обучения у обучающегося формируются следующие универсальные учебные действия.</w:t>
      </w:r>
    </w:p>
    <w:p w:rsidR="00D43A10" w:rsidRPr="008E6D94" w:rsidRDefault="00D43A10" w:rsidP="00D43A10">
      <w:pPr>
        <w:spacing w:line="264" w:lineRule="auto"/>
        <w:ind w:left="120"/>
        <w:jc w:val="both"/>
        <w:rPr>
          <w:sz w:val="28"/>
          <w:szCs w:val="28"/>
        </w:rPr>
      </w:pPr>
    </w:p>
    <w:p w:rsidR="00624498" w:rsidRPr="00624498" w:rsidRDefault="00D43A10" w:rsidP="00624498">
      <w:pPr>
        <w:spacing w:line="264" w:lineRule="auto"/>
        <w:ind w:left="120"/>
        <w:jc w:val="both"/>
        <w:rPr>
          <w:sz w:val="28"/>
          <w:szCs w:val="28"/>
        </w:rPr>
      </w:pPr>
      <w:r w:rsidRPr="008E6D94">
        <w:rPr>
          <w:b/>
          <w:color w:val="000000"/>
          <w:sz w:val="28"/>
          <w:szCs w:val="28"/>
        </w:rPr>
        <w:t>Универсальные учебные познавательные действия:</w:t>
      </w:r>
    </w:p>
    <w:p w:rsidR="00624498" w:rsidRDefault="00624498" w:rsidP="00624498">
      <w:pPr>
        <w:shd w:val="clear" w:color="auto" w:fill="FFFFFF"/>
        <w:ind w:left="5" w:firstLine="677"/>
        <w:jc w:val="both"/>
      </w:pPr>
      <w:r>
        <w:rPr>
          <w:spacing w:val="-2"/>
          <w:sz w:val="28"/>
          <w:szCs w:val="28"/>
        </w:rPr>
        <w:t xml:space="preserve">В результате изучения литературы на уровне основного общего </w:t>
      </w:r>
      <w:r>
        <w:rPr>
          <w:spacing w:val="-6"/>
          <w:sz w:val="28"/>
          <w:szCs w:val="28"/>
        </w:rPr>
        <w:t xml:space="preserve">образования у обучающегося будут сформированы познавательные универсальные </w:t>
      </w:r>
      <w:r>
        <w:rPr>
          <w:sz w:val="28"/>
          <w:szCs w:val="28"/>
        </w:rPr>
        <w:t xml:space="preserve">учебные действия, коммуникативные универсальные учебные действия, </w:t>
      </w:r>
      <w:r>
        <w:rPr>
          <w:spacing w:val="-6"/>
          <w:sz w:val="28"/>
          <w:szCs w:val="28"/>
        </w:rPr>
        <w:t>регулятивные универсальные учебные действия, совместная деятельность.</w:t>
      </w:r>
    </w:p>
    <w:p w:rsidR="00624498" w:rsidRDefault="00624498" w:rsidP="00624498">
      <w:pPr>
        <w:shd w:val="clear" w:color="auto" w:fill="FFFFFF"/>
        <w:ind w:left="10" w:right="10" w:firstLine="682"/>
        <w:jc w:val="both"/>
      </w:pPr>
      <w:r>
        <w:rPr>
          <w:sz w:val="28"/>
          <w:szCs w:val="28"/>
        </w:rPr>
        <w:t xml:space="preserve">У обучающегося будут сформированы следующие базовые </w:t>
      </w:r>
      <w:r>
        <w:rPr>
          <w:spacing w:val="-6"/>
          <w:sz w:val="28"/>
          <w:szCs w:val="28"/>
        </w:rPr>
        <w:t>логические действия как часть познавательных универсальных учебных действий:</w:t>
      </w:r>
    </w:p>
    <w:p w:rsidR="00624498" w:rsidRDefault="00624498" w:rsidP="00624498">
      <w:pPr>
        <w:shd w:val="clear" w:color="auto" w:fill="FFFFFF"/>
        <w:ind w:left="14" w:right="14" w:firstLine="677"/>
        <w:jc w:val="both"/>
      </w:pPr>
      <w:r>
        <w:rPr>
          <w:sz w:val="28"/>
          <w:szCs w:val="28"/>
        </w:rPr>
        <w:t xml:space="preserve">выявлять и характеризовать существенные признаки объектов </w:t>
      </w:r>
      <w:r>
        <w:rPr>
          <w:spacing w:val="-6"/>
          <w:sz w:val="28"/>
          <w:szCs w:val="28"/>
        </w:rPr>
        <w:t xml:space="preserve">(художественных и учебных текстов, литературных героев и других) и явлений </w:t>
      </w:r>
      <w:r>
        <w:rPr>
          <w:spacing w:val="-7"/>
          <w:sz w:val="28"/>
          <w:szCs w:val="28"/>
        </w:rPr>
        <w:t>(литературных направлений, этапов историко-литературного процесса);</w:t>
      </w:r>
    </w:p>
    <w:p w:rsidR="00624498" w:rsidRDefault="00624498" w:rsidP="00624498">
      <w:pPr>
        <w:shd w:val="clear" w:color="auto" w:fill="FFFFFF"/>
        <w:ind w:left="5" w:right="10" w:firstLine="677"/>
        <w:jc w:val="both"/>
      </w:pPr>
      <w:r>
        <w:rPr>
          <w:spacing w:val="-6"/>
          <w:sz w:val="28"/>
          <w:szCs w:val="28"/>
        </w:rPr>
        <w:lastRenderedPageBreak/>
        <w:t xml:space="preserve">устанавливать существенный признак классификации и классифицировать </w:t>
      </w:r>
      <w:r>
        <w:rPr>
          <w:sz w:val="28"/>
          <w:szCs w:val="28"/>
        </w:rPr>
        <w:t xml:space="preserve">литературные объекты по существенному признаку, устанавливать основания </w:t>
      </w:r>
      <w:r>
        <w:rPr>
          <w:spacing w:val="-6"/>
          <w:sz w:val="28"/>
          <w:szCs w:val="28"/>
        </w:rPr>
        <w:t>для их обобщения и сравнения, определять критерии проводимого анализа;</w:t>
      </w:r>
    </w:p>
    <w:p w:rsidR="00624498" w:rsidRDefault="00624498" w:rsidP="00624498">
      <w:pPr>
        <w:shd w:val="clear" w:color="auto" w:fill="FFFFFF"/>
        <w:ind w:left="10" w:right="14" w:firstLine="682"/>
        <w:jc w:val="both"/>
      </w:pPr>
      <w:r>
        <w:rPr>
          <w:sz w:val="28"/>
          <w:szCs w:val="28"/>
        </w:rPr>
        <w:t xml:space="preserve">с учетом предложенной задачи выявлять закономерности и противоречия </w:t>
      </w:r>
      <w:r>
        <w:rPr>
          <w:spacing w:val="-6"/>
          <w:sz w:val="28"/>
          <w:szCs w:val="28"/>
        </w:rPr>
        <w:t xml:space="preserve">в рассматриваемых литературных фактах и наблюдениях над текстом; предлагать </w:t>
      </w:r>
      <w:r>
        <w:rPr>
          <w:spacing w:val="-7"/>
          <w:sz w:val="28"/>
          <w:szCs w:val="28"/>
        </w:rPr>
        <w:t>критерии для выявления закономерностей и противоречий с учетом учебной задачи;</w:t>
      </w:r>
    </w:p>
    <w:p w:rsidR="00624498" w:rsidRDefault="00624498" w:rsidP="00624498">
      <w:pPr>
        <w:shd w:val="clear" w:color="auto" w:fill="FFFFFF"/>
        <w:ind w:left="10" w:right="14" w:firstLine="677"/>
        <w:jc w:val="both"/>
      </w:pPr>
      <w:r>
        <w:rPr>
          <w:sz w:val="28"/>
          <w:szCs w:val="28"/>
        </w:rPr>
        <w:t>выявлять дефицит информации, данных, необходимых для решения поставленной учебной задачи;</w:t>
      </w:r>
    </w:p>
    <w:p w:rsidR="00624498" w:rsidRDefault="00624498" w:rsidP="00624498">
      <w:pPr>
        <w:shd w:val="clear" w:color="auto" w:fill="FFFFFF"/>
        <w:ind w:left="5" w:right="10" w:firstLine="677"/>
        <w:jc w:val="both"/>
      </w:pPr>
      <w:r>
        <w:rPr>
          <w:spacing w:val="-4"/>
          <w:sz w:val="28"/>
          <w:szCs w:val="28"/>
        </w:rPr>
        <w:t xml:space="preserve">выявлять причинно-следственные связи при изучении литературных явлений </w:t>
      </w:r>
      <w:r>
        <w:rPr>
          <w:spacing w:val="-7"/>
          <w:sz w:val="28"/>
          <w:szCs w:val="28"/>
        </w:rPr>
        <w:t xml:space="preserve">и процессов; формулировать выводы с использованием дедуктивных и индуктивных </w:t>
      </w:r>
      <w:r>
        <w:rPr>
          <w:sz w:val="28"/>
          <w:szCs w:val="28"/>
        </w:rPr>
        <w:t>умозаключений, умозаключений по аналогии; формулировать гипотезы об их взаимосвязях;</w:t>
      </w:r>
    </w:p>
    <w:p w:rsidR="00624498" w:rsidRDefault="00624498" w:rsidP="00624498">
      <w:pPr>
        <w:shd w:val="clear" w:color="auto" w:fill="FFFFFF"/>
        <w:ind w:left="686"/>
      </w:pPr>
      <w:r>
        <w:rPr>
          <w:spacing w:val="-4"/>
          <w:sz w:val="28"/>
          <w:szCs w:val="28"/>
        </w:rPr>
        <w:t>самостоятельно   выбирать   способ   решения   учебной   задачи   при   работе</w:t>
      </w:r>
    </w:p>
    <w:p w:rsidR="00624498" w:rsidRDefault="00624498" w:rsidP="00624498">
      <w:pPr>
        <w:shd w:val="clear" w:color="auto" w:fill="FFFFFF"/>
        <w:spacing w:before="168"/>
      </w:pPr>
      <w:r>
        <w:rPr>
          <w:sz w:val="28"/>
          <w:szCs w:val="28"/>
        </w:rPr>
        <w:t xml:space="preserve">с разными типами текстов (сравнивать несколько вариантов решения, выбирать </w:t>
      </w:r>
      <w:r>
        <w:rPr>
          <w:spacing w:val="-7"/>
          <w:sz w:val="28"/>
          <w:szCs w:val="28"/>
        </w:rPr>
        <w:t>наиболее подходящий с учетом самостоятельно выделенных критериев).</w:t>
      </w:r>
    </w:p>
    <w:p w:rsidR="00624498" w:rsidRDefault="00624498" w:rsidP="00624498">
      <w:pPr>
        <w:shd w:val="clear" w:color="auto" w:fill="FFFFFF"/>
        <w:tabs>
          <w:tab w:val="left" w:pos="1925"/>
        </w:tabs>
        <w:spacing w:before="5"/>
        <w:ind w:left="10" w:firstLine="677"/>
        <w:jc w:val="both"/>
      </w:pPr>
      <w:r>
        <w:rPr>
          <w:sz w:val="28"/>
          <w:szCs w:val="28"/>
        </w:rPr>
        <w:tab/>
      </w:r>
      <w:r>
        <w:rPr>
          <w:spacing w:val="-6"/>
          <w:sz w:val="28"/>
          <w:szCs w:val="28"/>
        </w:rPr>
        <w:t>У обучающегося будут сформированы следующие базовые</w:t>
      </w:r>
      <w:r>
        <w:rPr>
          <w:spacing w:val="-6"/>
          <w:sz w:val="28"/>
          <w:szCs w:val="28"/>
        </w:rPr>
        <w:br/>
      </w:r>
      <w:r>
        <w:rPr>
          <w:spacing w:val="-5"/>
          <w:sz w:val="28"/>
          <w:szCs w:val="28"/>
        </w:rPr>
        <w:t>исследовательские действия как часть познавательных универсальных учебных</w:t>
      </w:r>
      <w:r>
        <w:rPr>
          <w:spacing w:val="-5"/>
          <w:sz w:val="28"/>
          <w:szCs w:val="28"/>
        </w:rPr>
        <w:br/>
      </w:r>
      <w:r>
        <w:rPr>
          <w:sz w:val="28"/>
          <w:szCs w:val="28"/>
        </w:rPr>
        <w:t>действий:</w:t>
      </w:r>
    </w:p>
    <w:p w:rsidR="00624498" w:rsidRDefault="00624498" w:rsidP="00624498">
      <w:pPr>
        <w:shd w:val="clear" w:color="auto" w:fill="FFFFFF"/>
        <w:spacing w:before="5"/>
        <w:ind w:left="19" w:right="10" w:firstLine="677"/>
        <w:jc w:val="both"/>
      </w:pPr>
      <w:r>
        <w:rPr>
          <w:sz w:val="28"/>
          <w:szCs w:val="28"/>
        </w:rPr>
        <w:t>использовать вопросы как исследовательский инструмент познания в литературном образовании;</w:t>
      </w:r>
    </w:p>
    <w:p w:rsidR="00624498" w:rsidRDefault="00624498" w:rsidP="00624498">
      <w:pPr>
        <w:shd w:val="clear" w:color="auto" w:fill="FFFFFF"/>
        <w:ind w:left="14" w:right="5" w:firstLine="677"/>
        <w:jc w:val="both"/>
      </w:pPr>
      <w:r>
        <w:rPr>
          <w:sz w:val="28"/>
          <w:szCs w:val="28"/>
        </w:rPr>
        <w:t xml:space="preserve">формулировать вопросы, фиксирующие разрыв между реальным </w:t>
      </w:r>
      <w:r>
        <w:rPr>
          <w:spacing w:val="-4"/>
          <w:sz w:val="28"/>
          <w:szCs w:val="28"/>
        </w:rPr>
        <w:t xml:space="preserve">и желательным состоянием ситуации, объекта, и самостоятельно устанавливать </w:t>
      </w:r>
      <w:r>
        <w:rPr>
          <w:sz w:val="28"/>
          <w:szCs w:val="28"/>
        </w:rPr>
        <w:t>искомое и данное;</w:t>
      </w:r>
    </w:p>
    <w:p w:rsidR="00624498" w:rsidRDefault="00624498" w:rsidP="00624498">
      <w:pPr>
        <w:shd w:val="clear" w:color="auto" w:fill="FFFFFF"/>
        <w:ind w:left="10" w:right="10" w:firstLine="686"/>
        <w:jc w:val="both"/>
      </w:pPr>
      <w:r>
        <w:rPr>
          <w:spacing w:val="-2"/>
          <w:sz w:val="28"/>
          <w:szCs w:val="28"/>
        </w:rPr>
        <w:t xml:space="preserve">формировать гипотезу об истинности собственных суждений и суждений </w:t>
      </w:r>
      <w:r>
        <w:rPr>
          <w:sz w:val="28"/>
          <w:szCs w:val="28"/>
        </w:rPr>
        <w:t>других людей, аргументировать свою позицию, мнение;</w:t>
      </w:r>
    </w:p>
    <w:p w:rsidR="00624498" w:rsidRDefault="00624498" w:rsidP="00624498">
      <w:pPr>
        <w:shd w:val="clear" w:color="auto" w:fill="FFFFFF"/>
        <w:ind w:left="14" w:right="14" w:firstLine="677"/>
        <w:jc w:val="both"/>
      </w:pPr>
      <w:r>
        <w:rPr>
          <w:spacing w:val="-5"/>
          <w:sz w:val="28"/>
          <w:szCs w:val="28"/>
        </w:rPr>
        <w:t xml:space="preserve">проводить по самостоятельно составленному плану небольшое исследование </w:t>
      </w:r>
      <w:r>
        <w:rPr>
          <w:spacing w:val="-3"/>
          <w:sz w:val="28"/>
          <w:szCs w:val="28"/>
        </w:rPr>
        <w:t>по установлению особенностей литературного объекта изучения, причинно-</w:t>
      </w:r>
      <w:r>
        <w:rPr>
          <w:sz w:val="28"/>
          <w:szCs w:val="28"/>
        </w:rPr>
        <w:t>следственных связей и зависимостей объектов между собой;</w:t>
      </w:r>
    </w:p>
    <w:p w:rsidR="00624498" w:rsidRDefault="00624498" w:rsidP="00624498">
      <w:pPr>
        <w:shd w:val="clear" w:color="auto" w:fill="FFFFFF"/>
        <w:ind w:left="10" w:right="19" w:firstLine="682"/>
        <w:jc w:val="both"/>
      </w:pPr>
      <w:r>
        <w:rPr>
          <w:spacing w:val="-7"/>
          <w:sz w:val="28"/>
          <w:szCs w:val="28"/>
        </w:rPr>
        <w:t xml:space="preserve">оценивать на применимость и достоверность информацию, полученную в ходе </w:t>
      </w:r>
      <w:r>
        <w:rPr>
          <w:sz w:val="28"/>
          <w:szCs w:val="28"/>
        </w:rPr>
        <w:t>исследования (эксперимента);</w:t>
      </w:r>
    </w:p>
    <w:p w:rsidR="00624498" w:rsidRDefault="00624498" w:rsidP="00624498">
      <w:pPr>
        <w:shd w:val="clear" w:color="auto" w:fill="FFFFFF"/>
        <w:ind w:left="5" w:right="10" w:firstLine="682"/>
        <w:jc w:val="both"/>
      </w:pPr>
      <w:r>
        <w:rPr>
          <w:sz w:val="28"/>
          <w:szCs w:val="28"/>
        </w:rPr>
        <w:t xml:space="preserve">самостоятельно формулировать обобщения и выводы по результатам </w:t>
      </w:r>
      <w:r>
        <w:rPr>
          <w:spacing w:val="-6"/>
          <w:sz w:val="28"/>
          <w:szCs w:val="28"/>
        </w:rPr>
        <w:t xml:space="preserve">проведенного наблюдения, опыта, исследования; владеть инструментами оценки </w:t>
      </w:r>
      <w:r>
        <w:rPr>
          <w:sz w:val="28"/>
          <w:szCs w:val="28"/>
        </w:rPr>
        <w:t>достоверности полученных выводов и обобщений;</w:t>
      </w:r>
    </w:p>
    <w:p w:rsidR="00624498" w:rsidRDefault="00624498" w:rsidP="00624498">
      <w:pPr>
        <w:shd w:val="clear" w:color="auto" w:fill="FFFFFF"/>
        <w:ind w:left="5" w:right="19" w:firstLine="682"/>
        <w:jc w:val="both"/>
      </w:pPr>
      <w:r>
        <w:rPr>
          <w:spacing w:val="-1"/>
          <w:sz w:val="28"/>
          <w:szCs w:val="28"/>
        </w:rPr>
        <w:t xml:space="preserve">прогнозировать возможное дальнейшее развитие событий и их последствия </w:t>
      </w:r>
      <w:r>
        <w:rPr>
          <w:sz w:val="28"/>
          <w:szCs w:val="28"/>
        </w:rPr>
        <w:t xml:space="preserve">в аналогичных или сходных ситуациях, а также выдвигать предположения </w:t>
      </w:r>
      <w:r>
        <w:rPr>
          <w:spacing w:val="-3"/>
          <w:sz w:val="28"/>
          <w:szCs w:val="28"/>
        </w:rPr>
        <w:t xml:space="preserve">об их развитии в новых условиях и контекстах, в том числе в литературных </w:t>
      </w:r>
      <w:r>
        <w:rPr>
          <w:sz w:val="28"/>
          <w:szCs w:val="28"/>
        </w:rPr>
        <w:t>произведениях.</w:t>
      </w:r>
    </w:p>
    <w:p w:rsidR="00624498" w:rsidRDefault="00624498" w:rsidP="00624498">
      <w:pPr>
        <w:shd w:val="clear" w:color="auto" w:fill="FFFFFF"/>
        <w:tabs>
          <w:tab w:val="left" w:pos="1925"/>
        </w:tabs>
        <w:ind w:left="10" w:right="19" w:firstLine="677"/>
        <w:jc w:val="both"/>
      </w:pPr>
      <w:r>
        <w:rPr>
          <w:sz w:val="28"/>
          <w:szCs w:val="28"/>
        </w:rPr>
        <w:tab/>
        <w:t>У обучающегося будут сформированы умения работать</w:t>
      </w:r>
      <w:r>
        <w:rPr>
          <w:sz w:val="28"/>
          <w:szCs w:val="28"/>
        </w:rPr>
        <w:br/>
      </w:r>
      <w:r>
        <w:rPr>
          <w:spacing w:val="-6"/>
          <w:sz w:val="28"/>
          <w:szCs w:val="28"/>
        </w:rPr>
        <w:t>с информацией как часть познавательных универсальных учебных действий:</w:t>
      </w:r>
    </w:p>
    <w:p w:rsidR="00624498" w:rsidRDefault="00624498" w:rsidP="00624498">
      <w:pPr>
        <w:shd w:val="clear" w:color="auto" w:fill="FFFFFF"/>
        <w:ind w:left="5" w:right="10" w:firstLine="682"/>
        <w:jc w:val="both"/>
      </w:pPr>
      <w:r>
        <w:rPr>
          <w:spacing w:val="-5"/>
          <w:sz w:val="28"/>
          <w:szCs w:val="28"/>
        </w:rPr>
        <w:t xml:space="preserve">применять различные методы, инструменты и запросы при поиске и отборе </w:t>
      </w:r>
      <w:r>
        <w:rPr>
          <w:sz w:val="28"/>
          <w:szCs w:val="28"/>
        </w:rPr>
        <w:t>литературной и другой информации или данных из источников с учетом предложенной учебной задачи и заданных критериев;</w:t>
      </w:r>
    </w:p>
    <w:p w:rsidR="00624498" w:rsidRDefault="00624498" w:rsidP="00624498">
      <w:pPr>
        <w:shd w:val="clear" w:color="auto" w:fill="FFFFFF"/>
        <w:ind w:left="682"/>
      </w:pPr>
      <w:r>
        <w:rPr>
          <w:spacing w:val="-3"/>
          <w:sz w:val="28"/>
          <w:szCs w:val="28"/>
        </w:rPr>
        <w:t>выбирать,      анализировать,      систематизировать      и      интерпретировать</w:t>
      </w:r>
    </w:p>
    <w:p w:rsidR="00624498" w:rsidRDefault="00624498" w:rsidP="00624498">
      <w:pPr>
        <w:shd w:val="clear" w:color="auto" w:fill="FFFFFF"/>
        <w:spacing w:before="163"/>
        <w:ind w:left="24"/>
      </w:pPr>
      <w:r>
        <w:rPr>
          <w:spacing w:val="-7"/>
          <w:sz w:val="28"/>
          <w:szCs w:val="28"/>
        </w:rPr>
        <w:t>литературную и другую информацию различных видов и форм представления;</w:t>
      </w:r>
    </w:p>
    <w:p w:rsidR="00624498" w:rsidRDefault="00624498" w:rsidP="00624498">
      <w:pPr>
        <w:shd w:val="clear" w:color="auto" w:fill="FFFFFF"/>
        <w:spacing w:before="10"/>
        <w:ind w:left="24" w:firstLine="677"/>
        <w:jc w:val="both"/>
      </w:pPr>
      <w:r>
        <w:rPr>
          <w:sz w:val="28"/>
          <w:szCs w:val="28"/>
        </w:rPr>
        <w:t xml:space="preserve">находить сходные аргументы (подтверждающие или опровергающие одну </w:t>
      </w:r>
      <w:r>
        <w:rPr>
          <w:spacing w:val="-7"/>
          <w:sz w:val="28"/>
          <w:szCs w:val="28"/>
        </w:rPr>
        <w:t>и ту же идею, версию) в различных информационных источниках;</w:t>
      </w:r>
    </w:p>
    <w:p w:rsidR="00624498" w:rsidRDefault="00624498" w:rsidP="00624498">
      <w:pPr>
        <w:shd w:val="clear" w:color="auto" w:fill="FFFFFF"/>
        <w:ind w:left="19" w:right="5" w:firstLine="682"/>
        <w:jc w:val="both"/>
      </w:pPr>
      <w:r>
        <w:rPr>
          <w:spacing w:val="-2"/>
          <w:sz w:val="28"/>
          <w:szCs w:val="28"/>
        </w:rPr>
        <w:lastRenderedPageBreak/>
        <w:t xml:space="preserve">самостоятельно выбирать оптимальную форму представления литературной </w:t>
      </w:r>
      <w:r>
        <w:rPr>
          <w:spacing w:val="-6"/>
          <w:sz w:val="28"/>
          <w:szCs w:val="28"/>
        </w:rPr>
        <w:t xml:space="preserve">и другой информации и иллюстрировать решаемые учебные задачи несложными </w:t>
      </w:r>
      <w:r>
        <w:rPr>
          <w:sz w:val="28"/>
          <w:szCs w:val="28"/>
        </w:rPr>
        <w:t>схемами, диаграммами, иной графикой и их комбинациями;</w:t>
      </w:r>
    </w:p>
    <w:p w:rsidR="00624498" w:rsidRDefault="00624498" w:rsidP="00624498">
      <w:pPr>
        <w:shd w:val="clear" w:color="auto" w:fill="FFFFFF"/>
        <w:ind w:left="19" w:right="19" w:firstLine="682"/>
        <w:jc w:val="both"/>
      </w:pPr>
      <w:r>
        <w:rPr>
          <w:spacing w:val="-6"/>
          <w:sz w:val="28"/>
          <w:szCs w:val="28"/>
        </w:rPr>
        <w:t xml:space="preserve">оценивать надежность литературной и другой информации по критериям, </w:t>
      </w:r>
      <w:r>
        <w:rPr>
          <w:spacing w:val="-7"/>
          <w:sz w:val="28"/>
          <w:szCs w:val="28"/>
        </w:rPr>
        <w:t>предложенным учителем или сформулированным самостоятельно;</w:t>
      </w:r>
    </w:p>
    <w:p w:rsidR="00624498" w:rsidRDefault="00624498" w:rsidP="00624498">
      <w:pPr>
        <w:shd w:val="clear" w:color="auto" w:fill="FFFFFF"/>
        <w:ind w:left="691"/>
      </w:pPr>
      <w:r>
        <w:rPr>
          <w:spacing w:val="-7"/>
          <w:sz w:val="28"/>
          <w:szCs w:val="28"/>
        </w:rPr>
        <w:t>эффективно запоминать и систематизировать эту информацию.</w:t>
      </w:r>
    </w:p>
    <w:p w:rsidR="00624498" w:rsidRDefault="00624498" w:rsidP="00624498">
      <w:pPr>
        <w:shd w:val="clear" w:color="auto" w:fill="FFFFFF"/>
        <w:tabs>
          <w:tab w:val="left" w:pos="1771"/>
        </w:tabs>
        <w:ind w:left="10" w:right="10" w:firstLine="682"/>
        <w:jc w:val="both"/>
      </w:pPr>
      <w:r>
        <w:rPr>
          <w:sz w:val="28"/>
          <w:szCs w:val="28"/>
        </w:rPr>
        <w:tab/>
      </w:r>
      <w:r>
        <w:rPr>
          <w:spacing w:val="-6"/>
          <w:sz w:val="28"/>
          <w:szCs w:val="28"/>
        </w:rPr>
        <w:t>У обучающегося будут сформированы умения общения как часть</w:t>
      </w:r>
      <w:r>
        <w:rPr>
          <w:spacing w:val="-6"/>
          <w:sz w:val="28"/>
          <w:szCs w:val="28"/>
        </w:rPr>
        <w:br/>
      </w:r>
      <w:r>
        <w:rPr>
          <w:sz w:val="28"/>
          <w:szCs w:val="28"/>
        </w:rPr>
        <w:t>коммуникативных универсальных учебных действий:</w:t>
      </w:r>
    </w:p>
    <w:p w:rsidR="00624498" w:rsidRDefault="00624498" w:rsidP="00624498">
      <w:pPr>
        <w:shd w:val="clear" w:color="auto" w:fill="FFFFFF"/>
        <w:ind w:left="14" w:right="10" w:firstLine="682"/>
        <w:jc w:val="both"/>
      </w:pPr>
      <w:r>
        <w:rPr>
          <w:spacing w:val="-2"/>
          <w:sz w:val="28"/>
          <w:szCs w:val="28"/>
        </w:rPr>
        <w:t xml:space="preserve">воспринимать и формулировать суждения, выражать эмоции в соответствии </w:t>
      </w:r>
      <w:r>
        <w:rPr>
          <w:sz w:val="28"/>
          <w:szCs w:val="28"/>
        </w:rPr>
        <w:t>с условиями и целями общения; выражать себя (свою точку зрения) в устных и письменных текстах;</w:t>
      </w:r>
    </w:p>
    <w:p w:rsidR="00624498" w:rsidRDefault="00624498" w:rsidP="00624498">
      <w:pPr>
        <w:shd w:val="clear" w:color="auto" w:fill="FFFFFF"/>
        <w:ind w:left="10" w:right="14" w:firstLine="677"/>
        <w:jc w:val="both"/>
      </w:pPr>
      <w:r>
        <w:rPr>
          <w:spacing w:val="-7"/>
          <w:sz w:val="28"/>
          <w:szCs w:val="28"/>
        </w:rPr>
        <w:t xml:space="preserve">распознавать невербальные средства общения, понимать значение социальных </w:t>
      </w:r>
      <w:r>
        <w:rPr>
          <w:spacing w:val="-5"/>
          <w:sz w:val="28"/>
          <w:szCs w:val="28"/>
        </w:rPr>
        <w:t xml:space="preserve">знаков, знать и распознавать предпосылки конфликтных ситуаций, находя аналогии </w:t>
      </w:r>
      <w:r>
        <w:rPr>
          <w:spacing w:val="-7"/>
          <w:sz w:val="28"/>
          <w:szCs w:val="28"/>
        </w:rPr>
        <w:t>в литературных произведениях, и смягчать конфликты, вести переговоры;</w:t>
      </w:r>
    </w:p>
    <w:p w:rsidR="00624498" w:rsidRDefault="00624498" w:rsidP="00624498">
      <w:pPr>
        <w:shd w:val="clear" w:color="auto" w:fill="FFFFFF"/>
        <w:ind w:left="10" w:right="14" w:firstLine="682"/>
        <w:jc w:val="both"/>
      </w:pPr>
      <w:r>
        <w:rPr>
          <w:sz w:val="28"/>
          <w:szCs w:val="28"/>
        </w:rPr>
        <w:t xml:space="preserve">понимать намерения других людей,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w:t>
      </w:r>
      <w:r>
        <w:rPr>
          <w:spacing w:val="-5"/>
          <w:sz w:val="28"/>
          <w:szCs w:val="28"/>
        </w:rPr>
        <w:t xml:space="preserve">и высказывать идеи, нацеленные на решение учебной задачи и поддержание </w:t>
      </w:r>
      <w:r>
        <w:rPr>
          <w:spacing w:val="-6"/>
          <w:sz w:val="28"/>
          <w:szCs w:val="28"/>
        </w:rPr>
        <w:t xml:space="preserve">благожелательности общения; сопоставлять свои суждения с суждениями других </w:t>
      </w:r>
      <w:r>
        <w:rPr>
          <w:spacing w:val="-7"/>
          <w:sz w:val="28"/>
          <w:szCs w:val="28"/>
        </w:rPr>
        <w:t>участников диалога, обнаруживать различие и сходство позиций;</w:t>
      </w:r>
    </w:p>
    <w:p w:rsidR="00624498" w:rsidRDefault="00624498" w:rsidP="00624498">
      <w:pPr>
        <w:shd w:val="clear" w:color="auto" w:fill="FFFFFF"/>
        <w:tabs>
          <w:tab w:val="left" w:pos="2506"/>
          <w:tab w:val="left" w:pos="4728"/>
          <w:tab w:val="left" w:pos="6715"/>
          <w:tab w:val="left" w:pos="9077"/>
        </w:tabs>
        <w:ind w:left="686"/>
        <w:jc w:val="both"/>
      </w:pPr>
      <w:r>
        <w:rPr>
          <w:spacing w:val="-11"/>
          <w:sz w:val="28"/>
          <w:szCs w:val="28"/>
        </w:rPr>
        <w:t>публично</w:t>
      </w:r>
      <w:r>
        <w:rPr>
          <w:rFonts w:ascii="Arial" w:hAnsi="Arial" w:cs="Arial"/>
          <w:sz w:val="28"/>
          <w:szCs w:val="28"/>
        </w:rPr>
        <w:tab/>
      </w:r>
      <w:r>
        <w:rPr>
          <w:spacing w:val="-9"/>
          <w:sz w:val="28"/>
          <w:szCs w:val="28"/>
        </w:rPr>
        <w:t>представлять</w:t>
      </w:r>
      <w:r>
        <w:rPr>
          <w:rFonts w:ascii="Arial" w:hAnsi="Arial" w:cs="Arial"/>
          <w:sz w:val="28"/>
          <w:szCs w:val="28"/>
        </w:rPr>
        <w:tab/>
      </w:r>
      <w:r>
        <w:rPr>
          <w:spacing w:val="-11"/>
          <w:sz w:val="28"/>
          <w:szCs w:val="28"/>
        </w:rPr>
        <w:t>результаты</w:t>
      </w:r>
      <w:r>
        <w:rPr>
          <w:rFonts w:ascii="Arial" w:hAnsi="Arial" w:cs="Arial"/>
          <w:sz w:val="28"/>
          <w:szCs w:val="28"/>
        </w:rPr>
        <w:tab/>
      </w:r>
      <w:r>
        <w:rPr>
          <w:spacing w:val="-10"/>
          <w:sz w:val="28"/>
          <w:szCs w:val="28"/>
        </w:rPr>
        <w:t>выполненного</w:t>
      </w:r>
      <w:r>
        <w:rPr>
          <w:rFonts w:ascii="Arial" w:hAnsi="Arial" w:cs="Arial"/>
          <w:sz w:val="28"/>
          <w:szCs w:val="28"/>
        </w:rPr>
        <w:tab/>
      </w:r>
      <w:r>
        <w:rPr>
          <w:spacing w:val="-7"/>
          <w:sz w:val="28"/>
          <w:szCs w:val="28"/>
        </w:rPr>
        <w:t>опыта</w:t>
      </w:r>
    </w:p>
    <w:p w:rsidR="00624498" w:rsidRDefault="00624498" w:rsidP="00624498">
      <w:pPr>
        <w:shd w:val="clear" w:color="auto" w:fill="FFFFFF"/>
        <w:ind w:left="14"/>
        <w:jc w:val="both"/>
      </w:pPr>
      <w:r>
        <w:rPr>
          <w:spacing w:val="-7"/>
          <w:sz w:val="28"/>
          <w:szCs w:val="28"/>
        </w:rPr>
        <w:t>(литературоведческого эксперимента, исследования, проекта);</w:t>
      </w:r>
    </w:p>
    <w:p w:rsidR="00624498" w:rsidRDefault="00624498" w:rsidP="00624498">
      <w:pPr>
        <w:shd w:val="clear" w:color="auto" w:fill="FFFFFF"/>
        <w:ind w:right="10" w:firstLine="682"/>
        <w:jc w:val="both"/>
      </w:pPr>
      <w:r>
        <w:rPr>
          <w:sz w:val="28"/>
          <w:szCs w:val="28"/>
        </w:rPr>
        <w:t xml:space="preserve">самостоятельно выбирать формат выступления с учетом задач презентации </w:t>
      </w:r>
      <w:r>
        <w:rPr>
          <w:spacing w:val="-6"/>
          <w:sz w:val="28"/>
          <w:szCs w:val="28"/>
        </w:rPr>
        <w:t xml:space="preserve">и особенностей аудитории и в соответствии с ним составлять устные и письменные </w:t>
      </w:r>
      <w:r>
        <w:rPr>
          <w:sz w:val="28"/>
          <w:szCs w:val="28"/>
        </w:rPr>
        <w:t>тексты с использованием иллюстративных материалов.</w:t>
      </w:r>
    </w:p>
    <w:p w:rsidR="00624498" w:rsidRDefault="00624498" w:rsidP="00624498">
      <w:pPr>
        <w:shd w:val="clear" w:color="auto" w:fill="FFFFFF"/>
        <w:tabs>
          <w:tab w:val="left" w:pos="1771"/>
        </w:tabs>
        <w:ind w:left="10" w:right="14" w:firstLine="682"/>
        <w:jc w:val="both"/>
      </w:pPr>
      <w:r>
        <w:rPr>
          <w:sz w:val="28"/>
          <w:szCs w:val="28"/>
        </w:rPr>
        <w:t>У обучающегося будут сформированы умения самоорганизации</w:t>
      </w:r>
      <w:r>
        <w:rPr>
          <w:sz w:val="28"/>
          <w:szCs w:val="28"/>
        </w:rPr>
        <w:br/>
        <w:t>как части регулятивных универсальных учебных действий:</w:t>
      </w:r>
    </w:p>
    <w:p w:rsidR="00624498" w:rsidRDefault="00624498" w:rsidP="00624498">
      <w:pPr>
        <w:shd w:val="clear" w:color="auto" w:fill="FFFFFF"/>
        <w:spacing w:before="168"/>
        <w:ind w:left="24" w:right="5" w:firstLine="682"/>
        <w:jc w:val="both"/>
      </w:pPr>
      <w:r>
        <w:rPr>
          <w:sz w:val="28"/>
          <w:szCs w:val="28"/>
        </w:rPr>
        <w:t xml:space="preserve">выявлять проблемы для решения в учебных и жизненных ситуациях, </w:t>
      </w:r>
      <w:r>
        <w:rPr>
          <w:spacing w:val="-7"/>
          <w:sz w:val="28"/>
          <w:szCs w:val="28"/>
        </w:rPr>
        <w:t>анализируя ситуации, изображенные в художественной литературе;</w:t>
      </w:r>
    </w:p>
    <w:p w:rsidR="00624498" w:rsidRDefault="00624498" w:rsidP="00624498">
      <w:pPr>
        <w:shd w:val="clear" w:color="auto" w:fill="FFFFFF"/>
        <w:spacing w:before="5"/>
        <w:ind w:left="24" w:right="14" w:firstLine="677"/>
        <w:jc w:val="both"/>
      </w:pPr>
      <w:r>
        <w:rPr>
          <w:spacing w:val="-6"/>
          <w:sz w:val="28"/>
          <w:szCs w:val="28"/>
        </w:rPr>
        <w:t xml:space="preserve">ориентироваться в различных подходах принятия решений (индивидуальное, </w:t>
      </w:r>
      <w:r>
        <w:rPr>
          <w:sz w:val="28"/>
          <w:szCs w:val="28"/>
        </w:rPr>
        <w:t>принятие решения в группе, принятие решений группой);</w:t>
      </w:r>
    </w:p>
    <w:p w:rsidR="00624498" w:rsidRDefault="00624498" w:rsidP="00624498">
      <w:pPr>
        <w:shd w:val="clear" w:color="auto" w:fill="FFFFFF"/>
        <w:ind w:left="14" w:right="5" w:firstLine="682"/>
        <w:jc w:val="both"/>
      </w:pPr>
      <w:r>
        <w:rPr>
          <w:spacing w:val="-6"/>
          <w:sz w:val="28"/>
          <w:szCs w:val="28"/>
        </w:rPr>
        <w:t xml:space="preserve">самостоятельно составлять алгоритм решения учебной задачи (или его часть), </w:t>
      </w:r>
      <w:r>
        <w:rPr>
          <w:sz w:val="28"/>
          <w:szCs w:val="28"/>
        </w:rPr>
        <w:t xml:space="preserve">выбирать способ решения учебной задачи с учетом имеющихся ресурсов </w:t>
      </w:r>
      <w:r>
        <w:rPr>
          <w:spacing w:val="-6"/>
          <w:sz w:val="28"/>
          <w:szCs w:val="28"/>
        </w:rPr>
        <w:t>и собственных возможностей, аргументировать предлагаемые варианты решений;</w:t>
      </w:r>
    </w:p>
    <w:p w:rsidR="00624498" w:rsidRDefault="00624498" w:rsidP="00624498">
      <w:pPr>
        <w:shd w:val="clear" w:color="auto" w:fill="FFFFFF"/>
        <w:ind w:left="10" w:right="5" w:firstLine="677"/>
        <w:jc w:val="both"/>
      </w:pPr>
      <w:r>
        <w:rPr>
          <w:spacing w:val="-5"/>
          <w:sz w:val="28"/>
          <w:szCs w:val="28"/>
        </w:rPr>
        <w:t xml:space="preserve">составлять план действий (план реализации намеченного алгоритма решения) </w:t>
      </w:r>
      <w:r>
        <w:rPr>
          <w:sz w:val="28"/>
          <w:szCs w:val="28"/>
        </w:rPr>
        <w:t xml:space="preserve">и корректировать предложенный алгоритм с учетом получения новых знаний </w:t>
      </w:r>
      <w:r>
        <w:rPr>
          <w:spacing w:val="-4"/>
          <w:sz w:val="28"/>
          <w:szCs w:val="28"/>
        </w:rPr>
        <w:t xml:space="preserve">об изучаемом литературном объекте; осуществлять выбор и брать ответственность </w:t>
      </w:r>
      <w:r>
        <w:rPr>
          <w:sz w:val="28"/>
          <w:szCs w:val="28"/>
        </w:rPr>
        <w:t>за решение.</w:t>
      </w:r>
    </w:p>
    <w:p w:rsidR="00624498" w:rsidRDefault="00624498" w:rsidP="00624498">
      <w:pPr>
        <w:shd w:val="clear" w:color="auto" w:fill="FFFFFF"/>
        <w:ind w:left="10" w:firstLine="677"/>
        <w:jc w:val="both"/>
      </w:pPr>
      <w:r>
        <w:rPr>
          <w:spacing w:val="-4"/>
          <w:sz w:val="28"/>
          <w:szCs w:val="28"/>
        </w:rPr>
        <w:t xml:space="preserve">У обучающегося будут сформированы умения самоконтроля, </w:t>
      </w:r>
      <w:r>
        <w:rPr>
          <w:spacing w:val="-1"/>
          <w:sz w:val="28"/>
          <w:szCs w:val="28"/>
        </w:rPr>
        <w:t xml:space="preserve">эмоционального интеллекта как части регулятивных универсальных учебных </w:t>
      </w:r>
      <w:r>
        <w:rPr>
          <w:sz w:val="28"/>
          <w:szCs w:val="28"/>
        </w:rPr>
        <w:t>действий:</w:t>
      </w:r>
    </w:p>
    <w:p w:rsidR="00624498" w:rsidRDefault="00624498" w:rsidP="00624498">
      <w:pPr>
        <w:shd w:val="clear" w:color="auto" w:fill="FFFFFF"/>
        <w:ind w:left="14" w:right="14" w:firstLine="677"/>
        <w:jc w:val="both"/>
      </w:pPr>
      <w:r>
        <w:rPr>
          <w:spacing w:val="-7"/>
          <w:sz w:val="28"/>
          <w:szCs w:val="28"/>
        </w:rPr>
        <w:t xml:space="preserve">владеть способами самоконтроля, самомотивации и рефлексии в литературном </w:t>
      </w:r>
      <w:r>
        <w:rPr>
          <w:sz w:val="28"/>
          <w:szCs w:val="28"/>
        </w:rPr>
        <w:t>образовании;</w:t>
      </w:r>
    </w:p>
    <w:p w:rsidR="00624498" w:rsidRDefault="00624498" w:rsidP="00624498">
      <w:pPr>
        <w:shd w:val="clear" w:color="auto" w:fill="FFFFFF"/>
        <w:ind w:left="10" w:right="5" w:firstLine="667"/>
        <w:jc w:val="both"/>
      </w:pPr>
      <w:r>
        <w:rPr>
          <w:spacing w:val="-5"/>
          <w:sz w:val="28"/>
          <w:szCs w:val="28"/>
        </w:rPr>
        <w:t xml:space="preserve">давать оценку учебной ситуации и предлагать план ее изменения; учитывать </w:t>
      </w:r>
      <w:r>
        <w:rPr>
          <w:spacing w:val="-6"/>
          <w:sz w:val="28"/>
          <w:szCs w:val="28"/>
        </w:rPr>
        <w:t xml:space="preserve">контекст и предвидеть трудности, которые могут возникнуть при решении учебной </w:t>
      </w:r>
      <w:r>
        <w:rPr>
          <w:spacing w:val="-7"/>
          <w:sz w:val="28"/>
          <w:szCs w:val="28"/>
        </w:rPr>
        <w:t>задачи, адаптировать решение к меняющимся обстоятельствам;</w:t>
      </w:r>
    </w:p>
    <w:p w:rsidR="00624498" w:rsidRDefault="00624498" w:rsidP="00624498">
      <w:pPr>
        <w:shd w:val="clear" w:color="auto" w:fill="FFFFFF"/>
        <w:ind w:right="10" w:firstLine="691"/>
        <w:jc w:val="both"/>
      </w:pPr>
      <w:r>
        <w:rPr>
          <w:spacing w:val="-5"/>
          <w:sz w:val="28"/>
          <w:szCs w:val="28"/>
        </w:rPr>
        <w:lastRenderedPageBreak/>
        <w:t xml:space="preserve">объяснять причины достижения (недостижения) результатов деятельности, </w:t>
      </w:r>
      <w:r>
        <w:rPr>
          <w:spacing w:val="-1"/>
          <w:sz w:val="28"/>
          <w:szCs w:val="28"/>
        </w:rPr>
        <w:t xml:space="preserve">давать оценку приобретенному опыту, находить позитивное в произошедшей </w:t>
      </w:r>
      <w:r>
        <w:rPr>
          <w:sz w:val="28"/>
          <w:szCs w:val="28"/>
        </w:rPr>
        <w:t>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24498" w:rsidRDefault="00624498" w:rsidP="00624498">
      <w:pPr>
        <w:shd w:val="clear" w:color="auto" w:fill="FFFFFF"/>
        <w:ind w:left="5" w:right="19" w:firstLine="677"/>
        <w:jc w:val="both"/>
      </w:pPr>
      <w:r>
        <w:rPr>
          <w:spacing w:val="-5"/>
          <w:sz w:val="28"/>
          <w:szCs w:val="28"/>
        </w:rPr>
        <w:t xml:space="preserve">развивать способность различать и называть собственные эмоции, управлять </w:t>
      </w:r>
      <w:r>
        <w:rPr>
          <w:sz w:val="28"/>
          <w:szCs w:val="28"/>
        </w:rPr>
        <w:t>ими и эмоциями других;</w:t>
      </w:r>
    </w:p>
    <w:p w:rsidR="00624498" w:rsidRDefault="00624498" w:rsidP="00624498">
      <w:pPr>
        <w:shd w:val="clear" w:color="auto" w:fill="FFFFFF"/>
        <w:ind w:left="10" w:right="14" w:firstLine="677"/>
        <w:jc w:val="both"/>
      </w:pPr>
      <w:r>
        <w:rPr>
          <w:spacing w:val="-5"/>
          <w:sz w:val="28"/>
          <w:szCs w:val="28"/>
        </w:rPr>
        <w:t xml:space="preserve">выявлять и анализировать причины эмоций; ставить себя на место другого </w:t>
      </w:r>
      <w:r>
        <w:rPr>
          <w:sz w:val="28"/>
          <w:szCs w:val="28"/>
        </w:rPr>
        <w:t xml:space="preserve">человека, понимать мотивы и намерения другого человека, анализируя примеры </w:t>
      </w:r>
      <w:r>
        <w:rPr>
          <w:spacing w:val="-7"/>
          <w:sz w:val="28"/>
          <w:szCs w:val="28"/>
        </w:rPr>
        <w:t>из художественной литературы; регулировать способ выражения своих эмоций;</w:t>
      </w:r>
    </w:p>
    <w:p w:rsidR="00624498" w:rsidRDefault="00624498" w:rsidP="00624498">
      <w:pPr>
        <w:shd w:val="clear" w:color="auto" w:fill="FFFFFF"/>
        <w:ind w:left="686"/>
      </w:pPr>
      <w:r>
        <w:rPr>
          <w:spacing w:val="-3"/>
          <w:sz w:val="28"/>
          <w:szCs w:val="28"/>
        </w:rPr>
        <w:t>осознанно    относиться   к   другому   человеку,    его    мнению,   размышляя</w:t>
      </w:r>
    </w:p>
    <w:p w:rsidR="00624498" w:rsidRDefault="00624498" w:rsidP="00624498">
      <w:pPr>
        <w:shd w:val="clear" w:color="auto" w:fill="FFFFFF"/>
        <w:spacing w:before="173"/>
        <w:ind w:left="24"/>
        <w:jc w:val="both"/>
      </w:pPr>
      <w:r>
        <w:rPr>
          <w:spacing w:val="-1"/>
          <w:sz w:val="28"/>
          <w:szCs w:val="28"/>
        </w:rPr>
        <w:t xml:space="preserve">над взаимоотношениями литературных героев; признавать свое право на ошибку </w:t>
      </w:r>
      <w:r>
        <w:rPr>
          <w:sz w:val="28"/>
          <w:szCs w:val="28"/>
        </w:rPr>
        <w:t>и такое же право другого человека;</w:t>
      </w:r>
    </w:p>
    <w:p w:rsidR="00624498" w:rsidRDefault="00624498" w:rsidP="00624498">
      <w:pPr>
        <w:shd w:val="clear" w:color="auto" w:fill="FFFFFF"/>
        <w:spacing w:before="5"/>
        <w:ind w:left="24" w:right="10" w:firstLine="677"/>
        <w:jc w:val="both"/>
      </w:pPr>
      <w:r>
        <w:rPr>
          <w:sz w:val="28"/>
          <w:szCs w:val="28"/>
        </w:rPr>
        <w:t xml:space="preserve">принимать себя и других людей, не осуждая; проявлять открытость себе </w:t>
      </w:r>
      <w:r>
        <w:rPr>
          <w:spacing w:val="-7"/>
          <w:sz w:val="28"/>
          <w:szCs w:val="28"/>
        </w:rPr>
        <w:t>и другим людям; осознавать невозможность контролировать все вокруг.</w:t>
      </w:r>
    </w:p>
    <w:p w:rsidR="00624498" w:rsidRDefault="00624498" w:rsidP="00624498">
      <w:pPr>
        <w:shd w:val="clear" w:color="auto" w:fill="FFFFFF"/>
        <w:spacing w:before="5"/>
        <w:ind w:right="14"/>
        <w:jc w:val="both"/>
      </w:pPr>
      <w:r>
        <w:rPr>
          <w:sz w:val="28"/>
          <w:szCs w:val="28"/>
        </w:rPr>
        <w:t xml:space="preserve"> У обучающегося будут сформированы умения совместной деятельности:</w:t>
      </w:r>
    </w:p>
    <w:p w:rsidR="00624498" w:rsidRDefault="00624498" w:rsidP="00624498">
      <w:pPr>
        <w:shd w:val="clear" w:color="auto" w:fill="FFFFFF"/>
        <w:ind w:left="10" w:right="5" w:firstLine="682"/>
        <w:jc w:val="both"/>
      </w:pPr>
      <w:r>
        <w:rPr>
          <w:spacing w:val="-1"/>
          <w:sz w:val="28"/>
          <w:szCs w:val="28"/>
        </w:rPr>
        <w:t xml:space="preserve">использовать преимущества командной (парной, групповой, коллективной) </w:t>
      </w:r>
      <w:r>
        <w:rPr>
          <w:sz w:val="28"/>
          <w:szCs w:val="28"/>
        </w:rPr>
        <w:t>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24498" w:rsidRDefault="00624498" w:rsidP="00624498">
      <w:pPr>
        <w:shd w:val="clear" w:color="auto" w:fill="FFFFFF"/>
        <w:ind w:left="10" w:right="19" w:firstLine="682"/>
        <w:jc w:val="both"/>
      </w:pPr>
      <w:r>
        <w:rPr>
          <w:spacing w:val="-2"/>
          <w:sz w:val="28"/>
          <w:szCs w:val="28"/>
        </w:rPr>
        <w:t xml:space="preserve">принимать цель совместной учебной деятельности, коллективно строить </w:t>
      </w:r>
      <w:r>
        <w:rPr>
          <w:spacing w:val="-5"/>
          <w:sz w:val="28"/>
          <w:szCs w:val="28"/>
        </w:rPr>
        <w:t xml:space="preserve">действия по ее достижению: распределять роли, договариваться, обсуждать процесс </w:t>
      </w:r>
      <w:r>
        <w:rPr>
          <w:sz w:val="28"/>
          <w:szCs w:val="28"/>
        </w:rPr>
        <w:t>и результат совместной работы;</w:t>
      </w:r>
    </w:p>
    <w:p w:rsidR="00624498" w:rsidRDefault="00624498" w:rsidP="00624498">
      <w:pPr>
        <w:shd w:val="clear" w:color="auto" w:fill="FFFFFF"/>
        <w:ind w:right="19" w:firstLine="677"/>
        <w:jc w:val="both"/>
      </w:pPr>
      <w:r>
        <w:rPr>
          <w:spacing w:val="-5"/>
          <w:sz w:val="28"/>
          <w:szCs w:val="28"/>
        </w:rPr>
        <w:t xml:space="preserve">обобщать мнения нескольких человек; проявлять готовность руководить, </w:t>
      </w:r>
      <w:r>
        <w:rPr>
          <w:spacing w:val="-4"/>
          <w:sz w:val="28"/>
          <w:szCs w:val="28"/>
        </w:rPr>
        <w:t xml:space="preserve">выполнять поручения, подчиняться; планировать организацию совместной работы </w:t>
      </w:r>
      <w:r>
        <w:rPr>
          <w:spacing w:val="-5"/>
          <w:sz w:val="28"/>
          <w:szCs w:val="28"/>
        </w:rPr>
        <w:t xml:space="preserve">на уроке литературы и во внеурочной учебной деятельности, определять свою роль </w:t>
      </w:r>
      <w:r>
        <w:rPr>
          <w:spacing w:val="-1"/>
          <w:sz w:val="28"/>
          <w:szCs w:val="28"/>
        </w:rPr>
        <w:t xml:space="preserve">(с учетом предпочтений и возможностей всех участников взаимодействия), </w:t>
      </w:r>
      <w:r>
        <w:rPr>
          <w:spacing w:val="-4"/>
          <w:sz w:val="28"/>
          <w:szCs w:val="28"/>
        </w:rPr>
        <w:t xml:space="preserve">распределять задачи между членами команды, участвовать в групповых формах </w:t>
      </w:r>
      <w:r>
        <w:rPr>
          <w:spacing w:val="-6"/>
          <w:sz w:val="28"/>
          <w:szCs w:val="28"/>
        </w:rPr>
        <w:t>работы (обсуждения, обмен мнений, «мозговые штурмы» и иные);</w:t>
      </w:r>
    </w:p>
    <w:p w:rsidR="00624498" w:rsidRDefault="00624498" w:rsidP="00624498">
      <w:pPr>
        <w:shd w:val="clear" w:color="auto" w:fill="FFFFFF"/>
        <w:ind w:left="5" w:right="19" w:firstLine="677"/>
        <w:jc w:val="both"/>
      </w:pPr>
      <w:r>
        <w:rPr>
          <w:spacing w:val="-6"/>
          <w:sz w:val="28"/>
          <w:szCs w:val="28"/>
        </w:rPr>
        <w:t xml:space="preserve">выполнять свою часть работы, достигать качественного результата по своему </w:t>
      </w:r>
      <w:r>
        <w:rPr>
          <w:sz w:val="28"/>
          <w:szCs w:val="28"/>
        </w:rPr>
        <w:t xml:space="preserve">направлению и координировать свои действия с другими членами команды; оценивать качество своего вклада в общий результат по критериям, </w:t>
      </w:r>
      <w:r>
        <w:rPr>
          <w:spacing w:val="-2"/>
          <w:sz w:val="28"/>
          <w:szCs w:val="28"/>
        </w:rPr>
        <w:t xml:space="preserve">сформулированным участниками взаимодействия на литературных занятиях; </w:t>
      </w:r>
      <w:r>
        <w:rPr>
          <w:sz w:val="28"/>
          <w:szCs w:val="28"/>
        </w:rPr>
        <w:t xml:space="preserve">сравнивать результаты с исходной задачей и вклад каждого члена команды </w:t>
      </w:r>
      <w:r>
        <w:rPr>
          <w:spacing w:val="-6"/>
          <w:sz w:val="28"/>
          <w:szCs w:val="28"/>
        </w:rPr>
        <w:t xml:space="preserve">в достижение результатов, разделять сферу ответственности и проявлять готовность </w:t>
      </w:r>
      <w:r>
        <w:rPr>
          <w:sz w:val="28"/>
          <w:szCs w:val="28"/>
        </w:rPr>
        <w:t>к предоставлению отчета перед группой.</w:t>
      </w:r>
    </w:p>
    <w:p w:rsidR="00624498" w:rsidRDefault="00624498" w:rsidP="00624498">
      <w:pPr>
        <w:shd w:val="clear" w:color="auto" w:fill="FFFFFF"/>
        <w:ind w:left="5" w:right="24" w:firstLine="677"/>
        <w:jc w:val="both"/>
      </w:pPr>
      <w:r>
        <w:rPr>
          <w:spacing w:val="-6"/>
          <w:sz w:val="28"/>
          <w:szCs w:val="28"/>
        </w:rPr>
        <w:t xml:space="preserve">Предметные результаты освоения программы по литературе на уровне </w:t>
      </w:r>
      <w:r>
        <w:rPr>
          <w:sz w:val="28"/>
          <w:szCs w:val="28"/>
        </w:rPr>
        <w:t>основного общего образования должны обеспечивать:</w:t>
      </w:r>
    </w:p>
    <w:p w:rsidR="00624498" w:rsidRDefault="00624498" w:rsidP="00624498">
      <w:pPr>
        <w:shd w:val="clear" w:color="auto" w:fill="FFFFFF"/>
        <w:ind w:left="5" w:right="29" w:firstLine="701"/>
        <w:jc w:val="both"/>
      </w:pPr>
      <w:r>
        <w:rPr>
          <w:sz w:val="28"/>
          <w:szCs w:val="28"/>
        </w:rPr>
        <w:t xml:space="preserve">1) понимание духовно-нравственной и культурной ценности литературы </w:t>
      </w:r>
      <w:r>
        <w:rPr>
          <w:spacing w:val="-5"/>
          <w:sz w:val="28"/>
          <w:szCs w:val="28"/>
        </w:rPr>
        <w:t>и ее роли в формировании гражданственности и патриотизма, укреплении единства</w:t>
      </w:r>
    </w:p>
    <w:p w:rsidR="00624498" w:rsidRDefault="00624498" w:rsidP="00624498">
      <w:pPr>
        <w:shd w:val="clear" w:color="auto" w:fill="FFFFFF"/>
        <w:spacing w:before="283"/>
        <w:ind w:left="29"/>
      </w:pPr>
      <w:r>
        <w:rPr>
          <w:spacing w:val="-7"/>
          <w:sz w:val="28"/>
          <w:szCs w:val="28"/>
        </w:rPr>
        <w:t>многонационального народа Российской Федерации;</w:t>
      </w:r>
    </w:p>
    <w:p w:rsidR="00624498" w:rsidRDefault="00624498" w:rsidP="0090744E">
      <w:pPr>
        <w:numPr>
          <w:ilvl w:val="0"/>
          <w:numId w:val="180"/>
        </w:numPr>
        <w:shd w:val="clear" w:color="auto" w:fill="FFFFFF"/>
        <w:tabs>
          <w:tab w:val="left" w:pos="1070"/>
        </w:tabs>
        <w:spacing w:before="43"/>
        <w:ind w:left="1429" w:hanging="360"/>
        <w:jc w:val="both"/>
        <w:rPr>
          <w:spacing w:val="-15"/>
          <w:sz w:val="28"/>
          <w:szCs w:val="28"/>
        </w:rPr>
      </w:pPr>
      <w:r>
        <w:rPr>
          <w:spacing w:val="-6"/>
          <w:sz w:val="28"/>
          <w:szCs w:val="28"/>
        </w:rPr>
        <w:t xml:space="preserve">понимание специфики литературы как вида искусства, принципиальных </w:t>
      </w:r>
      <w:r>
        <w:rPr>
          <w:spacing w:val="-7"/>
          <w:sz w:val="28"/>
          <w:szCs w:val="28"/>
        </w:rPr>
        <w:t>отличий художественного текста от текста научного, делового, публицистического;</w:t>
      </w:r>
    </w:p>
    <w:p w:rsidR="00624498" w:rsidRDefault="00624498" w:rsidP="0090744E">
      <w:pPr>
        <w:numPr>
          <w:ilvl w:val="0"/>
          <w:numId w:val="180"/>
        </w:numPr>
        <w:shd w:val="clear" w:color="auto" w:fill="FFFFFF"/>
        <w:tabs>
          <w:tab w:val="left" w:pos="1070"/>
        </w:tabs>
        <w:ind w:left="1429" w:right="5" w:hanging="360"/>
        <w:jc w:val="both"/>
        <w:rPr>
          <w:spacing w:val="-15"/>
          <w:sz w:val="28"/>
          <w:szCs w:val="28"/>
        </w:rPr>
      </w:pPr>
      <w:r>
        <w:rPr>
          <w:spacing w:val="-6"/>
          <w:sz w:val="28"/>
          <w:szCs w:val="28"/>
        </w:rPr>
        <w:t xml:space="preserve">овладение умениями эстетического и смыслового анализа произведений </w:t>
      </w:r>
      <w:r>
        <w:rPr>
          <w:sz w:val="28"/>
          <w:szCs w:val="28"/>
        </w:rPr>
        <w:lastRenderedPageBreak/>
        <w:t xml:space="preserve">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w:t>
      </w:r>
      <w:r>
        <w:rPr>
          <w:spacing w:val="-2"/>
          <w:sz w:val="28"/>
          <w:szCs w:val="28"/>
        </w:rPr>
        <w:t xml:space="preserve">произведениях, с учетом неоднозначности заложенных в них художественных </w:t>
      </w:r>
      <w:r>
        <w:rPr>
          <w:sz w:val="28"/>
          <w:szCs w:val="28"/>
        </w:rPr>
        <w:t>смыслов:</w:t>
      </w:r>
    </w:p>
    <w:p w:rsidR="00624498" w:rsidRDefault="00624498" w:rsidP="00624498">
      <w:pPr>
        <w:shd w:val="clear" w:color="auto" w:fill="FFFFFF"/>
        <w:ind w:left="10" w:right="10" w:firstLine="677"/>
        <w:jc w:val="both"/>
      </w:pPr>
      <w:r>
        <w:rPr>
          <w:sz w:val="28"/>
          <w:szCs w:val="28"/>
        </w:rPr>
        <w:t xml:space="preserve">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w:t>
      </w:r>
      <w:r>
        <w:rPr>
          <w:spacing w:val="-3"/>
          <w:sz w:val="28"/>
          <w:szCs w:val="28"/>
        </w:rPr>
        <w:t xml:space="preserve">повествователя, рассказчика, авторскую позицию, учитывая художественные </w:t>
      </w:r>
      <w:r>
        <w:rPr>
          <w:spacing w:val="-7"/>
          <w:sz w:val="28"/>
          <w:szCs w:val="28"/>
        </w:rPr>
        <w:t xml:space="preserve">особенности произведения и воплощенные в нем реалии; характеризовать авторский </w:t>
      </w:r>
      <w:r>
        <w:rPr>
          <w:spacing w:val="-1"/>
          <w:sz w:val="28"/>
          <w:szCs w:val="28"/>
        </w:rPr>
        <w:t xml:space="preserve">пафос; выявлять особенности языка художественного произведения, поэтической </w:t>
      </w:r>
      <w:r>
        <w:rPr>
          <w:sz w:val="28"/>
          <w:szCs w:val="28"/>
        </w:rPr>
        <w:t>и прозаической речи;</w:t>
      </w:r>
    </w:p>
    <w:p w:rsidR="00624498" w:rsidRDefault="00624498" w:rsidP="00624498">
      <w:pPr>
        <w:shd w:val="clear" w:color="auto" w:fill="FFFFFF"/>
        <w:ind w:right="14" w:firstLine="682"/>
        <w:jc w:val="both"/>
      </w:pPr>
      <w:r>
        <w:rPr>
          <w:sz w:val="28"/>
          <w:szCs w:val="28"/>
        </w:rPr>
        <w:t xml:space="preserve">овладение теоретико-литературными понятиями и использование </w:t>
      </w:r>
      <w:r>
        <w:rPr>
          <w:spacing w:val="-4"/>
          <w:sz w:val="28"/>
          <w:szCs w:val="28"/>
        </w:rPr>
        <w:t xml:space="preserve">их в процессе анализа, интерпретации произведений и оформления собственных </w:t>
      </w:r>
      <w:r>
        <w:rPr>
          <w:spacing w:val="-6"/>
          <w:sz w:val="28"/>
          <w:szCs w:val="28"/>
        </w:rPr>
        <w:t xml:space="preserve">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w:t>
      </w:r>
      <w:r>
        <w:rPr>
          <w:spacing w:val="-3"/>
          <w:sz w:val="28"/>
          <w:szCs w:val="28"/>
        </w:rPr>
        <w:t xml:space="preserve">(классицизм, сентиментализм, романтизм, реализм), роды (лирика, эпос, драма), </w:t>
      </w:r>
      <w:r>
        <w:rPr>
          <w:spacing w:val="-4"/>
          <w:sz w:val="28"/>
          <w:szCs w:val="28"/>
        </w:rPr>
        <w:t xml:space="preserve">жанры (рассказ, притча, повесть, роман, комедия, драма, трагедия, поэма, басня, </w:t>
      </w:r>
      <w:r>
        <w:rPr>
          <w:spacing w:val="-5"/>
          <w:sz w:val="28"/>
          <w:szCs w:val="28"/>
        </w:rPr>
        <w:t xml:space="preserve">баллада, песня, ода, элегия, послание, отрывок, сонет, эпиграмма, лироэпические (поэма, баллада); форма и содержание литературного произведения; тема, идея, </w:t>
      </w:r>
      <w:r>
        <w:rPr>
          <w:spacing w:val="-6"/>
          <w:sz w:val="28"/>
          <w:szCs w:val="28"/>
        </w:rPr>
        <w:t xml:space="preserve">проблематика, пафос (героический, трагический, комический); сюжет, композиция, </w:t>
      </w:r>
      <w:r>
        <w:rPr>
          <w:spacing w:val="-2"/>
          <w:sz w:val="28"/>
          <w:szCs w:val="28"/>
        </w:rPr>
        <w:t xml:space="preserve">эпиграф; стадии развития действия (экспозиция, завязка, развитие действия, </w:t>
      </w:r>
      <w:r>
        <w:rPr>
          <w:spacing w:val="-7"/>
          <w:sz w:val="28"/>
          <w:szCs w:val="28"/>
        </w:rPr>
        <w:t xml:space="preserve">кульминация, развязка, эпилог); авторское отступление, конфликт); система образов; </w:t>
      </w:r>
      <w:r>
        <w:rPr>
          <w:sz w:val="28"/>
          <w:szCs w:val="28"/>
        </w:rPr>
        <w:t xml:space="preserve">образ автора, повествователь, рассказчик, литературный герой (персонаж), </w:t>
      </w:r>
      <w:r>
        <w:rPr>
          <w:spacing w:val="-6"/>
          <w:sz w:val="28"/>
          <w:szCs w:val="28"/>
        </w:rPr>
        <w:t xml:space="preserve">лирический герой, лирический персонаж; речевая характеристика героя; реплика, </w:t>
      </w:r>
      <w:r>
        <w:rPr>
          <w:spacing w:val="-2"/>
          <w:sz w:val="28"/>
          <w:szCs w:val="28"/>
        </w:rPr>
        <w:t>диалог,  монолог;  ремарка;  портрет,  пейзаж,  интерьер,  художественная  деталь,</w:t>
      </w:r>
    </w:p>
    <w:p w:rsidR="00624498" w:rsidRDefault="00624498" w:rsidP="00624498">
      <w:pPr>
        <w:shd w:val="clear" w:color="auto" w:fill="FFFFFF"/>
        <w:spacing w:before="173"/>
        <w:ind w:left="24"/>
        <w:jc w:val="both"/>
      </w:pPr>
      <w:r>
        <w:rPr>
          <w:spacing w:val="-5"/>
          <w:sz w:val="28"/>
          <w:szCs w:val="28"/>
        </w:rPr>
        <w:t xml:space="preserve">символ, подтекст, психологизм; сатира, юмор, ирония, сарказм, гротеск; эпитет, </w:t>
      </w:r>
      <w:r>
        <w:rPr>
          <w:spacing w:val="-6"/>
          <w:sz w:val="28"/>
          <w:szCs w:val="28"/>
        </w:rPr>
        <w:t xml:space="preserve">метафора, сравнение, олицетворение, гипербола; антитеза, аллегория, риторический </w:t>
      </w:r>
      <w:r>
        <w:rPr>
          <w:sz w:val="28"/>
          <w:szCs w:val="28"/>
        </w:rPr>
        <w:t xml:space="preserve">вопрос, риторическое восклицание, инверсия; повтор, анафора; умолчание, </w:t>
      </w:r>
      <w:r>
        <w:rPr>
          <w:spacing w:val="-6"/>
          <w:sz w:val="28"/>
          <w:szCs w:val="28"/>
        </w:rPr>
        <w:t>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624498" w:rsidRDefault="00624498" w:rsidP="00624498">
      <w:pPr>
        <w:shd w:val="clear" w:color="auto" w:fill="FFFFFF"/>
        <w:ind w:left="14" w:right="10" w:firstLine="682"/>
        <w:jc w:val="both"/>
      </w:pPr>
      <w:r>
        <w:rPr>
          <w:spacing w:val="-6"/>
          <w:sz w:val="28"/>
          <w:szCs w:val="28"/>
        </w:rPr>
        <w:t xml:space="preserve">овладение умением рассматривать изученные произведения в рамках </w:t>
      </w:r>
      <w:r>
        <w:rPr>
          <w:sz w:val="28"/>
          <w:szCs w:val="28"/>
        </w:rPr>
        <w:t>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624498" w:rsidRDefault="00624498" w:rsidP="00624498">
      <w:pPr>
        <w:shd w:val="clear" w:color="auto" w:fill="FFFFFF"/>
        <w:ind w:left="10" w:right="19" w:firstLine="686"/>
        <w:jc w:val="both"/>
      </w:pPr>
      <w:r>
        <w:rPr>
          <w:spacing w:val="-6"/>
          <w:sz w:val="28"/>
          <w:szCs w:val="28"/>
        </w:rPr>
        <w:t xml:space="preserve">овладение умением выявлять связь между важнейшими фактами биографии </w:t>
      </w:r>
      <w:r>
        <w:rPr>
          <w:sz w:val="28"/>
          <w:szCs w:val="28"/>
        </w:rPr>
        <w:t xml:space="preserve">писателей (в том числе А.С. Грибоедова, А.С. Пушкина, М.Ю. Лермонтова, </w:t>
      </w:r>
      <w:r>
        <w:rPr>
          <w:spacing w:val="-6"/>
          <w:sz w:val="28"/>
          <w:szCs w:val="28"/>
        </w:rPr>
        <w:t xml:space="preserve">Н.В. Гоголя) и особенностями исторической эпохи, авторского мировоззрения, </w:t>
      </w:r>
      <w:r>
        <w:rPr>
          <w:sz w:val="28"/>
          <w:szCs w:val="28"/>
        </w:rPr>
        <w:t>проблематики произведений;</w:t>
      </w:r>
    </w:p>
    <w:p w:rsidR="00624498" w:rsidRDefault="00624498" w:rsidP="00624498">
      <w:pPr>
        <w:shd w:val="clear" w:color="auto" w:fill="FFFFFF"/>
        <w:ind w:left="10" w:right="14" w:firstLine="682"/>
        <w:jc w:val="both"/>
      </w:pPr>
      <w:r>
        <w:rPr>
          <w:spacing w:val="-6"/>
          <w:sz w:val="28"/>
          <w:szCs w:val="28"/>
        </w:rPr>
        <w:t xml:space="preserve">овладение умением сопоставлять произведения, их фрагменты (с учетом </w:t>
      </w:r>
      <w:r>
        <w:rPr>
          <w:sz w:val="28"/>
          <w:szCs w:val="28"/>
        </w:rPr>
        <w:t xml:space="preserve">внутритекстовых и межтекстовых связей), образы персонажей, литературные </w:t>
      </w:r>
      <w:r>
        <w:rPr>
          <w:spacing w:val="-4"/>
          <w:sz w:val="28"/>
          <w:szCs w:val="28"/>
        </w:rPr>
        <w:t xml:space="preserve">явления и факты, сюжеты разных литературных произведений, темы, проблемы, </w:t>
      </w:r>
      <w:r>
        <w:rPr>
          <w:sz w:val="28"/>
          <w:szCs w:val="28"/>
        </w:rPr>
        <w:t>жанры, приемы, эпизоды текста;</w:t>
      </w:r>
    </w:p>
    <w:p w:rsidR="00624498" w:rsidRDefault="00624498" w:rsidP="00624498">
      <w:pPr>
        <w:shd w:val="clear" w:color="auto" w:fill="FFFFFF"/>
        <w:ind w:left="10" w:right="19" w:firstLine="682"/>
        <w:jc w:val="both"/>
      </w:pPr>
      <w:r>
        <w:rPr>
          <w:spacing w:val="-5"/>
          <w:sz w:val="28"/>
          <w:szCs w:val="28"/>
        </w:rPr>
        <w:t xml:space="preserve">овладение умением сопоставлять изученные и самостоятельно прочитанные </w:t>
      </w:r>
      <w:r>
        <w:rPr>
          <w:sz w:val="28"/>
          <w:szCs w:val="28"/>
        </w:rPr>
        <w:t>произведения художественной литературы с произведениями других видов искусства (живопись, музыка, театр, кино);</w:t>
      </w:r>
    </w:p>
    <w:p w:rsidR="00624498" w:rsidRDefault="00624498" w:rsidP="00624498">
      <w:pPr>
        <w:shd w:val="clear" w:color="auto" w:fill="FFFFFF"/>
        <w:tabs>
          <w:tab w:val="left" w:pos="1128"/>
        </w:tabs>
        <w:ind w:left="5" w:right="14" w:firstLine="682"/>
        <w:jc w:val="both"/>
      </w:pPr>
      <w:r>
        <w:rPr>
          <w:spacing w:val="-13"/>
          <w:sz w:val="28"/>
          <w:szCs w:val="28"/>
        </w:rPr>
        <w:lastRenderedPageBreak/>
        <w:t>4)</w:t>
      </w:r>
      <w:r>
        <w:rPr>
          <w:sz w:val="28"/>
          <w:szCs w:val="28"/>
        </w:rPr>
        <w:tab/>
      </w:r>
      <w:r>
        <w:rPr>
          <w:spacing w:val="-6"/>
          <w:sz w:val="28"/>
          <w:szCs w:val="28"/>
        </w:rPr>
        <w:t>совершенствование умения выразительно (с учетом индивидуальных</w:t>
      </w:r>
      <w:r>
        <w:rPr>
          <w:spacing w:val="-6"/>
          <w:sz w:val="28"/>
          <w:szCs w:val="28"/>
        </w:rPr>
        <w:br/>
      </w:r>
      <w:r>
        <w:rPr>
          <w:spacing w:val="-7"/>
          <w:sz w:val="28"/>
          <w:szCs w:val="28"/>
        </w:rPr>
        <w:t>особенностей обучающихся) читать, в том числе наизусть, не менее 12 произведений</w:t>
      </w:r>
      <w:r>
        <w:rPr>
          <w:spacing w:val="-7"/>
          <w:sz w:val="28"/>
          <w:szCs w:val="28"/>
        </w:rPr>
        <w:br/>
      </w:r>
      <w:r>
        <w:rPr>
          <w:sz w:val="28"/>
          <w:szCs w:val="28"/>
        </w:rPr>
        <w:t>и (или) фрагментов;</w:t>
      </w:r>
    </w:p>
    <w:p w:rsidR="00624498" w:rsidRDefault="00624498" w:rsidP="0090744E">
      <w:pPr>
        <w:numPr>
          <w:ilvl w:val="0"/>
          <w:numId w:val="181"/>
        </w:numPr>
        <w:shd w:val="clear" w:color="auto" w:fill="FFFFFF"/>
        <w:tabs>
          <w:tab w:val="left" w:pos="1046"/>
        </w:tabs>
        <w:ind w:left="1287" w:right="24" w:hanging="360"/>
        <w:jc w:val="both"/>
        <w:rPr>
          <w:spacing w:val="-13"/>
          <w:sz w:val="28"/>
          <w:szCs w:val="28"/>
        </w:rPr>
      </w:pPr>
      <w:r>
        <w:rPr>
          <w:spacing w:val="-6"/>
          <w:sz w:val="28"/>
          <w:szCs w:val="28"/>
        </w:rPr>
        <w:t xml:space="preserve">овладение умением пересказывать прочитанное произведение, используя </w:t>
      </w:r>
      <w:r>
        <w:rPr>
          <w:sz w:val="28"/>
          <w:szCs w:val="28"/>
        </w:rPr>
        <w:t xml:space="preserve">подробный, сжатый, выборочный, творческий пересказ, отвечать на вопросы </w:t>
      </w:r>
      <w:r>
        <w:rPr>
          <w:spacing w:val="-7"/>
          <w:sz w:val="28"/>
          <w:szCs w:val="28"/>
        </w:rPr>
        <w:t>по прочитанному произведению и формулировать вопросы к тексту;</w:t>
      </w:r>
    </w:p>
    <w:p w:rsidR="00624498" w:rsidRPr="00815F46" w:rsidRDefault="00624498" w:rsidP="0090744E">
      <w:pPr>
        <w:numPr>
          <w:ilvl w:val="0"/>
          <w:numId w:val="181"/>
        </w:numPr>
        <w:shd w:val="clear" w:color="auto" w:fill="FFFFFF"/>
        <w:tabs>
          <w:tab w:val="left" w:pos="1046"/>
        </w:tabs>
        <w:ind w:left="24" w:right="14"/>
        <w:jc w:val="both"/>
        <w:rPr>
          <w:spacing w:val="-15"/>
          <w:sz w:val="28"/>
          <w:szCs w:val="28"/>
        </w:rPr>
      </w:pPr>
      <w:r>
        <w:rPr>
          <w:sz w:val="28"/>
          <w:szCs w:val="28"/>
        </w:rPr>
        <w:t xml:space="preserve">развитие умения участвовать в диалоге о прочитанном произведении, </w:t>
      </w:r>
      <w:r>
        <w:rPr>
          <w:spacing w:val="-5"/>
          <w:sz w:val="28"/>
          <w:szCs w:val="28"/>
        </w:rPr>
        <w:t xml:space="preserve">в дискуссии на литературные темы, соотносить собственную позицию с позицией </w:t>
      </w:r>
      <w:r>
        <w:rPr>
          <w:spacing w:val="-6"/>
          <w:sz w:val="28"/>
          <w:szCs w:val="28"/>
        </w:rPr>
        <w:t xml:space="preserve">автора и мнениями участников дискуссии, давать аргументированную оценку </w:t>
      </w:r>
      <w:r>
        <w:rPr>
          <w:sz w:val="28"/>
          <w:szCs w:val="28"/>
        </w:rPr>
        <w:t>прочитанному;</w:t>
      </w:r>
    </w:p>
    <w:p w:rsidR="00624498" w:rsidRDefault="00624498" w:rsidP="0090744E">
      <w:pPr>
        <w:numPr>
          <w:ilvl w:val="0"/>
          <w:numId w:val="182"/>
        </w:numPr>
        <w:shd w:val="clear" w:color="auto" w:fill="FFFFFF"/>
        <w:tabs>
          <w:tab w:val="left" w:pos="998"/>
        </w:tabs>
        <w:spacing w:before="154"/>
        <w:ind w:left="1287" w:hanging="360"/>
        <w:jc w:val="both"/>
        <w:rPr>
          <w:spacing w:val="-13"/>
          <w:sz w:val="28"/>
          <w:szCs w:val="28"/>
        </w:rPr>
      </w:pPr>
      <w:r>
        <w:rPr>
          <w:spacing w:val="-6"/>
          <w:sz w:val="28"/>
          <w:szCs w:val="28"/>
        </w:rPr>
        <w:t xml:space="preserve">совершенствование умения создавать устные и письменные высказывания разных жанров, писать сочинение-рассуждение по заданной теме с использованием </w:t>
      </w:r>
      <w:r>
        <w:rPr>
          <w:spacing w:val="-5"/>
          <w:sz w:val="28"/>
          <w:szCs w:val="28"/>
        </w:rPr>
        <w:t xml:space="preserve">прочитанных произведений (не менее 250 слов), аннотаций, отзывов, рецензий; </w:t>
      </w:r>
      <w:r>
        <w:rPr>
          <w:sz w:val="28"/>
          <w:szCs w:val="28"/>
        </w:rPr>
        <w:t xml:space="preserve">применять различные виды цитирования; приводить ссылки на источник </w:t>
      </w:r>
      <w:r>
        <w:rPr>
          <w:spacing w:val="-7"/>
          <w:sz w:val="28"/>
          <w:szCs w:val="28"/>
        </w:rPr>
        <w:t>информации; редактировать собственные и чужие письменные тексты;</w:t>
      </w:r>
    </w:p>
    <w:p w:rsidR="00624498" w:rsidRPr="00815F46" w:rsidRDefault="00624498" w:rsidP="0090744E">
      <w:pPr>
        <w:numPr>
          <w:ilvl w:val="0"/>
          <w:numId w:val="182"/>
        </w:numPr>
        <w:shd w:val="clear" w:color="auto" w:fill="FFFFFF"/>
        <w:tabs>
          <w:tab w:val="left" w:pos="998"/>
        </w:tabs>
        <w:ind w:left="29"/>
        <w:jc w:val="both"/>
        <w:rPr>
          <w:spacing w:val="-18"/>
          <w:sz w:val="28"/>
          <w:szCs w:val="28"/>
        </w:rPr>
      </w:pPr>
      <w:r>
        <w:rPr>
          <w:spacing w:val="-7"/>
          <w:sz w:val="28"/>
          <w:szCs w:val="28"/>
        </w:rPr>
        <w:t xml:space="preserve">овладение умениями самостоятельной интерпретации и оценки текстуально </w:t>
      </w:r>
      <w:r>
        <w:rPr>
          <w:spacing w:val="-1"/>
          <w:sz w:val="28"/>
          <w:szCs w:val="28"/>
        </w:rPr>
        <w:t xml:space="preserve">изученных художественных произведений древнерусской, классической русской </w:t>
      </w:r>
      <w:r>
        <w:rPr>
          <w:spacing w:val="-6"/>
          <w:sz w:val="28"/>
          <w:szCs w:val="28"/>
        </w:rPr>
        <w:t xml:space="preserve">и зарубежной литературы и современных авторов (в том числе с использованием </w:t>
      </w:r>
      <w:r>
        <w:rPr>
          <w:spacing w:val="-5"/>
          <w:sz w:val="28"/>
          <w:szCs w:val="28"/>
        </w:rPr>
        <w:t xml:space="preserve">методов смыслового чтения и эстетического анализа): «Слово о полку Игореве»; </w:t>
      </w:r>
      <w:r>
        <w:rPr>
          <w:spacing w:val="-1"/>
          <w:sz w:val="28"/>
          <w:szCs w:val="28"/>
        </w:rPr>
        <w:t xml:space="preserve">стихотворения М.В. Ломоносова, Г.Р. Державина; комедия Д.И. Фонвизина </w:t>
      </w:r>
      <w:r>
        <w:rPr>
          <w:spacing w:val="-3"/>
          <w:sz w:val="28"/>
          <w:szCs w:val="28"/>
        </w:rPr>
        <w:t xml:space="preserve">«Недоросль»; повесть Н.М. Карамзина «Бедная Лиза»; басни И.А. Крылова; </w:t>
      </w:r>
      <w:r>
        <w:rPr>
          <w:spacing w:val="-8"/>
          <w:sz w:val="28"/>
          <w:szCs w:val="28"/>
        </w:rPr>
        <w:t xml:space="preserve">стихотворения и баллады В.А. Жуковского; комедия А.С. Грибоедова «Горе от ума», </w:t>
      </w:r>
      <w:r>
        <w:rPr>
          <w:sz w:val="28"/>
          <w:szCs w:val="28"/>
        </w:rPr>
        <w:t xml:space="preserve">произведения А.С. Пушкина: стихотворения, поэма «Медный всадник», роман </w:t>
      </w:r>
      <w:r>
        <w:rPr>
          <w:spacing w:val="-6"/>
          <w:sz w:val="28"/>
          <w:szCs w:val="28"/>
        </w:rPr>
        <w:t xml:space="preserve">в стихах «Евгений Онегин», роман «Капитанская дочка», повесть «Станционный </w:t>
      </w:r>
      <w:r>
        <w:rPr>
          <w:spacing w:val="-2"/>
          <w:sz w:val="28"/>
          <w:szCs w:val="28"/>
        </w:rPr>
        <w:t xml:space="preserve">смотритель»; произведения М.Ю. Лермонтова: стихотворения, «Песня про царя </w:t>
      </w:r>
      <w:r>
        <w:rPr>
          <w:spacing w:val="-6"/>
          <w:sz w:val="28"/>
          <w:szCs w:val="28"/>
        </w:rPr>
        <w:t xml:space="preserve">Ивана Васильевича, молодого опричника и удалого купца Калашникова», поэма </w:t>
      </w:r>
      <w:r>
        <w:rPr>
          <w:spacing w:val="-5"/>
          <w:sz w:val="28"/>
          <w:szCs w:val="28"/>
        </w:rPr>
        <w:t xml:space="preserve">«Мцыри», роман «Герой нашего времени»; произведения Н.В. Гоголя: комедия </w:t>
      </w:r>
      <w:r>
        <w:rPr>
          <w:sz w:val="28"/>
          <w:szCs w:val="28"/>
        </w:rPr>
        <w:t xml:space="preserve">«Ревизор», повесть «Шинель», поэма «Мертвые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Достоевского, И.С. Тургенева, Л.Н. Толстого, Н.С. Лескова; рассказы А.П. Чехова; стихотворения И.А. Бунина, А.А. Блока, В.В. Маяковского, С.А. Есенина, А.А. Ахматовой, М.И. Цветаевой, </w:t>
      </w:r>
      <w:r>
        <w:rPr>
          <w:spacing w:val="-5"/>
          <w:sz w:val="28"/>
          <w:szCs w:val="28"/>
        </w:rPr>
        <w:t xml:space="preserve">О.Э. Мандельштама, Б.Л. Пастернака, рассказы А.Н. Толстого «Русский характер», </w:t>
      </w:r>
      <w:r>
        <w:rPr>
          <w:spacing w:val="-6"/>
          <w:sz w:val="28"/>
          <w:szCs w:val="28"/>
        </w:rPr>
        <w:t xml:space="preserve">М.А. Шолохова «Судьба человека», «Донские рассказы», поэма А.Т. Твардовского </w:t>
      </w:r>
      <w:r>
        <w:rPr>
          <w:spacing w:val="-7"/>
          <w:sz w:val="28"/>
          <w:szCs w:val="28"/>
        </w:rPr>
        <w:t xml:space="preserve">«Василий Теркин» (избранные главы); рассказы В.М. Шукшина: «Чудик», «Стенька </w:t>
      </w:r>
      <w:r>
        <w:rPr>
          <w:sz w:val="28"/>
          <w:szCs w:val="28"/>
        </w:rPr>
        <w:t xml:space="preserve">Разин»; рассказ А.И. Солженицына «Матренин двор», рассказ В.Г. Распутина «Уроки французского»; по одному произведению (по выбору) А.П. Платонова, </w:t>
      </w:r>
      <w:r>
        <w:rPr>
          <w:spacing w:val="-6"/>
          <w:sz w:val="28"/>
          <w:szCs w:val="28"/>
        </w:rPr>
        <w:t xml:space="preserve">М.А. Булгакова; произведения литературы второй половины </w:t>
      </w:r>
      <w:r>
        <w:rPr>
          <w:spacing w:val="-6"/>
          <w:sz w:val="28"/>
          <w:szCs w:val="28"/>
          <w:lang w:val="en-US"/>
        </w:rPr>
        <w:t>XX</w:t>
      </w:r>
      <w:r w:rsidRPr="0020226B">
        <w:rPr>
          <w:spacing w:val="-6"/>
          <w:sz w:val="28"/>
          <w:szCs w:val="28"/>
        </w:rPr>
        <w:t xml:space="preserve"> </w:t>
      </w:r>
      <w:r>
        <w:rPr>
          <w:spacing w:val="-6"/>
          <w:sz w:val="28"/>
          <w:szCs w:val="28"/>
        </w:rPr>
        <w:t xml:space="preserve">- </w:t>
      </w:r>
      <w:r>
        <w:rPr>
          <w:spacing w:val="-6"/>
          <w:sz w:val="28"/>
          <w:szCs w:val="28"/>
          <w:lang w:val="en-US"/>
        </w:rPr>
        <w:t>XXI</w:t>
      </w:r>
      <w:r w:rsidRPr="0020226B">
        <w:rPr>
          <w:spacing w:val="-6"/>
          <w:sz w:val="28"/>
          <w:szCs w:val="28"/>
        </w:rPr>
        <w:t xml:space="preserve"> </w:t>
      </w:r>
      <w:r>
        <w:rPr>
          <w:spacing w:val="-6"/>
          <w:sz w:val="28"/>
          <w:szCs w:val="28"/>
        </w:rPr>
        <w:t xml:space="preserve">в.: не менее </w:t>
      </w:r>
      <w:r>
        <w:rPr>
          <w:spacing w:val="-2"/>
          <w:sz w:val="28"/>
          <w:szCs w:val="28"/>
        </w:rPr>
        <w:t>трех прозаиков по выбору (в том числе Ф.А. Абрамов, В.П. Астафьев, В.И. Белов,</w:t>
      </w:r>
    </w:p>
    <w:p w:rsidR="00624498" w:rsidRDefault="00624498" w:rsidP="00624498">
      <w:pPr>
        <w:shd w:val="clear" w:color="auto" w:fill="FFFFFF"/>
        <w:spacing w:before="173"/>
        <w:ind w:left="19" w:right="10"/>
        <w:jc w:val="both"/>
      </w:pPr>
      <w:r>
        <w:rPr>
          <w:spacing w:val="-6"/>
          <w:sz w:val="28"/>
          <w:szCs w:val="28"/>
        </w:rPr>
        <w:t xml:space="preserve">Ф.А. Искандер, Ю.П. Казаков, Е.И. Носов, А.Н. и Б.Н. Стругацкие, В.Ф. Тендряков); </w:t>
      </w:r>
      <w:r>
        <w:rPr>
          <w:sz w:val="28"/>
          <w:szCs w:val="28"/>
        </w:rPr>
        <w:t xml:space="preserve">не менее трех поэтов по выбору (в том числе О.Ф. Берггольц, И.А. Бродский, </w:t>
      </w:r>
      <w:r>
        <w:rPr>
          <w:spacing w:val="-8"/>
          <w:sz w:val="28"/>
          <w:szCs w:val="28"/>
        </w:rPr>
        <w:t xml:space="preserve">Р.Г. Гамзатов, А.А. Вознесенский, </w:t>
      </w:r>
      <w:r>
        <w:rPr>
          <w:spacing w:val="-8"/>
          <w:sz w:val="28"/>
          <w:szCs w:val="28"/>
          <w:lang w:val="en-US"/>
        </w:rPr>
        <w:t>B</w:t>
      </w:r>
      <w:r w:rsidRPr="0020226B">
        <w:rPr>
          <w:spacing w:val="-8"/>
          <w:sz w:val="28"/>
          <w:szCs w:val="28"/>
        </w:rPr>
        <w:t>.</w:t>
      </w:r>
      <w:r>
        <w:rPr>
          <w:spacing w:val="-8"/>
          <w:sz w:val="28"/>
          <w:szCs w:val="28"/>
          <w:lang w:val="en-US"/>
        </w:rPr>
        <w:t>C</w:t>
      </w:r>
      <w:r w:rsidRPr="0020226B">
        <w:rPr>
          <w:spacing w:val="-8"/>
          <w:sz w:val="28"/>
          <w:szCs w:val="28"/>
        </w:rPr>
        <w:t xml:space="preserve">. </w:t>
      </w:r>
      <w:r>
        <w:rPr>
          <w:spacing w:val="-8"/>
          <w:sz w:val="28"/>
          <w:szCs w:val="28"/>
        </w:rPr>
        <w:t xml:space="preserve">Высоцкий, Е.А. Евтушенко, Н.А. Заболоцкий, </w:t>
      </w:r>
      <w:r>
        <w:rPr>
          <w:spacing w:val="-6"/>
          <w:sz w:val="28"/>
          <w:szCs w:val="28"/>
        </w:rPr>
        <w:t xml:space="preserve">Ю.П. Кузнецов, А.С. Кушнер, Б.Ш. Окуджава, Р.И. Рождественский, Н.М. Рубцов); </w:t>
      </w:r>
      <w:r>
        <w:rPr>
          <w:sz w:val="28"/>
          <w:szCs w:val="28"/>
        </w:rPr>
        <w:t>произведения Гомера, М. Сервантеса, У. Шекспира;</w:t>
      </w:r>
    </w:p>
    <w:p w:rsidR="00624498" w:rsidRDefault="00624498" w:rsidP="00624498">
      <w:pPr>
        <w:shd w:val="clear" w:color="auto" w:fill="FFFFFF"/>
        <w:tabs>
          <w:tab w:val="left" w:pos="1037"/>
        </w:tabs>
        <w:ind w:left="14" w:firstLine="686"/>
        <w:jc w:val="both"/>
      </w:pPr>
      <w:r>
        <w:rPr>
          <w:spacing w:val="-13"/>
          <w:sz w:val="28"/>
          <w:szCs w:val="28"/>
        </w:rPr>
        <w:t>9)</w:t>
      </w:r>
      <w:r>
        <w:rPr>
          <w:sz w:val="28"/>
          <w:szCs w:val="28"/>
        </w:rPr>
        <w:tab/>
      </w:r>
      <w:r>
        <w:rPr>
          <w:spacing w:val="-6"/>
          <w:sz w:val="28"/>
          <w:szCs w:val="28"/>
        </w:rPr>
        <w:t>понимание важности чтения и изучения произведений устного народного</w:t>
      </w:r>
      <w:r>
        <w:rPr>
          <w:spacing w:val="-6"/>
          <w:sz w:val="28"/>
          <w:szCs w:val="28"/>
        </w:rPr>
        <w:br/>
      </w:r>
      <w:r>
        <w:rPr>
          <w:spacing w:val="-6"/>
          <w:sz w:val="28"/>
          <w:szCs w:val="28"/>
        </w:rPr>
        <w:lastRenderedPageBreak/>
        <w:t>творчества и художественной литературы как способа познания мира, источника</w:t>
      </w:r>
      <w:r>
        <w:rPr>
          <w:spacing w:val="-6"/>
          <w:sz w:val="28"/>
          <w:szCs w:val="28"/>
        </w:rPr>
        <w:br/>
      </w:r>
      <w:r>
        <w:rPr>
          <w:sz w:val="28"/>
          <w:szCs w:val="28"/>
        </w:rPr>
        <w:t>эмоциональных и эстетических впечатлений, а также средства собственного</w:t>
      </w:r>
      <w:r>
        <w:rPr>
          <w:sz w:val="28"/>
          <w:szCs w:val="28"/>
        </w:rPr>
        <w:br/>
        <w:t>развития;</w:t>
      </w:r>
    </w:p>
    <w:p w:rsidR="00624498" w:rsidRDefault="00624498" w:rsidP="00624498">
      <w:pPr>
        <w:shd w:val="clear" w:color="auto" w:fill="FFFFFF"/>
        <w:tabs>
          <w:tab w:val="left" w:pos="1334"/>
        </w:tabs>
        <w:spacing w:before="5"/>
        <w:ind w:left="14" w:right="19" w:firstLine="706"/>
        <w:jc w:val="both"/>
      </w:pPr>
      <w:r>
        <w:rPr>
          <w:spacing w:val="-19"/>
          <w:sz w:val="28"/>
          <w:szCs w:val="28"/>
        </w:rPr>
        <w:t>10)</w:t>
      </w:r>
      <w:r>
        <w:rPr>
          <w:sz w:val="28"/>
          <w:szCs w:val="28"/>
        </w:rPr>
        <w:tab/>
        <w:t>развитие умения планировать собственное чтение, формировать</w:t>
      </w:r>
      <w:r>
        <w:rPr>
          <w:sz w:val="28"/>
          <w:szCs w:val="28"/>
        </w:rPr>
        <w:br/>
      </w:r>
      <w:r>
        <w:rPr>
          <w:spacing w:val="-4"/>
          <w:sz w:val="28"/>
          <w:szCs w:val="28"/>
        </w:rPr>
        <w:t>и обогащать свой круг чтения, в том числе за счет произведений современной</w:t>
      </w:r>
      <w:r>
        <w:rPr>
          <w:spacing w:val="-4"/>
          <w:sz w:val="28"/>
          <w:szCs w:val="28"/>
        </w:rPr>
        <w:br/>
      </w:r>
      <w:r>
        <w:rPr>
          <w:sz w:val="28"/>
          <w:szCs w:val="28"/>
        </w:rPr>
        <w:t>литературы;</w:t>
      </w:r>
    </w:p>
    <w:p w:rsidR="00624498" w:rsidRDefault="00624498" w:rsidP="0090744E">
      <w:pPr>
        <w:numPr>
          <w:ilvl w:val="0"/>
          <w:numId w:val="183"/>
        </w:numPr>
        <w:shd w:val="clear" w:color="auto" w:fill="FFFFFF"/>
        <w:tabs>
          <w:tab w:val="left" w:pos="1195"/>
        </w:tabs>
        <w:ind w:left="927" w:right="19" w:hanging="360"/>
        <w:jc w:val="both"/>
        <w:rPr>
          <w:spacing w:val="-22"/>
          <w:sz w:val="28"/>
          <w:szCs w:val="28"/>
        </w:rPr>
      </w:pPr>
      <w:r>
        <w:rPr>
          <w:spacing w:val="-6"/>
          <w:sz w:val="28"/>
          <w:szCs w:val="28"/>
        </w:rP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w:t>
      </w:r>
      <w:r>
        <w:rPr>
          <w:sz w:val="28"/>
          <w:szCs w:val="28"/>
        </w:rPr>
        <w:t>результатов);</w:t>
      </w:r>
    </w:p>
    <w:p w:rsidR="00624498" w:rsidRPr="00815F46" w:rsidRDefault="00624498" w:rsidP="0090744E">
      <w:pPr>
        <w:numPr>
          <w:ilvl w:val="0"/>
          <w:numId w:val="183"/>
        </w:numPr>
        <w:shd w:val="clear" w:color="auto" w:fill="FFFFFF"/>
        <w:tabs>
          <w:tab w:val="left" w:pos="1195"/>
        </w:tabs>
        <w:ind w:left="927" w:right="14" w:hanging="360"/>
        <w:jc w:val="both"/>
        <w:rPr>
          <w:spacing w:val="-18"/>
          <w:sz w:val="28"/>
          <w:szCs w:val="28"/>
        </w:rPr>
      </w:pPr>
      <w:r>
        <w:rPr>
          <w:spacing w:val="-5"/>
          <w:sz w:val="28"/>
          <w:szCs w:val="28"/>
        </w:rPr>
        <w:t xml:space="preserve">овладение умением использовать словари и справочники, в том числе </w:t>
      </w:r>
      <w:r>
        <w:rPr>
          <w:spacing w:val="-7"/>
          <w:sz w:val="28"/>
          <w:szCs w:val="28"/>
        </w:rPr>
        <w:t xml:space="preserve">информационно-справочные системы в электронной форме, подбирать проверенные </w:t>
      </w:r>
      <w:r>
        <w:rPr>
          <w:spacing w:val="-3"/>
          <w:sz w:val="28"/>
          <w:szCs w:val="28"/>
        </w:rPr>
        <w:t xml:space="preserve">источники в библиотечных фондах, в том числе из числа верифицированных </w:t>
      </w:r>
      <w:r>
        <w:rPr>
          <w:spacing w:val="-2"/>
          <w:sz w:val="28"/>
          <w:szCs w:val="28"/>
        </w:rPr>
        <w:t xml:space="preserve">электронных ресурсов, включенных в федеральный перечень, для выполнения </w:t>
      </w:r>
      <w:r>
        <w:rPr>
          <w:sz w:val="28"/>
          <w:szCs w:val="28"/>
        </w:rPr>
        <w:t xml:space="preserve">учебной задачи; применять информационно-коммуникационные технологии </w:t>
      </w:r>
      <w:r>
        <w:rPr>
          <w:spacing w:val="-6"/>
          <w:sz w:val="28"/>
          <w:szCs w:val="28"/>
        </w:rPr>
        <w:t>(далее - ИКТ), соблюдать правила информационной безопасности.</w:t>
      </w:r>
    </w:p>
    <w:p w:rsidR="00D43A10" w:rsidRPr="008E6D94" w:rsidRDefault="00D43A10" w:rsidP="00D43A10">
      <w:pPr>
        <w:spacing w:line="264" w:lineRule="auto"/>
        <w:ind w:left="120"/>
        <w:jc w:val="both"/>
        <w:rPr>
          <w:sz w:val="28"/>
          <w:szCs w:val="28"/>
        </w:rPr>
      </w:pPr>
    </w:p>
    <w:p w:rsidR="00D43A10" w:rsidRDefault="00D43A10" w:rsidP="00D43A10">
      <w:pPr>
        <w:spacing w:line="264" w:lineRule="auto"/>
        <w:ind w:left="120"/>
        <w:jc w:val="both"/>
        <w:rPr>
          <w:b/>
          <w:color w:val="000000"/>
          <w:sz w:val="28"/>
          <w:szCs w:val="28"/>
        </w:rPr>
      </w:pPr>
    </w:p>
    <w:p w:rsidR="00624498" w:rsidRPr="008E6D94" w:rsidRDefault="00624498" w:rsidP="00D43A10">
      <w:pPr>
        <w:spacing w:line="264" w:lineRule="auto"/>
        <w:ind w:left="120"/>
        <w:jc w:val="both"/>
        <w:rPr>
          <w:sz w:val="28"/>
          <w:szCs w:val="28"/>
        </w:rPr>
      </w:pPr>
    </w:p>
    <w:p w:rsidR="00624498" w:rsidRPr="00624498" w:rsidRDefault="00D43A10" w:rsidP="00624498">
      <w:pPr>
        <w:spacing w:line="264" w:lineRule="auto"/>
        <w:ind w:left="120"/>
        <w:jc w:val="both"/>
        <w:rPr>
          <w:sz w:val="28"/>
          <w:szCs w:val="28"/>
        </w:rPr>
      </w:pPr>
      <w:r w:rsidRPr="008E6D94">
        <w:rPr>
          <w:b/>
          <w:color w:val="000000"/>
          <w:sz w:val="28"/>
          <w:szCs w:val="28"/>
        </w:rPr>
        <w:t>ПРЕДМЕТНЫЕ РЕЗУЛЬТАТЫ</w:t>
      </w:r>
    </w:p>
    <w:p w:rsidR="00624498" w:rsidRDefault="00624498" w:rsidP="00624498">
      <w:pPr>
        <w:shd w:val="clear" w:color="auto" w:fill="FFFFFF"/>
        <w:ind w:left="14" w:right="24" w:firstLine="677"/>
        <w:jc w:val="both"/>
      </w:pPr>
      <w:r>
        <w:rPr>
          <w:sz w:val="28"/>
          <w:szCs w:val="28"/>
        </w:rPr>
        <w:t>Предметные результаты изучения литературы. К концу обучения в 5 классе обучающийся научится:</w:t>
      </w:r>
    </w:p>
    <w:p w:rsidR="00624498" w:rsidRDefault="00624498" w:rsidP="00624498">
      <w:pPr>
        <w:shd w:val="clear" w:color="auto" w:fill="FFFFFF"/>
        <w:tabs>
          <w:tab w:val="left" w:pos="1080"/>
        </w:tabs>
        <w:ind w:left="14" w:right="19" w:firstLine="701"/>
        <w:jc w:val="both"/>
      </w:pPr>
      <w:r>
        <w:rPr>
          <w:spacing w:val="-24"/>
          <w:sz w:val="28"/>
          <w:szCs w:val="28"/>
        </w:rPr>
        <w:t>1)</w:t>
      </w:r>
      <w:r>
        <w:rPr>
          <w:sz w:val="28"/>
          <w:szCs w:val="28"/>
        </w:rPr>
        <w:tab/>
        <w:t>начальным представлениям об общечеловеческой ценности литературы</w:t>
      </w:r>
      <w:r>
        <w:rPr>
          <w:sz w:val="28"/>
          <w:szCs w:val="28"/>
        </w:rPr>
        <w:br/>
      </w:r>
      <w:r>
        <w:rPr>
          <w:spacing w:val="-6"/>
          <w:sz w:val="28"/>
          <w:szCs w:val="28"/>
        </w:rPr>
        <w:t>и ее роли в воспитании любви к Родине и дружбы между народами Российской</w:t>
      </w:r>
      <w:r>
        <w:rPr>
          <w:spacing w:val="-6"/>
          <w:sz w:val="28"/>
          <w:szCs w:val="28"/>
        </w:rPr>
        <w:br/>
      </w:r>
      <w:r>
        <w:rPr>
          <w:sz w:val="28"/>
          <w:szCs w:val="28"/>
        </w:rPr>
        <w:t>Федерации;</w:t>
      </w:r>
    </w:p>
    <w:p w:rsidR="00624498" w:rsidRDefault="00624498" w:rsidP="00624498">
      <w:pPr>
        <w:shd w:val="clear" w:color="auto" w:fill="FFFFFF"/>
        <w:tabs>
          <w:tab w:val="left" w:pos="1008"/>
        </w:tabs>
        <w:ind w:left="10" w:right="14" w:firstLine="682"/>
        <w:contextualSpacing/>
        <w:jc w:val="both"/>
      </w:pPr>
      <w:r>
        <w:rPr>
          <w:spacing w:val="-13"/>
          <w:sz w:val="28"/>
          <w:szCs w:val="28"/>
        </w:rPr>
        <w:t>2)</w:t>
      </w:r>
      <w:r>
        <w:rPr>
          <w:sz w:val="28"/>
          <w:szCs w:val="28"/>
        </w:rPr>
        <w:tab/>
      </w:r>
      <w:r>
        <w:rPr>
          <w:spacing w:val="-6"/>
          <w:sz w:val="28"/>
          <w:szCs w:val="28"/>
        </w:rPr>
        <w:t>понимать, что литература - это вид искусства и что художественный текст</w:t>
      </w:r>
      <w:r>
        <w:rPr>
          <w:spacing w:val="-6"/>
          <w:sz w:val="28"/>
          <w:szCs w:val="28"/>
        </w:rPr>
        <w:br/>
      </w:r>
      <w:r>
        <w:rPr>
          <w:sz w:val="28"/>
          <w:szCs w:val="28"/>
        </w:rPr>
        <w:t>отличается от текста научного, делового, публицистического;</w:t>
      </w:r>
    </w:p>
    <w:p w:rsidR="00624498" w:rsidRPr="00815F46" w:rsidRDefault="00624498" w:rsidP="00624498">
      <w:pPr>
        <w:shd w:val="clear" w:color="auto" w:fill="FFFFFF"/>
        <w:tabs>
          <w:tab w:val="left" w:pos="1243"/>
        </w:tabs>
        <w:ind w:left="10" w:right="29" w:firstLine="682"/>
        <w:contextualSpacing/>
        <w:jc w:val="both"/>
      </w:pPr>
      <w:r>
        <w:rPr>
          <w:spacing w:val="-13"/>
          <w:sz w:val="28"/>
          <w:szCs w:val="28"/>
        </w:rPr>
        <w:t>3)</w:t>
      </w:r>
      <w:r>
        <w:rPr>
          <w:sz w:val="28"/>
          <w:szCs w:val="28"/>
        </w:rPr>
        <w:tab/>
      </w:r>
      <w:r>
        <w:rPr>
          <w:spacing w:val="-6"/>
          <w:sz w:val="28"/>
          <w:szCs w:val="28"/>
        </w:rPr>
        <w:t>владеть элементарными умениями воспринимать, анализировать,</w:t>
      </w:r>
      <w:r>
        <w:rPr>
          <w:spacing w:val="-6"/>
          <w:sz w:val="28"/>
          <w:szCs w:val="28"/>
        </w:rPr>
        <w:br/>
      </w:r>
      <w:r>
        <w:rPr>
          <w:sz w:val="28"/>
          <w:szCs w:val="28"/>
        </w:rPr>
        <w:t>интерпретировать и оценивать прочитанные произведения:</w:t>
      </w:r>
    </w:p>
    <w:p w:rsidR="00624498" w:rsidRDefault="00624498" w:rsidP="00624498">
      <w:pPr>
        <w:shd w:val="clear" w:color="auto" w:fill="FFFFFF"/>
        <w:ind w:left="24"/>
        <w:contextualSpacing/>
      </w:pPr>
    </w:p>
    <w:p w:rsidR="00624498" w:rsidRDefault="00624498" w:rsidP="00624498">
      <w:pPr>
        <w:shd w:val="clear" w:color="auto" w:fill="FFFFFF"/>
        <w:spacing w:before="168"/>
        <w:ind w:left="14" w:firstLine="682"/>
        <w:contextualSpacing/>
        <w:jc w:val="both"/>
      </w:pPr>
      <w:r>
        <w:rPr>
          <w:sz w:val="28"/>
          <w:szCs w:val="28"/>
        </w:rPr>
        <w:t xml:space="preserve">определять тему и главную мысль произведения, иметь начальные </w:t>
      </w:r>
      <w:r>
        <w:rPr>
          <w:spacing w:val="-5"/>
          <w:sz w:val="28"/>
          <w:szCs w:val="28"/>
        </w:rPr>
        <w:t xml:space="preserve">представления о родах и жанрах литературы; характеризовать героев-персонажей, </w:t>
      </w:r>
      <w:r>
        <w:rPr>
          <w:spacing w:val="-1"/>
          <w:sz w:val="28"/>
          <w:szCs w:val="28"/>
        </w:rPr>
        <w:t xml:space="preserve">давать их сравнительные характеристики; выявлять элементарные особенности </w:t>
      </w:r>
      <w:r>
        <w:rPr>
          <w:spacing w:val="-7"/>
          <w:sz w:val="28"/>
          <w:szCs w:val="28"/>
        </w:rPr>
        <w:t>языка художественного произведения, поэтической и прозаической речи;</w:t>
      </w:r>
    </w:p>
    <w:p w:rsidR="00624498" w:rsidRDefault="00624498" w:rsidP="00624498">
      <w:pPr>
        <w:shd w:val="clear" w:color="auto" w:fill="FFFFFF"/>
        <w:ind w:left="10" w:right="5" w:firstLine="682"/>
        <w:jc w:val="both"/>
      </w:pPr>
      <w:r>
        <w:rPr>
          <w:sz w:val="28"/>
          <w:szCs w:val="28"/>
        </w:rPr>
        <w:t xml:space="preserve">понимать смысловое наполнение теоретико-литературных понятий </w:t>
      </w:r>
      <w:r>
        <w:rPr>
          <w:spacing w:val="-6"/>
          <w:sz w:val="28"/>
          <w:szCs w:val="28"/>
        </w:rPr>
        <w:t>и использовать в процессе анализа и интерпретации произведений таких теоретико-</w:t>
      </w:r>
      <w:r>
        <w:rPr>
          <w:sz w:val="28"/>
          <w:szCs w:val="28"/>
        </w:rPr>
        <w:t xml:space="preserve">литературных понятий, как художественная литература и устное народное </w:t>
      </w:r>
      <w:r>
        <w:rPr>
          <w:spacing w:val="-6"/>
          <w:sz w:val="28"/>
          <w:szCs w:val="28"/>
        </w:rPr>
        <w:t xml:space="preserve">творчество; проза и поэзия; художественный образ; литературные жанры (народная </w:t>
      </w:r>
      <w:r>
        <w:rPr>
          <w:spacing w:val="-5"/>
          <w:sz w:val="28"/>
          <w:szCs w:val="28"/>
        </w:rPr>
        <w:t xml:space="preserve">сказка, литературная сказка, рассказ, повесть, стихотворение, басня); тема, идея, проблематика; сюжет, композиция; литературный герой (персонаж), речевая </w:t>
      </w:r>
      <w:r>
        <w:rPr>
          <w:spacing w:val="-3"/>
          <w:sz w:val="28"/>
          <w:szCs w:val="28"/>
        </w:rPr>
        <w:t xml:space="preserve">характеристика персонажей; портрет, пейзаж, художественная деталь; эпитет, </w:t>
      </w:r>
      <w:r>
        <w:rPr>
          <w:spacing w:val="-6"/>
          <w:sz w:val="28"/>
          <w:szCs w:val="28"/>
        </w:rPr>
        <w:t>сравнение, метафора, олицетворение; аллегория; ритм, рифма;</w:t>
      </w:r>
    </w:p>
    <w:p w:rsidR="00624498" w:rsidRDefault="00624498" w:rsidP="00624498">
      <w:pPr>
        <w:shd w:val="clear" w:color="auto" w:fill="FFFFFF"/>
        <w:ind w:left="691"/>
      </w:pPr>
      <w:r>
        <w:rPr>
          <w:spacing w:val="-6"/>
          <w:sz w:val="28"/>
          <w:szCs w:val="28"/>
        </w:rPr>
        <w:t>сопоставлять темы и сюжеты произведений, образы персонажей;</w:t>
      </w:r>
    </w:p>
    <w:p w:rsidR="00624498" w:rsidRDefault="00624498" w:rsidP="00624498">
      <w:pPr>
        <w:shd w:val="clear" w:color="auto" w:fill="FFFFFF"/>
        <w:ind w:left="14" w:right="10" w:firstLine="677"/>
        <w:jc w:val="both"/>
      </w:pPr>
      <w:r>
        <w:rPr>
          <w:spacing w:val="-6"/>
          <w:sz w:val="28"/>
          <w:szCs w:val="28"/>
        </w:rP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w:t>
      </w:r>
      <w:r>
        <w:rPr>
          <w:spacing w:val="-7"/>
          <w:sz w:val="28"/>
          <w:szCs w:val="28"/>
        </w:rPr>
        <w:t xml:space="preserve">видов </w:t>
      </w:r>
      <w:r>
        <w:rPr>
          <w:spacing w:val="-7"/>
          <w:sz w:val="28"/>
          <w:szCs w:val="28"/>
        </w:rPr>
        <w:lastRenderedPageBreak/>
        <w:t>искусства (с учетом возраста, литературного развития обучающихся);</w:t>
      </w:r>
    </w:p>
    <w:p w:rsidR="00624498" w:rsidRDefault="00624498" w:rsidP="0090744E">
      <w:pPr>
        <w:numPr>
          <w:ilvl w:val="0"/>
          <w:numId w:val="184"/>
        </w:numPr>
        <w:shd w:val="clear" w:color="auto" w:fill="FFFFFF"/>
        <w:tabs>
          <w:tab w:val="left" w:pos="1032"/>
        </w:tabs>
        <w:ind w:left="1287" w:hanging="360"/>
        <w:jc w:val="both"/>
        <w:rPr>
          <w:spacing w:val="-11"/>
          <w:sz w:val="28"/>
          <w:szCs w:val="28"/>
        </w:rPr>
      </w:pPr>
      <w:r>
        <w:rPr>
          <w:spacing w:val="-4"/>
          <w:sz w:val="28"/>
          <w:szCs w:val="28"/>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spacing w:val="-6"/>
          <w:sz w:val="28"/>
          <w:szCs w:val="28"/>
        </w:rPr>
        <w:t>(с учетом литературного развития и индивидуальных особенностей обучающихся);</w:t>
      </w:r>
    </w:p>
    <w:p w:rsidR="00624498" w:rsidRDefault="00624498" w:rsidP="0090744E">
      <w:pPr>
        <w:numPr>
          <w:ilvl w:val="0"/>
          <w:numId w:val="184"/>
        </w:numPr>
        <w:shd w:val="clear" w:color="auto" w:fill="FFFFFF"/>
        <w:tabs>
          <w:tab w:val="left" w:pos="1032"/>
        </w:tabs>
        <w:ind w:left="1287" w:right="14" w:hanging="360"/>
        <w:jc w:val="both"/>
        <w:rPr>
          <w:spacing w:val="-16"/>
          <w:sz w:val="28"/>
          <w:szCs w:val="28"/>
        </w:rPr>
      </w:pPr>
      <w:r>
        <w:rPr>
          <w:spacing w:val="-6"/>
          <w:sz w:val="28"/>
          <w:szCs w:val="28"/>
        </w:rPr>
        <w:t xml:space="preserve">пересказывать прочитанное произведение, используя подробный, сжатый, </w:t>
      </w:r>
      <w:r>
        <w:rPr>
          <w:sz w:val="28"/>
          <w:szCs w:val="28"/>
        </w:rPr>
        <w:t>выборочный пересказ, отвечать на вопросы по прочитанному произведению и с помощью учителя формулировать вопросы к тексту;</w:t>
      </w:r>
    </w:p>
    <w:p w:rsidR="00624498" w:rsidRDefault="00624498" w:rsidP="0090744E">
      <w:pPr>
        <w:numPr>
          <w:ilvl w:val="0"/>
          <w:numId w:val="184"/>
        </w:numPr>
        <w:shd w:val="clear" w:color="auto" w:fill="FFFFFF"/>
        <w:tabs>
          <w:tab w:val="left" w:pos="1032"/>
        </w:tabs>
        <w:ind w:left="1287" w:right="14" w:hanging="360"/>
        <w:jc w:val="both"/>
        <w:rPr>
          <w:spacing w:val="-13"/>
          <w:sz w:val="28"/>
          <w:szCs w:val="28"/>
        </w:rPr>
      </w:pPr>
      <w:r>
        <w:rPr>
          <w:spacing w:val="-6"/>
          <w:sz w:val="28"/>
          <w:szCs w:val="28"/>
        </w:rPr>
        <w:t xml:space="preserve">участвовать в беседе и диалоге о прочитанном произведении, подбирать </w:t>
      </w:r>
      <w:r>
        <w:rPr>
          <w:sz w:val="28"/>
          <w:szCs w:val="28"/>
        </w:rPr>
        <w:t>аргументы для оценки прочитанного (с учетом литературного развития обучающихся);</w:t>
      </w:r>
    </w:p>
    <w:p w:rsidR="00624498" w:rsidRDefault="00624498" w:rsidP="0090744E">
      <w:pPr>
        <w:numPr>
          <w:ilvl w:val="0"/>
          <w:numId w:val="184"/>
        </w:numPr>
        <w:shd w:val="clear" w:color="auto" w:fill="FFFFFF"/>
        <w:tabs>
          <w:tab w:val="left" w:pos="1032"/>
        </w:tabs>
        <w:ind w:left="1287" w:right="14" w:hanging="360"/>
        <w:jc w:val="both"/>
        <w:rPr>
          <w:spacing w:val="-13"/>
          <w:sz w:val="28"/>
          <w:szCs w:val="28"/>
        </w:rPr>
      </w:pPr>
      <w:r>
        <w:rPr>
          <w:sz w:val="28"/>
          <w:szCs w:val="28"/>
        </w:rPr>
        <w:t xml:space="preserve">создавать устные и письменные высказывания разных жанров объемом </w:t>
      </w:r>
      <w:r>
        <w:rPr>
          <w:spacing w:val="-7"/>
          <w:sz w:val="28"/>
          <w:szCs w:val="28"/>
        </w:rPr>
        <w:t>не менее 70 слов (с учетом литературного развития обучающихся);</w:t>
      </w:r>
    </w:p>
    <w:p w:rsidR="00624498" w:rsidRDefault="00624498" w:rsidP="00624498">
      <w:pPr>
        <w:shd w:val="clear" w:color="auto" w:fill="FFFFFF"/>
        <w:tabs>
          <w:tab w:val="left" w:pos="1109"/>
        </w:tabs>
        <w:ind w:left="5" w:right="29" w:firstLine="691"/>
        <w:jc w:val="both"/>
      </w:pPr>
      <w:r>
        <w:rPr>
          <w:spacing w:val="-18"/>
          <w:sz w:val="28"/>
          <w:szCs w:val="28"/>
        </w:rPr>
        <w:t>8)</w:t>
      </w:r>
      <w:r>
        <w:rPr>
          <w:sz w:val="28"/>
          <w:szCs w:val="28"/>
        </w:rPr>
        <w:tab/>
      </w:r>
      <w:r>
        <w:rPr>
          <w:spacing w:val="-4"/>
          <w:sz w:val="28"/>
          <w:szCs w:val="28"/>
        </w:rPr>
        <w:t>владеть начальными умениями интерпретации и оценки текстуально</w:t>
      </w:r>
      <w:r>
        <w:rPr>
          <w:spacing w:val="-4"/>
          <w:sz w:val="28"/>
          <w:szCs w:val="28"/>
        </w:rPr>
        <w:br/>
      </w:r>
      <w:r>
        <w:rPr>
          <w:sz w:val="28"/>
          <w:szCs w:val="28"/>
        </w:rPr>
        <w:t>изученных произведений фольклора и литературы;</w:t>
      </w:r>
    </w:p>
    <w:p w:rsidR="00624498" w:rsidRDefault="00624498" w:rsidP="00624498">
      <w:pPr>
        <w:shd w:val="clear" w:color="auto" w:fill="FFFFFF"/>
        <w:tabs>
          <w:tab w:val="left" w:pos="1032"/>
        </w:tabs>
        <w:ind w:left="686"/>
      </w:pPr>
      <w:r>
        <w:rPr>
          <w:spacing w:val="-13"/>
          <w:sz w:val="28"/>
          <w:szCs w:val="28"/>
        </w:rPr>
        <w:t>9)</w:t>
      </w:r>
      <w:r>
        <w:rPr>
          <w:sz w:val="28"/>
          <w:szCs w:val="28"/>
        </w:rPr>
        <w:tab/>
      </w:r>
      <w:r>
        <w:rPr>
          <w:spacing w:val="-2"/>
          <w:sz w:val="28"/>
          <w:szCs w:val="28"/>
        </w:rPr>
        <w:t>осознавать важность чтения и изучения произведений устного народного</w:t>
      </w:r>
    </w:p>
    <w:p w:rsidR="00624498" w:rsidRDefault="00624498" w:rsidP="00624498">
      <w:pPr>
        <w:shd w:val="clear" w:color="auto" w:fill="FFFFFF"/>
        <w:spacing w:before="158"/>
        <w:ind w:left="24"/>
      </w:pPr>
      <w:r>
        <w:rPr>
          <w:spacing w:val="-3"/>
          <w:sz w:val="28"/>
          <w:szCs w:val="28"/>
        </w:rPr>
        <w:t xml:space="preserve">творчества  и  художественной  литературы  для   познания   мира,   формирования </w:t>
      </w:r>
      <w:r>
        <w:rPr>
          <w:spacing w:val="-6"/>
          <w:sz w:val="28"/>
          <w:szCs w:val="28"/>
        </w:rPr>
        <w:t>эмоциональных и эстетических впечатлений, а также для собственного развития;</w:t>
      </w:r>
    </w:p>
    <w:p w:rsidR="00624498" w:rsidRDefault="00624498" w:rsidP="0090744E">
      <w:pPr>
        <w:numPr>
          <w:ilvl w:val="0"/>
          <w:numId w:val="185"/>
        </w:numPr>
        <w:shd w:val="clear" w:color="auto" w:fill="FFFFFF"/>
        <w:tabs>
          <w:tab w:val="left" w:pos="1118"/>
        </w:tabs>
        <w:ind w:left="927" w:hanging="360"/>
        <w:jc w:val="both"/>
        <w:rPr>
          <w:spacing w:val="-18"/>
          <w:sz w:val="28"/>
          <w:szCs w:val="28"/>
        </w:rPr>
      </w:pPr>
      <w:r>
        <w:rPr>
          <w:spacing w:val="-6"/>
          <w:sz w:val="28"/>
          <w:szCs w:val="28"/>
        </w:rPr>
        <w:t xml:space="preserve">планировать с помощью учителя собственное чтение, расширять свой круг </w:t>
      </w:r>
      <w:r>
        <w:rPr>
          <w:sz w:val="28"/>
          <w:szCs w:val="28"/>
        </w:rPr>
        <w:t>чтения, в том числе за счет произведений современной литературы для детей и подростков;</w:t>
      </w:r>
    </w:p>
    <w:p w:rsidR="00624498" w:rsidRDefault="00624498" w:rsidP="0090744E">
      <w:pPr>
        <w:numPr>
          <w:ilvl w:val="0"/>
          <w:numId w:val="185"/>
        </w:numPr>
        <w:shd w:val="clear" w:color="auto" w:fill="FFFFFF"/>
        <w:tabs>
          <w:tab w:val="left" w:pos="1118"/>
        </w:tabs>
        <w:spacing w:before="5"/>
        <w:ind w:left="927" w:right="5" w:hanging="360"/>
        <w:jc w:val="both"/>
        <w:rPr>
          <w:spacing w:val="-22"/>
          <w:sz w:val="28"/>
          <w:szCs w:val="28"/>
        </w:rPr>
      </w:pPr>
      <w:r>
        <w:rPr>
          <w:spacing w:val="-8"/>
          <w:sz w:val="28"/>
          <w:szCs w:val="28"/>
        </w:rPr>
        <w:t xml:space="preserve">участвовать в создании элементарных учебных проектов под руководством </w:t>
      </w:r>
      <w:r>
        <w:rPr>
          <w:spacing w:val="-7"/>
          <w:sz w:val="28"/>
          <w:szCs w:val="28"/>
        </w:rPr>
        <w:t xml:space="preserve">учителя и учиться публично представлять их результаты (с учетом литературного </w:t>
      </w:r>
      <w:r>
        <w:rPr>
          <w:sz w:val="28"/>
          <w:szCs w:val="28"/>
        </w:rPr>
        <w:t>развития обучающихся);</w:t>
      </w:r>
    </w:p>
    <w:p w:rsidR="00624498" w:rsidRDefault="00624498" w:rsidP="00624498">
      <w:pPr>
        <w:shd w:val="clear" w:color="auto" w:fill="FFFFFF"/>
        <w:tabs>
          <w:tab w:val="left" w:pos="1229"/>
        </w:tabs>
        <w:ind w:left="10" w:firstLine="710"/>
        <w:jc w:val="both"/>
      </w:pPr>
      <w:r>
        <w:rPr>
          <w:spacing w:val="-19"/>
          <w:sz w:val="28"/>
          <w:szCs w:val="28"/>
        </w:rPr>
        <w:t>12)</w:t>
      </w:r>
      <w:r>
        <w:rPr>
          <w:sz w:val="28"/>
          <w:szCs w:val="28"/>
        </w:rPr>
        <w:tab/>
        <w:t>владеть начальными умениями использовать словари и справочники,</w:t>
      </w:r>
      <w:r>
        <w:rPr>
          <w:sz w:val="28"/>
          <w:szCs w:val="28"/>
        </w:rPr>
        <w:br/>
      </w:r>
      <w:r>
        <w:rPr>
          <w:spacing w:val="-1"/>
          <w:sz w:val="28"/>
          <w:szCs w:val="28"/>
        </w:rPr>
        <w:t>в том числе в электронной форме; пользоваться под руководством учителя</w:t>
      </w:r>
      <w:r>
        <w:rPr>
          <w:spacing w:val="-1"/>
          <w:sz w:val="28"/>
          <w:szCs w:val="28"/>
        </w:rPr>
        <w:br/>
      </w:r>
      <w:r>
        <w:rPr>
          <w:sz w:val="28"/>
          <w:szCs w:val="28"/>
        </w:rPr>
        <w:t>электронными библиотеками и другими справочными материалами, в том числе</w:t>
      </w:r>
      <w:r>
        <w:rPr>
          <w:sz w:val="28"/>
          <w:szCs w:val="28"/>
        </w:rPr>
        <w:br/>
      </w:r>
      <w:r>
        <w:rPr>
          <w:spacing w:val="-6"/>
          <w:sz w:val="28"/>
          <w:szCs w:val="28"/>
        </w:rPr>
        <w:t>из числа верифицированных электронных ресурсов, включенных в федеральный</w:t>
      </w:r>
      <w:r>
        <w:rPr>
          <w:spacing w:val="-6"/>
          <w:sz w:val="28"/>
          <w:szCs w:val="28"/>
        </w:rPr>
        <w:br/>
      </w:r>
      <w:r>
        <w:rPr>
          <w:sz w:val="28"/>
          <w:szCs w:val="28"/>
        </w:rPr>
        <w:t>перечень, утверждаемый Министерством просвещения Российской Федерации</w:t>
      </w:r>
      <w:r>
        <w:rPr>
          <w:sz w:val="28"/>
          <w:szCs w:val="28"/>
        </w:rPr>
        <w:br/>
        <w:t>в соответствии с частью 8</w:t>
      </w:r>
      <w:r>
        <w:rPr>
          <w:sz w:val="28"/>
          <w:szCs w:val="28"/>
          <w:vertAlign w:val="superscript"/>
        </w:rPr>
        <w:t>1</w:t>
      </w:r>
      <w:r>
        <w:rPr>
          <w:sz w:val="28"/>
          <w:szCs w:val="28"/>
        </w:rPr>
        <w:t xml:space="preserve"> статьи 18 Федерального закона от 29 декабря 2012 г.</w:t>
      </w:r>
      <w:r>
        <w:rPr>
          <w:sz w:val="28"/>
          <w:szCs w:val="28"/>
        </w:rPr>
        <w:br/>
        <w:t>№ 273-ФЗ «Об образовании в Российской Федерации» (далее - федеральный</w:t>
      </w:r>
      <w:r>
        <w:rPr>
          <w:sz w:val="28"/>
          <w:szCs w:val="28"/>
        </w:rPr>
        <w:br/>
        <w:t>перечень).</w:t>
      </w:r>
    </w:p>
    <w:p w:rsidR="00624498" w:rsidRDefault="00624498" w:rsidP="00624498">
      <w:pPr>
        <w:shd w:val="clear" w:color="auto" w:fill="FFFFFF"/>
        <w:ind w:left="10" w:firstLine="682"/>
        <w:jc w:val="both"/>
      </w:pPr>
      <w:r>
        <w:rPr>
          <w:sz w:val="28"/>
          <w:szCs w:val="28"/>
        </w:rPr>
        <w:t>Предметные результаты изучения литературы. К концу обучения в 6 классе обучающийся научится:</w:t>
      </w:r>
    </w:p>
    <w:p w:rsidR="00624498" w:rsidRDefault="00624498" w:rsidP="00624498">
      <w:pPr>
        <w:shd w:val="clear" w:color="auto" w:fill="FFFFFF"/>
        <w:tabs>
          <w:tab w:val="left" w:pos="1267"/>
        </w:tabs>
        <w:ind w:left="10" w:right="5" w:firstLine="706"/>
        <w:jc w:val="both"/>
      </w:pPr>
      <w:r>
        <w:rPr>
          <w:spacing w:val="-24"/>
          <w:sz w:val="28"/>
          <w:szCs w:val="28"/>
        </w:rPr>
        <w:t>1)</w:t>
      </w:r>
      <w:r>
        <w:rPr>
          <w:sz w:val="28"/>
          <w:szCs w:val="28"/>
        </w:rPr>
        <w:tab/>
        <w:t>понимать общечеловеческую и духовно-нравственную ценность</w:t>
      </w:r>
      <w:r>
        <w:rPr>
          <w:sz w:val="28"/>
          <w:szCs w:val="28"/>
        </w:rPr>
        <w:br/>
        <w:t>литературы, осознавать ее роль в воспитании любви к Родине и укреплении</w:t>
      </w:r>
      <w:r>
        <w:rPr>
          <w:sz w:val="28"/>
          <w:szCs w:val="28"/>
        </w:rPr>
        <w:br/>
        <w:t>единства многонационального народа Российской Федерации;</w:t>
      </w:r>
    </w:p>
    <w:p w:rsidR="00624498" w:rsidRDefault="00624498" w:rsidP="00624498">
      <w:pPr>
        <w:shd w:val="clear" w:color="auto" w:fill="FFFFFF"/>
        <w:tabs>
          <w:tab w:val="left" w:pos="994"/>
        </w:tabs>
        <w:ind w:left="10" w:right="5" w:firstLine="677"/>
        <w:jc w:val="both"/>
      </w:pPr>
      <w:r>
        <w:rPr>
          <w:spacing w:val="-11"/>
          <w:sz w:val="28"/>
          <w:szCs w:val="28"/>
        </w:rPr>
        <w:t>2)</w:t>
      </w:r>
      <w:r>
        <w:rPr>
          <w:sz w:val="28"/>
          <w:szCs w:val="28"/>
        </w:rPr>
        <w:tab/>
      </w:r>
      <w:r>
        <w:rPr>
          <w:spacing w:val="-7"/>
          <w:sz w:val="28"/>
          <w:szCs w:val="28"/>
        </w:rPr>
        <w:t>понимать особенности литературы как вида словесного искусства, отличать</w:t>
      </w:r>
      <w:r>
        <w:rPr>
          <w:spacing w:val="-7"/>
          <w:sz w:val="28"/>
          <w:szCs w:val="28"/>
        </w:rPr>
        <w:br/>
        <w:t>художественный текст от текста научного, делового, публицистического;</w:t>
      </w:r>
    </w:p>
    <w:p w:rsidR="00624498" w:rsidRDefault="00624498" w:rsidP="00624498">
      <w:pPr>
        <w:shd w:val="clear" w:color="auto" w:fill="FFFFFF"/>
        <w:tabs>
          <w:tab w:val="left" w:pos="1210"/>
        </w:tabs>
        <w:ind w:right="10" w:firstLine="696"/>
        <w:jc w:val="both"/>
      </w:pPr>
      <w:r>
        <w:rPr>
          <w:spacing w:val="-15"/>
          <w:sz w:val="28"/>
          <w:szCs w:val="28"/>
        </w:rPr>
        <w:t>3)</w:t>
      </w:r>
      <w:r>
        <w:rPr>
          <w:sz w:val="28"/>
          <w:szCs w:val="28"/>
        </w:rPr>
        <w:tab/>
        <w:t>осуществлять элементарный смысловой и эстетический анализы</w:t>
      </w:r>
      <w:r>
        <w:rPr>
          <w:sz w:val="28"/>
          <w:szCs w:val="28"/>
        </w:rPr>
        <w:br/>
        <w:t>произведений фольклора и художественной литературы; воспринимать,</w:t>
      </w:r>
      <w:r>
        <w:rPr>
          <w:sz w:val="28"/>
          <w:szCs w:val="28"/>
        </w:rPr>
        <w:br/>
      </w:r>
      <w:r>
        <w:rPr>
          <w:spacing w:val="-7"/>
          <w:sz w:val="28"/>
          <w:szCs w:val="28"/>
        </w:rPr>
        <w:t>анализировать, интерпретировать и оценивать прочитанное (с учетом литературного</w:t>
      </w:r>
      <w:r>
        <w:rPr>
          <w:spacing w:val="-7"/>
          <w:sz w:val="28"/>
          <w:szCs w:val="28"/>
        </w:rPr>
        <w:br/>
      </w:r>
      <w:r>
        <w:rPr>
          <w:spacing w:val="-6"/>
          <w:sz w:val="28"/>
          <w:szCs w:val="28"/>
        </w:rPr>
        <w:t>развития обучающихся): определять тему и главную мысль произведения, основные</w:t>
      </w:r>
      <w:r>
        <w:rPr>
          <w:spacing w:val="-6"/>
          <w:sz w:val="28"/>
          <w:szCs w:val="28"/>
        </w:rPr>
        <w:br/>
        <w:t>вопросы, поднятые автором; указывать родовую и жанровую принадлежность</w:t>
      </w:r>
      <w:r>
        <w:rPr>
          <w:spacing w:val="-6"/>
          <w:sz w:val="28"/>
          <w:szCs w:val="28"/>
        </w:rPr>
        <w:br/>
        <w:t>произведения, выявлять позицию героя и авторскую позицию, характеризовать</w:t>
      </w:r>
      <w:r>
        <w:rPr>
          <w:spacing w:val="-6"/>
          <w:sz w:val="28"/>
          <w:szCs w:val="28"/>
        </w:rPr>
        <w:br/>
      </w:r>
      <w:r>
        <w:rPr>
          <w:spacing w:val="-2"/>
          <w:sz w:val="28"/>
          <w:szCs w:val="28"/>
        </w:rPr>
        <w:lastRenderedPageBreak/>
        <w:t>героев-персонажей, давать их сравнительные характеристики, выявлять основные</w:t>
      </w:r>
    </w:p>
    <w:p w:rsidR="00624498" w:rsidRDefault="00624498" w:rsidP="00624498">
      <w:pPr>
        <w:shd w:val="clear" w:color="auto" w:fill="FFFFFF"/>
        <w:spacing w:before="182"/>
        <w:ind w:left="14"/>
      </w:pPr>
      <w:r>
        <w:rPr>
          <w:sz w:val="28"/>
          <w:szCs w:val="28"/>
        </w:rPr>
        <w:t>особенности языка художественного произведения, поэтической и прозаической речи;</w:t>
      </w:r>
    </w:p>
    <w:p w:rsidR="00624498" w:rsidRDefault="00624498" w:rsidP="00624498">
      <w:pPr>
        <w:shd w:val="clear" w:color="auto" w:fill="FFFFFF"/>
        <w:tabs>
          <w:tab w:val="left" w:pos="1138"/>
        </w:tabs>
        <w:spacing w:before="19"/>
        <w:ind w:left="5" w:firstLine="691"/>
        <w:jc w:val="both"/>
      </w:pPr>
      <w:r>
        <w:rPr>
          <w:spacing w:val="-13"/>
          <w:sz w:val="28"/>
          <w:szCs w:val="28"/>
        </w:rPr>
        <w:t>4)</w:t>
      </w:r>
      <w:r>
        <w:rPr>
          <w:sz w:val="28"/>
          <w:szCs w:val="28"/>
        </w:rPr>
        <w:tab/>
        <w:t>понимать сущность теоретико-литературных понятий и использовать</w:t>
      </w:r>
      <w:r>
        <w:rPr>
          <w:sz w:val="28"/>
          <w:szCs w:val="28"/>
        </w:rPr>
        <w:br/>
      </w:r>
      <w:r>
        <w:rPr>
          <w:spacing w:val="-4"/>
          <w:sz w:val="28"/>
          <w:szCs w:val="28"/>
        </w:rPr>
        <w:t>их в процессе анализа и интерпретации произведений, оформления собственных</w:t>
      </w:r>
      <w:r>
        <w:rPr>
          <w:spacing w:val="-4"/>
          <w:sz w:val="28"/>
          <w:szCs w:val="28"/>
        </w:rPr>
        <w:br/>
      </w:r>
      <w:r>
        <w:rPr>
          <w:spacing w:val="-5"/>
          <w:sz w:val="28"/>
          <w:szCs w:val="28"/>
        </w:rPr>
        <w:t>оценок и наблюдений: художественная литература и устное народное творчество,</w:t>
      </w:r>
      <w:r>
        <w:rPr>
          <w:spacing w:val="-5"/>
          <w:sz w:val="28"/>
          <w:szCs w:val="28"/>
        </w:rPr>
        <w:br/>
      </w:r>
      <w:r>
        <w:rPr>
          <w:sz w:val="28"/>
          <w:szCs w:val="28"/>
        </w:rPr>
        <w:t>проза и поэзия, художественный образ, роды (лирика, эпос), жанры (рассказ,</w:t>
      </w:r>
      <w:r>
        <w:rPr>
          <w:sz w:val="28"/>
          <w:szCs w:val="28"/>
        </w:rPr>
        <w:br/>
      </w:r>
      <w:r>
        <w:rPr>
          <w:spacing w:val="-7"/>
          <w:sz w:val="28"/>
          <w:szCs w:val="28"/>
        </w:rPr>
        <w:t>повесть, роман, басня, послание), форма и содержание литературного произведения;</w:t>
      </w:r>
      <w:r>
        <w:rPr>
          <w:spacing w:val="-7"/>
          <w:sz w:val="28"/>
          <w:szCs w:val="28"/>
        </w:rPr>
        <w:br/>
      </w:r>
      <w:r>
        <w:rPr>
          <w:sz w:val="28"/>
          <w:szCs w:val="28"/>
        </w:rPr>
        <w:t>тема, идея, проблематика, сюжет, композиция; стадии развития действия:</w:t>
      </w:r>
      <w:r>
        <w:rPr>
          <w:sz w:val="28"/>
          <w:szCs w:val="28"/>
        </w:rPr>
        <w:br/>
      </w:r>
      <w:r>
        <w:rPr>
          <w:spacing w:val="-6"/>
          <w:sz w:val="28"/>
          <w:szCs w:val="28"/>
        </w:rPr>
        <w:t>экспозиция, завязка, развитие действия, кульминация, развязка; повествователь,</w:t>
      </w:r>
      <w:r>
        <w:rPr>
          <w:spacing w:val="-6"/>
          <w:sz w:val="28"/>
          <w:szCs w:val="28"/>
        </w:rPr>
        <w:br/>
      </w:r>
      <w:r>
        <w:rPr>
          <w:sz w:val="28"/>
          <w:szCs w:val="28"/>
        </w:rPr>
        <w:t>рассказчик, литературный герой (персонаж), лирический герой, речевая</w:t>
      </w:r>
      <w:r>
        <w:rPr>
          <w:sz w:val="28"/>
          <w:szCs w:val="28"/>
        </w:rPr>
        <w:br/>
      </w:r>
      <w:r>
        <w:rPr>
          <w:spacing w:val="-1"/>
          <w:sz w:val="28"/>
          <w:szCs w:val="28"/>
        </w:rPr>
        <w:t>характеристика героя, портрет, пейзаж, художественная деталь, юмор, ирония,</w:t>
      </w:r>
      <w:r>
        <w:rPr>
          <w:spacing w:val="-1"/>
          <w:sz w:val="28"/>
          <w:szCs w:val="28"/>
        </w:rPr>
        <w:br/>
      </w:r>
      <w:r>
        <w:rPr>
          <w:spacing w:val="-5"/>
          <w:sz w:val="28"/>
          <w:szCs w:val="28"/>
        </w:rPr>
        <w:t>эпитет, метафора, сравнение, олицетворение, гипербола; антитеза, аллегория,</w:t>
      </w:r>
      <w:r>
        <w:rPr>
          <w:spacing w:val="-5"/>
          <w:sz w:val="28"/>
          <w:szCs w:val="28"/>
        </w:rPr>
        <w:br/>
      </w:r>
      <w:r>
        <w:rPr>
          <w:sz w:val="28"/>
          <w:szCs w:val="28"/>
        </w:rPr>
        <w:t>стихотворный метр (хорей, ямб), ритм, рифма, строфа;</w:t>
      </w:r>
    </w:p>
    <w:p w:rsidR="00624498" w:rsidRDefault="00624498" w:rsidP="00624498">
      <w:pPr>
        <w:shd w:val="clear" w:color="auto" w:fill="FFFFFF"/>
        <w:tabs>
          <w:tab w:val="left" w:pos="1286"/>
        </w:tabs>
        <w:ind w:left="10" w:right="10" w:firstLine="682"/>
        <w:jc w:val="both"/>
      </w:pPr>
      <w:r>
        <w:rPr>
          <w:spacing w:val="-15"/>
          <w:sz w:val="28"/>
          <w:szCs w:val="28"/>
        </w:rPr>
        <w:t>5)</w:t>
      </w:r>
      <w:r>
        <w:rPr>
          <w:sz w:val="28"/>
          <w:szCs w:val="28"/>
        </w:rPr>
        <w:tab/>
        <w:t>выделять в произведениях элементы художественной формы</w:t>
      </w:r>
      <w:r>
        <w:rPr>
          <w:sz w:val="28"/>
          <w:szCs w:val="28"/>
        </w:rPr>
        <w:br/>
        <w:t>и обнаруживать связи между ними;</w:t>
      </w:r>
    </w:p>
    <w:p w:rsidR="00624498" w:rsidRDefault="00624498" w:rsidP="00624498">
      <w:pPr>
        <w:shd w:val="clear" w:color="auto" w:fill="FFFFFF"/>
        <w:tabs>
          <w:tab w:val="left" w:pos="1056"/>
        </w:tabs>
        <w:ind w:right="5" w:firstLine="691"/>
        <w:jc w:val="both"/>
      </w:pPr>
      <w:r>
        <w:rPr>
          <w:spacing w:val="-15"/>
          <w:sz w:val="28"/>
          <w:szCs w:val="28"/>
        </w:rPr>
        <w:t>6)</w:t>
      </w:r>
      <w:r>
        <w:rPr>
          <w:sz w:val="28"/>
          <w:szCs w:val="28"/>
        </w:rPr>
        <w:tab/>
      </w:r>
      <w:r>
        <w:rPr>
          <w:spacing w:val="-6"/>
          <w:sz w:val="28"/>
          <w:szCs w:val="28"/>
        </w:rPr>
        <w:t>сопоставлять произведения, их фрагменты, образы персонажей, сюжеты</w:t>
      </w:r>
      <w:r>
        <w:rPr>
          <w:spacing w:val="-6"/>
          <w:sz w:val="28"/>
          <w:szCs w:val="28"/>
        </w:rPr>
        <w:br/>
      </w:r>
      <w:r>
        <w:rPr>
          <w:sz w:val="28"/>
          <w:szCs w:val="28"/>
        </w:rPr>
        <w:t>разных литературных произведений, темы, проблемы, жанры (с учетом возраста</w:t>
      </w:r>
      <w:r>
        <w:rPr>
          <w:sz w:val="28"/>
          <w:szCs w:val="28"/>
        </w:rPr>
        <w:br/>
        <w:t>и литературного развития обучающихся);</w:t>
      </w:r>
    </w:p>
    <w:p w:rsidR="00624498" w:rsidRDefault="00624498" w:rsidP="00624498">
      <w:pPr>
        <w:shd w:val="clear" w:color="auto" w:fill="FFFFFF"/>
        <w:tabs>
          <w:tab w:val="left" w:pos="984"/>
        </w:tabs>
        <w:ind w:left="5" w:right="19" w:firstLine="682"/>
        <w:jc w:val="both"/>
      </w:pPr>
      <w:r>
        <w:rPr>
          <w:spacing w:val="-13"/>
          <w:sz w:val="28"/>
          <w:szCs w:val="28"/>
        </w:rPr>
        <w:t>7)</w:t>
      </w:r>
      <w:r>
        <w:rPr>
          <w:sz w:val="28"/>
          <w:szCs w:val="28"/>
        </w:rPr>
        <w:tab/>
      </w:r>
      <w:r>
        <w:rPr>
          <w:spacing w:val="-7"/>
          <w:sz w:val="28"/>
          <w:szCs w:val="28"/>
        </w:rPr>
        <w:t>сопоставлять с помощью учителя изученные и самостоятельно прочитанные</w:t>
      </w:r>
      <w:r>
        <w:rPr>
          <w:spacing w:val="-7"/>
          <w:sz w:val="28"/>
          <w:szCs w:val="28"/>
        </w:rPr>
        <w:br/>
      </w:r>
      <w:r>
        <w:rPr>
          <w:sz w:val="28"/>
          <w:szCs w:val="28"/>
        </w:rPr>
        <w:t>произведения художественной литературы с произведениями других видов</w:t>
      </w:r>
      <w:r>
        <w:rPr>
          <w:sz w:val="28"/>
          <w:szCs w:val="28"/>
        </w:rPr>
        <w:br/>
        <w:t>искусства (живопись, музыка, театр, кино);</w:t>
      </w:r>
    </w:p>
    <w:p w:rsidR="00624498" w:rsidRDefault="00624498" w:rsidP="0090744E">
      <w:pPr>
        <w:numPr>
          <w:ilvl w:val="0"/>
          <w:numId w:val="186"/>
        </w:numPr>
        <w:shd w:val="clear" w:color="auto" w:fill="FFFFFF"/>
        <w:tabs>
          <w:tab w:val="left" w:pos="1027"/>
        </w:tabs>
        <w:ind w:left="720" w:right="19" w:hanging="360"/>
        <w:jc w:val="both"/>
        <w:rPr>
          <w:spacing w:val="-13"/>
          <w:sz w:val="28"/>
          <w:szCs w:val="28"/>
        </w:rPr>
      </w:pPr>
      <w:r>
        <w:rPr>
          <w:sz w:val="28"/>
          <w:szCs w:val="28"/>
        </w:rPr>
        <w:t xml:space="preserve">выразительно читать стихи и прозу, в том числе наизусть (не менее </w:t>
      </w:r>
      <w:r>
        <w:rPr>
          <w:spacing w:val="-1"/>
          <w:sz w:val="28"/>
          <w:szCs w:val="28"/>
        </w:rPr>
        <w:t xml:space="preserve">7 поэтических произведений, не выученных ранее), передавая личное отношение </w:t>
      </w:r>
      <w:r>
        <w:rPr>
          <w:spacing w:val="-6"/>
          <w:sz w:val="28"/>
          <w:szCs w:val="28"/>
        </w:rPr>
        <w:t xml:space="preserve">к произведению (с учетом литературного развития, индивидуальных особенностей </w:t>
      </w:r>
      <w:r>
        <w:rPr>
          <w:sz w:val="28"/>
          <w:szCs w:val="28"/>
        </w:rPr>
        <w:t>обучающихся);</w:t>
      </w:r>
    </w:p>
    <w:p w:rsidR="00624498" w:rsidRDefault="00624498" w:rsidP="0090744E">
      <w:pPr>
        <w:numPr>
          <w:ilvl w:val="0"/>
          <w:numId w:val="186"/>
        </w:numPr>
        <w:shd w:val="clear" w:color="auto" w:fill="FFFFFF"/>
        <w:tabs>
          <w:tab w:val="left" w:pos="1027"/>
        </w:tabs>
        <w:ind w:left="720" w:right="10" w:hanging="360"/>
        <w:jc w:val="both"/>
        <w:rPr>
          <w:spacing w:val="-13"/>
          <w:sz w:val="28"/>
          <w:szCs w:val="28"/>
        </w:rPr>
      </w:pPr>
      <w:r>
        <w:rPr>
          <w:spacing w:val="-6"/>
          <w:sz w:val="28"/>
          <w:szCs w:val="28"/>
        </w:rPr>
        <w:t xml:space="preserve">пересказывать прочитанное произведение, используя подробный, сжатый, </w:t>
      </w:r>
      <w:r>
        <w:rPr>
          <w:sz w:val="28"/>
          <w:szCs w:val="28"/>
        </w:rPr>
        <w:t xml:space="preserve">выборочный, творческий пересказ, отвечать на вопросы по прочитанному </w:t>
      </w:r>
      <w:r>
        <w:rPr>
          <w:spacing w:val="-7"/>
          <w:sz w:val="28"/>
          <w:szCs w:val="28"/>
        </w:rPr>
        <w:t>произведению и с помощью учителя формулировать вопросы к тексту;</w:t>
      </w:r>
    </w:p>
    <w:p w:rsidR="00624498" w:rsidRDefault="00624498" w:rsidP="00624498">
      <w:pPr>
        <w:shd w:val="clear" w:color="auto" w:fill="FFFFFF"/>
        <w:tabs>
          <w:tab w:val="left" w:pos="1200"/>
        </w:tabs>
        <w:ind w:left="10" w:right="19" w:firstLine="701"/>
        <w:jc w:val="both"/>
      </w:pPr>
      <w:r>
        <w:rPr>
          <w:spacing w:val="-19"/>
          <w:sz w:val="28"/>
          <w:szCs w:val="28"/>
        </w:rPr>
        <w:t>10)</w:t>
      </w:r>
      <w:r>
        <w:rPr>
          <w:sz w:val="28"/>
          <w:szCs w:val="28"/>
        </w:rPr>
        <w:tab/>
      </w:r>
      <w:r>
        <w:rPr>
          <w:spacing w:val="-6"/>
          <w:sz w:val="28"/>
          <w:szCs w:val="28"/>
        </w:rPr>
        <w:t>участвовать в беседе и диалоге о прочитанном произведении, давать</w:t>
      </w:r>
      <w:r>
        <w:rPr>
          <w:spacing w:val="-6"/>
          <w:sz w:val="28"/>
          <w:szCs w:val="28"/>
        </w:rPr>
        <w:br/>
      </w:r>
      <w:r>
        <w:rPr>
          <w:sz w:val="28"/>
          <w:szCs w:val="28"/>
        </w:rPr>
        <w:t>аргументированную оценку прочитанному;</w:t>
      </w:r>
    </w:p>
    <w:p w:rsidR="00624498" w:rsidRDefault="00624498" w:rsidP="00624498">
      <w:pPr>
        <w:shd w:val="clear" w:color="auto" w:fill="FFFFFF"/>
        <w:tabs>
          <w:tab w:val="left" w:pos="1186"/>
        </w:tabs>
        <w:spacing w:before="173"/>
        <w:ind w:left="29" w:firstLine="710"/>
        <w:jc w:val="both"/>
      </w:pPr>
      <w:r>
        <w:rPr>
          <w:spacing w:val="-24"/>
          <w:sz w:val="28"/>
          <w:szCs w:val="28"/>
        </w:rPr>
        <w:t>11)</w:t>
      </w:r>
      <w:r>
        <w:rPr>
          <w:sz w:val="28"/>
          <w:szCs w:val="28"/>
        </w:rPr>
        <w:tab/>
      </w:r>
      <w:r>
        <w:rPr>
          <w:spacing w:val="-3"/>
          <w:sz w:val="28"/>
          <w:szCs w:val="28"/>
        </w:rPr>
        <w:t>создавать устные и письменные высказывания разных жанров (объемом</w:t>
      </w:r>
      <w:r>
        <w:rPr>
          <w:spacing w:val="-3"/>
          <w:sz w:val="28"/>
          <w:szCs w:val="28"/>
        </w:rPr>
        <w:br/>
      </w:r>
      <w:r>
        <w:rPr>
          <w:sz w:val="28"/>
          <w:szCs w:val="28"/>
        </w:rPr>
        <w:t>не менее 100 слов), писать сочинение-рассуждение по заданной теме</w:t>
      </w:r>
      <w:r>
        <w:rPr>
          <w:sz w:val="28"/>
          <w:szCs w:val="28"/>
        </w:rPr>
        <w:br/>
      </w:r>
      <w:r>
        <w:rPr>
          <w:spacing w:val="-6"/>
          <w:sz w:val="28"/>
          <w:szCs w:val="28"/>
        </w:rPr>
        <w:t>с использованием прочитанных произведений, аннотаций, отзывов;</w:t>
      </w:r>
    </w:p>
    <w:p w:rsidR="00624498" w:rsidRDefault="00624498" w:rsidP="00624498">
      <w:pPr>
        <w:shd w:val="clear" w:color="auto" w:fill="FFFFFF"/>
        <w:tabs>
          <w:tab w:val="left" w:pos="1267"/>
        </w:tabs>
        <w:ind w:left="24" w:right="10" w:firstLine="706"/>
        <w:jc w:val="both"/>
      </w:pPr>
      <w:r>
        <w:rPr>
          <w:spacing w:val="-18"/>
          <w:sz w:val="28"/>
          <w:szCs w:val="28"/>
        </w:rPr>
        <w:t>12)</w:t>
      </w:r>
      <w:r>
        <w:rPr>
          <w:sz w:val="28"/>
          <w:szCs w:val="28"/>
        </w:rPr>
        <w:tab/>
      </w:r>
      <w:r>
        <w:rPr>
          <w:spacing w:val="-6"/>
          <w:sz w:val="28"/>
          <w:szCs w:val="28"/>
        </w:rPr>
        <w:t>владеть умениями интерпретации и оценки текстуально изученных</w:t>
      </w:r>
      <w:r>
        <w:rPr>
          <w:spacing w:val="-6"/>
          <w:sz w:val="28"/>
          <w:szCs w:val="28"/>
        </w:rPr>
        <w:br/>
      </w:r>
      <w:r>
        <w:rPr>
          <w:sz w:val="28"/>
          <w:szCs w:val="28"/>
        </w:rPr>
        <w:t>произведений фольклора, древнерусской, русской и зарубежной литературы</w:t>
      </w:r>
      <w:r>
        <w:rPr>
          <w:sz w:val="28"/>
          <w:szCs w:val="28"/>
        </w:rPr>
        <w:br/>
        <w:t>и современных авторов с использованием методов смыслового чтения</w:t>
      </w:r>
      <w:r>
        <w:rPr>
          <w:sz w:val="28"/>
          <w:szCs w:val="28"/>
        </w:rPr>
        <w:br/>
        <w:t>и эстетического анализа;</w:t>
      </w:r>
    </w:p>
    <w:p w:rsidR="00624498" w:rsidRDefault="00624498" w:rsidP="00624498">
      <w:pPr>
        <w:shd w:val="clear" w:color="auto" w:fill="FFFFFF"/>
        <w:tabs>
          <w:tab w:val="left" w:pos="1162"/>
        </w:tabs>
        <w:ind w:left="19" w:right="24" w:firstLine="706"/>
        <w:jc w:val="both"/>
      </w:pPr>
      <w:r>
        <w:rPr>
          <w:spacing w:val="-19"/>
          <w:sz w:val="28"/>
          <w:szCs w:val="28"/>
        </w:rPr>
        <w:t>13)</w:t>
      </w:r>
      <w:r>
        <w:rPr>
          <w:sz w:val="28"/>
          <w:szCs w:val="28"/>
        </w:rPr>
        <w:tab/>
      </w:r>
      <w:r>
        <w:rPr>
          <w:spacing w:val="-6"/>
          <w:sz w:val="28"/>
          <w:szCs w:val="28"/>
        </w:rPr>
        <w:t>осознавать важность чтения и изучения произведений устного народного</w:t>
      </w:r>
      <w:r>
        <w:rPr>
          <w:spacing w:val="-6"/>
          <w:sz w:val="28"/>
          <w:szCs w:val="28"/>
        </w:rPr>
        <w:br/>
        <w:t>творчества и художественной литературы для познания мира, формирования</w:t>
      </w:r>
      <w:r>
        <w:rPr>
          <w:spacing w:val="-6"/>
          <w:sz w:val="28"/>
          <w:szCs w:val="28"/>
        </w:rPr>
        <w:br/>
        <w:t>эмоциональных и эстетических впечатлений, а также для собственного развития;</w:t>
      </w:r>
    </w:p>
    <w:p w:rsidR="00624498" w:rsidRDefault="00624498" w:rsidP="0090744E">
      <w:pPr>
        <w:numPr>
          <w:ilvl w:val="0"/>
          <w:numId w:val="187"/>
        </w:numPr>
        <w:shd w:val="clear" w:color="auto" w:fill="FFFFFF"/>
        <w:tabs>
          <w:tab w:val="left" w:pos="1291"/>
        </w:tabs>
        <w:ind w:left="720" w:right="19" w:hanging="360"/>
        <w:jc w:val="both"/>
        <w:rPr>
          <w:spacing w:val="-19"/>
          <w:sz w:val="28"/>
          <w:szCs w:val="28"/>
        </w:rPr>
      </w:pPr>
      <w:r>
        <w:rPr>
          <w:sz w:val="28"/>
          <w:szCs w:val="28"/>
        </w:rPr>
        <w:t>планировать собственное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624498" w:rsidRDefault="00624498" w:rsidP="0090744E">
      <w:pPr>
        <w:numPr>
          <w:ilvl w:val="0"/>
          <w:numId w:val="187"/>
        </w:numPr>
        <w:shd w:val="clear" w:color="auto" w:fill="FFFFFF"/>
        <w:tabs>
          <w:tab w:val="left" w:pos="1291"/>
        </w:tabs>
        <w:ind w:left="720" w:right="29" w:hanging="360"/>
        <w:jc w:val="both"/>
        <w:rPr>
          <w:spacing w:val="-19"/>
          <w:sz w:val="28"/>
          <w:szCs w:val="28"/>
        </w:rPr>
      </w:pPr>
      <w:r>
        <w:rPr>
          <w:spacing w:val="-5"/>
          <w:sz w:val="28"/>
          <w:szCs w:val="28"/>
        </w:rPr>
        <w:t xml:space="preserve">развивать умения коллективной проектной или исследовательской </w:t>
      </w:r>
      <w:r>
        <w:rPr>
          <w:sz w:val="28"/>
          <w:szCs w:val="28"/>
        </w:rPr>
        <w:t xml:space="preserve">деятельности </w:t>
      </w:r>
      <w:r>
        <w:rPr>
          <w:sz w:val="28"/>
          <w:szCs w:val="28"/>
        </w:rPr>
        <w:lastRenderedPageBreak/>
        <w:t>под руководством учителя и учиться публично представлять полученные результаты;</w:t>
      </w:r>
    </w:p>
    <w:p w:rsidR="00624498" w:rsidRDefault="00624498" w:rsidP="00624498">
      <w:pPr>
        <w:shd w:val="clear" w:color="auto" w:fill="FFFFFF"/>
        <w:tabs>
          <w:tab w:val="left" w:pos="1214"/>
        </w:tabs>
        <w:ind w:left="14" w:right="24" w:firstLine="701"/>
        <w:jc w:val="both"/>
      </w:pPr>
      <w:r>
        <w:rPr>
          <w:spacing w:val="-19"/>
          <w:sz w:val="28"/>
          <w:szCs w:val="28"/>
        </w:rPr>
        <w:t>16)</w:t>
      </w:r>
      <w:r>
        <w:rPr>
          <w:sz w:val="28"/>
          <w:szCs w:val="28"/>
        </w:rPr>
        <w:tab/>
        <w:t>развивать умение использовать словари и справочники, в том числе</w:t>
      </w:r>
      <w:r>
        <w:rPr>
          <w:sz w:val="28"/>
          <w:szCs w:val="28"/>
        </w:rPr>
        <w:br/>
      </w:r>
      <w:r>
        <w:rPr>
          <w:spacing w:val="-5"/>
          <w:sz w:val="28"/>
          <w:szCs w:val="28"/>
        </w:rPr>
        <w:t>в электронной форме; пользоваться под руководством учителя электронными</w:t>
      </w:r>
      <w:r>
        <w:rPr>
          <w:spacing w:val="-5"/>
          <w:sz w:val="28"/>
          <w:szCs w:val="28"/>
        </w:rPr>
        <w:br/>
      </w:r>
      <w:r>
        <w:rPr>
          <w:spacing w:val="-4"/>
          <w:sz w:val="28"/>
          <w:szCs w:val="28"/>
        </w:rPr>
        <w:t>библиотеками и другими справочными материалами, в том числе из числа</w:t>
      </w:r>
      <w:r>
        <w:rPr>
          <w:spacing w:val="-4"/>
          <w:sz w:val="28"/>
          <w:szCs w:val="28"/>
        </w:rPr>
        <w:br/>
      </w:r>
      <w:r>
        <w:rPr>
          <w:spacing w:val="-7"/>
          <w:sz w:val="28"/>
          <w:szCs w:val="28"/>
        </w:rPr>
        <w:t>верифицированных электронных ресурсов, включенных в федеральный перечень.</w:t>
      </w:r>
    </w:p>
    <w:p w:rsidR="00624498" w:rsidRDefault="00624498" w:rsidP="00624498">
      <w:pPr>
        <w:shd w:val="clear" w:color="auto" w:fill="FFFFFF"/>
        <w:ind w:left="14" w:right="29" w:firstLine="677"/>
        <w:jc w:val="both"/>
      </w:pPr>
      <w:r>
        <w:rPr>
          <w:sz w:val="28"/>
          <w:szCs w:val="28"/>
        </w:rPr>
        <w:t>20.8.7. Предметные результаты изучения литературы. К концу обучения в 7 классе обучающийся научится:</w:t>
      </w:r>
    </w:p>
    <w:p w:rsidR="00624498" w:rsidRDefault="00624498" w:rsidP="00624498">
      <w:pPr>
        <w:shd w:val="clear" w:color="auto" w:fill="FFFFFF"/>
        <w:tabs>
          <w:tab w:val="left" w:pos="1267"/>
        </w:tabs>
        <w:ind w:left="5" w:right="24" w:firstLine="710"/>
        <w:jc w:val="both"/>
      </w:pPr>
      <w:r>
        <w:rPr>
          <w:spacing w:val="-26"/>
          <w:sz w:val="28"/>
          <w:szCs w:val="28"/>
        </w:rPr>
        <w:t>1)</w:t>
      </w:r>
      <w:r>
        <w:rPr>
          <w:sz w:val="28"/>
          <w:szCs w:val="28"/>
        </w:rPr>
        <w:tab/>
        <w:t>понимать общечеловеческую и духовно-нравственную ценность</w:t>
      </w:r>
      <w:r>
        <w:rPr>
          <w:sz w:val="28"/>
          <w:szCs w:val="28"/>
        </w:rPr>
        <w:br/>
        <w:t>литературы, осознавать ее роль в воспитании любви к Родине и укреплении</w:t>
      </w:r>
      <w:r>
        <w:rPr>
          <w:sz w:val="28"/>
          <w:szCs w:val="28"/>
        </w:rPr>
        <w:br/>
        <w:t>единства многонационального народа Российской Федерации;</w:t>
      </w:r>
    </w:p>
    <w:p w:rsidR="00624498" w:rsidRDefault="00624498" w:rsidP="0090744E">
      <w:pPr>
        <w:numPr>
          <w:ilvl w:val="0"/>
          <w:numId w:val="188"/>
        </w:numPr>
        <w:shd w:val="clear" w:color="auto" w:fill="FFFFFF"/>
        <w:tabs>
          <w:tab w:val="left" w:pos="1013"/>
        </w:tabs>
        <w:ind w:left="720" w:right="38" w:hanging="360"/>
        <w:jc w:val="both"/>
        <w:rPr>
          <w:spacing w:val="-11"/>
          <w:sz w:val="28"/>
          <w:szCs w:val="28"/>
        </w:rPr>
      </w:pPr>
      <w:r>
        <w:rPr>
          <w:spacing w:val="-6"/>
          <w:sz w:val="28"/>
          <w:szCs w:val="28"/>
        </w:rPr>
        <w:t xml:space="preserve">понимать специфику литературы как вида словесного искусства, выявлять </w:t>
      </w:r>
      <w:r>
        <w:rPr>
          <w:spacing w:val="-7"/>
          <w:sz w:val="28"/>
          <w:szCs w:val="28"/>
        </w:rPr>
        <w:t>отличия художественного текста от текста научного, делового, публицистического;</w:t>
      </w:r>
    </w:p>
    <w:p w:rsidR="00624498" w:rsidRPr="003A6478" w:rsidRDefault="00624498" w:rsidP="0090744E">
      <w:pPr>
        <w:numPr>
          <w:ilvl w:val="0"/>
          <w:numId w:val="188"/>
        </w:numPr>
        <w:shd w:val="clear" w:color="auto" w:fill="FFFFFF"/>
        <w:tabs>
          <w:tab w:val="left" w:pos="1013"/>
        </w:tabs>
        <w:ind w:right="34"/>
        <w:jc w:val="both"/>
        <w:rPr>
          <w:spacing w:val="-13"/>
          <w:sz w:val="28"/>
          <w:szCs w:val="28"/>
        </w:rPr>
      </w:pPr>
      <w:r>
        <w:rPr>
          <w:sz w:val="28"/>
          <w:szCs w:val="28"/>
        </w:rPr>
        <w:t xml:space="preserve">проводить смысловой и эстетический анализы произведений фольклора и художественной литературы, воспринимать, анализировать, интерпретировать </w:t>
      </w:r>
      <w:r>
        <w:rPr>
          <w:spacing w:val="-5"/>
          <w:sz w:val="28"/>
          <w:szCs w:val="28"/>
        </w:rPr>
        <w:t>и   оценивать   прочитанное   (с   учетом   литературного   развития   обучающихся),</w:t>
      </w:r>
    </w:p>
    <w:p w:rsidR="00624498" w:rsidRDefault="00624498" w:rsidP="00624498">
      <w:pPr>
        <w:shd w:val="clear" w:color="auto" w:fill="FFFFFF"/>
      </w:pPr>
    </w:p>
    <w:p w:rsidR="00624498" w:rsidRDefault="00624498" w:rsidP="00624498">
      <w:pPr>
        <w:shd w:val="clear" w:color="auto" w:fill="FFFFFF"/>
        <w:spacing w:before="168"/>
        <w:ind w:left="34"/>
        <w:jc w:val="both"/>
      </w:pPr>
      <w:r>
        <w:rPr>
          <w:spacing w:val="-3"/>
          <w:sz w:val="28"/>
          <w:szCs w:val="28"/>
        </w:rPr>
        <w:t xml:space="preserve">понимать, что в литературных произведениях отражена художественная картина </w:t>
      </w:r>
      <w:r>
        <w:rPr>
          <w:sz w:val="28"/>
          <w:szCs w:val="28"/>
        </w:rPr>
        <w:t>мира:</w:t>
      </w:r>
    </w:p>
    <w:p w:rsidR="00624498" w:rsidRDefault="00624498" w:rsidP="00624498">
      <w:pPr>
        <w:shd w:val="clear" w:color="auto" w:fill="FFFFFF"/>
        <w:spacing w:before="10"/>
        <w:ind w:left="10" w:right="10" w:firstLine="686"/>
        <w:jc w:val="both"/>
      </w:pPr>
      <w:r>
        <w:rPr>
          <w:spacing w:val="-1"/>
          <w:sz w:val="28"/>
          <w:szCs w:val="28"/>
        </w:rPr>
        <w:t xml:space="preserve">анализировать произведение в единстве формы и содержания; определять </w:t>
      </w:r>
      <w:r>
        <w:rPr>
          <w:spacing w:val="-7"/>
          <w:sz w:val="28"/>
          <w:szCs w:val="28"/>
        </w:rPr>
        <w:t xml:space="preserve">тему, главную мысль и проблематику произведения, его родовую и жанровую </w:t>
      </w:r>
      <w:r>
        <w:rPr>
          <w:spacing w:val="-3"/>
          <w:sz w:val="28"/>
          <w:szCs w:val="28"/>
        </w:rPr>
        <w:t xml:space="preserve">принадлежность; выявлять позицию героя, рассказчика и авторскую позицию, </w:t>
      </w:r>
      <w:r>
        <w:rPr>
          <w:spacing w:val="-6"/>
          <w:sz w:val="28"/>
          <w:szCs w:val="28"/>
        </w:rPr>
        <w:t>учитывая художественные особенности произведения; характеризовать героев-</w:t>
      </w:r>
      <w:r>
        <w:rPr>
          <w:sz w:val="28"/>
          <w:szCs w:val="28"/>
        </w:rPr>
        <w:t xml:space="preserve">персонажей, давать их сравнительные характеристики, оценивать систему персонажей; определять особенности композиции и основной конфликт </w:t>
      </w:r>
      <w:r>
        <w:rPr>
          <w:spacing w:val="-6"/>
          <w:sz w:val="28"/>
          <w:szCs w:val="28"/>
        </w:rPr>
        <w:t xml:space="preserve">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w:t>
      </w:r>
      <w:r>
        <w:rPr>
          <w:spacing w:val="-5"/>
          <w:sz w:val="28"/>
          <w:szCs w:val="28"/>
        </w:rPr>
        <w:t xml:space="preserve">произведения, поэтической и прозаической речи, находить основные </w:t>
      </w:r>
      <w:r>
        <w:rPr>
          <w:spacing w:val="-3"/>
          <w:sz w:val="28"/>
          <w:szCs w:val="28"/>
        </w:rPr>
        <w:t xml:space="preserve">изобразительно-выразительные средства, характерные для творческой манеры </w:t>
      </w:r>
      <w:r>
        <w:rPr>
          <w:sz w:val="28"/>
          <w:szCs w:val="28"/>
        </w:rPr>
        <w:t>писателя, определять их художественные функции;</w:t>
      </w:r>
    </w:p>
    <w:p w:rsidR="00624498" w:rsidRDefault="00624498" w:rsidP="00624498">
      <w:pPr>
        <w:shd w:val="clear" w:color="auto" w:fill="FFFFFF"/>
        <w:ind w:left="5" w:right="14" w:firstLine="686"/>
        <w:jc w:val="both"/>
      </w:pPr>
      <w:r>
        <w:rPr>
          <w:sz w:val="28"/>
          <w:szCs w:val="28"/>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w:t>
      </w:r>
      <w:r>
        <w:rPr>
          <w:spacing w:val="-3"/>
          <w:sz w:val="28"/>
          <w:szCs w:val="28"/>
        </w:rPr>
        <w:t xml:space="preserve">и поэзия; художественный образ; роды (лирика, эпос), жанры (рассказ, повесть, </w:t>
      </w:r>
      <w:r>
        <w:rPr>
          <w:spacing w:val="-6"/>
          <w:sz w:val="28"/>
          <w:szCs w:val="28"/>
        </w:rPr>
        <w:t xml:space="preserve">роман, послание, поэма, песня); форма и содержание литературного произведения; </w:t>
      </w:r>
      <w:r>
        <w:rPr>
          <w:sz w:val="28"/>
          <w:szCs w:val="28"/>
        </w:rPr>
        <w:t xml:space="preserve">тема, идея, проблематика; пафос (героический, патриотический, гражданский </w:t>
      </w:r>
      <w:r>
        <w:rPr>
          <w:spacing w:val="-3"/>
          <w:sz w:val="28"/>
          <w:szCs w:val="28"/>
        </w:rPr>
        <w:t xml:space="preserve">и другие); сюжет, композиция, эпиграф; стадии развития действия (экспозиция, </w:t>
      </w:r>
      <w:r>
        <w:rPr>
          <w:sz w:val="28"/>
          <w:szCs w:val="28"/>
        </w:rPr>
        <w:t xml:space="preserve">завязка, развитие действия, кульминация, развязка); автор, повествователь, рассказчик, литературный герой (персонаж), лирический герой, речевая </w:t>
      </w:r>
      <w:r>
        <w:rPr>
          <w:spacing w:val="-5"/>
          <w:sz w:val="28"/>
          <w:szCs w:val="28"/>
        </w:rPr>
        <w:t xml:space="preserve">характеристика героя; портрет, пейзаж, интерьер, художественная деталь; юмор, ирония, сатира; эпитет, метафора, сравнение; олицетворение, гипербола; антитеза, </w:t>
      </w:r>
      <w:r>
        <w:rPr>
          <w:spacing w:val="-6"/>
          <w:sz w:val="28"/>
          <w:szCs w:val="28"/>
        </w:rPr>
        <w:t xml:space="preserve">аллегория; анафора; стихотворный метр (хорей, ямб, дактиль, амфибрахий, анапест), </w:t>
      </w:r>
      <w:r>
        <w:rPr>
          <w:sz w:val="28"/>
          <w:szCs w:val="28"/>
        </w:rPr>
        <w:t>ритм, рифма, строфа);</w:t>
      </w:r>
    </w:p>
    <w:p w:rsidR="00624498" w:rsidRDefault="00624498" w:rsidP="00624498">
      <w:pPr>
        <w:shd w:val="clear" w:color="auto" w:fill="FFFFFF"/>
        <w:ind w:left="10" w:right="29" w:firstLine="677"/>
        <w:jc w:val="both"/>
      </w:pPr>
      <w:r>
        <w:rPr>
          <w:spacing w:val="-7"/>
          <w:sz w:val="28"/>
          <w:szCs w:val="28"/>
        </w:rPr>
        <w:t xml:space="preserve">выделять в произведениях элементы художественной формы и обнаруживать </w:t>
      </w:r>
      <w:r>
        <w:rPr>
          <w:sz w:val="28"/>
          <w:szCs w:val="28"/>
        </w:rPr>
        <w:t>связи между ними;</w:t>
      </w:r>
    </w:p>
    <w:p w:rsidR="00624498" w:rsidRDefault="00624498" w:rsidP="00624498">
      <w:pPr>
        <w:shd w:val="clear" w:color="auto" w:fill="FFFFFF"/>
        <w:spacing w:before="173"/>
        <w:ind w:left="24" w:firstLine="686"/>
        <w:jc w:val="both"/>
      </w:pPr>
      <w:r>
        <w:rPr>
          <w:sz w:val="28"/>
          <w:szCs w:val="28"/>
        </w:rPr>
        <w:t xml:space="preserve">сопоставлять произведения, их фрагменты, образы персонажей, сюжеты </w:t>
      </w:r>
      <w:r>
        <w:rPr>
          <w:spacing w:val="-3"/>
          <w:sz w:val="28"/>
          <w:szCs w:val="28"/>
        </w:rPr>
        <w:t xml:space="preserve">разных </w:t>
      </w:r>
      <w:r>
        <w:rPr>
          <w:spacing w:val="-3"/>
          <w:sz w:val="28"/>
          <w:szCs w:val="28"/>
        </w:rPr>
        <w:lastRenderedPageBreak/>
        <w:t xml:space="preserve">литературных произведений, темы, проблемы, жанры, художественные </w:t>
      </w:r>
      <w:r>
        <w:rPr>
          <w:sz w:val="28"/>
          <w:szCs w:val="28"/>
        </w:rPr>
        <w:t>приемы, особенности языка;</w:t>
      </w:r>
    </w:p>
    <w:p w:rsidR="00624498" w:rsidRDefault="00624498" w:rsidP="00624498">
      <w:pPr>
        <w:shd w:val="clear" w:color="auto" w:fill="FFFFFF"/>
        <w:spacing w:before="5"/>
        <w:ind w:left="19" w:right="5" w:firstLine="686"/>
        <w:jc w:val="both"/>
      </w:pPr>
      <w:r>
        <w:rPr>
          <w:spacing w:val="-5"/>
          <w:sz w:val="28"/>
          <w:szCs w:val="28"/>
        </w:rPr>
        <w:t xml:space="preserve">сопоставлять изученные и самостоятельно прочитанные произведения </w:t>
      </w:r>
      <w:r>
        <w:rPr>
          <w:spacing w:val="-6"/>
          <w:sz w:val="28"/>
          <w:szCs w:val="28"/>
        </w:rPr>
        <w:t xml:space="preserve">художественной литературы с произведениями других видов искусства (живопись, </w:t>
      </w:r>
      <w:r>
        <w:rPr>
          <w:sz w:val="28"/>
          <w:szCs w:val="28"/>
        </w:rPr>
        <w:t>музыка, театр, кино);</w:t>
      </w:r>
    </w:p>
    <w:p w:rsidR="00624498" w:rsidRDefault="00624498" w:rsidP="0090744E">
      <w:pPr>
        <w:numPr>
          <w:ilvl w:val="0"/>
          <w:numId w:val="189"/>
        </w:numPr>
        <w:shd w:val="clear" w:color="auto" w:fill="FFFFFF"/>
        <w:tabs>
          <w:tab w:val="left" w:pos="1027"/>
        </w:tabs>
        <w:ind w:left="1287" w:right="10" w:hanging="360"/>
        <w:jc w:val="both"/>
        <w:rPr>
          <w:spacing w:val="-8"/>
          <w:sz w:val="28"/>
          <w:szCs w:val="28"/>
        </w:rPr>
      </w:pPr>
      <w:r>
        <w:rPr>
          <w:sz w:val="28"/>
          <w:szCs w:val="28"/>
        </w:rPr>
        <w:t xml:space="preserve">выразительно читать стихи и прозу, в том числе наизусть (не менее </w:t>
      </w:r>
      <w:r>
        <w:rPr>
          <w:spacing w:val="-1"/>
          <w:sz w:val="28"/>
          <w:szCs w:val="28"/>
        </w:rPr>
        <w:t xml:space="preserve">9 поэтических произведений, не выученных ранее), передавая личное отношение </w:t>
      </w:r>
      <w:r>
        <w:rPr>
          <w:spacing w:val="-5"/>
          <w:sz w:val="28"/>
          <w:szCs w:val="28"/>
        </w:rPr>
        <w:t xml:space="preserve">к произведению (с учетом литературного развития, индивидуальных особенностей </w:t>
      </w:r>
      <w:r>
        <w:rPr>
          <w:sz w:val="28"/>
          <w:szCs w:val="28"/>
        </w:rPr>
        <w:t>обучающихся);</w:t>
      </w:r>
    </w:p>
    <w:p w:rsidR="00624498" w:rsidRDefault="00624498" w:rsidP="0090744E">
      <w:pPr>
        <w:numPr>
          <w:ilvl w:val="0"/>
          <w:numId w:val="189"/>
        </w:numPr>
        <w:shd w:val="clear" w:color="auto" w:fill="FFFFFF"/>
        <w:tabs>
          <w:tab w:val="left" w:pos="1027"/>
        </w:tabs>
        <w:ind w:left="1287" w:right="14" w:hanging="360"/>
        <w:jc w:val="both"/>
        <w:rPr>
          <w:spacing w:val="-13"/>
          <w:sz w:val="28"/>
          <w:szCs w:val="28"/>
        </w:rPr>
      </w:pPr>
      <w:r>
        <w:rPr>
          <w:spacing w:val="-6"/>
          <w:sz w:val="28"/>
          <w:szCs w:val="28"/>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w:t>
      </w:r>
      <w:r>
        <w:rPr>
          <w:sz w:val="28"/>
          <w:szCs w:val="28"/>
        </w:rPr>
        <w:t>формулировать вопросы к тексту; пересказывать сюжет;</w:t>
      </w:r>
    </w:p>
    <w:p w:rsidR="00624498" w:rsidRDefault="00624498" w:rsidP="0090744E">
      <w:pPr>
        <w:numPr>
          <w:ilvl w:val="0"/>
          <w:numId w:val="189"/>
        </w:numPr>
        <w:shd w:val="clear" w:color="auto" w:fill="FFFFFF"/>
        <w:tabs>
          <w:tab w:val="left" w:pos="1027"/>
        </w:tabs>
        <w:ind w:left="1287" w:right="14" w:hanging="360"/>
        <w:jc w:val="both"/>
        <w:rPr>
          <w:spacing w:val="-13"/>
          <w:sz w:val="28"/>
          <w:szCs w:val="28"/>
        </w:rPr>
      </w:pPr>
      <w:r>
        <w:rPr>
          <w:spacing w:val="-5"/>
          <w:sz w:val="28"/>
          <w:szCs w:val="28"/>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r>
        <w:rPr>
          <w:sz w:val="28"/>
          <w:szCs w:val="28"/>
        </w:rPr>
        <w:t>прочитанному;</w:t>
      </w:r>
    </w:p>
    <w:p w:rsidR="00624498" w:rsidRDefault="00624498" w:rsidP="0090744E">
      <w:pPr>
        <w:numPr>
          <w:ilvl w:val="0"/>
          <w:numId w:val="189"/>
        </w:numPr>
        <w:shd w:val="clear" w:color="auto" w:fill="FFFFFF"/>
        <w:tabs>
          <w:tab w:val="left" w:pos="1027"/>
        </w:tabs>
        <w:ind w:left="1287" w:right="10" w:hanging="360"/>
        <w:jc w:val="both"/>
        <w:rPr>
          <w:spacing w:val="-11"/>
          <w:sz w:val="28"/>
          <w:szCs w:val="28"/>
        </w:rPr>
      </w:pPr>
      <w:r>
        <w:rPr>
          <w:spacing w:val="-1"/>
          <w:sz w:val="28"/>
          <w:szCs w:val="28"/>
        </w:rPr>
        <w:t xml:space="preserve">создавать устные и письменные высказывания разных жанров (объемом </w:t>
      </w:r>
      <w:r>
        <w:rPr>
          <w:sz w:val="28"/>
          <w:szCs w:val="28"/>
        </w:rPr>
        <w:t xml:space="preserve">не менее 150 слов), писать сочинение-рассуждение по заданной теме </w:t>
      </w:r>
      <w:r>
        <w:rPr>
          <w:spacing w:val="-7"/>
          <w:sz w:val="28"/>
          <w:szCs w:val="28"/>
        </w:rPr>
        <w:t xml:space="preserve">с использованием прочитанных произведений, под руководством учителя исправлять </w:t>
      </w:r>
      <w:r>
        <w:rPr>
          <w:sz w:val="28"/>
          <w:szCs w:val="28"/>
        </w:rPr>
        <w:t xml:space="preserve">и редактировать собственные письменные тексты; собирать материал </w:t>
      </w:r>
      <w:r>
        <w:rPr>
          <w:spacing w:val="-7"/>
          <w:sz w:val="28"/>
          <w:szCs w:val="28"/>
        </w:rPr>
        <w:t xml:space="preserve">и обрабатывать информацию, необходимую для составления плана, таблицы, схемы, </w:t>
      </w:r>
      <w:r>
        <w:rPr>
          <w:sz w:val="28"/>
          <w:szCs w:val="28"/>
        </w:rPr>
        <w:t>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624498" w:rsidRDefault="00624498" w:rsidP="00624498">
      <w:pPr>
        <w:shd w:val="clear" w:color="auto" w:fill="FFFFFF"/>
        <w:tabs>
          <w:tab w:val="left" w:pos="1099"/>
        </w:tabs>
        <w:ind w:left="5" w:right="14" w:firstLine="691"/>
        <w:jc w:val="both"/>
      </w:pPr>
      <w:r>
        <w:rPr>
          <w:spacing w:val="-15"/>
          <w:sz w:val="28"/>
          <w:szCs w:val="28"/>
        </w:rPr>
        <w:t>8)</w:t>
      </w:r>
      <w:r>
        <w:rPr>
          <w:sz w:val="28"/>
          <w:szCs w:val="28"/>
        </w:rPr>
        <w:tab/>
      </w:r>
      <w:r>
        <w:rPr>
          <w:spacing w:val="-6"/>
          <w:sz w:val="28"/>
          <w:szCs w:val="28"/>
        </w:rPr>
        <w:t>самостоятельно интерпретировать и оценивать текстуально изученные</w:t>
      </w:r>
      <w:r>
        <w:rPr>
          <w:spacing w:val="-6"/>
          <w:sz w:val="28"/>
          <w:szCs w:val="28"/>
        </w:rPr>
        <w:br/>
      </w:r>
      <w:r>
        <w:rPr>
          <w:spacing w:val="-2"/>
          <w:sz w:val="28"/>
          <w:szCs w:val="28"/>
        </w:rPr>
        <w:t>художественные произведения древнерусской, русской и зарубежной литературы</w:t>
      </w:r>
      <w:r>
        <w:rPr>
          <w:spacing w:val="-2"/>
          <w:sz w:val="28"/>
          <w:szCs w:val="28"/>
        </w:rPr>
        <w:br/>
      </w:r>
      <w:r>
        <w:rPr>
          <w:sz w:val="28"/>
          <w:szCs w:val="28"/>
        </w:rPr>
        <w:t>и современных авторов с использованием методов смыслового чтения</w:t>
      </w:r>
      <w:r>
        <w:rPr>
          <w:sz w:val="28"/>
          <w:szCs w:val="28"/>
        </w:rPr>
        <w:br/>
        <w:t>и эстетического анализа;</w:t>
      </w:r>
    </w:p>
    <w:p w:rsidR="00624498" w:rsidRDefault="00624498" w:rsidP="00624498">
      <w:pPr>
        <w:shd w:val="clear" w:color="auto" w:fill="FFFFFF"/>
        <w:tabs>
          <w:tab w:val="left" w:pos="1190"/>
        </w:tabs>
        <w:ind w:left="10" w:right="14" w:firstLine="682"/>
        <w:jc w:val="both"/>
      </w:pPr>
      <w:r>
        <w:rPr>
          <w:spacing w:val="-15"/>
          <w:sz w:val="28"/>
          <w:szCs w:val="28"/>
        </w:rPr>
        <w:t>9)</w:t>
      </w:r>
      <w:r>
        <w:rPr>
          <w:sz w:val="28"/>
          <w:szCs w:val="28"/>
        </w:rPr>
        <w:tab/>
        <w:t>понимать важность чтения и изучения произведений фольклора</w:t>
      </w:r>
      <w:r>
        <w:rPr>
          <w:sz w:val="28"/>
          <w:szCs w:val="28"/>
        </w:rPr>
        <w:br/>
      </w:r>
      <w:r>
        <w:rPr>
          <w:spacing w:val="-1"/>
          <w:sz w:val="28"/>
          <w:szCs w:val="28"/>
        </w:rPr>
        <w:t>и  художественной литературы для  самостоятельного  познания  мира,  развития</w:t>
      </w:r>
    </w:p>
    <w:p w:rsidR="00624498" w:rsidRDefault="00624498" w:rsidP="00624498">
      <w:pPr>
        <w:shd w:val="clear" w:color="auto" w:fill="FFFFFF"/>
        <w:spacing w:before="283"/>
        <w:ind w:left="34"/>
      </w:pPr>
      <w:r>
        <w:rPr>
          <w:spacing w:val="-6"/>
          <w:sz w:val="28"/>
          <w:szCs w:val="28"/>
        </w:rPr>
        <w:t>собственных эмоциональных и эстетических впечатлений;</w:t>
      </w:r>
    </w:p>
    <w:p w:rsidR="00624498" w:rsidRDefault="00624498" w:rsidP="0090744E">
      <w:pPr>
        <w:numPr>
          <w:ilvl w:val="0"/>
          <w:numId w:val="190"/>
        </w:numPr>
        <w:shd w:val="clear" w:color="auto" w:fill="FFFFFF"/>
        <w:tabs>
          <w:tab w:val="left" w:pos="1147"/>
        </w:tabs>
        <w:spacing w:before="43"/>
        <w:ind w:left="1287" w:hanging="360"/>
        <w:jc w:val="both"/>
        <w:rPr>
          <w:spacing w:val="-18"/>
          <w:sz w:val="28"/>
          <w:szCs w:val="28"/>
        </w:rPr>
      </w:pPr>
      <w:r>
        <w:rPr>
          <w:spacing w:val="-5"/>
          <w:sz w:val="28"/>
          <w:szCs w:val="28"/>
        </w:rPr>
        <w:t xml:space="preserve">планировать свое чтение, обогащать свой круг чтения по рекомендациям </w:t>
      </w:r>
      <w:r>
        <w:rPr>
          <w:spacing w:val="-6"/>
          <w:sz w:val="28"/>
          <w:szCs w:val="28"/>
        </w:rPr>
        <w:t xml:space="preserve">учителя и обучающихся, в том числе за счет произведений современной литературы </w:t>
      </w:r>
      <w:r>
        <w:rPr>
          <w:sz w:val="28"/>
          <w:szCs w:val="28"/>
        </w:rPr>
        <w:t>для детей и подростков;</w:t>
      </w:r>
    </w:p>
    <w:p w:rsidR="00624498" w:rsidRDefault="00624498" w:rsidP="0090744E">
      <w:pPr>
        <w:numPr>
          <w:ilvl w:val="0"/>
          <w:numId w:val="190"/>
        </w:numPr>
        <w:shd w:val="clear" w:color="auto" w:fill="FFFFFF"/>
        <w:tabs>
          <w:tab w:val="left" w:pos="1147"/>
        </w:tabs>
        <w:spacing w:before="10"/>
        <w:ind w:left="1287" w:right="5" w:hanging="360"/>
        <w:jc w:val="both"/>
        <w:rPr>
          <w:spacing w:val="-22"/>
          <w:sz w:val="28"/>
          <w:szCs w:val="28"/>
        </w:rPr>
      </w:pPr>
      <w:r>
        <w:rPr>
          <w:spacing w:val="-5"/>
          <w:sz w:val="28"/>
          <w:szCs w:val="28"/>
        </w:rPr>
        <w:t xml:space="preserve">участвовать в коллективной и индивидуальной учебно-исследовательской </w:t>
      </w:r>
      <w:r>
        <w:rPr>
          <w:spacing w:val="-7"/>
          <w:sz w:val="28"/>
          <w:szCs w:val="28"/>
        </w:rPr>
        <w:t>и проектной деятельности и публично представлять полученные результаты;</w:t>
      </w:r>
    </w:p>
    <w:p w:rsidR="00624498" w:rsidRDefault="00624498" w:rsidP="0090744E">
      <w:pPr>
        <w:numPr>
          <w:ilvl w:val="0"/>
          <w:numId w:val="190"/>
        </w:numPr>
        <w:shd w:val="clear" w:color="auto" w:fill="FFFFFF"/>
        <w:tabs>
          <w:tab w:val="left" w:pos="1147"/>
        </w:tabs>
        <w:ind w:left="1287" w:right="5" w:hanging="360"/>
        <w:jc w:val="both"/>
        <w:rPr>
          <w:spacing w:val="-19"/>
          <w:sz w:val="28"/>
          <w:szCs w:val="28"/>
        </w:rPr>
      </w:pPr>
      <w:r>
        <w:rPr>
          <w:sz w:val="28"/>
          <w:szCs w:val="28"/>
        </w:rPr>
        <w:t xml:space="preserve">развивать умение использовать энциклопедии, словари и справочники, </w:t>
      </w:r>
      <w:r>
        <w:rPr>
          <w:spacing w:val="-6"/>
          <w:sz w:val="28"/>
          <w:szCs w:val="28"/>
        </w:rPr>
        <w:t xml:space="preserve">в том числе в электронной форме, самостоятельно пользоваться электронными </w:t>
      </w:r>
      <w:r>
        <w:rPr>
          <w:spacing w:val="-4"/>
          <w:sz w:val="28"/>
          <w:szCs w:val="28"/>
        </w:rPr>
        <w:t xml:space="preserve">библиотеками и другими справочными материалами, в том числе из числа </w:t>
      </w:r>
      <w:r>
        <w:rPr>
          <w:spacing w:val="-7"/>
          <w:sz w:val="28"/>
          <w:szCs w:val="28"/>
        </w:rPr>
        <w:t>верифицированных электронных ресурсов, включенных в федеральный перечень.</w:t>
      </w:r>
    </w:p>
    <w:p w:rsidR="00624498" w:rsidRDefault="00624498" w:rsidP="00624498">
      <w:pPr>
        <w:shd w:val="clear" w:color="auto" w:fill="FFFFFF"/>
        <w:ind w:left="14" w:right="24" w:firstLine="677"/>
        <w:jc w:val="both"/>
      </w:pPr>
      <w:r>
        <w:rPr>
          <w:sz w:val="28"/>
          <w:szCs w:val="28"/>
        </w:rPr>
        <w:t>Предметные результаты изучения литературы. К концу обучения в 8 классе обучающийся научится:</w:t>
      </w:r>
    </w:p>
    <w:p w:rsidR="00624498" w:rsidRDefault="00624498" w:rsidP="0090744E">
      <w:pPr>
        <w:numPr>
          <w:ilvl w:val="0"/>
          <w:numId w:val="191"/>
        </w:numPr>
        <w:shd w:val="clear" w:color="auto" w:fill="FFFFFF"/>
        <w:tabs>
          <w:tab w:val="left" w:pos="1018"/>
        </w:tabs>
        <w:ind w:left="1287" w:right="19" w:hanging="360"/>
        <w:jc w:val="both"/>
        <w:rPr>
          <w:spacing w:val="-23"/>
          <w:sz w:val="28"/>
          <w:szCs w:val="28"/>
        </w:rPr>
      </w:pPr>
      <w:r>
        <w:rPr>
          <w:spacing w:val="-4"/>
          <w:sz w:val="28"/>
          <w:szCs w:val="28"/>
        </w:rPr>
        <w:t xml:space="preserve">понимать духовно-нравственную ценность литературы, осознавать ее роль </w:t>
      </w:r>
      <w:r>
        <w:rPr>
          <w:spacing w:val="-5"/>
          <w:sz w:val="28"/>
          <w:szCs w:val="28"/>
        </w:rPr>
        <w:t xml:space="preserve">в воспитании патриотизма и укреплении единства многонационального народа </w:t>
      </w:r>
      <w:r>
        <w:rPr>
          <w:sz w:val="28"/>
          <w:szCs w:val="28"/>
        </w:rPr>
        <w:lastRenderedPageBreak/>
        <w:t>Российской Федерации;</w:t>
      </w:r>
    </w:p>
    <w:p w:rsidR="00624498" w:rsidRDefault="00624498" w:rsidP="0090744E">
      <w:pPr>
        <w:numPr>
          <w:ilvl w:val="0"/>
          <w:numId w:val="191"/>
        </w:numPr>
        <w:shd w:val="clear" w:color="auto" w:fill="FFFFFF"/>
        <w:tabs>
          <w:tab w:val="left" w:pos="1018"/>
        </w:tabs>
        <w:ind w:left="1287" w:right="29" w:hanging="360"/>
        <w:jc w:val="both"/>
        <w:rPr>
          <w:spacing w:val="-13"/>
          <w:sz w:val="28"/>
          <w:szCs w:val="28"/>
        </w:rPr>
      </w:pPr>
      <w:r>
        <w:rPr>
          <w:spacing w:val="-6"/>
          <w:sz w:val="28"/>
          <w:szCs w:val="28"/>
        </w:rPr>
        <w:t xml:space="preserve">понимать специфику литературы как вида словесного искусства, выявлять </w:t>
      </w:r>
      <w:r>
        <w:rPr>
          <w:spacing w:val="-7"/>
          <w:sz w:val="28"/>
          <w:szCs w:val="28"/>
        </w:rPr>
        <w:t>отличия художественного текста от текста научного, делового, публицистического;</w:t>
      </w:r>
    </w:p>
    <w:p w:rsidR="00624498" w:rsidRDefault="00624498" w:rsidP="00624498">
      <w:pPr>
        <w:shd w:val="clear" w:color="auto" w:fill="FFFFFF"/>
        <w:tabs>
          <w:tab w:val="left" w:pos="1243"/>
        </w:tabs>
        <w:ind w:left="10" w:right="24" w:firstLine="682"/>
        <w:jc w:val="both"/>
      </w:pPr>
      <w:r>
        <w:rPr>
          <w:spacing w:val="-13"/>
          <w:sz w:val="28"/>
          <w:szCs w:val="28"/>
        </w:rPr>
        <w:t>3)</w:t>
      </w:r>
      <w:r>
        <w:rPr>
          <w:sz w:val="28"/>
          <w:szCs w:val="28"/>
        </w:rPr>
        <w:tab/>
        <w:t>проводить самостоятельный смысловой и эстетический анализ</w:t>
      </w:r>
      <w:r>
        <w:rPr>
          <w:sz w:val="28"/>
          <w:szCs w:val="28"/>
        </w:rPr>
        <w:br/>
      </w:r>
      <w:r>
        <w:rPr>
          <w:spacing w:val="-3"/>
          <w:sz w:val="28"/>
          <w:szCs w:val="28"/>
        </w:rPr>
        <w:t>произведений художественной литературы, воспринимать, анализировать,</w:t>
      </w:r>
      <w:r>
        <w:rPr>
          <w:spacing w:val="-3"/>
          <w:sz w:val="28"/>
          <w:szCs w:val="28"/>
        </w:rPr>
        <w:br/>
      </w:r>
      <w:r>
        <w:rPr>
          <w:spacing w:val="-6"/>
          <w:sz w:val="28"/>
          <w:szCs w:val="28"/>
        </w:rPr>
        <w:t>интерпретировать и оценивать прочитанное (с учетом литературного развития</w:t>
      </w:r>
      <w:r>
        <w:rPr>
          <w:spacing w:val="-6"/>
          <w:sz w:val="28"/>
          <w:szCs w:val="28"/>
        </w:rPr>
        <w:br/>
      </w:r>
      <w:r>
        <w:rPr>
          <w:spacing w:val="-3"/>
          <w:sz w:val="28"/>
          <w:szCs w:val="28"/>
        </w:rPr>
        <w:t>обучающихся), понимать неоднозначность художественных смыслов, заложенных</w:t>
      </w:r>
      <w:r>
        <w:rPr>
          <w:spacing w:val="-3"/>
          <w:sz w:val="28"/>
          <w:szCs w:val="28"/>
        </w:rPr>
        <w:br/>
      </w:r>
      <w:r>
        <w:rPr>
          <w:sz w:val="28"/>
          <w:szCs w:val="28"/>
        </w:rPr>
        <w:t>в литературных произведениях:</w:t>
      </w:r>
    </w:p>
    <w:p w:rsidR="00624498" w:rsidRDefault="00624498" w:rsidP="00624498">
      <w:pPr>
        <w:shd w:val="clear" w:color="auto" w:fill="FFFFFF"/>
        <w:ind w:right="19" w:firstLine="691"/>
        <w:jc w:val="both"/>
      </w:pPr>
      <w:r>
        <w:rPr>
          <w:spacing w:val="-5"/>
          <w:sz w:val="28"/>
          <w:szCs w:val="28"/>
        </w:rPr>
        <w:t xml:space="preserve">анализировать произведение в единстве формы и содержания, определять </w:t>
      </w:r>
      <w:r>
        <w:rPr>
          <w:spacing w:val="-6"/>
          <w:sz w:val="28"/>
          <w:szCs w:val="28"/>
        </w:rPr>
        <w:t xml:space="preserve">тематику и проблематику произведения, его родовую и жанровую принадлежность, </w:t>
      </w:r>
      <w:r>
        <w:rPr>
          <w:spacing w:val="-1"/>
          <w:sz w:val="28"/>
          <w:szCs w:val="28"/>
        </w:rPr>
        <w:t xml:space="preserve">выявлять позицию героя, повествователя, рассказчика и авторскую позицию, </w:t>
      </w:r>
      <w:r>
        <w:rPr>
          <w:spacing w:val="-5"/>
          <w:sz w:val="28"/>
          <w:szCs w:val="28"/>
        </w:rPr>
        <w:t xml:space="preserve">учитывая художественные особенности произведения и отраженные в нем реалии; </w:t>
      </w:r>
      <w:r>
        <w:rPr>
          <w:spacing w:val="-4"/>
          <w:sz w:val="28"/>
          <w:szCs w:val="28"/>
        </w:rPr>
        <w:t xml:space="preserve">характеризовать героев-персонажей, давать их сравнительные характеристики, </w:t>
      </w:r>
      <w:r>
        <w:rPr>
          <w:spacing w:val="-7"/>
          <w:sz w:val="28"/>
          <w:szCs w:val="28"/>
        </w:rPr>
        <w:t xml:space="preserve">оценивать систему образов; выявлять особенности композиции и основной конфликт </w:t>
      </w:r>
      <w:r>
        <w:rPr>
          <w:spacing w:val="-5"/>
          <w:sz w:val="28"/>
          <w:szCs w:val="28"/>
        </w:rPr>
        <w:t>произведения; характеризовать авторский пафос; выявлять и осмыслять формы авторской    оценки    героев,    событий,    характер    авторских    взаимоотношений</w:t>
      </w:r>
    </w:p>
    <w:p w:rsidR="00624498" w:rsidRDefault="00624498" w:rsidP="00624498">
      <w:pPr>
        <w:shd w:val="clear" w:color="auto" w:fill="FFFFFF"/>
        <w:spacing w:before="168"/>
        <w:ind w:left="5"/>
        <w:jc w:val="both"/>
      </w:pPr>
      <w:r>
        <w:rPr>
          <w:spacing w:val="-6"/>
          <w:sz w:val="28"/>
          <w:szCs w:val="28"/>
        </w:rPr>
        <w:t xml:space="preserve">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w:t>
      </w:r>
      <w:r>
        <w:rPr>
          <w:spacing w:val="-5"/>
          <w:sz w:val="28"/>
          <w:szCs w:val="28"/>
        </w:rPr>
        <w:t xml:space="preserve">особенности художественного произведения, поэтической и прозаической речи, </w:t>
      </w:r>
      <w:r>
        <w:rPr>
          <w:sz w:val="28"/>
          <w:szCs w:val="28"/>
        </w:rPr>
        <w:t xml:space="preserve">находить основные изобразительно-выразительные средства, характерные </w:t>
      </w:r>
      <w:r>
        <w:rPr>
          <w:spacing w:val="-7"/>
          <w:sz w:val="28"/>
          <w:szCs w:val="28"/>
        </w:rPr>
        <w:t>для творческой манеры и стиля писателя, определять их художественные функции;</w:t>
      </w:r>
    </w:p>
    <w:p w:rsidR="00624498" w:rsidRDefault="00624498" w:rsidP="00624498">
      <w:pPr>
        <w:shd w:val="clear" w:color="auto" w:fill="FFFFFF"/>
        <w:ind w:right="14" w:firstLine="682"/>
        <w:jc w:val="both"/>
      </w:pPr>
      <w:r>
        <w:rPr>
          <w:sz w:val="28"/>
          <w:szCs w:val="28"/>
        </w:rPr>
        <w:t xml:space="preserve">владеть сущностью и пониманием смысловых функций теоретико-литературных понятий и самостоятельно использовать их в процессе анализа </w:t>
      </w:r>
      <w:r>
        <w:rPr>
          <w:spacing w:val="-6"/>
          <w:sz w:val="28"/>
          <w:szCs w:val="28"/>
        </w:rPr>
        <w:t xml:space="preserve">и интерпретации произведений, оформления собственных оценок и наблюдений </w:t>
      </w:r>
      <w:r>
        <w:rPr>
          <w:spacing w:val="-4"/>
          <w:sz w:val="28"/>
          <w:szCs w:val="28"/>
        </w:rPr>
        <w:t xml:space="preserve">(художественная литература и устное народное творчество; проза и поэзия; </w:t>
      </w:r>
      <w:r>
        <w:rPr>
          <w:spacing w:val="-6"/>
          <w:sz w:val="28"/>
          <w:szCs w:val="28"/>
        </w:rPr>
        <w:t xml:space="preserve">художественный образ, факт, вымысел; роды (лирика, эпос, драма), жанры (рассказ, </w:t>
      </w:r>
      <w:r>
        <w:rPr>
          <w:spacing w:val="-3"/>
          <w:sz w:val="28"/>
          <w:szCs w:val="28"/>
        </w:rPr>
        <w:t xml:space="preserve">повесть, роман, баллада, послание, поэма, песня, сонет, лироэпические (поэма, </w:t>
      </w:r>
      <w:r>
        <w:rPr>
          <w:sz w:val="28"/>
          <w:szCs w:val="28"/>
        </w:rPr>
        <w:t xml:space="preserve">баллада), форма и содержание литературного произведения, тема, идея, </w:t>
      </w:r>
      <w:r>
        <w:rPr>
          <w:spacing w:val="-6"/>
          <w:sz w:val="28"/>
          <w:szCs w:val="28"/>
        </w:rPr>
        <w:t xml:space="preserve">проблематика; пафос (героический, патриотический, гражданский и другие), сюжет, </w:t>
      </w:r>
      <w:r>
        <w:rPr>
          <w:spacing w:val="-4"/>
          <w:sz w:val="28"/>
          <w:szCs w:val="28"/>
        </w:rPr>
        <w:t xml:space="preserve">композиция, эпиграф, стадии развития действия (экспозиция, завязка, развитие </w:t>
      </w:r>
      <w:r>
        <w:rPr>
          <w:spacing w:val="-7"/>
          <w:sz w:val="28"/>
          <w:szCs w:val="28"/>
        </w:rPr>
        <w:t xml:space="preserve">действия, кульминация, развязка); конфликт, система образов, автор, повествователь, </w:t>
      </w:r>
      <w:r>
        <w:rPr>
          <w:sz w:val="28"/>
          <w:szCs w:val="28"/>
        </w:rPr>
        <w:t xml:space="preserve">рассказчик, литературный герой (персонаж), лирический герой, речевая </w:t>
      </w:r>
      <w:r>
        <w:rPr>
          <w:spacing w:val="-6"/>
          <w:sz w:val="28"/>
          <w:szCs w:val="28"/>
        </w:rPr>
        <w:t xml:space="preserve">характеристика героя; портрет, пейзаж, интерьер, художественная деталь, символ; </w:t>
      </w:r>
      <w:r>
        <w:rPr>
          <w:sz w:val="28"/>
          <w:szCs w:val="28"/>
        </w:rPr>
        <w:t xml:space="preserve">юмор, ирония, сатира, сарказм, гротеск, эпитет, метафора, сравнение; </w:t>
      </w:r>
      <w:r>
        <w:rPr>
          <w:spacing w:val="-5"/>
          <w:sz w:val="28"/>
          <w:szCs w:val="28"/>
        </w:rPr>
        <w:t xml:space="preserve">олицетворение, гипербола; антитеза, аллегория, анафора; звукопись (аллитерация, ассонанс); стихотворный метр (хорей, ямб, дактиль, амфибрахий, анапест), ритм, </w:t>
      </w:r>
      <w:r>
        <w:rPr>
          <w:sz w:val="28"/>
          <w:szCs w:val="28"/>
        </w:rPr>
        <w:t>рифма, строфа; афоризм);</w:t>
      </w:r>
    </w:p>
    <w:p w:rsidR="00624498" w:rsidRDefault="00624498" w:rsidP="00624498">
      <w:pPr>
        <w:shd w:val="clear" w:color="auto" w:fill="FFFFFF"/>
        <w:ind w:right="10" w:firstLine="682"/>
        <w:jc w:val="both"/>
      </w:pPr>
      <w:r>
        <w:rPr>
          <w:spacing w:val="-4"/>
          <w:sz w:val="28"/>
          <w:szCs w:val="28"/>
        </w:rPr>
        <w:t>рассматривать отдельные изученные произведения в рамках историко-</w:t>
      </w:r>
      <w:r>
        <w:rPr>
          <w:spacing w:val="-6"/>
          <w:sz w:val="28"/>
          <w:szCs w:val="28"/>
        </w:rPr>
        <w:t xml:space="preserve">литературного процесса (определять и учитывать при анализе принадлежность </w:t>
      </w:r>
      <w:r>
        <w:rPr>
          <w:sz w:val="28"/>
          <w:szCs w:val="28"/>
        </w:rPr>
        <w:t>произведения к историческому времени, определенному литературному направлению);</w:t>
      </w:r>
    </w:p>
    <w:p w:rsidR="00624498" w:rsidRDefault="00624498" w:rsidP="00624498">
      <w:pPr>
        <w:shd w:val="clear" w:color="auto" w:fill="FFFFFF"/>
        <w:ind w:right="19" w:firstLine="677"/>
        <w:jc w:val="both"/>
      </w:pPr>
      <w:r>
        <w:rPr>
          <w:spacing w:val="-7"/>
          <w:sz w:val="28"/>
          <w:szCs w:val="28"/>
        </w:rPr>
        <w:t xml:space="preserve">выделять в произведениях элементы художественной формы и обнаруживать </w:t>
      </w:r>
      <w:r>
        <w:rPr>
          <w:sz w:val="28"/>
          <w:szCs w:val="28"/>
        </w:rPr>
        <w:t>связи между ними, определять родо-жанровую специфику изученного художественного произведения;</w:t>
      </w:r>
    </w:p>
    <w:p w:rsidR="00624498" w:rsidRDefault="00624498" w:rsidP="00624498">
      <w:pPr>
        <w:shd w:val="clear" w:color="auto" w:fill="FFFFFF"/>
        <w:ind w:left="686"/>
      </w:pPr>
      <w:r>
        <w:rPr>
          <w:spacing w:val="-5"/>
          <w:sz w:val="28"/>
          <w:szCs w:val="28"/>
        </w:rPr>
        <w:lastRenderedPageBreak/>
        <w:t>сопоставлять произведения, их фрагменты, образы персонажей, литературные</w:t>
      </w:r>
    </w:p>
    <w:p w:rsidR="00624498" w:rsidRDefault="00624498" w:rsidP="00624498">
      <w:pPr>
        <w:shd w:val="clear" w:color="auto" w:fill="FFFFFF"/>
        <w:spacing w:before="163"/>
        <w:ind w:left="19"/>
      </w:pPr>
      <w:r>
        <w:rPr>
          <w:sz w:val="28"/>
          <w:szCs w:val="28"/>
        </w:rPr>
        <w:t xml:space="preserve">явления и факты, сюжеты разных литературных произведений, темы, проблемы, </w:t>
      </w:r>
      <w:r>
        <w:rPr>
          <w:spacing w:val="-6"/>
          <w:sz w:val="28"/>
          <w:szCs w:val="28"/>
        </w:rPr>
        <w:t>жанры, художественные приемы, эпизоды текста, особенности языка;</w:t>
      </w:r>
    </w:p>
    <w:p w:rsidR="00624498" w:rsidRDefault="00624498" w:rsidP="0090744E">
      <w:pPr>
        <w:numPr>
          <w:ilvl w:val="0"/>
          <w:numId w:val="192"/>
        </w:numPr>
        <w:shd w:val="clear" w:color="auto" w:fill="FFFFFF"/>
        <w:tabs>
          <w:tab w:val="left" w:pos="1027"/>
        </w:tabs>
        <w:ind w:left="1287" w:hanging="360"/>
        <w:jc w:val="both"/>
        <w:rPr>
          <w:spacing w:val="-11"/>
          <w:sz w:val="28"/>
          <w:szCs w:val="28"/>
        </w:rPr>
      </w:pPr>
      <w:r>
        <w:rPr>
          <w:spacing w:val="-6"/>
          <w:sz w:val="28"/>
          <w:szCs w:val="28"/>
        </w:rPr>
        <w:t xml:space="preserve">сопоставлять изученные и самостоятельно прочитанные произведения </w:t>
      </w:r>
      <w:r>
        <w:rPr>
          <w:sz w:val="28"/>
          <w:szCs w:val="28"/>
        </w:rPr>
        <w:t xml:space="preserve">художественной литературы с произведениями других видов искусства </w:t>
      </w:r>
      <w:r>
        <w:rPr>
          <w:spacing w:val="-6"/>
          <w:sz w:val="28"/>
          <w:szCs w:val="28"/>
        </w:rPr>
        <w:t>(изобразительное искусство, музыка, театр, балет, кино, фотоискусство и другие);</w:t>
      </w:r>
    </w:p>
    <w:p w:rsidR="00624498" w:rsidRDefault="00624498" w:rsidP="0090744E">
      <w:pPr>
        <w:numPr>
          <w:ilvl w:val="0"/>
          <w:numId w:val="192"/>
        </w:numPr>
        <w:shd w:val="clear" w:color="auto" w:fill="FFFFFF"/>
        <w:tabs>
          <w:tab w:val="left" w:pos="1027"/>
        </w:tabs>
        <w:ind w:left="1287" w:hanging="360"/>
        <w:jc w:val="both"/>
        <w:rPr>
          <w:spacing w:val="-13"/>
          <w:sz w:val="28"/>
          <w:szCs w:val="28"/>
        </w:rPr>
      </w:pPr>
      <w:r>
        <w:rPr>
          <w:sz w:val="28"/>
          <w:szCs w:val="28"/>
        </w:rPr>
        <w:t xml:space="preserve">выразительно читать стихи и прозу, в том числе наизусть (не менее </w:t>
      </w:r>
      <w:r>
        <w:rPr>
          <w:spacing w:val="-3"/>
          <w:sz w:val="28"/>
          <w:szCs w:val="28"/>
        </w:rPr>
        <w:t xml:space="preserve">11 поэтических произведений, не выученных ранее), передавая личное отношение </w:t>
      </w:r>
      <w:r>
        <w:rPr>
          <w:spacing w:val="-6"/>
          <w:sz w:val="28"/>
          <w:szCs w:val="28"/>
        </w:rPr>
        <w:t xml:space="preserve">к произведению (с учетом литературного развития, индивидуальных особенностей </w:t>
      </w:r>
      <w:r>
        <w:rPr>
          <w:sz w:val="28"/>
          <w:szCs w:val="28"/>
        </w:rPr>
        <w:t>обучающихся);</w:t>
      </w:r>
    </w:p>
    <w:p w:rsidR="00624498" w:rsidRDefault="00624498" w:rsidP="0090744E">
      <w:pPr>
        <w:numPr>
          <w:ilvl w:val="0"/>
          <w:numId w:val="192"/>
        </w:numPr>
        <w:shd w:val="clear" w:color="auto" w:fill="FFFFFF"/>
        <w:tabs>
          <w:tab w:val="left" w:pos="1027"/>
        </w:tabs>
        <w:ind w:left="1287" w:hanging="360"/>
        <w:jc w:val="both"/>
        <w:rPr>
          <w:spacing w:val="-13"/>
          <w:sz w:val="28"/>
          <w:szCs w:val="28"/>
        </w:rPr>
      </w:pPr>
      <w:r>
        <w:rPr>
          <w:spacing w:val="-6"/>
          <w:sz w:val="28"/>
          <w:szCs w:val="28"/>
        </w:rPr>
        <w:t xml:space="preserve">пересказывать изученное и самостоятельно прочитанное произведение, </w:t>
      </w:r>
      <w:r>
        <w:rPr>
          <w:sz w:val="28"/>
          <w:szCs w:val="28"/>
        </w:rPr>
        <w:t xml:space="preserve">используя различные виды пересказов, обстоятельно отвечать на вопросы </w:t>
      </w:r>
      <w:r>
        <w:rPr>
          <w:spacing w:val="-7"/>
          <w:sz w:val="28"/>
          <w:szCs w:val="28"/>
        </w:rPr>
        <w:t>и самостоятельно формулировать вопросы к тексту; пересказывать сюжет;</w:t>
      </w:r>
    </w:p>
    <w:p w:rsidR="00624498" w:rsidRDefault="00624498" w:rsidP="0090744E">
      <w:pPr>
        <w:numPr>
          <w:ilvl w:val="0"/>
          <w:numId w:val="192"/>
        </w:numPr>
        <w:shd w:val="clear" w:color="auto" w:fill="FFFFFF"/>
        <w:tabs>
          <w:tab w:val="left" w:pos="1027"/>
        </w:tabs>
        <w:ind w:left="1287" w:right="10" w:hanging="360"/>
        <w:jc w:val="both"/>
        <w:rPr>
          <w:spacing w:val="-11"/>
          <w:sz w:val="28"/>
          <w:szCs w:val="28"/>
        </w:rPr>
      </w:pPr>
      <w:r>
        <w:rPr>
          <w:spacing w:val="-6"/>
          <w:sz w:val="28"/>
          <w:szCs w:val="28"/>
        </w:rPr>
        <w:t xml:space="preserve">участвовать в беседе и диалоге о прочитанном произведении, соотносить </w:t>
      </w:r>
      <w:r>
        <w:rPr>
          <w:spacing w:val="-5"/>
          <w:sz w:val="28"/>
          <w:szCs w:val="28"/>
        </w:rPr>
        <w:t xml:space="preserve">собственную позицию с позицией автора и позициями участников диалога, давать </w:t>
      </w:r>
      <w:r>
        <w:rPr>
          <w:sz w:val="28"/>
          <w:szCs w:val="28"/>
        </w:rPr>
        <w:t>аргументированную оценку прочитанному;</w:t>
      </w:r>
    </w:p>
    <w:p w:rsidR="00624498" w:rsidRDefault="00624498" w:rsidP="0090744E">
      <w:pPr>
        <w:numPr>
          <w:ilvl w:val="0"/>
          <w:numId w:val="192"/>
        </w:numPr>
        <w:shd w:val="clear" w:color="auto" w:fill="FFFFFF"/>
        <w:tabs>
          <w:tab w:val="left" w:pos="1027"/>
        </w:tabs>
        <w:ind w:left="1287" w:hanging="360"/>
        <w:jc w:val="both"/>
        <w:rPr>
          <w:spacing w:val="-18"/>
          <w:sz w:val="28"/>
          <w:szCs w:val="28"/>
        </w:rPr>
      </w:pPr>
      <w:r>
        <w:rPr>
          <w:spacing w:val="-1"/>
          <w:sz w:val="28"/>
          <w:szCs w:val="28"/>
        </w:rPr>
        <w:t xml:space="preserve">создавать устные и письменные высказывания разных жанров (объемом </w:t>
      </w:r>
      <w:r>
        <w:rPr>
          <w:sz w:val="28"/>
          <w:szCs w:val="28"/>
        </w:rPr>
        <w:t xml:space="preserve">не менее 200 слов), писать сочинение-рассуждение по заданной теме с использованием прочитанных произведений; исправлять и редактировать </w:t>
      </w:r>
      <w:r>
        <w:rPr>
          <w:spacing w:val="-6"/>
          <w:sz w:val="28"/>
          <w:szCs w:val="28"/>
        </w:rPr>
        <w:t xml:space="preserve">собственные письменные тексты; собирать материал и обрабатывать информацию, </w:t>
      </w:r>
      <w:r>
        <w:rPr>
          <w:sz w:val="28"/>
          <w:szCs w:val="28"/>
        </w:rPr>
        <w:t xml:space="preserve">необходимую для составления плана, таблицы, схемы, доклада, конспекта, </w:t>
      </w:r>
      <w:r>
        <w:rPr>
          <w:spacing w:val="-1"/>
          <w:sz w:val="28"/>
          <w:szCs w:val="28"/>
        </w:rPr>
        <w:t xml:space="preserve">аннотации, эссе, отзыва, литературно-творческой работы на самостоятельно </w:t>
      </w:r>
      <w:r>
        <w:rPr>
          <w:spacing w:val="-6"/>
          <w:sz w:val="28"/>
          <w:szCs w:val="28"/>
        </w:rPr>
        <w:t xml:space="preserve">выбранную литературную или публицистическую тему, применяя различные виды </w:t>
      </w:r>
      <w:r>
        <w:rPr>
          <w:sz w:val="28"/>
          <w:szCs w:val="28"/>
        </w:rPr>
        <w:t>цитирования;</w:t>
      </w:r>
    </w:p>
    <w:p w:rsidR="00624498" w:rsidRDefault="00624498" w:rsidP="0090744E">
      <w:pPr>
        <w:numPr>
          <w:ilvl w:val="0"/>
          <w:numId w:val="192"/>
        </w:numPr>
        <w:shd w:val="clear" w:color="auto" w:fill="FFFFFF"/>
        <w:tabs>
          <w:tab w:val="left" w:pos="1027"/>
        </w:tabs>
        <w:ind w:left="1287" w:right="10" w:hanging="360"/>
        <w:jc w:val="both"/>
        <w:rPr>
          <w:spacing w:val="-13"/>
          <w:sz w:val="28"/>
          <w:szCs w:val="28"/>
        </w:rPr>
      </w:pPr>
      <w:r>
        <w:rPr>
          <w:spacing w:val="-6"/>
          <w:sz w:val="28"/>
          <w:szCs w:val="28"/>
        </w:rPr>
        <w:t xml:space="preserve">интерпретировать и оценивать текстуально изученные и самостоятельно </w:t>
      </w:r>
      <w:r>
        <w:rPr>
          <w:spacing w:val="-4"/>
          <w:sz w:val="28"/>
          <w:szCs w:val="28"/>
        </w:rPr>
        <w:t xml:space="preserve">прочитанные художественные произведения древнерусской, классической русской </w:t>
      </w:r>
      <w:r>
        <w:rPr>
          <w:spacing w:val="-2"/>
          <w:sz w:val="28"/>
          <w:szCs w:val="28"/>
        </w:rPr>
        <w:t xml:space="preserve">и зарубежной литературы и современных авторов с использованием методов </w:t>
      </w:r>
      <w:r>
        <w:rPr>
          <w:sz w:val="28"/>
          <w:szCs w:val="28"/>
        </w:rPr>
        <w:t>смыслового чтения и эстетического анализа;</w:t>
      </w:r>
    </w:p>
    <w:p w:rsidR="00624498" w:rsidRDefault="00624498" w:rsidP="00624498">
      <w:pPr>
        <w:shd w:val="clear" w:color="auto" w:fill="FFFFFF"/>
        <w:tabs>
          <w:tab w:val="left" w:pos="1306"/>
        </w:tabs>
        <w:ind w:firstLine="710"/>
        <w:jc w:val="both"/>
      </w:pPr>
      <w:r>
        <w:rPr>
          <w:spacing w:val="-19"/>
          <w:sz w:val="28"/>
          <w:szCs w:val="28"/>
        </w:rPr>
        <w:t>10)</w:t>
      </w:r>
      <w:r>
        <w:rPr>
          <w:sz w:val="28"/>
          <w:szCs w:val="28"/>
        </w:rPr>
        <w:tab/>
        <w:t>понимать важность чтения и изучения произведений фольклора</w:t>
      </w:r>
      <w:r>
        <w:rPr>
          <w:sz w:val="28"/>
          <w:szCs w:val="28"/>
        </w:rPr>
        <w:br/>
      </w:r>
      <w:r>
        <w:rPr>
          <w:spacing w:val="-2"/>
          <w:sz w:val="28"/>
          <w:szCs w:val="28"/>
        </w:rPr>
        <w:t>и художественной литературы как способа познания мира и окружающей</w:t>
      </w:r>
      <w:r>
        <w:rPr>
          <w:spacing w:val="-2"/>
          <w:sz w:val="28"/>
          <w:szCs w:val="28"/>
        </w:rPr>
        <w:br/>
      </w:r>
      <w:r>
        <w:rPr>
          <w:spacing w:val="-5"/>
          <w:sz w:val="28"/>
          <w:szCs w:val="28"/>
        </w:rPr>
        <w:t>действительности,    источника    эмоциональных    и    эстетических    впечатлений,</w:t>
      </w:r>
    </w:p>
    <w:p w:rsidR="00624498" w:rsidRDefault="00624498" w:rsidP="00624498">
      <w:pPr>
        <w:shd w:val="clear" w:color="auto" w:fill="FFFFFF"/>
        <w:spacing w:before="278"/>
        <w:ind w:left="29"/>
      </w:pPr>
      <w:r>
        <w:rPr>
          <w:spacing w:val="-6"/>
          <w:sz w:val="28"/>
          <w:szCs w:val="28"/>
        </w:rPr>
        <w:t>а также средства собственного развития;</w:t>
      </w:r>
    </w:p>
    <w:p w:rsidR="00624498" w:rsidRDefault="00624498" w:rsidP="0090744E">
      <w:pPr>
        <w:numPr>
          <w:ilvl w:val="0"/>
          <w:numId w:val="193"/>
        </w:numPr>
        <w:shd w:val="clear" w:color="auto" w:fill="FFFFFF"/>
        <w:tabs>
          <w:tab w:val="left" w:pos="1157"/>
        </w:tabs>
        <w:spacing w:before="43"/>
        <w:ind w:left="1287" w:hanging="360"/>
        <w:jc w:val="both"/>
        <w:rPr>
          <w:spacing w:val="-22"/>
          <w:sz w:val="28"/>
          <w:szCs w:val="28"/>
        </w:rPr>
      </w:pPr>
      <w:r>
        <w:rPr>
          <w:spacing w:val="-6"/>
          <w:sz w:val="28"/>
          <w:szCs w:val="28"/>
        </w:rPr>
        <w:t xml:space="preserve">самостоятельно планировать свое чтение, обогащать свой литературный </w:t>
      </w:r>
      <w:r>
        <w:rPr>
          <w:spacing w:val="-5"/>
          <w:sz w:val="28"/>
          <w:szCs w:val="28"/>
        </w:rPr>
        <w:t xml:space="preserve">кругозор по рекомендациям учителя и обучающихся, а также проверенных </w:t>
      </w:r>
      <w:r>
        <w:rPr>
          <w:spacing w:val="-6"/>
          <w:sz w:val="28"/>
          <w:szCs w:val="28"/>
        </w:rPr>
        <w:t>Интернет-ресурсов, в том числе за счет произведений современной литературы;</w:t>
      </w:r>
    </w:p>
    <w:p w:rsidR="00624498" w:rsidRDefault="00624498" w:rsidP="0090744E">
      <w:pPr>
        <w:numPr>
          <w:ilvl w:val="0"/>
          <w:numId w:val="193"/>
        </w:numPr>
        <w:shd w:val="clear" w:color="auto" w:fill="FFFFFF"/>
        <w:tabs>
          <w:tab w:val="left" w:pos="1157"/>
        </w:tabs>
        <w:ind w:left="1287" w:hanging="360"/>
        <w:jc w:val="both"/>
        <w:rPr>
          <w:spacing w:val="-19"/>
          <w:sz w:val="28"/>
          <w:szCs w:val="28"/>
        </w:rPr>
      </w:pPr>
      <w:r>
        <w:rPr>
          <w:spacing w:val="-5"/>
          <w:sz w:val="28"/>
          <w:szCs w:val="28"/>
        </w:rPr>
        <w:t xml:space="preserve">участвовать в коллективной и индивидуальной учебно-исследовательской </w:t>
      </w:r>
      <w:r>
        <w:rPr>
          <w:spacing w:val="-7"/>
          <w:sz w:val="28"/>
          <w:szCs w:val="28"/>
        </w:rPr>
        <w:t>и проектной деятельности и публично представлять полученные результаты;</w:t>
      </w:r>
    </w:p>
    <w:p w:rsidR="00624498" w:rsidRDefault="00624498" w:rsidP="00624498">
      <w:pPr>
        <w:shd w:val="clear" w:color="auto" w:fill="FFFFFF"/>
        <w:tabs>
          <w:tab w:val="left" w:pos="1253"/>
        </w:tabs>
        <w:ind w:left="14" w:right="10" w:firstLine="710"/>
        <w:jc w:val="both"/>
      </w:pPr>
      <w:r>
        <w:rPr>
          <w:spacing w:val="-19"/>
          <w:sz w:val="28"/>
          <w:szCs w:val="28"/>
        </w:rPr>
        <w:t>13)</w:t>
      </w:r>
      <w:r>
        <w:rPr>
          <w:sz w:val="28"/>
          <w:szCs w:val="28"/>
        </w:rPr>
        <w:tab/>
        <w:t>самостоятельно использовать энциклопедии, словари и справочники,</w:t>
      </w:r>
      <w:r>
        <w:rPr>
          <w:sz w:val="28"/>
          <w:szCs w:val="28"/>
        </w:rPr>
        <w:br/>
        <w:t>в том числе в электронной форме, пользоваться электронными библиотеками</w:t>
      </w:r>
      <w:r>
        <w:rPr>
          <w:sz w:val="28"/>
          <w:szCs w:val="28"/>
        </w:rPr>
        <w:br/>
      </w:r>
      <w:r>
        <w:rPr>
          <w:spacing w:val="-6"/>
          <w:sz w:val="28"/>
          <w:szCs w:val="28"/>
        </w:rPr>
        <w:t>и другими справочными материалами, в том числе из числа верифицированных</w:t>
      </w:r>
      <w:r>
        <w:rPr>
          <w:spacing w:val="-6"/>
          <w:sz w:val="28"/>
          <w:szCs w:val="28"/>
        </w:rPr>
        <w:br/>
      </w:r>
      <w:r>
        <w:rPr>
          <w:sz w:val="28"/>
          <w:szCs w:val="28"/>
        </w:rPr>
        <w:t>электронных ресурсов, включенных в федеральный перечень.</w:t>
      </w:r>
    </w:p>
    <w:p w:rsidR="00624498" w:rsidRDefault="00624498" w:rsidP="00624498">
      <w:pPr>
        <w:shd w:val="clear" w:color="auto" w:fill="FFFFFF"/>
        <w:ind w:left="14" w:right="19" w:firstLine="682"/>
        <w:jc w:val="both"/>
      </w:pPr>
      <w:r>
        <w:rPr>
          <w:sz w:val="28"/>
          <w:szCs w:val="28"/>
        </w:rPr>
        <w:t xml:space="preserve"> Предметные результаты изучения литературы. К концу обучения в 9 классе обучающийся научится:</w:t>
      </w:r>
    </w:p>
    <w:p w:rsidR="00624498" w:rsidRDefault="00624498" w:rsidP="00624498">
      <w:pPr>
        <w:shd w:val="clear" w:color="auto" w:fill="FFFFFF"/>
        <w:tabs>
          <w:tab w:val="left" w:pos="1147"/>
        </w:tabs>
        <w:ind w:left="10" w:right="14" w:firstLine="710"/>
        <w:jc w:val="both"/>
      </w:pPr>
      <w:r>
        <w:rPr>
          <w:spacing w:val="-26"/>
          <w:sz w:val="28"/>
          <w:szCs w:val="28"/>
        </w:rPr>
        <w:lastRenderedPageBreak/>
        <w:t>1)</w:t>
      </w:r>
      <w:r>
        <w:rPr>
          <w:sz w:val="28"/>
          <w:szCs w:val="28"/>
        </w:rPr>
        <w:tab/>
      </w:r>
      <w:r>
        <w:rPr>
          <w:spacing w:val="-6"/>
          <w:sz w:val="28"/>
          <w:szCs w:val="28"/>
        </w:rPr>
        <w:t>понимать духовно-нравственную и культурно-эстетическую ценность</w:t>
      </w:r>
      <w:r>
        <w:rPr>
          <w:spacing w:val="-6"/>
          <w:sz w:val="28"/>
          <w:szCs w:val="28"/>
        </w:rPr>
        <w:br/>
        <w:t>литературы, осознавать ее роль в формировании гражданственности и патриотизма,</w:t>
      </w:r>
      <w:r>
        <w:rPr>
          <w:spacing w:val="-6"/>
          <w:sz w:val="28"/>
          <w:szCs w:val="28"/>
        </w:rPr>
        <w:br/>
      </w:r>
      <w:r>
        <w:rPr>
          <w:spacing w:val="-4"/>
          <w:sz w:val="28"/>
          <w:szCs w:val="28"/>
        </w:rPr>
        <w:t>уважения к своей Родине и ее героической истории, укреплении единства</w:t>
      </w:r>
      <w:r>
        <w:rPr>
          <w:spacing w:val="-4"/>
          <w:sz w:val="28"/>
          <w:szCs w:val="28"/>
        </w:rPr>
        <w:br/>
      </w:r>
      <w:r>
        <w:rPr>
          <w:sz w:val="28"/>
          <w:szCs w:val="28"/>
        </w:rPr>
        <w:t>многонационального народа Российской Федерации;</w:t>
      </w:r>
    </w:p>
    <w:p w:rsidR="00624498" w:rsidRDefault="00624498" w:rsidP="0090744E">
      <w:pPr>
        <w:numPr>
          <w:ilvl w:val="0"/>
          <w:numId w:val="194"/>
        </w:numPr>
        <w:shd w:val="clear" w:color="auto" w:fill="FFFFFF"/>
        <w:tabs>
          <w:tab w:val="left" w:pos="998"/>
        </w:tabs>
        <w:ind w:left="1287" w:right="29" w:hanging="360"/>
        <w:jc w:val="both"/>
        <w:rPr>
          <w:spacing w:val="-13"/>
          <w:sz w:val="28"/>
          <w:szCs w:val="28"/>
        </w:rPr>
      </w:pPr>
      <w:r>
        <w:rPr>
          <w:spacing w:val="-7"/>
          <w:sz w:val="28"/>
          <w:szCs w:val="28"/>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w:t>
      </w:r>
      <w:r>
        <w:rPr>
          <w:sz w:val="28"/>
          <w:szCs w:val="28"/>
        </w:rPr>
        <w:t>публицистического;</w:t>
      </w:r>
    </w:p>
    <w:p w:rsidR="00624498" w:rsidRDefault="00624498" w:rsidP="0090744E">
      <w:pPr>
        <w:numPr>
          <w:ilvl w:val="0"/>
          <w:numId w:val="194"/>
        </w:numPr>
        <w:shd w:val="clear" w:color="auto" w:fill="FFFFFF"/>
        <w:tabs>
          <w:tab w:val="left" w:pos="998"/>
        </w:tabs>
        <w:ind w:left="1287" w:right="19" w:hanging="360"/>
        <w:jc w:val="both"/>
        <w:rPr>
          <w:spacing w:val="-16"/>
          <w:sz w:val="28"/>
          <w:szCs w:val="28"/>
        </w:rPr>
      </w:pPr>
      <w:r>
        <w:rPr>
          <w:spacing w:val="-6"/>
          <w:sz w:val="28"/>
          <w:szCs w:val="28"/>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w:t>
      </w:r>
      <w:r>
        <w:rPr>
          <w:spacing w:val="-1"/>
          <w:sz w:val="28"/>
          <w:szCs w:val="28"/>
        </w:rPr>
        <w:t xml:space="preserve">анализировать литературные произведения разных жанров, воспринимать, </w:t>
      </w:r>
      <w:r>
        <w:rPr>
          <w:spacing w:val="-7"/>
          <w:sz w:val="28"/>
          <w:szCs w:val="28"/>
        </w:rPr>
        <w:t xml:space="preserve">анализировать, интерпретировать и оценивать прочитанное (с учетом литературного </w:t>
      </w:r>
      <w:r>
        <w:rPr>
          <w:spacing w:val="-5"/>
          <w:sz w:val="28"/>
          <w:szCs w:val="28"/>
        </w:rPr>
        <w:t xml:space="preserve">развития обучающихся), понимать условность художественной картины мира, </w:t>
      </w:r>
      <w:r>
        <w:rPr>
          <w:spacing w:val="-4"/>
          <w:sz w:val="28"/>
          <w:szCs w:val="28"/>
        </w:rPr>
        <w:t xml:space="preserve">отраженной в литературных произведениях с учетом неоднозначности заложенных </w:t>
      </w:r>
      <w:r>
        <w:rPr>
          <w:sz w:val="28"/>
          <w:szCs w:val="28"/>
        </w:rPr>
        <w:t>в них художественных смыслов;</w:t>
      </w:r>
    </w:p>
    <w:p w:rsidR="00624498" w:rsidRPr="00815F46" w:rsidRDefault="00624498" w:rsidP="0090744E">
      <w:pPr>
        <w:numPr>
          <w:ilvl w:val="0"/>
          <w:numId w:val="194"/>
        </w:numPr>
        <w:shd w:val="clear" w:color="auto" w:fill="FFFFFF"/>
        <w:tabs>
          <w:tab w:val="left" w:pos="998"/>
        </w:tabs>
        <w:ind w:left="38" w:right="29"/>
        <w:jc w:val="both"/>
        <w:rPr>
          <w:spacing w:val="-11"/>
          <w:sz w:val="28"/>
          <w:szCs w:val="28"/>
        </w:rPr>
      </w:pPr>
      <w:r>
        <w:rPr>
          <w:spacing w:val="-6"/>
          <w:sz w:val="28"/>
          <w:szCs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w:t>
      </w:r>
      <w:r>
        <w:rPr>
          <w:spacing w:val="-1"/>
          <w:sz w:val="28"/>
          <w:szCs w:val="28"/>
        </w:rPr>
        <w:t xml:space="preserve">выявлять позицию героя, повествователя, рассказчика и авторскую позицию, </w:t>
      </w:r>
      <w:r>
        <w:rPr>
          <w:spacing w:val="-3"/>
          <w:sz w:val="28"/>
          <w:szCs w:val="28"/>
        </w:rPr>
        <w:t>учитывая художественные особенности произведения и отраженные в нем реалии,</w:t>
      </w:r>
    </w:p>
    <w:p w:rsidR="00624498" w:rsidRDefault="00624498" w:rsidP="00624498">
      <w:pPr>
        <w:shd w:val="clear" w:color="auto" w:fill="FFFFFF"/>
        <w:spacing w:before="168"/>
        <w:ind w:left="19"/>
        <w:jc w:val="both"/>
      </w:pPr>
      <w:r>
        <w:rPr>
          <w:spacing w:val="-4"/>
          <w:sz w:val="28"/>
          <w:szCs w:val="28"/>
        </w:rPr>
        <w:t xml:space="preserve">характеризовать героев-персонажей, давать их сравнительные характеристики, </w:t>
      </w:r>
      <w:r>
        <w:rPr>
          <w:spacing w:val="-7"/>
          <w:sz w:val="28"/>
          <w:szCs w:val="28"/>
        </w:rPr>
        <w:t xml:space="preserve">оценивать систему образов; вьывлять особенности композиции и основной конфликт </w:t>
      </w:r>
      <w:r>
        <w:rPr>
          <w:spacing w:val="-6"/>
          <w:sz w:val="28"/>
          <w:szCs w:val="28"/>
        </w:rPr>
        <w:t xml:space="preserve">произведения; характеризовать авторский пафос; выявлять и осмысливать формы </w:t>
      </w:r>
      <w:r>
        <w:rPr>
          <w:sz w:val="28"/>
          <w:szCs w:val="28"/>
        </w:rPr>
        <w:t xml:space="preserve">авторской оценки героев, событий, характер авторских взаимоотношений </w:t>
      </w:r>
      <w:r>
        <w:rPr>
          <w:spacing w:val="-6"/>
          <w:sz w:val="28"/>
          <w:szCs w:val="28"/>
        </w:rPr>
        <w:t xml:space="preserve">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w:t>
      </w:r>
      <w:r>
        <w:rPr>
          <w:sz w:val="28"/>
          <w:szCs w:val="28"/>
        </w:rPr>
        <w:t xml:space="preserve">художественного произведения, поэтической и прозаической речи, находить </w:t>
      </w:r>
      <w:r>
        <w:rPr>
          <w:spacing w:val="-5"/>
          <w:sz w:val="28"/>
          <w:szCs w:val="28"/>
        </w:rPr>
        <w:t xml:space="preserve">основные изобразительно-выразительные средства, характерные для творческой </w:t>
      </w:r>
      <w:r>
        <w:rPr>
          <w:spacing w:val="-6"/>
          <w:sz w:val="28"/>
          <w:szCs w:val="28"/>
        </w:rPr>
        <w:t xml:space="preserve">манеры писателя, определять их художественные функции, выявляя особенности </w:t>
      </w:r>
      <w:r>
        <w:rPr>
          <w:sz w:val="28"/>
          <w:szCs w:val="28"/>
        </w:rPr>
        <w:t>авторского языка и стиля;</w:t>
      </w:r>
    </w:p>
    <w:p w:rsidR="00624498" w:rsidRDefault="00624498" w:rsidP="00624498">
      <w:pPr>
        <w:shd w:val="clear" w:color="auto" w:fill="FFFFFF"/>
        <w:ind w:left="10" w:right="14" w:firstLine="691"/>
        <w:jc w:val="both"/>
      </w:pPr>
      <w:r>
        <w:rPr>
          <w:spacing w:val="-1"/>
          <w:sz w:val="28"/>
          <w:szCs w:val="28"/>
        </w:rPr>
        <w:t>5) владеть сущностью и пониманием смысловых функций теоретико-</w:t>
      </w:r>
      <w:r>
        <w:rPr>
          <w:sz w:val="28"/>
          <w:szCs w:val="28"/>
        </w:rPr>
        <w:t xml:space="preserve">литературных понятий и самостоятельно использовать их в процессе анализа </w:t>
      </w:r>
      <w:r>
        <w:rPr>
          <w:spacing w:val="-6"/>
          <w:sz w:val="28"/>
          <w:szCs w:val="28"/>
        </w:rPr>
        <w:t xml:space="preserve">и интерпретации произведений, оформления собственных оценок и наблюдений </w:t>
      </w:r>
      <w:r>
        <w:rPr>
          <w:spacing w:val="-4"/>
          <w:sz w:val="28"/>
          <w:szCs w:val="28"/>
        </w:rPr>
        <w:t xml:space="preserve">(художественная литература и устное народное творчество; проза и поэзия; </w:t>
      </w:r>
      <w:r>
        <w:rPr>
          <w:spacing w:val="-6"/>
          <w:sz w:val="28"/>
          <w:szCs w:val="28"/>
        </w:rPr>
        <w:t xml:space="preserve">художественный образ, факт, вымысел; литературные направления (классицизм, </w:t>
      </w:r>
      <w:r>
        <w:rPr>
          <w:spacing w:val="-5"/>
          <w:sz w:val="28"/>
          <w:szCs w:val="28"/>
        </w:rPr>
        <w:t xml:space="preserve">сентиментализм, романтизм, реализм); роды (лирика, эпос, драма), жанры (рассказ, притча, повесть, роман, комедия, драма, трагедия, баллада, послание, поэма, ода, </w:t>
      </w:r>
      <w:r>
        <w:rPr>
          <w:spacing w:val="-6"/>
          <w:sz w:val="28"/>
          <w:szCs w:val="28"/>
        </w:rPr>
        <w:t xml:space="preserve">элегия, песня, отрывок, сонет, лироэпические (поэма, баллада); форма и содержание литературного произведения; тема, идея, проблематика, пафос (героический, </w:t>
      </w:r>
      <w:r>
        <w:rPr>
          <w:spacing w:val="-2"/>
          <w:sz w:val="28"/>
          <w:szCs w:val="28"/>
        </w:rPr>
        <w:t xml:space="preserve">патриотический, гражданский и другие); сюжет, композиция, эпиграф; стадии </w:t>
      </w:r>
      <w:r>
        <w:rPr>
          <w:spacing w:val="-6"/>
          <w:sz w:val="28"/>
          <w:szCs w:val="28"/>
        </w:rPr>
        <w:t xml:space="preserve">развития действия: экспозиция, завязка, развитие действия (кульминация, развязка, </w:t>
      </w:r>
      <w:r>
        <w:rPr>
          <w:spacing w:val="-3"/>
          <w:sz w:val="28"/>
          <w:szCs w:val="28"/>
        </w:rPr>
        <w:t xml:space="preserve">эпилог, авторское (лирическое) отступление); конфликт, система образов, образ </w:t>
      </w:r>
      <w:r>
        <w:rPr>
          <w:spacing w:val="-4"/>
          <w:sz w:val="28"/>
          <w:szCs w:val="28"/>
        </w:rPr>
        <w:t xml:space="preserve">автора, повествователь, рассказчик, литературный герой (персонаж), лирический </w:t>
      </w:r>
      <w:r>
        <w:rPr>
          <w:spacing w:val="-1"/>
          <w:sz w:val="28"/>
          <w:szCs w:val="28"/>
        </w:rPr>
        <w:t xml:space="preserve">герой, лирический персонаж; речевая характеристика героя; портрет, пейзаж, </w:t>
      </w:r>
      <w:r>
        <w:rPr>
          <w:spacing w:val="-6"/>
          <w:sz w:val="28"/>
          <w:szCs w:val="28"/>
        </w:rPr>
        <w:t xml:space="preserve">интерьер, художественная деталь; символ, подтекст, психологизм; реплика; диалог, </w:t>
      </w:r>
      <w:r>
        <w:rPr>
          <w:spacing w:val="-2"/>
          <w:sz w:val="28"/>
          <w:szCs w:val="28"/>
        </w:rPr>
        <w:t xml:space="preserve">монолог; ремарка; юмор, ирония, сатира, сарказм, гротеск; эпитет, метафора, </w:t>
      </w:r>
      <w:r>
        <w:rPr>
          <w:sz w:val="28"/>
          <w:szCs w:val="28"/>
        </w:rPr>
        <w:t xml:space="preserve">метонимия, сравнение, олицетворение, гипербола, умолчание, параллелизм; </w:t>
      </w:r>
      <w:r>
        <w:rPr>
          <w:spacing w:val="-5"/>
          <w:sz w:val="28"/>
          <w:szCs w:val="28"/>
        </w:rPr>
        <w:t xml:space="preserve">антитеза, аллегория; </w:t>
      </w:r>
      <w:r>
        <w:rPr>
          <w:spacing w:val="-5"/>
          <w:sz w:val="28"/>
          <w:szCs w:val="28"/>
        </w:rPr>
        <w:lastRenderedPageBreak/>
        <w:t xml:space="preserve">риторический вопрос, риторическое восклицание; инверсия, </w:t>
      </w:r>
      <w:r>
        <w:rPr>
          <w:spacing w:val="-2"/>
          <w:sz w:val="28"/>
          <w:szCs w:val="28"/>
        </w:rPr>
        <w:t>анафора, повтор; художественное время и пространство; звукопись (аллитерация,</w:t>
      </w:r>
    </w:p>
    <w:p w:rsidR="00624498" w:rsidRDefault="00624498" w:rsidP="00624498">
      <w:pPr>
        <w:shd w:val="clear" w:color="auto" w:fill="FFFFFF"/>
        <w:spacing w:before="163"/>
        <w:ind w:left="19"/>
      </w:pPr>
      <w:r>
        <w:rPr>
          <w:spacing w:val="-2"/>
          <w:sz w:val="28"/>
          <w:szCs w:val="28"/>
        </w:rPr>
        <w:t xml:space="preserve">ассонанс); стиль; стихотворный метр (хорей, ямб, дактиль, амфибрахий, анапест), </w:t>
      </w:r>
      <w:r>
        <w:rPr>
          <w:sz w:val="28"/>
          <w:szCs w:val="28"/>
        </w:rPr>
        <w:t>ритм, рифма, строфа; афоризм;</w:t>
      </w:r>
    </w:p>
    <w:p w:rsidR="00624498" w:rsidRDefault="00624498" w:rsidP="00624498">
      <w:pPr>
        <w:shd w:val="clear" w:color="auto" w:fill="FFFFFF"/>
        <w:tabs>
          <w:tab w:val="left" w:pos="1080"/>
        </w:tabs>
        <w:spacing w:before="19"/>
        <w:ind w:left="10" w:firstLine="696"/>
        <w:jc w:val="both"/>
      </w:pPr>
      <w:r>
        <w:rPr>
          <w:spacing w:val="-15"/>
          <w:sz w:val="28"/>
          <w:szCs w:val="28"/>
        </w:rPr>
        <w:t>6)</w:t>
      </w:r>
      <w:r>
        <w:rPr>
          <w:sz w:val="28"/>
          <w:szCs w:val="28"/>
        </w:rPr>
        <w:tab/>
        <w:t>рассматривать изученные и самостоятельно прочитанные произведения</w:t>
      </w:r>
      <w:r>
        <w:rPr>
          <w:sz w:val="28"/>
          <w:szCs w:val="28"/>
        </w:rPr>
        <w:br/>
      </w:r>
      <w:r>
        <w:rPr>
          <w:spacing w:val="-6"/>
          <w:sz w:val="28"/>
          <w:szCs w:val="28"/>
        </w:rPr>
        <w:t>в рамках историко-литературного процесса (определять и учитывать при анализе</w:t>
      </w:r>
      <w:r>
        <w:rPr>
          <w:spacing w:val="-6"/>
          <w:sz w:val="28"/>
          <w:szCs w:val="28"/>
        </w:rPr>
        <w:br/>
      </w:r>
      <w:r>
        <w:rPr>
          <w:sz w:val="28"/>
          <w:szCs w:val="28"/>
        </w:rPr>
        <w:t>принадлежность произведения к историческому времени, определенному</w:t>
      </w:r>
      <w:r>
        <w:rPr>
          <w:sz w:val="28"/>
          <w:szCs w:val="28"/>
        </w:rPr>
        <w:br/>
        <w:t>литературному направлению);</w:t>
      </w:r>
    </w:p>
    <w:p w:rsidR="00624498" w:rsidRDefault="00624498" w:rsidP="00624498">
      <w:pPr>
        <w:shd w:val="clear" w:color="auto" w:fill="FFFFFF"/>
        <w:tabs>
          <w:tab w:val="left" w:pos="1157"/>
        </w:tabs>
        <w:ind w:left="14" w:right="5" w:firstLine="682"/>
        <w:jc w:val="both"/>
      </w:pPr>
      <w:r>
        <w:rPr>
          <w:spacing w:val="-13"/>
          <w:sz w:val="28"/>
          <w:szCs w:val="28"/>
        </w:rPr>
        <w:t>7)</w:t>
      </w:r>
      <w:r>
        <w:rPr>
          <w:sz w:val="28"/>
          <w:szCs w:val="28"/>
        </w:rPr>
        <w:tab/>
        <w:t>выявлять связь между важнейшими фактами биографии писателей</w:t>
      </w:r>
      <w:r>
        <w:rPr>
          <w:sz w:val="28"/>
          <w:szCs w:val="28"/>
        </w:rPr>
        <w:br/>
        <w:t>(в том числе А.С. Грибоедова, А.С. Пушкина, М.Ю. Лермонтова, Н.В. Гоголя)</w:t>
      </w:r>
      <w:r>
        <w:rPr>
          <w:sz w:val="28"/>
          <w:szCs w:val="28"/>
        </w:rPr>
        <w:br/>
      </w:r>
      <w:r>
        <w:rPr>
          <w:spacing w:val="-6"/>
          <w:sz w:val="28"/>
          <w:szCs w:val="28"/>
        </w:rPr>
        <w:t>и особенностями исторической эпохи, авторского мировоззрения, проблематики</w:t>
      </w:r>
      <w:r>
        <w:rPr>
          <w:spacing w:val="-6"/>
          <w:sz w:val="28"/>
          <w:szCs w:val="28"/>
        </w:rPr>
        <w:br/>
      </w:r>
      <w:r>
        <w:rPr>
          <w:sz w:val="28"/>
          <w:szCs w:val="28"/>
        </w:rPr>
        <w:t>произведений;</w:t>
      </w:r>
    </w:p>
    <w:p w:rsidR="00624498" w:rsidRDefault="00624498" w:rsidP="00624498">
      <w:pPr>
        <w:shd w:val="clear" w:color="auto" w:fill="FFFFFF"/>
        <w:tabs>
          <w:tab w:val="left" w:pos="1291"/>
        </w:tabs>
        <w:ind w:left="10" w:right="10" w:firstLine="691"/>
        <w:jc w:val="both"/>
      </w:pPr>
      <w:r>
        <w:rPr>
          <w:spacing w:val="-18"/>
          <w:sz w:val="28"/>
          <w:szCs w:val="28"/>
        </w:rPr>
        <w:t>8)</w:t>
      </w:r>
      <w:r>
        <w:rPr>
          <w:sz w:val="28"/>
          <w:szCs w:val="28"/>
        </w:rPr>
        <w:tab/>
        <w:t>выделять в произведениях элементы художественной формы</w:t>
      </w:r>
      <w:r>
        <w:rPr>
          <w:sz w:val="28"/>
          <w:szCs w:val="28"/>
        </w:rPr>
        <w:br/>
        <w:t>и обнаруживать связи между ними; определять родо-жанровую специфику</w:t>
      </w:r>
      <w:r>
        <w:rPr>
          <w:sz w:val="28"/>
          <w:szCs w:val="28"/>
        </w:rPr>
        <w:br/>
      </w:r>
      <w:r>
        <w:rPr>
          <w:spacing w:val="-7"/>
          <w:sz w:val="28"/>
          <w:szCs w:val="28"/>
        </w:rPr>
        <w:t>изученного и самостоятельно прочитанного художественного произведения;</w:t>
      </w:r>
    </w:p>
    <w:p w:rsidR="00624498" w:rsidRDefault="00624498" w:rsidP="00624498">
      <w:pPr>
        <w:shd w:val="clear" w:color="auto" w:fill="FFFFFF"/>
        <w:tabs>
          <w:tab w:val="left" w:pos="1090"/>
        </w:tabs>
        <w:ind w:left="5" w:right="10" w:firstLine="691"/>
        <w:jc w:val="both"/>
      </w:pPr>
      <w:r>
        <w:rPr>
          <w:spacing w:val="-15"/>
          <w:sz w:val="28"/>
          <w:szCs w:val="28"/>
        </w:rPr>
        <w:t>9)</w:t>
      </w:r>
      <w:r>
        <w:rPr>
          <w:sz w:val="28"/>
          <w:szCs w:val="28"/>
        </w:rPr>
        <w:tab/>
        <w:t>сопоставлять произведения, их фрагменты (с учетом внутритекстовых</w:t>
      </w:r>
      <w:r>
        <w:rPr>
          <w:sz w:val="28"/>
          <w:szCs w:val="28"/>
        </w:rPr>
        <w:br/>
        <w:t>и межтекстовых связей), образы персонажей, литературные явления и факты,</w:t>
      </w:r>
      <w:r>
        <w:rPr>
          <w:sz w:val="28"/>
          <w:szCs w:val="28"/>
        </w:rPr>
        <w:br/>
        <w:t>сюжеты разных литературных произведений, темы, проблемы, жанры,</w:t>
      </w:r>
      <w:r>
        <w:rPr>
          <w:sz w:val="28"/>
          <w:szCs w:val="28"/>
        </w:rPr>
        <w:br/>
        <w:t>художественные приемы, эпизоды текста, особенности языка;</w:t>
      </w:r>
    </w:p>
    <w:p w:rsidR="00624498" w:rsidRDefault="00624498" w:rsidP="0090744E">
      <w:pPr>
        <w:numPr>
          <w:ilvl w:val="0"/>
          <w:numId w:val="195"/>
        </w:numPr>
        <w:shd w:val="clear" w:color="auto" w:fill="FFFFFF"/>
        <w:tabs>
          <w:tab w:val="left" w:pos="1142"/>
        </w:tabs>
        <w:ind w:left="1287" w:right="19" w:hanging="360"/>
        <w:jc w:val="both"/>
        <w:rPr>
          <w:spacing w:val="-19"/>
          <w:sz w:val="28"/>
          <w:szCs w:val="28"/>
        </w:rPr>
      </w:pPr>
      <w:r>
        <w:rPr>
          <w:spacing w:val="-6"/>
          <w:sz w:val="28"/>
          <w:szCs w:val="28"/>
        </w:rPr>
        <w:t xml:space="preserve">сопоставлять изученные и самостоятельно прочитанные произведения </w:t>
      </w:r>
      <w:r>
        <w:rPr>
          <w:sz w:val="28"/>
          <w:szCs w:val="28"/>
        </w:rPr>
        <w:t>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24498" w:rsidRDefault="00624498" w:rsidP="0090744E">
      <w:pPr>
        <w:numPr>
          <w:ilvl w:val="0"/>
          <w:numId w:val="195"/>
        </w:numPr>
        <w:shd w:val="clear" w:color="auto" w:fill="FFFFFF"/>
        <w:tabs>
          <w:tab w:val="left" w:pos="1142"/>
        </w:tabs>
        <w:ind w:left="1287" w:right="24" w:hanging="360"/>
        <w:jc w:val="both"/>
        <w:rPr>
          <w:spacing w:val="-24"/>
          <w:sz w:val="28"/>
          <w:szCs w:val="28"/>
        </w:rPr>
      </w:pPr>
      <w:r>
        <w:rPr>
          <w:sz w:val="28"/>
          <w:szCs w:val="28"/>
        </w:rPr>
        <w:t xml:space="preserve">выразительно читать стихи и прозу, в том числе наизусть (не менее </w:t>
      </w:r>
      <w:r>
        <w:rPr>
          <w:spacing w:val="-3"/>
          <w:sz w:val="28"/>
          <w:szCs w:val="28"/>
        </w:rPr>
        <w:t xml:space="preserve">12 поэтических произведений, не выученных ранее), передавая личное отношение </w:t>
      </w:r>
      <w:r>
        <w:rPr>
          <w:spacing w:val="-6"/>
          <w:sz w:val="28"/>
          <w:szCs w:val="28"/>
        </w:rPr>
        <w:t xml:space="preserve">к произведению (с учетом литературного развития, индивидуальных особенностей </w:t>
      </w:r>
      <w:r>
        <w:rPr>
          <w:sz w:val="28"/>
          <w:szCs w:val="28"/>
        </w:rPr>
        <w:t>обучающихся);</w:t>
      </w:r>
    </w:p>
    <w:p w:rsidR="00624498" w:rsidRDefault="00624498" w:rsidP="0090744E">
      <w:pPr>
        <w:numPr>
          <w:ilvl w:val="0"/>
          <w:numId w:val="195"/>
        </w:numPr>
        <w:shd w:val="clear" w:color="auto" w:fill="FFFFFF"/>
        <w:tabs>
          <w:tab w:val="left" w:pos="1142"/>
        </w:tabs>
        <w:ind w:left="1287" w:right="24" w:hanging="360"/>
        <w:jc w:val="both"/>
        <w:rPr>
          <w:spacing w:val="-19"/>
          <w:sz w:val="28"/>
          <w:szCs w:val="28"/>
        </w:rPr>
      </w:pPr>
      <w:r>
        <w:rPr>
          <w:spacing w:val="-6"/>
          <w:sz w:val="28"/>
          <w:szCs w:val="28"/>
        </w:rPr>
        <w:t xml:space="preserve">пересказывать изученное и самостоятельно прочитанное произведение, </w:t>
      </w:r>
      <w:r>
        <w:rPr>
          <w:spacing w:val="-7"/>
          <w:sz w:val="28"/>
          <w:szCs w:val="28"/>
        </w:rPr>
        <w:t xml:space="preserve">используя различные виды устных и письменных пересказов, обстоятельно отвечать </w:t>
      </w:r>
      <w:r>
        <w:rPr>
          <w:spacing w:val="-2"/>
          <w:sz w:val="28"/>
          <w:szCs w:val="28"/>
        </w:rPr>
        <w:t xml:space="preserve">на вопросы по прочитанному произведению и самостоятельно формулировать </w:t>
      </w:r>
      <w:r>
        <w:rPr>
          <w:sz w:val="28"/>
          <w:szCs w:val="28"/>
        </w:rPr>
        <w:t>вопросы к тексту; пересказывать сюжет;</w:t>
      </w:r>
    </w:p>
    <w:p w:rsidR="00624498" w:rsidRPr="00815F46" w:rsidRDefault="00624498" w:rsidP="0090744E">
      <w:pPr>
        <w:numPr>
          <w:ilvl w:val="0"/>
          <w:numId w:val="195"/>
        </w:numPr>
        <w:shd w:val="clear" w:color="auto" w:fill="FFFFFF"/>
        <w:tabs>
          <w:tab w:val="left" w:pos="1142"/>
        </w:tabs>
        <w:ind w:left="19"/>
        <w:rPr>
          <w:spacing w:val="-19"/>
          <w:sz w:val="28"/>
          <w:szCs w:val="28"/>
        </w:rPr>
      </w:pPr>
      <w:r>
        <w:rPr>
          <w:spacing w:val="-1"/>
          <w:sz w:val="28"/>
          <w:szCs w:val="28"/>
        </w:rPr>
        <w:t>участвовать в беседе и диалоге о прочитанном произведении, в учебной</w:t>
      </w:r>
    </w:p>
    <w:p w:rsidR="00624498" w:rsidRDefault="00624498" w:rsidP="00624498">
      <w:pPr>
        <w:shd w:val="clear" w:color="auto" w:fill="FFFFFF"/>
        <w:spacing w:before="173"/>
        <w:ind w:left="19" w:right="5"/>
        <w:jc w:val="both"/>
      </w:pPr>
      <w:r>
        <w:rPr>
          <w:spacing w:val="-3"/>
          <w:sz w:val="28"/>
          <w:szCs w:val="28"/>
        </w:rPr>
        <w:t xml:space="preserve">дискуссии на литературные темы, соотносить собственную позицию с позицией </w:t>
      </w:r>
      <w:r>
        <w:rPr>
          <w:spacing w:val="-6"/>
          <w:sz w:val="28"/>
          <w:szCs w:val="28"/>
        </w:rPr>
        <w:t xml:space="preserve">автора и мнениями участников дискуссии, давать аргументированную оценку </w:t>
      </w:r>
      <w:r>
        <w:rPr>
          <w:spacing w:val="-7"/>
          <w:sz w:val="28"/>
          <w:szCs w:val="28"/>
        </w:rPr>
        <w:t>прочитанному и отстаивать свою точку зрения, используя литературные аргументы;</w:t>
      </w:r>
    </w:p>
    <w:p w:rsidR="00624498" w:rsidRDefault="00624498" w:rsidP="0090744E">
      <w:pPr>
        <w:numPr>
          <w:ilvl w:val="0"/>
          <w:numId w:val="196"/>
        </w:numPr>
        <w:shd w:val="clear" w:color="auto" w:fill="FFFFFF"/>
        <w:tabs>
          <w:tab w:val="left" w:pos="1176"/>
        </w:tabs>
        <w:ind w:left="1287" w:hanging="360"/>
        <w:jc w:val="both"/>
        <w:rPr>
          <w:spacing w:val="-17"/>
          <w:sz w:val="28"/>
          <w:szCs w:val="28"/>
        </w:rPr>
      </w:pPr>
      <w:r>
        <w:rPr>
          <w:spacing w:val="-3"/>
          <w:sz w:val="28"/>
          <w:szCs w:val="28"/>
        </w:rPr>
        <w:t xml:space="preserve">создавать устные и письменные высказывания разных жанров (объемом </w:t>
      </w:r>
      <w:r>
        <w:rPr>
          <w:sz w:val="28"/>
          <w:szCs w:val="28"/>
        </w:rPr>
        <w:t xml:space="preserve">не менее 250 слов), писать сочинение-рассуждение по заданной теме </w:t>
      </w:r>
      <w:r>
        <w:rPr>
          <w:spacing w:val="-3"/>
          <w:sz w:val="28"/>
          <w:szCs w:val="28"/>
        </w:rPr>
        <w:t xml:space="preserve">с использованием прочитанных произведений, представлять развернутый устный </w:t>
      </w:r>
      <w:r>
        <w:rPr>
          <w:sz w:val="28"/>
          <w:szCs w:val="28"/>
        </w:rPr>
        <w:t xml:space="preserve">или письменный ответ на проблемный вопрос, исправлять и редактировать </w:t>
      </w:r>
      <w:r>
        <w:rPr>
          <w:spacing w:val="-4"/>
          <w:sz w:val="28"/>
          <w:szCs w:val="28"/>
        </w:rPr>
        <w:t xml:space="preserve">собственные и чужие письменные тексты, собирать материал и обрабатывать </w:t>
      </w:r>
      <w:r>
        <w:rPr>
          <w:spacing w:val="-3"/>
          <w:sz w:val="28"/>
          <w:szCs w:val="28"/>
        </w:rPr>
        <w:t xml:space="preserve">информацию, необходимую для составления плана, таблицы, схемы, доклада, </w:t>
      </w:r>
      <w:r>
        <w:rPr>
          <w:sz w:val="28"/>
          <w:szCs w:val="28"/>
        </w:rPr>
        <w:t xml:space="preserve">конспекта, аннотации, эссе, отзыва, рецензии, литературно-творческой работы </w:t>
      </w:r>
      <w:r>
        <w:rPr>
          <w:spacing w:val="-8"/>
          <w:sz w:val="28"/>
          <w:szCs w:val="28"/>
        </w:rPr>
        <w:t xml:space="preserve">на самостоятельно выбранную литературную или публицистическую тему, применяя </w:t>
      </w:r>
      <w:r>
        <w:rPr>
          <w:sz w:val="28"/>
          <w:szCs w:val="28"/>
        </w:rPr>
        <w:t>различные виды цитирования;</w:t>
      </w:r>
    </w:p>
    <w:p w:rsidR="00624498" w:rsidRDefault="00624498" w:rsidP="0090744E">
      <w:pPr>
        <w:numPr>
          <w:ilvl w:val="0"/>
          <w:numId w:val="196"/>
        </w:numPr>
        <w:shd w:val="clear" w:color="auto" w:fill="FFFFFF"/>
        <w:tabs>
          <w:tab w:val="left" w:pos="1176"/>
        </w:tabs>
        <w:ind w:left="1287" w:right="14" w:hanging="360"/>
        <w:jc w:val="both"/>
        <w:rPr>
          <w:spacing w:val="-18"/>
          <w:sz w:val="28"/>
          <w:szCs w:val="28"/>
        </w:rPr>
      </w:pPr>
      <w:r>
        <w:rPr>
          <w:sz w:val="28"/>
          <w:szCs w:val="28"/>
        </w:rPr>
        <w:lastRenderedPageBreak/>
        <w:t xml:space="preserve">самостоятельно интерпретировать и оценивать текстуально изученные </w:t>
      </w:r>
      <w:r>
        <w:rPr>
          <w:spacing w:val="-6"/>
          <w:sz w:val="28"/>
          <w:szCs w:val="28"/>
        </w:rPr>
        <w:t xml:space="preserve">и самостоятельно прочитанные художественные произведения древнерусской, </w:t>
      </w:r>
      <w:r>
        <w:rPr>
          <w:sz w:val="28"/>
          <w:szCs w:val="28"/>
        </w:rPr>
        <w:t xml:space="preserve">классической русской и зарубежной литературы и современных авторов </w:t>
      </w:r>
      <w:r>
        <w:rPr>
          <w:spacing w:val="-7"/>
          <w:sz w:val="28"/>
          <w:szCs w:val="28"/>
        </w:rPr>
        <w:t>с использованием методов смыслового чтения и эстетического анализа;</w:t>
      </w:r>
    </w:p>
    <w:p w:rsidR="00624498" w:rsidRDefault="00624498" w:rsidP="00624498">
      <w:pPr>
        <w:shd w:val="clear" w:color="auto" w:fill="FFFFFF"/>
        <w:tabs>
          <w:tab w:val="left" w:pos="1286"/>
        </w:tabs>
        <w:ind w:left="5" w:right="14" w:firstLine="706"/>
        <w:jc w:val="both"/>
      </w:pPr>
      <w:r>
        <w:rPr>
          <w:spacing w:val="-18"/>
          <w:sz w:val="28"/>
          <w:szCs w:val="28"/>
        </w:rPr>
        <w:t>16)</w:t>
      </w:r>
      <w:r>
        <w:rPr>
          <w:sz w:val="28"/>
          <w:szCs w:val="28"/>
        </w:rPr>
        <w:tab/>
        <w:t>понимать важность вдумчивого чтения и изучения произведений</w:t>
      </w:r>
      <w:r>
        <w:rPr>
          <w:sz w:val="28"/>
          <w:szCs w:val="28"/>
        </w:rPr>
        <w:br/>
      </w:r>
      <w:r>
        <w:rPr>
          <w:spacing w:val="-7"/>
          <w:sz w:val="28"/>
          <w:szCs w:val="28"/>
        </w:rPr>
        <w:t>фольклора и художественной литературы как способа познания мира и окружающей</w:t>
      </w:r>
      <w:r>
        <w:rPr>
          <w:spacing w:val="-7"/>
          <w:sz w:val="28"/>
          <w:szCs w:val="28"/>
        </w:rPr>
        <w:br/>
      </w:r>
      <w:r>
        <w:rPr>
          <w:sz w:val="28"/>
          <w:szCs w:val="28"/>
        </w:rPr>
        <w:t>действительности, источника эмоциональных и эстетических впечатлений,</w:t>
      </w:r>
      <w:r>
        <w:rPr>
          <w:sz w:val="28"/>
          <w:szCs w:val="28"/>
        </w:rPr>
        <w:br/>
        <w:t>а также средства собственного развития;</w:t>
      </w:r>
    </w:p>
    <w:p w:rsidR="00624498" w:rsidRDefault="00624498" w:rsidP="0090744E">
      <w:pPr>
        <w:numPr>
          <w:ilvl w:val="0"/>
          <w:numId w:val="197"/>
        </w:numPr>
        <w:shd w:val="clear" w:color="auto" w:fill="FFFFFF"/>
        <w:tabs>
          <w:tab w:val="left" w:pos="1142"/>
        </w:tabs>
        <w:ind w:left="960" w:right="10" w:hanging="360"/>
        <w:jc w:val="both"/>
        <w:rPr>
          <w:spacing w:val="-18"/>
          <w:sz w:val="28"/>
          <w:szCs w:val="28"/>
        </w:rPr>
      </w:pPr>
      <w:r>
        <w:rPr>
          <w:spacing w:val="-5"/>
          <w:sz w:val="28"/>
          <w:szCs w:val="28"/>
        </w:rPr>
        <w:t xml:space="preserve">самостоятельно планировать свое чтение, обогащать свой литературный кругозор по рекомендациям учителя и обучающихся, а также проверенных </w:t>
      </w:r>
      <w:r>
        <w:rPr>
          <w:spacing w:val="-6"/>
          <w:sz w:val="28"/>
          <w:szCs w:val="28"/>
        </w:rPr>
        <w:t>Интернет-ресурсов, в том числе за счет произведений современной литературы;</w:t>
      </w:r>
    </w:p>
    <w:p w:rsidR="00624498" w:rsidRDefault="00624498" w:rsidP="0090744E">
      <w:pPr>
        <w:numPr>
          <w:ilvl w:val="0"/>
          <w:numId w:val="197"/>
        </w:numPr>
        <w:shd w:val="clear" w:color="auto" w:fill="FFFFFF"/>
        <w:tabs>
          <w:tab w:val="left" w:pos="1142"/>
        </w:tabs>
        <w:ind w:left="960" w:right="10" w:hanging="360"/>
        <w:jc w:val="both"/>
        <w:rPr>
          <w:spacing w:val="-19"/>
          <w:sz w:val="28"/>
          <w:szCs w:val="28"/>
        </w:rPr>
      </w:pPr>
      <w:r>
        <w:rPr>
          <w:spacing w:val="-5"/>
          <w:sz w:val="28"/>
          <w:szCs w:val="28"/>
        </w:rPr>
        <w:t xml:space="preserve">участвовать в коллективной и индивидуальной учебно-исследовательской </w:t>
      </w:r>
      <w:r>
        <w:rPr>
          <w:spacing w:val="-6"/>
          <w:sz w:val="28"/>
          <w:szCs w:val="28"/>
        </w:rPr>
        <w:t>и проектной деятельности и публично презентовать полученные результаты;</w:t>
      </w:r>
    </w:p>
    <w:p w:rsidR="00624498" w:rsidRDefault="00624498" w:rsidP="0090744E">
      <w:pPr>
        <w:numPr>
          <w:ilvl w:val="0"/>
          <w:numId w:val="197"/>
        </w:numPr>
        <w:shd w:val="clear" w:color="auto" w:fill="FFFFFF"/>
        <w:tabs>
          <w:tab w:val="left" w:pos="1142"/>
        </w:tabs>
        <w:ind w:left="960" w:right="14" w:hanging="360"/>
        <w:jc w:val="both"/>
        <w:rPr>
          <w:spacing w:val="-19"/>
          <w:sz w:val="28"/>
          <w:szCs w:val="28"/>
        </w:rPr>
      </w:pPr>
      <w:r>
        <w:rPr>
          <w:spacing w:val="-6"/>
          <w:sz w:val="28"/>
          <w:szCs w:val="28"/>
        </w:rPr>
        <w:t xml:space="preserve">самостоятельно пользоваться энциклопедиями, словарями и справочной </w:t>
      </w:r>
      <w:r>
        <w:rPr>
          <w:spacing w:val="-5"/>
          <w:sz w:val="28"/>
          <w:szCs w:val="28"/>
        </w:rPr>
        <w:t xml:space="preserve">литературой, информационно-справочными системами, в том числе в электронной форме, пользоваться каталогами библиотек, библиографическими указателями, </w:t>
      </w:r>
      <w:r>
        <w:rPr>
          <w:spacing w:val="-2"/>
          <w:sz w:val="28"/>
          <w:szCs w:val="28"/>
        </w:rPr>
        <w:t>системой поиска в Интернете, работать с электронными библиотеками и другими</w:t>
      </w:r>
    </w:p>
    <w:p w:rsidR="00624498" w:rsidRPr="00815F46" w:rsidRDefault="00624498" w:rsidP="0090744E">
      <w:pPr>
        <w:numPr>
          <w:ilvl w:val="0"/>
          <w:numId w:val="197"/>
        </w:numPr>
        <w:shd w:val="clear" w:color="auto" w:fill="FFFFFF"/>
        <w:tabs>
          <w:tab w:val="left" w:pos="1142"/>
        </w:tabs>
        <w:ind w:left="14" w:right="14"/>
        <w:jc w:val="both"/>
        <w:rPr>
          <w:spacing w:val="-19"/>
          <w:sz w:val="28"/>
          <w:szCs w:val="28"/>
        </w:rPr>
      </w:pPr>
      <w:r w:rsidRPr="00815F46">
        <w:rPr>
          <w:spacing w:val="-3"/>
          <w:sz w:val="28"/>
          <w:szCs w:val="28"/>
        </w:rPr>
        <w:t xml:space="preserve">справочными материалами, в том числе из числа верифицированных электронных </w:t>
      </w:r>
      <w:r w:rsidRPr="00815F46">
        <w:rPr>
          <w:sz w:val="28"/>
          <w:szCs w:val="28"/>
        </w:rPr>
        <w:t>ресурсов, включенных в федеральный перечень.</w:t>
      </w:r>
    </w:p>
    <w:p w:rsidR="00624498" w:rsidRPr="008E6D94" w:rsidRDefault="00624498" w:rsidP="003A6478">
      <w:pPr>
        <w:spacing w:line="264" w:lineRule="auto"/>
        <w:jc w:val="both"/>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«Иностранный (английский) язык»</w:t>
      </w:r>
    </w:p>
    <w:p w:rsidR="00D43A10" w:rsidRPr="008E6D94" w:rsidRDefault="00D43A10" w:rsidP="003A6478">
      <w:pPr>
        <w:spacing w:line="264" w:lineRule="auto"/>
        <w:ind w:left="120"/>
        <w:jc w:val="both"/>
        <w:rPr>
          <w:sz w:val="28"/>
          <w:szCs w:val="28"/>
        </w:rPr>
      </w:pPr>
      <w:bookmarkStart w:id="4" w:name="block-20024254"/>
      <w:r w:rsidRPr="008E6D94">
        <w:rPr>
          <w:b/>
          <w:color w:val="000000"/>
          <w:sz w:val="28"/>
          <w:szCs w:val="28"/>
        </w:rPr>
        <w:t>ПОЯСНИТЕЛЬНАЯ ЗАПИСКА</w:t>
      </w:r>
    </w:p>
    <w:p w:rsidR="00D43A10" w:rsidRPr="008E6D94" w:rsidRDefault="00D43A10" w:rsidP="00D43A10">
      <w:pPr>
        <w:spacing w:line="264" w:lineRule="auto"/>
        <w:ind w:firstLine="600"/>
        <w:jc w:val="both"/>
        <w:rPr>
          <w:sz w:val="28"/>
          <w:szCs w:val="28"/>
        </w:rPr>
      </w:pPr>
      <w:r w:rsidRPr="008E6D94">
        <w:rPr>
          <w:color w:val="000000"/>
          <w:sz w:val="28"/>
          <w:szCs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w:t>
      </w:r>
      <w:r w:rsidRPr="008E6D94">
        <w:rPr>
          <w:color w:val="000000"/>
          <w:sz w:val="28"/>
          <w:szCs w:val="28"/>
        </w:rPr>
        <w:lastRenderedPageBreak/>
        <w:t>образования, что обеспечивает преемственность между уровнями общего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43A10" w:rsidRPr="008E6D94" w:rsidRDefault="00D43A10" w:rsidP="00D43A10">
      <w:pPr>
        <w:spacing w:line="264" w:lineRule="auto"/>
        <w:ind w:firstLine="600"/>
        <w:jc w:val="both"/>
        <w:rPr>
          <w:sz w:val="28"/>
          <w:szCs w:val="28"/>
        </w:rPr>
      </w:pPr>
      <w:r w:rsidRPr="008E6D94">
        <w:rPr>
          <w:color w:val="000000"/>
          <w:sz w:val="28"/>
          <w:szCs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43A10" w:rsidRPr="008E6D94" w:rsidRDefault="00D43A10" w:rsidP="00D43A10">
      <w:pPr>
        <w:spacing w:line="264" w:lineRule="auto"/>
        <w:ind w:firstLine="600"/>
        <w:jc w:val="both"/>
        <w:rPr>
          <w:sz w:val="28"/>
          <w:szCs w:val="28"/>
        </w:rPr>
      </w:pPr>
      <w:r w:rsidRPr="008E6D94">
        <w:rPr>
          <w:color w:val="000000"/>
          <w:sz w:val="28"/>
          <w:szCs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43A10" w:rsidRPr="008E6D94" w:rsidRDefault="00D43A10" w:rsidP="00D43A10">
      <w:pPr>
        <w:spacing w:line="264" w:lineRule="auto"/>
        <w:ind w:firstLine="600"/>
        <w:jc w:val="both"/>
        <w:rPr>
          <w:sz w:val="28"/>
          <w:szCs w:val="28"/>
        </w:rPr>
      </w:pPr>
      <w:r w:rsidRPr="008E6D94">
        <w:rPr>
          <w:color w:val="000000"/>
          <w:sz w:val="28"/>
          <w:szCs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43A10" w:rsidRPr="008E6D94" w:rsidRDefault="00D43A10" w:rsidP="00D43A10">
      <w:pPr>
        <w:spacing w:line="264" w:lineRule="auto"/>
        <w:ind w:firstLine="600"/>
        <w:jc w:val="both"/>
        <w:rPr>
          <w:sz w:val="28"/>
          <w:szCs w:val="28"/>
        </w:rPr>
      </w:pPr>
      <w:r w:rsidRPr="008E6D94">
        <w:rPr>
          <w:color w:val="000000"/>
          <w:sz w:val="28"/>
          <w:szCs w:val="28"/>
        </w:rPr>
        <w:t>Целью иноязычного образования является формирование коммуникативной компетенции обучающихся в единстве таких её составляющих, как:</w:t>
      </w:r>
    </w:p>
    <w:p w:rsidR="00D43A10" w:rsidRPr="008E6D94" w:rsidRDefault="00D43A10" w:rsidP="00D43A10">
      <w:pPr>
        <w:spacing w:line="264" w:lineRule="auto"/>
        <w:ind w:firstLine="600"/>
        <w:jc w:val="both"/>
        <w:rPr>
          <w:sz w:val="28"/>
          <w:szCs w:val="28"/>
        </w:rPr>
      </w:pPr>
      <w:r w:rsidRPr="008E6D94">
        <w:rPr>
          <w:color w:val="000000"/>
          <w:sz w:val="28"/>
          <w:szCs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43A10" w:rsidRPr="008E6D94" w:rsidRDefault="00D43A10" w:rsidP="00D43A10">
      <w:pPr>
        <w:spacing w:line="264" w:lineRule="auto"/>
        <w:ind w:firstLine="600"/>
        <w:jc w:val="both"/>
        <w:rPr>
          <w:sz w:val="28"/>
          <w:szCs w:val="28"/>
        </w:rPr>
      </w:pPr>
      <w:r w:rsidRPr="008E6D94">
        <w:rPr>
          <w:color w:val="000000"/>
          <w:sz w:val="28"/>
          <w:szCs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D43A10" w:rsidRPr="008E6D94" w:rsidRDefault="00D43A10" w:rsidP="00D43A10">
      <w:pPr>
        <w:spacing w:line="264" w:lineRule="auto"/>
        <w:ind w:firstLine="600"/>
        <w:jc w:val="both"/>
        <w:rPr>
          <w:sz w:val="28"/>
          <w:szCs w:val="28"/>
        </w:rPr>
      </w:pPr>
      <w:r w:rsidRPr="008E6D94">
        <w:rPr>
          <w:color w:val="000000"/>
          <w:sz w:val="28"/>
          <w:szCs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43A10" w:rsidRPr="008E6D94" w:rsidRDefault="00D43A10" w:rsidP="00D43A10">
      <w:pPr>
        <w:spacing w:line="264" w:lineRule="auto"/>
        <w:ind w:firstLine="600"/>
        <w:jc w:val="both"/>
        <w:rPr>
          <w:sz w:val="28"/>
          <w:szCs w:val="28"/>
        </w:rPr>
      </w:pPr>
      <w:r w:rsidRPr="008E6D94">
        <w:rPr>
          <w:color w:val="000000"/>
          <w:sz w:val="28"/>
          <w:szCs w:val="28"/>
        </w:rPr>
        <w:t>свою страну, её культуру в условиях межкультурного общения;</w:t>
      </w:r>
    </w:p>
    <w:p w:rsidR="00D43A10" w:rsidRPr="008E6D94" w:rsidRDefault="00D43A10" w:rsidP="00D43A10">
      <w:pPr>
        <w:spacing w:line="264" w:lineRule="auto"/>
        <w:ind w:firstLine="600"/>
        <w:jc w:val="both"/>
        <w:rPr>
          <w:sz w:val="28"/>
          <w:szCs w:val="28"/>
        </w:rPr>
      </w:pPr>
      <w:r w:rsidRPr="008E6D94">
        <w:rPr>
          <w:color w:val="000000"/>
          <w:sz w:val="28"/>
          <w:szCs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Основными подходами к обучению иностранному (английскому) языку </w:t>
      </w:r>
      <w:r w:rsidRPr="008E6D94">
        <w:rPr>
          <w:color w:val="000000"/>
          <w:sz w:val="28"/>
          <w:szCs w:val="28"/>
        </w:rPr>
        <w:lastRenderedPageBreak/>
        <w:t>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43A10" w:rsidRPr="008E6D94" w:rsidRDefault="00D43A10" w:rsidP="00D43A10">
      <w:pPr>
        <w:spacing w:line="264" w:lineRule="auto"/>
        <w:ind w:firstLine="600"/>
        <w:jc w:val="both"/>
        <w:rPr>
          <w:sz w:val="28"/>
          <w:szCs w:val="28"/>
        </w:rPr>
      </w:pPr>
      <w:r w:rsidRPr="008E6D94">
        <w:rPr>
          <w:color w:val="000000"/>
          <w:sz w:val="28"/>
          <w:szCs w:val="28"/>
        </w:rPr>
        <w:t>‌</w:t>
      </w:r>
      <w:bookmarkStart w:id="5" w:name="6aa83e48-2cda-48be-be58-b7f32ebffe8c"/>
      <w:r w:rsidRPr="008E6D94">
        <w:rPr>
          <w:color w:val="000000"/>
          <w:sz w:val="28"/>
          <w:szCs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r w:rsidRPr="008E6D94">
        <w:rPr>
          <w:color w:val="000000"/>
          <w:sz w:val="28"/>
          <w:szCs w:val="28"/>
        </w:rPr>
        <w:t>‌</w:t>
      </w:r>
    </w:p>
    <w:p w:rsidR="00D43A10" w:rsidRPr="008E6D94" w:rsidRDefault="00D43A10" w:rsidP="00D43A10">
      <w:pPr>
        <w:spacing w:line="264" w:lineRule="auto"/>
        <w:ind w:left="120"/>
        <w:jc w:val="both"/>
        <w:rPr>
          <w:sz w:val="28"/>
          <w:szCs w:val="28"/>
        </w:rPr>
      </w:pPr>
      <w:bookmarkStart w:id="6" w:name="block-20024255"/>
      <w:bookmarkEnd w:id="4"/>
      <w:r w:rsidRPr="008E6D94">
        <w:rPr>
          <w:color w:val="000000"/>
          <w:sz w:val="28"/>
          <w:szCs w:val="28"/>
        </w:rPr>
        <w:t>​</w:t>
      </w:r>
      <w:r w:rsidRPr="008E6D94">
        <w:rPr>
          <w:b/>
          <w:color w:val="000000"/>
          <w:sz w:val="28"/>
          <w:szCs w:val="28"/>
        </w:rPr>
        <w:t>СОДЕРЖАНИЕ ОБУЧЕНИЯ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5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Коммуникативные умения</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43A10" w:rsidRPr="008E6D94" w:rsidRDefault="00D43A10" w:rsidP="00D43A10">
      <w:pPr>
        <w:spacing w:line="264" w:lineRule="auto"/>
        <w:ind w:firstLine="600"/>
        <w:jc w:val="both"/>
        <w:rPr>
          <w:sz w:val="28"/>
          <w:szCs w:val="28"/>
        </w:rPr>
      </w:pPr>
      <w:r w:rsidRPr="008E6D94">
        <w:rPr>
          <w:color w:val="000000"/>
          <w:sz w:val="28"/>
          <w:szCs w:val="28"/>
        </w:rPr>
        <w:t>Моя семья. Мои друзья. Семейные праздники: день рождения, Новый год.</w:t>
      </w:r>
    </w:p>
    <w:p w:rsidR="00D43A10" w:rsidRPr="008E6D94" w:rsidRDefault="00D43A10" w:rsidP="00D43A10">
      <w:pPr>
        <w:spacing w:line="264" w:lineRule="auto"/>
        <w:ind w:firstLine="600"/>
        <w:jc w:val="both"/>
        <w:rPr>
          <w:sz w:val="28"/>
          <w:szCs w:val="28"/>
        </w:rPr>
      </w:pPr>
      <w:r w:rsidRPr="008E6D94">
        <w:rPr>
          <w:color w:val="000000"/>
          <w:sz w:val="28"/>
          <w:szCs w:val="28"/>
        </w:rPr>
        <w:t>Внешность и характер человека (литературного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Досуг и увлечения (хобби) современного подростка (чтение, кино, спорт).</w:t>
      </w:r>
    </w:p>
    <w:p w:rsidR="00D43A10" w:rsidRPr="008E6D94" w:rsidRDefault="00D43A10" w:rsidP="00D43A10">
      <w:pPr>
        <w:spacing w:line="264" w:lineRule="auto"/>
        <w:ind w:firstLine="600"/>
        <w:jc w:val="both"/>
        <w:rPr>
          <w:sz w:val="28"/>
          <w:szCs w:val="28"/>
        </w:rPr>
      </w:pPr>
      <w:r w:rsidRPr="008E6D94">
        <w:rPr>
          <w:color w:val="000000"/>
          <w:sz w:val="28"/>
          <w:szCs w:val="28"/>
        </w:rPr>
        <w:t>Здоровый образ жизни: режим труда и отдыха, здоровое питание.</w:t>
      </w:r>
    </w:p>
    <w:p w:rsidR="00D43A10" w:rsidRPr="008E6D94" w:rsidRDefault="00D43A10" w:rsidP="00D43A10">
      <w:pPr>
        <w:spacing w:line="264" w:lineRule="auto"/>
        <w:ind w:firstLine="600"/>
        <w:jc w:val="both"/>
        <w:rPr>
          <w:sz w:val="28"/>
          <w:szCs w:val="28"/>
        </w:rPr>
      </w:pPr>
      <w:r w:rsidRPr="008E6D94">
        <w:rPr>
          <w:color w:val="000000"/>
          <w:sz w:val="28"/>
          <w:szCs w:val="28"/>
        </w:rPr>
        <w:t>Покупки: одежда, обувь и продукты питания.</w:t>
      </w:r>
    </w:p>
    <w:p w:rsidR="00D43A10" w:rsidRPr="008E6D94" w:rsidRDefault="00D43A10" w:rsidP="00D43A10">
      <w:pPr>
        <w:spacing w:line="264" w:lineRule="auto"/>
        <w:ind w:firstLine="600"/>
        <w:jc w:val="both"/>
        <w:rPr>
          <w:sz w:val="28"/>
          <w:szCs w:val="28"/>
        </w:rPr>
      </w:pPr>
      <w:r w:rsidRPr="008E6D94">
        <w:rPr>
          <w:color w:val="000000"/>
          <w:sz w:val="28"/>
          <w:szCs w:val="28"/>
        </w:rPr>
        <w:t>Школа, школьная жизнь, школьная форма, изучаемые предметы. Переписка с иностранными сверстниками.</w:t>
      </w:r>
    </w:p>
    <w:p w:rsidR="00D43A10" w:rsidRPr="008E6D94" w:rsidRDefault="00D43A10" w:rsidP="00D43A10">
      <w:pPr>
        <w:spacing w:line="264" w:lineRule="auto"/>
        <w:ind w:firstLine="600"/>
        <w:jc w:val="both"/>
        <w:rPr>
          <w:sz w:val="28"/>
          <w:szCs w:val="28"/>
        </w:rPr>
      </w:pPr>
      <w:r w:rsidRPr="008E6D94">
        <w:rPr>
          <w:color w:val="000000"/>
          <w:sz w:val="28"/>
          <w:szCs w:val="28"/>
        </w:rPr>
        <w:t>Каникулы в различное время года. Виды отдыха.</w:t>
      </w:r>
    </w:p>
    <w:p w:rsidR="00D43A10" w:rsidRPr="008E6D94" w:rsidRDefault="00D43A10" w:rsidP="00D43A10">
      <w:pPr>
        <w:spacing w:line="264" w:lineRule="auto"/>
        <w:ind w:firstLine="600"/>
        <w:jc w:val="both"/>
        <w:rPr>
          <w:sz w:val="28"/>
          <w:szCs w:val="28"/>
        </w:rPr>
      </w:pPr>
      <w:r w:rsidRPr="008E6D94">
        <w:rPr>
          <w:color w:val="000000"/>
          <w:sz w:val="28"/>
          <w:szCs w:val="28"/>
        </w:rPr>
        <w:t>Природа: дикие и домашние животные. Погода.</w:t>
      </w:r>
    </w:p>
    <w:p w:rsidR="00D43A10" w:rsidRPr="008E6D94" w:rsidRDefault="00D43A10" w:rsidP="00D43A10">
      <w:pPr>
        <w:spacing w:line="264" w:lineRule="auto"/>
        <w:ind w:firstLine="600"/>
        <w:jc w:val="both"/>
        <w:rPr>
          <w:sz w:val="28"/>
          <w:szCs w:val="28"/>
        </w:rPr>
      </w:pPr>
      <w:r w:rsidRPr="008E6D94">
        <w:rPr>
          <w:color w:val="000000"/>
          <w:sz w:val="28"/>
          <w:szCs w:val="28"/>
        </w:rPr>
        <w:t>Родной город (село). Транспорт.</w:t>
      </w:r>
    </w:p>
    <w:p w:rsidR="00D43A10" w:rsidRPr="008E6D94" w:rsidRDefault="00D43A10" w:rsidP="00D43A10">
      <w:pPr>
        <w:spacing w:line="264" w:lineRule="auto"/>
        <w:ind w:firstLine="600"/>
        <w:jc w:val="both"/>
        <w:rPr>
          <w:sz w:val="28"/>
          <w:szCs w:val="28"/>
        </w:rPr>
      </w:pPr>
      <w:r w:rsidRPr="008E6D94">
        <w:rPr>
          <w:color w:val="000000"/>
          <w:sz w:val="28"/>
          <w:szCs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D43A10" w:rsidRPr="008E6D94" w:rsidRDefault="00D43A10" w:rsidP="00D43A10">
      <w:pPr>
        <w:spacing w:line="264" w:lineRule="auto"/>
        <w:ind w:firstLine="600"/>
        <w:jc w:val="both"/>
        <w:rPr>
          <w:sz w:val="28"/>
          <w:szCs w:val="28"/>
        </w:rPr>
      </w:pPr>
      <w:r w:rsidRPr="008E6D94">
        <w:rPr>
          <w:color w:val="000000"/>
          <w:sz w:val="28"/>
          <w:szCs w:val="28"/>
        </w:rPr>
        <w:t>Выдающиеся люди родной страны и страны (стран) изучаемого языка: писатели, поэты.</w:t>
      </w:r>
    </w:p>
    <w:p w:rsidR="00D43A10" w:rsidRPr="008E6D94" w:rsidRDefault="00D43A10" w:rsidP="00D43A10">
      <w:pPr>
        <w:spacing w:line="264" w:lineRule="auto"/>
        <w:ind w:firstLine="600"/>
        <w:jc w:val="both"/>
        <w:rPr>
          <w:sz w:val="28"/>
          <w:szCs w:val="28"/>
        </w:rPr>
      </w:pPr>
      <w:r w:rsidRPr="008E6D94">
        <w:rPr>
          <w:i/>
          <w:color w:val="000000"/>
          <w:sz w:val="28"/>
          <w:szCs w:val="28"/>
        </w:rPr>
        <w:t>Говорение</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коммуникативных умений диалогической речи на базе умений, сформированных на уровне начального общего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диалог-побуждение к действию: обращаться с просьбой, вежливо соглашаться (не </w:t>
      </w:r>
      <w:r w:rsidRPr="008E6D94">
        <w:rPr>
          <w:color w:val="000000"/>
          <w:sz w:val="28"/>
          <w:szCs w:val="28"/>
        </w:rPr>
        <w:lastRenderedPageBreak/>
        <w:t>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диалог-расспрос: сообщать фактическую информацию, отвечая на вопросы разных видов; запрашивать интересующую информацию.</w:t>
      </w:r>
    </w:p>
    <w:p w:rsidR="00D43A10" w:rsidRPr="008E6D94" w:rsidRDefault="00D43A10" w:rsidP="00D43A10">
      <w:pPr>
        <w:spacing w:line="264" w:lineRule="auto"/>
        <w:ind w:firstLine="600"/>
        <w:jc w:val="both"/>
        <w:rPr>
          <w:sz w:val="28"/>
          <w:szCs w:val="28"/>
        </w:rPr>
      </w:pPr>
      <w:r w:rsidRPr="008E6D94">
        <w:rPr>
          <w:color w:val="000000"/>
          <w:sz w:val="28"/>
          <w:szCs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Объём диалога – до 5 реплик со стороны каждого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коммуникативных умений монологической речи на базе умений, сформированных на уровне начального общего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устных связных монологических высказываний с использованием основных коммуникативных типов речи:</w:t>
      </w:r>
    </w:p>
    <w:p w:rsidR="00D43A10" w:rsidRPr="008E6D94" w:rsidRDefault="00D43A10" w:rsidP="00D43A10">
      <w:pPr>
        <w:spacing w:line="264" w:lineRule="auto"/>
        <w:ind w:firstLine="600"/>
        <w:jc w:val="both"/>
        <w:rPr>
          <w:sz w:val="28"/>
          <w:szCs w:val="28"/>
        </w:rPr>
      </w:pPr>
      <w:r w:rsidRPr="008E6D94">
        <w:rPr>
          <w:color w:val="000000"/>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повествование (сообщение);</w:t>
      </w:r>
    </w:p>
    <w:p w:rsidR="00D43A10" w:rsidRPr="008E6D94" w:rsidRDefault="00D43A10" w:rsidP="00D43A10">
      <w:pPr>
        <w:spacing w:line="264" w:lineRule="auto"/>
        <w:ind w:firstLine="600"/>
        <w:jc w:val="both"/>
        <w:rPr>
          <w:sz w:val="28"/>
          <w:szCs w:val="28"/>
        </w:rPr>
      </w:pPr>
      <w:r w:rsidRPr="008E6D94">
        <w:rPr>
          <w:color w:val="000000"/>
          <w:sz w:val="28"/>
          <w:szCs w:val="28"/>
        </w:rPr>
        <w:t>изложение (пересказ) основного содержания прочитанного текста;</w:t>
      </w:r>
    </w:p>
    <w:p w:rsidR="00D43A10" w:rsidRPr="008E6D94" w:rsidRDefault="00D43A10" w:rsidP="00D43A10">
      <w:pPr>
        <w:spacing w:line="264" w:lineRule="auto"/>
        <w:ind w:firstLine="600"/>
        <w:jc w:val="both"/>
        <w:rPr>
          <w:sz w:val="28"/>
          <w:szCs w:val="28"/>
        </w:rPr>
      </w:pPr>
      <w:r w:rsidRPr="008E6D94">
        <w:rPr>
          <w:color w:val="000000"/>
          <w:sz w:val="28"/>
          <w:szCs w:val="28"/>
        </w:rPr>
        <w:t>краткое изложение результатов выполненной проектной работы.</w:t>
      </w:r>
    </w:p>
    <w:p w:rsidR="00D43A10" w:rsidRPr="008E6D94" w:rsidRDefault="00D43A10" w:rsidP="00D43A10">
      <w:pPr>
        <w:spacing w:line="264" w:lineRule="auto"/>
        <w:ind w:firstLine="600"/>
        <w:jc w:val="both"/>
        <w:rPr>
          <w:sz w:val="28"/>
          <w:szCs w:val="28"/>
        </w:rPr>
      </w:pPr>
      <w:r w:rsidRPr="008E6D94">
        <w:rPr>
          <w:color w:val="000000"/>
          <w:sz w:val="28"/>
          <w:szCs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D43A10" w:rsidRPr="008E6D94" w:rsidRDefault="00D43A10" w:rsidP="00D43A10">
      <w:pPr>
        <w:spacing w:line="264" w:lineRule="auto"/>
        <w:ind w:firstLine="600"/>
        <w:jc w:val="both"/>
        <w:rPr>
          <w:sz w:val="28"/>
          <w:szCs w:val="28"/>
        </w:rPr>
      </w:pPr>
      <w:r w:rsidRPr="008E6D94">
        <w:rPr>
          <w:color w:val="000000"/>
          <w:sz w:val="28"/>
          <w:szCs w:val="28"/>
        </w:rPr>
        <w:t>Объём монологического высказывания – 5–6 фраз.</w:t>
      </w:r>
    </w:p>
    <w:p w:rsidR="00D43A10" w:rsidRPr="008E6D94" w:rsidRDefault="00D43A10" w:rsidP="00D43A10">
      <w:pPr>
        <w:spacing w:line="264" w:lineRule="auto"/>
        <w:ind w:firstLine="600"/>
        <w:jc w:val="both"/>
        <w:rPr>
          <w:sz w:val="28"/>
          <w:szCs w:val="28"/>
        </w:rPr>
      </w:pPr>
      <w:r w:rsidRPr="008E6D94">
        <w:rPr>
          <w:i/>
          <w:color w:val="000000"/>
          <w:sz w:val="28"/>
          <w:szCs w:val="28"/>
        </w:rPr>
        <w:t>Аудирование</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коммуникативных умений аудирования на базе умений, сформированных на уровне начального общего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D43A10" w:rsidRPr="008E6D94" w:rsidRDefault="00D43A10" w:rsidP="00D43A10">
      <w:pPr>
        <w:spacing w:line="264" w:lineRule="auto"/>
        <w:ind w:firstLine="600"/>
        <w:jc w:val="both"/>
        <w:rPr>
          <w:sz w:val="28"/>
          <w:szCs w:val="28"/>
        </w:rPr>
      </w:pPr>
      <w:r w:rsidRPr="008E6D94">
        <w:rPr>
          <w:color w:val="000000"/>
          <w:sz w:val="28"/>
          <w:szCs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Тексты для аудирования: диалог (беседа), высказывания собеседников в </w:t>
      </w:r>
      <w:r w:rsidRPr="008E6D94">
        <w:rPr>
          <w:color w:val="000000"/>
          <w:sz w:val="28"/>
          <w:szCs w:val="28"/>
        </w:rPr>
        <w:lastRenderedPageBreak/>
        <w:t>ситуациях повседневного общения, рассказ, сообщение информационного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Время звучания текста (текстов) для аудирования – до 1 минуты.</w:t>
      </w:r>
    </w:p>
    <w:p w:rsidR="00D43A10" w:rsidRPr="008E6D94" w:rsidRDefault="00D43A10" w:rsidP="00D43A10">
      <w:pPr>
        <w:spacing w:line="264" w:lineRule="auto"/>
        <w:ind w:firstLine="600"/>
        <w:jc w:val="both"/>
        <w:rPr>
          <w:sz w:val="28"/>
          <w:szCs w:val="28"/>
        </w:rPr>
      </w:pPr>
      <w:r w:rsidRPr="008E6D94">
        <w:rPr>
          <w:i/>
          <w:color w:val="000000"/>
          <w:sz w:val="28"/>
          <w:szCs w:val="28"/>
        </w:rPr>
        <w:t>Смысловое чтение</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D43A10" w:rsidRPr="008E6D94" w:rsidRDefault="00D43A10" w:rsidP="00D43A10">
      <w:pPr>
        <w:spacing w:line="264" w:lineRule="auto"/>
        <w:ind w:firstLine="600"/>
        <w:jc w:val="both"/>
        <w:rPr>
          <w:sz w:val="28"/>
          <w:szCs w:val="28"/>
        </w:rPr>
      </w:pPr>
      <w:r w:rsidRPr="008E6D94">
        <w:rPr>
          <w:color w:val="000000"/>
          <w:sz w:val="28"/>
          <w:szCs w:val="28"/>
        </w:rPr>
        <w:t>Чтение несплошных текстов (таблиц) и понимание представленной в них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D43A10" w:rsidRPr="008E6D94" w:rsidRDefault="00D43A10" w:rsidP="00D43A10">
      <w:pPr>
        <w:spacing w:line="264" w:lineRule="auto"/>
        <w:ind w:firstLine="600"/>
        <w:jc w:val="both"/>
        <w:rPr>
          <w:sz w:val="28"/>
          <w:szCs w:val="28"/>
        </w:rPr>
      </w:pPr>
      <w:r w:rsidRPr="008E6D94">
        <w:rPr>
          <w:color w:val="000000"/>
          <w:sz w:val="28"/>
          <w:szCs w:val="28"/>
        </w:rPr>
        <w:t>Объём текста (текстов) для чтения – 180–200 слов.</w:t>
      </w:r>
    </w:p>
    <w:p w:rsidR="00D43A10" w:rsidRPr="008E6D94" w:rsidRDefault="00D43A10" w:rsidP="00D43A10">
      <w:pPr>
        <w:spacing w:line="264" w:lineRule="auto"/>
        <w:ind w:firstLine="600"/>
        <w:jc w:val="both"/>
        <w:rPr>
          <w:sz w:val="28"/>
          <w:szCs w:val="28"/>
        </w:rPr>
      </w:pPr>
      <w:r w:rsidRPr="008E6D94">
        <w:rPr>
          <w:i/>
          <w:color w:val="000000"/>
          <w:sz w:val="28"/>
          <w:szCs w:val="28"/>
        </w:rPr>
        <w:t>Письменная речь</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умений письменной речи на базе умений, сформированных на уровне начального общего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списывание текста и выписывание из него слов, словосочетаний, предложений в соответствии с решаемой коммуникативной задачей;</w:t>
      </w:r>
    </w:p>
    <w:p w:rsidR="00D43A10" w:rsidRPr="008E6D94" w:rsidRDefault="00D43A10" w:rsidP="00D43A10">
      <w:pPr>
        <w:spacing w:line="264" w:lineRule="auto"/>
        <w:ind w:firstLine="600"/>
        <w:jc w:val="both"/>
        <w:rPr>
          <w:sz w:val="28"/>
          <w:szCs w:val="28"/>
        </w:rPr>
      </w:pPr>
      <w:r w:rsidRPr="008E6D94">
        <w:rPr>
          <w:color w:val="000000"/>
          <w:sz w:val="28"/>
          <w:szCs w:val="28"/>
        </w:rPr>
        <w:t>написание коротких поздравлений с праздниками (с Новым годом, Рождеством, днём рождения);</w:t>
      </w:r>
    </w:p>
    <w:p w:rsidR="00D43A10" w:rsidRPr="008E6D94" w:rsidRDefault="00D43A10" w:rsidP="00D43A10">
      <w:pPr>
        <w:spacing w:line="264" w:lineRule="auto"/>
        <w:ind w:firstLine="600"/>
        <w:jc w:val="both"/>
        <w:rPr>
          <w:sz w:val="28"/>
          <w:szCs w:val="28"/>
        </w:rPr>
      </w:pPr>
      <w:r w:rsidRPr="008E6D94">
        <w:rP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D43A10" w:rsidRPr="008E6D94" w:rsidRDefault="00D43A10" w:rsidP="00D43A10">
      <w:pPr>
        <w:spacing w:line="264" w:lineRule="auto"/>
        <w:ind w:firstLine="600"/>
        <w:jc w:val="both"/>
        <w:rPr>
          <w:sz w:val="28"/>
          <w:szCs w:val="28"/>
        </w:rPr>
      </w:pPr>
      <w:r w:rsidRPr="008E6D94">
        <w:rPr>
          <w:b/>
          <w:color w:val="000000"/>
          <w:sz w:val="28"/>
          <w:szCs w:val="28"/>
        </w:rPr>
        <w:t>Языковые знания и умения</w:t>
      </w:r>
    </w:p>
    <w:p w:rsidR="00D43A10" w:rsidRPr="008E6D94" w:rsidRDefault="00D43A10" w:rsidP="00D43A10">
      <w:pPr>
        <w:spacing w:line="264" w:lineRule="auto"/>
        <w:ind w:firstLine="600"/>
        <w:jc w:val="both"/>
        <w:rPr>
          <w:sz w:val="28"/>
          <w:szCs w:val="28"/>
        </w:rPr>
      </w:pPr>
      <w:r w:rsidRPr="008E6D94">
        <w:rPr>
          <w:i/>
          <w:color w:val="000000"/>
          <w:sz w:val="28"/>
          <w:szCs w:val="28"/>
        </w:rPr>
        <w:t>Фонетическая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Чтение вслух небольших адаптированных аутентичных текстов, построенных на </w:t>
      </w:r>
      <w:r w:rsidRPr="008E6D94">
        <w:rPr>
          <w:color w:val="000000"/>
          <w:sz w:val="28"/>
          <w:szCs w:val="28"/>
        </w:rPr>
        <w:lastRenderedPageBreak/>
        <w:t>изученном языковом материале, с соблюдением правил чтения и соответствующей интонации, демонстрирующее понимание текста.</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чтения вслух: беседа (диалог), рассказ, отрывок из статьи научно-популярного характера, сообщение информационного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Объём текста для чтения вслух – до 90 слов.</w:t>
      </w:r>
    </w:p>
    <w:p w:rsidR="00D43A10" w:rsidRPr="008E6D94" w:rsidRDefault="00D43A10" w:rsidP="00D43A10">
      <w:pPr>
        <w:spacing w:line="264" w:lineRule="auto"/>
        <w:ind w:firstLine="600"/>
        <w:jc w:val="both"/>
        <w:rPr>
          <w:sz w:val="28"/>
          <w:szCs w:val="28"/>
        </w:rPr>
      </w:pPr>
      <w:r w:rsidRPr="008E6D94">
        <w:rPr>
          <w:i/>
          <w:color w:val="000000"/>
          <w:sz w:val="28"/>
          <w:szCs w:val="28"/>
        </w:rPr>
        <w:t>Графика, орфография и пунктуация</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написание изученных слов.</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43A10" w:rsidRPr="008E6D94" w:rsidRDefault="00D43A10" w:rsidP="00D43A10">
      <w:pPr>
        <w:spacing w:line="264" w:lineRule="auto"/>
        <w:ind w:firstLine="600"/>
        <w:jc w:val="both"/>
        <w:rPr>
          <w:sz w:val="28"/>
          <w:szCs w:val="28"/>
        </w:rPr>
      </w:pPr>
      <w:r w:rsidRPr="008E6D94">
        <w:rP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43A10" w:rsidRPr="008E6D94" w:rsidRDefault="00D43A10" w:rsidP="00D43A10">
      <w:pPr>
        <w:spacing w:line="264" w:lineRule="auto"/>
        <w:ind w:firstLine="600"/>
        <w:jc w:val="both"/>
        <w:rPr>
          <w:sz w:val="28"/>
          <w:szCs w:val="28"/>
        </w:rPr>
      </w:pPr>
      <w:r w:rsidRPr="008E6D94">
        <w:rPr>
          <w:i/>
          <w:color w:val="000000"/>
          <w:sz w:val="28"/>
          <w:szCs w:val="28"/>
        </w:rPr>
        <w:t>Лексическая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43A10" w:rsidRPr="008E6D94" w:rsidRDefault="00D43A10" w:rsidP="00D43A10">
      <w:pPr>
        <w:spacing w:line="264" w:lineRule="auto"/>
        <w:ind w:firstLine="600"/>
        <w:jc w:val="both"/>
        <w:rPr>
          <w:sz w:val="28"/>
          <w:szCs w:val="28"/>
        </w:rPr>
      </w:pPr>
      <w:r w:rsidRPr="008E6D94">
        <w:rPr>
          <w:color w:val="000000"/>
          <w:sz w:val="28"/>
          <w:szCs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способы словообразования: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аффиксация:</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имён существительных при помощи суффиксов -er/-or (teacher/visitor), -ist (scientist, tourist), -sion/-tion (discussion/invitation);</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имён прилагательных при помощи суффиксов -ful (wonderful), -ian/-an (Russian/American);</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наречий при помощи суффикса -ly (recently);</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имён прилагательных, имён существительных и наречий при помощи отрицательного префикса un (unhappy, unreality, unusually).</w:t>
      </w:r>
    </w:p>
    <w:p w:rsidR="00D43A10" w:rsidRPr="008E6D94" w:rsidRDefault="00D43A10" w:rsidP="00D43A10">
      <w:pPr>
        <w:spacing w:line="264" w:lineRule="auto"/>
        <w:ind w:firstLine="600"/>
        <w:jc w:val="both"/>
        <w:rPr>
          <w:sz w:val="28"/>
          <w:szCs w:val="28"/>
        </w:rPr>
      </w:pPr>
      <w:r w:rsidRPr="008E6D94">
        <w:rPr>
          <w:i/>
          <w:color w:val="000000"/>
          <w:sz w:val="28"/>
          <w:szCs w:val="28"/>
        </w:rPr>
        <w:t>Грамматическая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несколькими обстоятельствами, следующими в определённом порядке.</w:t>
      </w:r>
    </w:p>
    <w:p w:rsidR="00D43A10" w:rsidRPr="008E6D94" w:rsidRDefault="00D43A10" w:rsidP="00D43A10">
      <w:pPr>
        <w:spacing w:line="264" w:lineRule="auto"/>
        <w:ind w:firstLine="600"/>
        <w:jc w:val="both"/>
        <w:rPr>
          <w:sz w:val="28"/>
          <w:szCs w:val="28"/>
        </w:rPr>
      </w:pPr>
      <w:r w:rsidRPr="008E6D94">
        <w:rPr>
          <w:color w:val="000000"/>
          <w:sz w:val="28"/>
          <w:szCs w:val="28"/>
        </w:rPr>
        <w:t>Вопросительные предложения (альтернативный и разделительный вопросы в Present/Past/Future Simple Tense).</w:t>
      </w:r>
    </w:p>
    <w:p w:rsidR="00D43A10" w:rsidRPr="008E6D94" w:rsidRDefault="00D43A10" w:rsidP="00D43A10">
      <w:pPr>
        <w:spacing w:line="264" w:lineRule="auto"/>
        <w:ind w:firstLine="600"/>
        <w:jc w:val="both"/>
        <w:rPr>
          <w:sz w:val="28"/>
          <w:szCs w:val="28"/>
        </w:rPr>
      </w:pPr>
      <w:r w:rsidRPr="008E6D94">
        <w:rPr>
          <w:color w:val="000000"/>
          <w:sz w:val="28"/>
          <w:szCs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Имена существительные во множественном числе, в том числе имена существительные, имеющие форму только множественного числа.</w:t>
      </w:r>
    </w:p>
    <w:p w:rsidR="00D43A10" w:rsidRPr="008E6D94" w:rsidRDefault="00D43A10" w:rsidP="00D43A10">
      <w:pPr>
        <w:spacing w:line="264" w:lineRule="auto"/>
        <w:ind w:firstLine="600"/>
        <w:jc w:val="both"/>
        <w:rPr>
          <w:sz w:val="28"/>
          <w:szCs w:val="28"/>
        </w:rPr>
      </w:pPr>
      <w:r w:rsidRPr="008E6D94">
        <w:rPr>
          <w:color w:val="000000"/>
          <w:sz w:val="28"/>
          <w:szCs w:val="28"/>
        </w:rPr>
        <w:t>Имена существительные с причастиями настоящего и прошедшего времени.</w:t>
      </w:r>
    </w:p>
    <w:p w:rsidR="00D43A10" w:rsidRPr="008E6D94" w:rsidRDefault="00D43A10" w:rsidP="00D43A10">
      <w:pPr>
        <w:spacing w:line="264" w:lineRule="auto"/>
        <w:ind w:firstLine="600"/>
        <w:jc w:val="both"/>
        <w:rPr>
          <w:sz w:val="28"/>
          <w:szCs w:val="28"/>
        </w:rPr>
      </w:pPr>
      <w:r w:rsidRPr="008E6D94">
        <w:rPr>
          <w:color w:val="000000"/>
          <w:sz w:val="28"/>
          <w:szCs w:val="28"/>
        </w:rPr>
        <w:t>Наречия в положительной, сравнительной и превосходной степенях, образованные по правилу, и исключения.</w:t>
      </w:r>
    </w:p>
    <w:p w:rsidR="00D43A10" w:rsidRPr="008E6D94" w:rsidRDefault="00D43A10" w:rsidP="00D43A10">
      <w:pPr>
        <w:spacing w:line="264" w:lineRule="auto"/>
        <w:ind w:firstLine="600"/>
        <w:jc w:val="both"/>
        <w:rPr>
          <w:sz w:val="28"/>
          <w:szCs w:val="28"/>
        </w:rPr>
      </w:pPr>
      <w:r w:rsidRPr="008E6D94">
        <w:rPr>
          <w:b/>
          <w:color w:val="000000"/>
          <w:sz w:val="28"/>
          <w:szCs w:val="28"/>
        </w:rPr>
        <w:t>Социокультурные знания и умения</w:t>
      </w:r>
    </w:p>
    <w:p w:rsidR="00D43A10" w:rsidRPr="008E6D94" w:rsidRDefault="00D43A10" w:rsidP="00D43A10">
      <w:pPr>
        <w:spacing w:line="264" w:lineRule="auto"/>
        <w:ind w:firstLine="600"/>
        <w:jc w:val="both"/>
        <w:rPr>
          <w:sz w:val="28"/>
          <w:szCs w:val="28"/>
        </w:rPr>
      </w:pPr>
      <w:r w:rsidRPr="008E6D94">
        <w:rPr>
          <w:color w:val="000000"/>
          <w:sz w:val="28"/>
          <w:szCs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D43A10" w:rsidRPr="008E6D94" w:rsidRDefault="00D43A10" w:rsidP="00D43A10">
      <w:pPr>
        <w:spacing w:line="264" w:lineRule="auto"/>
        <w:ind w:firstLine="600"/>
        <w:jc w:val="both"/>
        <w:rPr>
          <w:sz w:val="28"/>
          <w:szCs w:val="28"/>
        </w:rPr>
      </w:pPr>
      <w:r w:rsidRPr="008E6D94">
        <w:rPr>
          <w:color w:val="000000"/>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D43A10" w:rsidRPr="008E6D94" w:rsidRDefault="00D43A10" w:rsidP="00D43A10">
      <w:pPr>
        <w:spacing w:line="264" w:lineRule="auto"/>
        <w:ind w:firstLine="600"/>
        <w:jc w:val="both"/>
        <w:rPr>
          <w:sz w:val="28"/>
          <w:szCs w:val="28"/>
        </w:rPr>
      </w:pPr>
      <w:r w:rsidRPr="008E6D94">
        <w:rPr>
          <w:color w:val="000000"/>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умений:</w:t>
      </w:r>
    </w:p>
    <w:p w:rsidR="00D43A10" w:rsidRPr="008E6D94" w:rsidRDefault="00D43A10" w:rsidP="00D43A10">
      <w:pPr>
        <w:spacing w:line="264" w:lineRule="auto"/>
        <w:ind w:firstLine="600"/>
        <w:jc w:val="both"/>
        <w:rPr>
          <w:sz w:val="28"/>
          <w:szCs w:val="28"/>
        </w:rPr>
      </w:pPr>
      <w:r w:rsidRPr="008E6D94">
        <w:rPr>
          <w:color w:val="000000"/>
          <w:sz w:val="28"/>
          <w:szCs w:val="28"/>
        </w:rPr>
        <w:t>писать свои имя и фамилию, а также имена и фамилии своих родственников и друзей на английском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 оформлять свой адрес на английском языке (в анкете, формуляре);</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Россию и страну (страны)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D43A10" w:rsidRPr="008E6D94" w:rsidRDefault="00D43A10" w:rsidP="00D43A10">
      <w:pPr>
        <w:spacing w:line="264" w:lineRule="auto"/>
        <w:ind w:firstLine="600"/>
        <w:jc w:val="both"/>
        <w:rPr>
          <w:sz w:val="28"/>
          <w:szCs w:val="28"/>
        </w:rPr>
      </w:pPr>
      <w:r w:rsidRPr="008E6D94">
        <w:rPr>
          <w:b/>
          <w:color w:val="000000"/>
          <w:sz w:val="28"/>
          <w:szCs w:val="28"/>
        </w:rPr>
        <w:t>Компенсаторные умения</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при чтении и аудировании языковой, в том числе контекстуальной, догадки.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при формулировании собственных высказываний, ключевых слов, плана.</w:t>
      </w:r>
    </w:p>
    <w:p w:rsidR="00D43A10" w:rsidRPr="008E6D94" w:rsidRDefault="00D43A10" w:rsidP="00D43A10">
      <w:pPr>
        <w:spacing w:line="264" w:lineRule="auto"/>
        <w:ind w:firstLine="600"/>
        <w:jc w:val="both"/>
        <w:rPr>
          <w:sz w:val="28"/>
          <w:szCs w:val="28"/>
        </w:rPr>
      </w:pPr>
      <w:r w:rsidRPr="008E6D94">
        <w:rP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6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Коммуникативные умения</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Взаимоотношения в семье и с друзьями. Семейные праздники.</w:t>
      </w:r>
    </w:p>
    <w:p w:rsidR="00D43A10" w:rsidRPr="008E6D94" w:rsidRDefault="00D43A10" w:rsidP="00D43A10">
      <w:pPr>
        <w:spacing w:line="264" w:lineRule="auto"/>
        <w:ind w:firstLine="600"/>
        <w:jc w:val="both"/>
        <w:rPr>
          <w:sz w:val="28"/>
          <w:szCs w:val="28"/>
        </w:rPr>
      </w:pPr>
      <w:r w:rsidRPr="008E6D94">
        <w:rPr>
          <w:color w:val="000000"/>
          <w:sz w:val="28"/>
          <w:szCs w:val="28"/>
        </w:rPr>
        <w:t>Внешность и характер человека (литературного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Досуг и увлечения (хобби) современного подростка (чтение, кино, театр, спорт).</w:t>
      </w:r>
    </w:p>
    <w:p w:rsidR="00D43A10" w:rsidRPr="008E6D94" w:rsidRDefault="00D43A10" w:rsidP="00D43A10">
      <w:pPr>
        <w:spacing w:line="264" w:lineRule="auto"/>
        <w:ind w:firstLine="600"/>
        <w:jc w:val="both"/>
        <w:rPr>
          <w:sz w:val="28"/>
          <w:szCs w:val="28"/>
        </w:rPr>
      </w:pPr>
      <w:r w:rsidRPr="008E6D94">
        <w:rPr>
          <w:color w:val="000000"/>
          <w:sz w:val="28"/>
          <w:szCs w:val="28"/>
        </w:rPr>
        <w:t>Здоровый образ жизни: режим труда и отдыха, фитнес, сбалансированное питание.</w:t>
      </w:r>
    </w:p>
    <w:p w:rsidR="00D43A10" w:rsidRPr="008E6D94" w:rsidRDefault="00D43A10" w:rsidP="00D43A10">
      <w:pPr>
        <w:spacing w:line="264" w:lineRule="auto"/>
        <w:ind w:firstLine="600"/>
        <w:jc w:val="both"/>
        <w:rPr>
          <w:sz w:val="28"/>
          <w:szCs w:val="28"/>
        </w:rPr>
      </w:pPr>
      <w:r w:rsidRPr="008E6D94">
        <w:rPr>
          <w:color w:val="000000"/>
          <w:sz w:val="28"/>
          <w:szCs w:val="28"/>
        </w:rPr>
        <w:t>Покупки: одежда, обувь и продукты питания.</w:t>
      </w:r>
    </w:p>
    <w:p w:rsidR="00D43A10" w:rsidRPr="008E6D94" w:rsidRDefault="00D43A10" w:rsidP="00D43A10">
      <w:pPr>
        <w:spacing w:line="264" w:lineRule="auto"/>
        <w:ind w:firstLine="600"/>
        <w:jc w:val="both"/>
        <w:rPr>
          <w:sz w:val="28"/>
          <w:szCs w:val="28"/>
        </w:rPr>
      </w:pPr>
      <w:r w:rsidRPr="008E6D94">
        <w:rPr>
          <w:color w:val="000000"/>
          <w:sz w:val="28"/>
          <w:szCs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D43A10" w:rsidRPr="008E6D94" w:rsidRDefault="00D43A10" w:rsidP="00D43A10">
      <w:pPr>
        <w:spacing w:line="264" w:lineRule="auto"/>
        <w:ind w:firstLine="600"/>
        <w:jc w:val="both"/>
        <w:rPr>
          <w:sz w:val="28"/>
          <w:szCs w:val="28"/>
        </w:rPr>
      </w:pPr>
      <w:r w:rsidRPr="008E6D94">
        <w:rPr>
          <w:color w:val="000000"/>
          <w:sz w:val="28"/>
          <w:szCs w:val="28"/>
        </w:rPr>
        <w:t>Переписка с иностранными сверстниками.</w:t>
      </w:r>
    </w:p>
    <w:p w:rsidR="00D43A10" w:rsidRPr="008E6D94" w:rsidRDefault="00D43A10" w:rsidP="00D43A10">
      <w:pPr>
        <w:spacing w:line="264" w:lineRule="auto"/>
        <w:ind w:firstLine="600"/>
        <w:jc w:val="both"/>
        <w:rPr>
          <w:sz w:val="28"/>
          <w:szCs w:val="28"/>
        </w:rPr>
      </w:pPr>
      <w:r w:rsidRPr="008E6D94">
        <w:rPr>
          <w:color w:val="000000"/>
          <w:sz w:val="28"/>
          <w:szCs w:val="28"/>
        </w:rPr>
        <w:t>Каникулы в различное время года. Виды отдыха.</w:t>
      </w:r>
    </w:p>
    <w:p w:rsidR="00D43A10" w:rsidRPr="008E6D94" w:rsidRDefault="00D43A10" w:rsidP="00D43A10">
      <w:pPr>
        <w:spacing w:line="264" w:lineRule="auto"/>
        <w:ind w:firstLine="600"/>
        <w:jc w:val="both"/>
        <w:rPr>
          <w:sz w:val="28"/>
          <w:szCs w:val="28"/>
        </w:rPr>
      </w:pPr>
      <w:r w:rsidRPr="008E6D94">
        <w:rPr>
          <w:color w:val="000000"/>
          <w:sz w:val="28"/>
          <w:szCs w:val="28"/>
        </w:rPr>
        <w:t>Путешествия по России и иностранным странам.</w:t>
      </w:r>
    </w:p>
    <w:p w:rsidR="00D43A10" w:rsidRPr="008E6D94" w:rsidRDefault="00D43A10" w:rsidP="00D43A10">
      <w:pPr>
        <w:spacing w:line="264" w:lineRule="auto"/>
        <w:ind w:firstLine="600"/>
        <w:jc w:val="both"/>
        <w:rPr>
          <w:sz w:val="28"/>
          <w:szCs w:val="28"/>
        </w:rPr>
      </w:pPr>
      <w:r w:rsidRPr="008E6D94">
        <w:rPr>
          <w:color w:val="000000"/>
          <w:sz w:val="28"/>
          <w:szCs w:val="28"/>
        </w:rPr>
        <w:t>Природа: дикие и домашние животные. Климат, погода.</w:t>
      </w:r>
    </w:p>
    <w:p w:rsidR="00D43A10" w:rsidRPr="008E6D94" w:rsidRDefault="00D43A10" w:rsidP="00D43A10">
      <w:pPr>
        <w:spacing w:line="264" w:lineRule="auto"/>
        <w:ind w:firstLine="600"/>
        <w:jc w:val="both"/>
        <w:rPr>
          <w:sz w:val="28"/>
          <w:szCs w:val="28"/>
        </w:rPr>
      </w:pPr>
      <w:r w:rsidRPr="008E6D94">
        <w:rPr>
          <w:color w:val="000000"/>
          <w:sz w:val="28"/>
          <w:szCs w:val="28"/>
        </w:rPr>
        <w:t>Жизнь в городе и сельской местности. Описание родного города (села). Транспорт.</w:t>
      </w:r>
    </w:p>
    <w:p w:rsidR="00D43A10" w:rsidRPr="008E6D94" w:rsidRDefault="00D43A10" w:rsidP="00D43A10">
      <w:pPr>
        <w:spacing w:line="264" w:lineRule="auto"/>
        <w:ind w:firstLine="600"/>
        <w:jc w:val="both"/>
        <w:rPr>
          <w:sz w:val="28"/>
          <w:szCs w:val="28"/>
        </w:rPr>
      </w:pPr>
      <w:r w:rsidRPr="008E6D94">
        <w:rPr>
          <w:color w:val="000000"/>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43A10" w:rsidRPr="008E6D94" w:rsidRDefault="00D43A10" w:rsidP="00D43A10">
      <w:pPr>
        <w:spacing w:line="264" w:lineRule="auto"/>
        <w:ind w:firstLine="600"/>
        <w:jc w:val="both"/>
        <w:rPr>
          <w:sz w:val="28"/>
          <w:szCs w:val="28"/>
        </w:rPr>
      </w:pPr>
      <w:r w:rsidRPr="008E6D94">
        <w:rPr>
          <w:color w:val="000000"/>
          <w:sz w:val="28"/>
          <w:szCs w:val="28"/>
        </w:rPr>
        <w:t>Выдающиеся люди родной страны и страны (стран) изучаемого языка: писатели, поэты, учёные.</w:t>
      </w:r>
    </w:p>
    <w:p w:rsidR="00D43A10" w:rsidRPr="008E6D94" w:rsidRDefault="00D43A10" w:rsidP="00D43A10">
      <w:pPr>
        <w:spacing w:line="264" w:lineRule="auto"/>
        <w:ind w:firstLine="600"/>
        <w:jc w:val="both"/>
        <w:rPr>
          <w:sz w:val="28"/>
          <w:szCs w:val="28"/>
        </w:rPr>
      </w:pPr>
      <w:r w:rsidRPr="008E6D94">
        <w:rPr>
          <w:i/>
          <w:color w:val="000000"/>
          <w:sz w:val="28"/>
          <w:szCs w:val="28"/>
        </w:rPr>
        <w:t>Говорение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коммуникативных умений </w:t>
      </w:r>
      <w:r w:rsidRPr="008E6D94">
        <w:rPr>
          <w:color w:val="000000"/>
          <w:sz w:val="28"/>
          <w:szCs w:val="28"/>
          <w:u w:val="single"/>
        </w:rPr>
        <w:t>диалогической речи</w:t>
      </w:r>
      <w:r w:rsidRPr="008E6D94">
        <w:rPr>
          <w:color w:val="000000"/>
          <w:sz w:val="28"/>
          <w:szCs w:val="28"/>
        </w:rPr>
        <w:t>, а именно умений вести:</w:t>
      </w:r>
    </w:p>
    <w:p w:rsidR="00D43A10" w:rsidRPr="008E6D94" w:rsidRDefault="00D43A10" w:rsidP="00D43A10">
      <w:pPr>
        <w:spacing w:line="264" w:lineRule="auto"/>
        <w:ind w:firstLine="600"/>
        <w:jc w:val="both"/>
        <w:rPr>
          <w:sz w:val="28"/>
          <w:szCs w:val="28"/>
        </w:rPr>
      </w:pPr>
      <w:r w:rsidRPr="008E6D94">
        <w:rPr>
          <w:color w:val="000000"/>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43A10" w:rsidRPr="008E6D94" w:rsidRDefault="00D43A10" w:rsidP="00D43A10">
      <w:pPr>
        <w:spacing w:line="264" w:lineRule="auto"/>
        <w:ind w:firstLine="600"/>
        <w:jc w:val="both"/>
        <w:rPr>
          <w:sz w:val="28"/>
          <w:szCs w:val="28"/>
        </w:rPr>
      </w:pPr>
      <w:r w:rsidRPr="008E6D94">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43A10" w:rsidRPr="008E6D94" w:rsidRDefault="00D43A10" w:rsidP="00D43A10">
      <w:pPr>
        <w:spacing w:line="264" w:lineRule="auto"/>
        <w:ind w:firstLine="600"/>
        <w:jc w:val="both"/>
        <w:rPr>
          <w:sz w:val="28"/>
          <w:szCs w:val="28"/>
        </w:rPr>
      </w:pPr>
      <w:r w:rsidRPr="008E6D94">
        <w:rPr>
          <w:color w:val="000000"/>
          <w:sz w:val="28"/>
          <w:szCs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Объём диалога – до 5 реплик со стороны каждого собеседника.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коммуникативных умений </w:t>
      </w:r>
      <w:r w:rsidRPr="008E6D94">
        <w:rPr>
          <w:color w:val="000000"/>
          <w:sz w:val="28"/>
          <w:szCs w:val="28"/>
          <w:u w:val="single"/>
        </w:rPr>
        <w:t>монологической речи</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устных связных монологических высказываний с использованием основных коммуникативных типов речи: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повествование (сообщение);</w:t>
      </w:r>
    </w:p>
    <w:p w:rsidR="00D43A10" w:rsidRPr="008E6D94" w:rsidRDefault="00D43A10" w:rsidP="00D43A10">
      <w:pPr>
        <w:spacing w:line="264" w:lineRule="auto"/>
        <w:ind w:firstLine="600"/>
        <w:jc w:val="both"/>
        <w:rPr>
          <w:sz w:val="28"/>
          <w:szCs w:val="28"/>
        </w:rPr>
      </w:pPr>
      <w:r w:rsidRPr="008E6D94">
        <w:rPr>
          <w:color w:val="000000"/>
          <w:sz w:val="28"/>
          <w:szCs w:val="28"/>
        </w:rPr>
        <w:t>изложение (пересказ) основного содержания прочитанного текста;</w:t>
      </w:r>
    </w:p>
    <w:p w:rsidR="00D43A10" w:rsidRPr="008E6D94" w:rsidRDefault="00D43A10" w:rsidP="00D43A10">
      <w:pPr>
        <w:spacing w:line="264" w:lineRule="auto"/>
        <w:ind w:firstLine="600"/>
        <w:jc w:val="both"/>
        <w:rPr>
          <w:sz w:val="28"/>
          <w:szCs w:val="28"/>
        </w:rPr>
      </w:pPr>
      <w:r w:rsidRPr="008E6D94">
        <w:rPr>
          <w:color w:val="000000"/>
          <w:sz w:val="28"/>
          <w:szCs w:val="28"/>
        </w:rPr>
        <w:t>краткое изложение результатов выполненной проектной работы.</w:t>
      </w:r>
    </w:p>
    <w:p w:rsidR="00D43A10" w:rsidRPr="008E6D94" w:rsidRDefault="00D43A10" w:rsidP="00D43A10">
      <w:pPr>
        <w:spacing w:line="264" w:lineRule="auto"/>
        <w:ind w:firstLine="600"/>
        <w:jc w:val="both"/>
        <w:rPr>
          <w:sz w:val="28"/>
          <w:szCs w:val="28"/>
        </w:rPr>
      </w:pPr>
      <w:r w:rsidRPr="008E6D94">
        <w:rPr>
          <w:color w:val="000000"/>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D43A10" w:rsidRPr="008E6D94" w:rsidRDefault="00D43A10" w:rsidP="00D43A10">
      <w:pPr>
        <w:spacing w:line="264" w:lineRule="auto"/>
        <w:ind w:firstLine="600"/>
        <w:jc w:val="both"/>
        <w:rPr>
          <w:sz w:val="28"/>
          <w:szCs w:val="28"/>
        </w:rPr>
      </w:pPr>
      <w:r w:rsidRPr="008E6D94">
        <w:rPr>
          <w:color w:val="000000"/>
          <w:sz w:val="28"/>
          <w:szCs w:val="28"/>
        </w:rPr>
        <w:t>Объём монологического высказывания – 7–8 фраз.</w:t>
      </w:r>
    </w:p>
    <w:p w:rsidR="00D43A10" w:rsidRPr="008E6D94" w:rsidRDefault="00D43A10" w:rsidP="00D43A10">
      <w:pPr>
        <w:spacing w:line="264" w:lineRule="auto"/>
        <w:ind w:firstLine="600"/>
        <w:jc w:val="both"/>
        <w:rPr>
          <w:sz w:val="28"/>
          <w:szCs w:val="28"/>
        </w:rPr>
      </w:pPr>
      <w:r w:rsidRPr="008E6D94">
        <w:rPr>
          <w:i/>
          <w:color w:val="000000"/>
          <w:sz w:val="28"/>
          <w:szCs w:val="28"/>
        </w:rPr>
        <w:t>Аудирование</w:t>
      </w:r>
    </w:p>
    <w:p w:rsidR="00D43A10" w:rsidRPr="008E6D94" w:rsidRDefault="00D43A10" w:rsidP="00D43A10">
      <w:pPr>
        <w:spacing w:line="264" w:lineRule="auto"/>
        <w:ind w:firstLine="600"/>
        <w:jc w:val="both"/>
        <w:rPr>
          <w:sz w:val="28"/>
          <w:szCs w:val="28"/>
        </w:rPr>
      </w:pPr>
      <w:r w:rsidRPr="008E6D94">
        <w:rPr>
          <w:color w:val="000000"/>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D43A10" w:rsidRPr="008E6D94" w:rsidRDefault="00D43A10" w:rsidP="00D43A10">
      <w:pPr>
        <w:spacing w:line="264" w:lineRule="auto"/>
        <w:ind w:firstLine="600"/>
        <w:jc w:val="both"/>
        <w:rPr>
          <w:sz w:val="28"/>
          <w:szCs w:val="28"/>
        </w:rPr>
      </w:pPr>
      <w:r w:rsidRPr="008E6D94">
        <w:rPr>
          <w:color w:val="000000"/>
          <w:sz w:val="28"/>
          <w:szCs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Время звучания текста (текстов) для аудирования – до 1,5 минуты.</w:t>
      </w:r>
    </w:p>
    <w:p w:rsidR="00D43A10" w:rsidRPr="008E6D94" w:rsidRDefault="00D43A10" w:rsidP="00D43A10">
      <w:pPr>
        <w:spacing w:line="264" w:lineRule="auto"/>
        <w:ind w:firstLine="600"/>
        <w:jc w:val="both"/>
        <w:rPr>
          <w:sz w:val="28"/>
          <w:szCs w:val="28"/>
        </w:rPr>
      </w:pPr>
      <w:r w:rsidRPr="008E6D94">
        <w:rPr>
          <w:i/>
          <w:color w:val="000000"/>
          <w:sz w:val="28"/>
          <w:szCs w:val="28"/>
        </w:rPr>
        <w:t>Смысловое чтение</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D43A10" w:rsidRPr="008E6D94" w:rsidRDefault="00D43A10" w:rsidP="00D43A10">
      <w:pPr>
        <w:spacing w:line="264" w:lineRule="auto"/>
        <w:ind w:firstLine="600"/>
        <w:jc w:val="both"/>
        <w:rPr>
          <w:sz w:val="28"/>
          <w:szCs w:val="28"/>
        </w:rPr>
      </w:pPr>
      <w:r w:rsidRPr="008E6D94">
        <w:rPr>
          <w:color w:val="000000"/>
          <w:sz w:val="28"/>
          <w:szCs w:val="28"/>
        </w:rPr>
        <w:t>Чтение несплошных текстов (таблиц) и понимание представленной в них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D43A10" w:rsidRPr="008E6D94" w:rsidRDefault="00D43A10" w:rsidP="00D43A10">
      <w:pPr>
        <w:spacing w:line="264" w:lineRule="auto"/>
        <w:ind w:firstLine="600"/>
        <w:jc w:val="both"/>
        <w:rPr>
          <w:sz w:val="28"/>
          <w:szCs w:val="28"/>
        </w:rPr>
      </w:pPr>
      <w:r w:rsidRPr="008E6D94">
        <w:rPr>
          <w:color w:val="000000"/>
          <w:sz w:val="28"/>
          <w:szCs w:val="28"/>
        </w:rPr>
        <w:t>Объём текста (текстов) для чтения – 250–300 слов.</w:t>
      </w:r>
    </w:p>
    <w:p w:rsidR="00D43A10" w:rsidRPr="008E6D94" w:rsidRDefault="00D43A10" w:rsidP="00D43A10">
      <w:pPr>
        <w:spacing w:line="264" w:lineRule="auto"/>
        <w:ind w:firstLine="600"/>
        <w:jc w:val="both"/>
        <w:rPr>
          <w:sz w:val="28"/>
          <w:szCs w:val="28"/>
        </w:rPr>
      </w:pPr>
      <w:r w:rsidRPr="008E6D94">
        <w:rPr>
          <w:i/>
          <w:color w:val="000000"/>
          <w:sz w:val="28"/>
          <w:szCs w:val="28"/>
        </w:rPr>
        <w:t>Письменная речь</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умений письменной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списывание текста и выписывание из него слов, словосочетаний, предложений в соответствии с решаемой коммуникативной задачей;</w:t>
      </w:r>
    </w:p>
    <w:p w:rsidR="00D43A10" w:rsidRPr="008E6D94" w:rsidRDefault="00D43A10" w:rsidP="00D43A10">
      <w:pPr>
        <w:spacing w:line="264" w:lineRule="auto"/>
        <w:ind w:firstLine="600"/>
        <w:jc w:val="both"/>
        <w:rPr>
          <w:sz w:val="28"/>
          <w:szCs w:val="28"/>
        </w:rPr>
      </w:pPr>
      <w:r w:rsidRPr="008E6D94">
        <w:rPr>
          <w:color w:val="000000"/>
          <w:sz w:val="28"/>
          <w:szCs w:val="28"/>
        </w:rPr>
        <w:t>заполнение анкет и формуляров: сообщение о себе основных сведений в соответствии с нормами, принятыми в англоговорящих странах;</w:t>
      </w:r>
    </w:p>
    <w:p w:rsidR="00D43A10" w:rsidRPr="008E6D94" w:rsidRDefault="00D43A10" w:rsidP="00D43A10">
      <w:pPr>
        <w:spacing w:line="264" w:lineRule="auto"/>
        <w:ind w:firstLine="600"/>
        <w:jc w:val="both"/>
        <w:rPr>
          <w:sz w:val="28"/>
          <w:szCs w:val="28"/>
        </w:rPr>
      </w:pPr>
      <w:r w:rsidRPr="008E6D94">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небольшого письменного высказывания с использованием образца, плана, иллюстраций. Объём письменного высказывания – до 70 слов.</w:t>
      </w:r>
    </w:p>
    <w:p w:rsidR="00D43A10" w:rsidRPr="008E6D94" w:rsidRDefault="00D43A10" w:rsidP="00D43A10">
      <w:pPr>
        <w:spacing w:line="264" w:lineRule="auto"/>
        <w:ind w:firstLine="600"/>
        <w:jc w:val="both"/>
        <w:rPr>
          <w:sz w:val="28"/>
          <w:szCs w:val="28"/>
        </w:rPr>
      </w:pPr>
      <w:r w:rsidRPr="008E6D94">
        <w:rPr>
          <w:b/>
          <w:color w:val="000000"/>
          <w:sz w:val="28"/>
          <w:szCs w:val="28"/>
        </w:rPr>
        <w:t>Языковые знания и умения</w:t>
      </w:r>
    </w:p>
    <w:p w:rsidR="00D43A10" w:rsidRPr="008E6D94" w:rsidRDefault="00D43A10" w:rsidP="00D43A10">
      <w:pPr>
        <w:spacing w:line="264" w:lineRule="auto"/>
        <w:ind w:firstLine="600"/>
        <w:jc w:val="both"/>
        <w:rPr>
          <w:sz w:val="28"/>
          <w:szCs w:val="28"/>
        </w:rPr>
      </w:pPr>
      <w:r w:rsidRPr="008E6D94">
        <w:rPr>
          <w:i/>
          <w:color w:val="000000"/>
          <w:sz w:val="28"/>
          <w:szCs w:val="28"/>
        </w:rPr>
        <w:t>Фонетическая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43A10" w:rsidRPr="008E6D94" w:rsidRDefault="00D43A10" w:rsidP="00D43A10">
      <w:pPr>
        <w:spacing w:line="264" w:lineRule="auto"/>
        <w:ind w:firstLine="600"/>
        <w:jc w:val="both"/>
        <w:rPr>
          <w:sz w:val="28"/>
          <w:szCs w:val="28"/>
        </w:rPr>
      </w:pPr>
      <w:r w:rsidRPr="008E6D94">
        <w:rPr>
          <w:color w:val="000000"/>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rsidR="00D43A10" w:rsidRPr="008E6D94" w:rsidRDefault="00D43A10" w:rsidP="00D43A10">
      <w:pPr>
        <w:spacing w:line="264" w:lineRule="auto"/>
        <w:ind w:firstLine="600"/>
        <w:jc w:val="both"/>
        <w:rPr>
          <w:sz w:val="28"/>
          <w:szCs w:val="28"/>
        </w:rPr>
      </w:pPr>
      <w:r w:rsidRPr="008E6D94">
        <w:rPr>
          <w:color w:val="000000"/>
          <w:sz w:val="28"/>
          <w:szCs w:val="28"/>
        </w:rPr>
        <w:t>Объём текста для чтения вслух – до 95 слов.</w:t>
      </w:r>
    </w:p>
    <w:p w:rsidR="00D43A10" w:rsidRPr="008E6D94" w:rsidRDefault="00D43A10" w:rsidP="00D43A10">
      <w:pPr>
        <w:spacing w:line="264" w:lineRule="auto"/>
        <w:ind w:firstLine="600"/>
        <w:jc w:val="both"/>
        <w:rPr>
          <w:sz w:val="28"/>
          <w:szCs w:val="28"/>
        </w:rPr>
      </w:pPr>
      <w:r w:rsidRPr="008E6D94">
        <w:rPr>
          <w:i/>
          <w:color w:val="000000"/>
          <w:sz w:val="28"/>
          <w:szCs w:val="28"/>
        </w:rPr>
        <w:t>Графика, орфография и пунктуация</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написание изученных слов.</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43A10" w:rsidRPr="008E6D94" w:rsidRDefault="00D43A10" w:rsidP="00D43A10">
      <w:pPr>
        <w:spacing w:line="264" w:lineRule="auto"/>
        <w:ind w:firstLine="600"/>
        <w:jc w:val="both"/>
        <w:rPr>
          <w:sz w:val="28"/>
          <w:szCs w:val="28"/>
        </w:rPr>
      </w:pPr>
      <w:r w:rsidRPr="008E6D94">
        <w:rP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43A10" w:rsidRPr="008E6D94" w:rsidRDefault="00D43A10" w:rsidP="00D43A10">
      <w:pPr>
        <w:spacing w:line="264" w:lineRule="auto"/>
        <w:ind w:firstLine="600"/>
        <w:jc w:val="both"/>
        <w:rPr>
          <w:sz w:val="28"/>
          <w:szCs w:val="28"/>
        </w:rPr>
      </w:pPr>
      <w:r w:rsidRPr="008E6D94">
        <w:rPr>
          <w:i/>
          <w:color w:val="000000"/>
          <w:sz w:val="28"/>
          <w:szCs w:val="28"/>
        </w:rPr>
        <w:t>Лексическая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w:t>
      </w:r>
      <w:r w:rsidRPr="008E6D94">
        <w:rPr>
          <w:color w:val="000000"/>
          <w:sz w:val="28"/>
          <w:szCs w:val="28"/>
        </w:rPr>
        <w:lastRenderedPageBreak/>
        <w:t>нормы лексической сочетаемости.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D43A10" w:rsidRPr="008E6D94" w:rsidRDefault="00D43A10" w:rsidP="00D43A10">
      <w:pPr>
        <w:spacing w:line="264" w:lineRule="auto"/>
        <w:ind w:firstLine="600"/>
        <w:jc w:val="both"/>
        <w:rPr>
          <w:sz w:val="28"/>
          <w:szCs w:val="28"/>
        </w:rPr>
      </w:pPr>
      <w:r w:rsidRPr="008E6D94">
        <w:rPr>
          <w:color w:val="000000"/>
          <w:sz w:val="28"/>
          <w:szCs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способы словообразования: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аффиксация:</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имён существительных при помощи суффикса -ing (reading);</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имён прилагательных при помощи суффиксов -al (typical), -ing (amazing), -less (useless), -ive (impressive).</w:t>
      </w:r>
    </w:p>
    <w:p w:rsidR="00D43A10" w:rsidRPr="008E6D94" w:rsidRDefault="00D43A10" w:rsidP="00D43A10">
      <w:pPr>
        <w:spacing w:line="264" w:lineRule="auto"/>
        <w:ind w:firstLine="600"/>
        <w:jc w:val="both"/>
        <w:rPr>
          <w:sz w:val="28"/>
          <w:szCs w:val="28"/>
        </w:rPr>
      </w:pPr>
      <w:r w:rsidRPr="008E6D94">
        <w:rPr>
          <w:color w:val="000000"/>
          <w:sz w:val="28"/>
          <w:szCs w:val="28"/>
        </w:rPr>
        <w:t>Синонимы. Антонимы. Интернациональные слова.</w:t>
      </w:r>
    </w:p>
    <w:p w:rsidR="00D43A10" w:rsidRPr="008E6D94" w:rsidRDefault="00D43A10" w:rsidP="00D43A10">
      <w:pPr>
        <w:spacing w:line="264" w:lineRule="auto"/>
        <w:ind w:firstLine="600"/>
        <w:jc w:val="both"/>
        <w:rPr>
          <w:sz w:val="28"/>
          <w:szCs w:val="28"/>
        </w:rPr>
      </w:pPr>
      <w:r w:rsidRPr="008E6D94">
        <w:rPr>
          <w:i/>
          <w:color w:val="000000"/>
          <w:sz w:val="28"/>
          <w:szCs w:val="28"/>
        </w:rPr>
        <w:t>Грамматическая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Сложноподчинённые предложения с придаточными определительными с союзными словами who, which, that.</w:t>
      </w:r>
    </w:p>
    <w:p w:rsidR="00D43A10" w:rsidRPr="008E6D94" w:rsidRDefault="00D43A10" w:rsidP="00D43A10">
      <w:pPr>
        <w:spacing w:line="264" w:lineRule="auto"/>
        <w:ind w:firstLine="600"/>
        <w:jc w:val="both"/>
        <w:rPr>
          <w:sz w:val="28"/>
          <w:szCs w:val="28"/>
        </w:rPr>
      </w:pPr>
      <w:r w:rsidRPr="008E6D94">
        <w:rPr>
          <w:color w:val="000000"/>
          <w:sz w:val="28"/>
          <w:szCs w:val="28"/>
        </w:rPr>
        <w:t>Сложноподчинённые предложения с придаточными времени с союзами for, since.</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конструкциями as … as, not so … as.</w:t>
      </w:r>
    </w:p>
    <w:p w:rsidR="00D43A10" w:rsidRPr="008E6D94" w:rsidRDefault="00D43A10" w:rsidP="00D43A10">
      <w:pPr>
        <w:spacing w:line="264" w:lineRule="auto"/>
        <w:ind w:firstLine="600"/>
        <w:jc w:val="both"/>
        <w:rPr>
          <w:sz w:val="28"/>
          <w:szCs w:val="28"/>
        </w:rPr>
      </w:pPr>
      <w:r w:rsidRPr="008E6D94">
        <w:rPr>
          <w:color w:val="000000"/>
          <w:sz w:val="28"/>
          <w:szCs w:val="28"/>
        </w:rPr>
        <w:t>Все типы вопросительных предложений (общий, специальный, альтернативный, разделительный вопросы) в Present/Past Continuous Tense.</w:t>
      </w:r>
    </w:p>
    <w:p w:rsidR="00D43A10" w:rsidRPr="008E6D94" w:rsidRDefault="00D43A10" w:rsidP="00D43A10">
      <w:pPr>
        <w:spacing w:line="264" w:lineRule="auto"/>
        <w:ind w:firstLine="600"/>
        <w:jc w:val="both"/>
        <w:rPr>
          <w:sz w:val="28"/>
          <w:szCs w:val="28"/>
        </w:rPr>
      </w:pPr>
      <w:r w:rsidRPr="008E6D94">
        <w:rPr>
          <w:color w:val="000000"/>
          <w:sz w:val="28"/>
          <w:szCs w:val="28"/>
        </w:rPr>
        <w:t>Глаголы в видо-временных формах действительного залога в изъявительном наклонении в Present/Past Continuous Tense.</w:t>
      </w:r>
    </w:p>
    <w:p w:rsidR="00D43A10" w:rsidRPr="008E6D94" w:rsidRDefault="00D43A10" w:rsidP="00D43A10">
      <w:pPr>
        <w:spacing w:line="264" w:lineRule="auto"/>
        <w:ind w:firstLine="600"/>
        <w:jc w:val="both"/>
        <w:rPr>
          <w:sz w:val="28"/>
          <w:szCs w:val="28"/>
          <w:lang w:val="en-US"/>
        </w:rPr>
      </w:pPr>
      <w:r w:rsidRPr="008E6D94">
        <w:rPr>
          <w:color w:val="000000"/>
          <w:sz w:val="28"/>
          <w:szCs w:val="28"/>
        </w:rPr>
        <w:t>Модальные</w:t>
      </w:r>
      <w:r w:rsidRPr="008E6D94">
        <w:rPr>
          <w:color w:val="000000"/>
          <w:sz w:val="28"/>
          <w:szCs w:val="28"/>
          <w:lang w:val="en-US"/>
        </w:rPr>
        <w:t xml:space="preserve"> </w:t>
      </w:r>
      <w:r w:rsidRPr="008E6D94">
        <w:rPr>
          <w:color w:val="000000"/>
          <w:sz w:val="28"/>
          <w:szCs w:val="28"/>
        </w:rPr>
        <w:t>глаголы</w:t>
      </w:r>
      <w:r w:rsidRPr="008E6D94">
        <w:rPr>
          <w:color w:val="000000"/>
          <w:sz w:val="28"/>
          <w:szCs w:val="28"/>
          <w:lang w:val="en-US"/>
        </w:rPr>
        <w:t xml:space="preserve"> </w:t>
      </w:r>
      <w:r w:rsidRPr="008E6D94">
        <w:rPr>
          <w:color w:val="000000"/>
          <w:sz w:val="28"/>
          <w:szCs w:val="28"/>
        </w:rPr>
        <w:t>и</w:t>
      </w:r>
      <w:r w:rsidRPr="008E6D94">
        <w:rPr>
          <w:color w:val="000000"/>
          <w:sz w:val="28"/>
          <w:szCs w:val="28"/>
          <w:lang w:val="en-US"/>
        </w:rPr>
        <w:t xml:space="preserve"> </w:t>
      </w:r>
      <w:r w:rsidRPr="008E6D94">
        <w:rPr>
          <w:color w:val="000000"/>
          <w:sz w:val="28"/>
          <w:szCs w:val="28"/>
        </w:rPr>
        <w:t>их</w:t>
      </w:r>
      <w:r w:rsidRPr="008E6D94">
        <w:rPr>
          <w:color w:val="000000"/>
          <w:sz w:val="28"/>
          <w:szCs w:val="28"/>
          <w:lang w:val="en-US"/>
        </w:rPr>
        <w:t xml:space="preserve"> </w:t>
      </w:r>
      <w:r w:rsidRPr="008E6D94">
        <w:rPr>
          <w:color w:val="000000"/>
          <w:sz w:val="28"/>
          <w:szCs w:val="28"/>
        </w:rPr>
        <w:t>эквиваленты</w:t>
      </w:r>
      <w:r w:rsidRPr="008E6D94">
        <w:rPr>
          <w:color w:val="000000"/>
          <w:sz w:val="28"/>
          <w:szCs w:val="28"/>
          <w:lang w:val="en-US"/>
        </w:rPr>
        <w:t xml:space="preserve"> (can/be able to, must/have to, may, should, need).</w:t>
      </w:r>
    </w:p>
    <w:p w:rsidR="00D43A10" w:rsidRPr="008E6D94" w:rsidRDefault="00D43A10" w:rsidP="00D43A10">
      <w:pPr>
        <w:spacing w:line="264" w:lineRule="auto"/>
        <w:ind w:firstLine="600"/>
        <w:jc w:val="both"/>
        <w:rPr>
          <w:sz w:val="28"/>
          <w:szCs w:val="28"/>
          <w:lang w:val="en-US"/>
        </w:rPr>
      </w:pPr>
      <w:r w:rsidRPr="008E6D94">
        <w:rPr>
          <w:color w:val="000000"/>
          <w:sz w:val="28"/>
          <w:szCs w:val="28"/>
        </w:rPr>
        <w:t>Слова</w:t>
      </w:r>
      <w:r w:rsidRPr="008E6D94">
        <w:rPr>
          <w:color w:val="000000"/>
          <w:sz w:val="28"/>
          <w:szCs w:val="28"/>
          <w:lang w:val="en-US"/>
        </w:rPr>
        <w:t xml:space="preserve">, </w:t>
      </w:r>
      <w:r w:rsidRPr="008E6D94">
        <w:rPr>
          <w:color w:val="000000"/>
          <w:sz w:val="28"/>
          <w:szCs w:val="28"/>
        </w:rPr>
        <w:t>выражающие</w:t>
      </w:r>
      <w:r w:rsidRPr="008E6D94">
        <w:rPr>
          <w:color w:val="000000"/>
          <w:sz w:val="28"/>
          <w:szCs w:val="28"/>
          <w:lang w:val="en-US"/>
        </w:rPr>
        <w:t xml:space="preserve"> </w:t>
      </w:r>
      <w:r w:rsidRPr="008E6D94">
        <w:rPr>
          <w:color w:val="000000"/>
          <w:sz w:val="28"/>
          <w:szCs w:val="28"/>
        </w:rPr>
        <w:t>количество</w:t>
      </w:r>
      <w:r w:rsidRPr="008E6D94">
        <w:rPr>
          <w:color w:val="000000"/>
          <w:sz w:val="28"/>
          <w:szCs w:val="28"/>
          <w:lang w:val="en-US"/>
        </w:rPr>
        <w:t xml:space="preserve"> (little/a little, few/a few).</w:t>
      </w:r>
    </w:p>
    <w:p w:rsidR="00D43A10" w:rsidRPr="008E6D94" w:rsidRDefault="00D43A10" w:rsidP="00D43A10">
      <w:pPr>
        <w:spacing w:line="264" w:lineRule="auto"/>
        <w:ind w:firstLine="600"/>
        <w:jc w:val="both"/>
        <w:rPr>
          <w:sz w:val="28"/>
          <w:szCs w:val="28"/>
        </w:rPr>
      </w:pPr>
      <w:r w:rsidRPr="008E6D94">
        <w:rPr>
          <w:color w:val="000000"/>
          <w:sz w:val="28"/>
          <w:szCs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D43A10" w:rsidRPr="008E6D94" w:rsidRDefault="00D43A10" w:rsidP="00D43A10">
      <w:pPr>
        <w:spacing w:line="264" w:lineRule="auto"/>
        <w:ind w:firstLine="600"/>
        <w:jc w:val="both"/>
        <w:rPr>
          <w:sz w:val="28"/>
          <w:szCs w:val="28"/>
        </w:rPr>
      </w:pPr>
      <w:r w:rsidRPr="008E6D94">
        <w:rPr>
          <w:color w:val="000000"/>
          <w:sz w:val="28"/>
          <w:szCs w:val="28"/>
        </w:rPr>
        <w:t>Числительные для обозначения дат и больших чисел (100–1000).</w:t>
      </w:r>
    </w:p>
    <w:p w:rsidR="00D43A10" w:rsidRPr="008E6D94" w:rsidRDefault="00D43A10" w:rsidP="00D43A10">
      <w:pPr>
        <w:spacing w:line="264" w:lineRule="auto"/>
        <w:ind w:firstLine="600"/>
        <w:jc w:val="both"/>
        <w:rPr>
          <w:sz w:val="28"/>
          <w:szCs w:val="28"/>
        </w:rPr>
      </w:pPr>
      <w:r w:rsidRPr="008E6D94">
        <w:rPr>
          <w:b/>
          <w:color w:val="000000"/>
          <w:sz w:val="28"/>
          <w:szCs w:val="28"/>
        </w:rPr>
        <w:t>Социокультурные знания и умения</w:t>
      </w:r>
    </w:p>
    <w:p w:rsidR="00D43A10" w:rsidRPr="008E6D94" w:rsidRDefault="00D43A10" w:rsidP="00D43A10">
      <w:pPr>
        <w:spacing w:line="264" w:lineRule="auto"/>
        <w:ind w:firstLine="600"/>
        <w:jc w:val="both"/>
        <w:rPr>
          <w:sz w:val="28"/>
          <w:szCs w:val="28"/>
        </w:rPr>
      </w:pPr>
      <w:r w:rsidRPr="008E6D94">
        <w:rPr>
          <w:color w:val="000000"/>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D43A10" w:rsidRPr="008E6D94" w:rsidRDefault="00D43A10" w:rsidP="00D43A10">
      <w:pPr>
        <w:spacing w:line="264" w:lineRule="auto"/>
        <w:ind w:firstLine="600"/>
        <w:jc w:val="both"/>
        <w:rPr>
          <w:sz w:val="28"/>
          <w:szCs w:val="28"/>
        </w:rPr>
      </w:pPr>
      <w:r w:rsidRPr="008E6D94">
        <w:rPr>
          <w:color w:val="000000"/>
          <w:sz w:val="28"/>
          <w:szCs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Знание социокультурного портрета родной страны и страны (стран) изучаемого </w:t>
      </w:r>
      <w:r w:rsidRPr="008E6D94">
        <w:rPr>
          <w:color w:val="000000"/>
          <w:sz w:val="28"/>
          <w:szCs w:val="28"/>
        </w:rPr>
        <w:lastRenderedPageBreak/>
        <w:t>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умений:</w:t>
      </w:r>
    </w:p>
    <w:p w:rsidR="00D43A10" w:rsidRPr="008E6D94" w:rsidRDefault="00D43A10" w:rsidP="00D43A10">
      <w:pPr>
        <w:spacing w:line="264" w:lineRule="auto"/>
        <w:ind w:firstLine="600"/>
        <w:jc w:val="both"/>
        <w:rPr>
          <w:sz w:val="28"/>
          <w:szCs w:val="28"/>
        </w:rPr>
      </w:pPr>
      <w:r w:rsidRPr="008E6D94">
        <w:rPr>
          <w:color w:val="000000"/>
          <w:sz w:val="28"/>
          <w:szCs w:val="28"/>
        </w:rPr>
        <w:t>писать свои имя и фамилию, а также имена и фамилии своих родственников и друзей на английском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 оформлять свой адрес на английском языке (в анкете, формуляре);</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Россию и страну (страны)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кратко рассказывать о выдающихся людях родной страны и страны (стран) изучаемого языка (учёных, писателях, поэтах).</w:t>
      </w:r>
    </w:p>
    <w:p w:rsidR="00D43A10" w:rsidRPr="008E6D94" w:rsidRDefault="00D43A10" w:rsidP="00D43A10">
      <w:pPr>
        <w:spacing w:line="264" w:lineRule="auto"/>
        <w:ind w:firstLine="600"/>
        <w:jc w:val="both"/>
        <w:rPr>
          <w:sz w:val="28"/>
          <w:szCs w:val="28"/>
        </w:rPr>
      </w:pPr>
      <w:r w:rsidRPr="008E6D94">
        <w:rPr>
          <w:b/>
          <w:color w:val="000000"/>
          <w:sz w:val="28"/>
          <w:szCs w:val="28"/>
        </w:rPr>
        <w:t>Компенсаторные умения</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при чтении и аудировании языковой догадки, в том числе контекстуальной.</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при формулировании собственных высказываний, ключевых слов, плана.</w:t>
      </w:r>
    </w:p>
    <w:p w:rsidR="00D43A10" w:rsidRPr="008E6D94" w:rsidRDefault="00D43A10" w:rsidP="00D43A10">
      <w:pPr>
        <w:spacing w:line="264" w:lineRule="auto"/>
        <w:ind w:firstLine="600"/>
        <w:jc w:val="both"/>
        <w:rPr>
          <w:sz w:val="28"/>
          <w:szCs w:val="28"/>
        </w:rPr>
      </w:pPr>
      <w:r w:rsidRPr="008E6D94">
        <w:rP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43A10" w:rsidRPr="008E6D94" w:rsidRDefault="00D43A10" w:rsidP="00D43A10">
      <w:pPr>
        <w:spacing w:line="264" w:lineRule="auto"/>
        <w:ind w:left="120"/>
        <w:jc w:val="both"/>
        <w:rPr>
          <w:sz w:val="28"/>
          <w:szCs w:val="28"/>
        </w:rPr>
      </w:pPr>
      <w:r w:rsidRPr="008E6D94">
        <w:rPr>
          <w:b/>
          <w:color w:val="000000"/>
          <w:sz w:val="28"/>
          <w:szCs w:val="28"/>
        </w:rPr>
        <w:t>7 КЛАСС</w:t>
      </w:r>
    </w:p>
    <w:p w:rsidR="00D43A10" w:rsidRPr="008E6D94" w:rsidRDefault="00D43A10" w:rsidP="00D43A10">
      <w:pPr>
        <w:spacing w:line="264" w:lineRule="auto"/>
        <w:ind w:firstLine="600"/>
        <w:jc w:val="both"/>
        <w:rPr>
          <w:sz w:val="28"/>
          <w:szCs w:val="28"/>
        </w:rPr>
      </w:pPr>
      <w:r w:rsidRPr="008E6D94">
        <w:rPr>
          <w:b/>
          <w:color w:val="000000"/>
          <w:sz w:val="28"/>
          <w:szCs w:val="28"/>
        </w:rPr>
        <w:t>Коммуникативные умения</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43A10" w:rsidRPr="008E6D94" w:rsidRDefault="00D43A10" w:rsidP="00D43A10">
      <w:pPr>
        <w:spacing w:line="264" w:lineRule="auto"/>
        <w:ind w:firstLine="600"/>
        <w:jc w:val="both"/>
        <w:rPr>
          <w:sz w:val="28"/>
          <w:szCs w:val="28"/>
        </w:rPr>
      </w:pPr>
      <w:r w:rsidRPr="008E6D94">
        <w:rPr>
          <w:color w:val="000000"/>
          <w:sz w:val="28"/>
          <w:szCs w:val="28"/>
        </w:rPr>
        <w:t>Взаимоотношения в семье и с друзьями. Семейные праздники. Обязанности по дому.</w:t>
      </w:r>
    </w:p>
    <w:p w:rsidR="00D43A10" w:rsidRPr="008E6D94" w:rsidRDefault="00D43A10" w:rsidP="00D43A10">
      <w:pPr>
        <w:spacing w:line="264" w:lineRule="auto"/>
        <w:ind w:firstLine="600"/>
        <w:jc w:val="both"/>
        <w:rPr>
          <w:sz w:val="28"/>
          <w:szCs w:val="28"/>
        </w:rPr>
      </w:pPr>
      <w:r w:rsidRPr="008E6D94">
        <w:rPr>
          <w:color w:val="000000"/>
          <w:sz w:val="28"/>
          <w:szCs w:val="28"/>
        </w:rPr>
        <w:t>Внешность и характер человека (литературного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Досуг и увлечения (хобби) современного подростка (чтение, кино, театр, музей, спорт, музыка).</w:t>
      </w:r>
    </w:p>
    <w:p w:rsidR="00D43A10" w:rsidRPr="008E6D94" w:rsidRDefault="00D43A10" w:rsidP="00D43A10">
      <w:pPr>
        <w:spacing w:line="264" w:lineRule="auto"/>
        <w:ind w:firstLine="600"/>
        <w:jc w:val="both"/>
        <w:rPr>
          <w:sz w:val="28"/>
          <w:szCs w:val="28"/>
        </w:rPr>
      </w:pPr>
      <w:r w:rsidRPr="008E6D94">
        <w:rPr>
          <w:color w:val="000000"/>
          <w:sz w:val="28"/>
          <w:szCs w:val="28"/>
        </w:rPr>
        <w:t>Здоровый образ жизни: режим труда и отдыха, фитнес, сбалансированное питание.</w:t>
      </w:r>
    </w:p>
    <w:p w:rsidR="00D43A10" w:rsidRPr="008E6D94" w:rsidRDefault="00D43A10" w:rsidP="00D43A10">
      <w:pPr>
        <w:spacing w:line="264" w:lineRule="auto"/>
        <w:ind w:firstLine="600"/>
        <w:jc w:val="both"/>
        <w:rPr>
          <w:sz w:val="28"/>
          <w:szCs w:val="28"/>
        </w:rPr>
      </w:pPr>
      <w:r w:rsidRPr="008E6D94">
        <w:rPr>
          <w:color w:val="000000"/>
          <w:sz w:val="28"/>
          <w:szCs w:val="28"/>
        </w:rPr>
        <w:t>Покупки: одежда, обувь и продукты питания.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Школа, школьная жизнь, школьная форма, изучаемые предметы, любимый </w:t>
      </w:r>
      <w:r w:rsidRPr="008E6D94">
        <w:rPr>
          <w:color w:val="000000"/>
          <w:sz w:val="28"/>
          <w:szCs w:val="28"/>
        </w:rPr>
        <w:lastRenderedPageBreak/>
        <w:t>предмет, правила поведения в школе, посещение школьной библиотеки (ресурсного центра). Переписка с иностранными сверстниками.</w:t>
      </w:r>
    </w:p>
    <w:p w:rsidR="00D43A10" w:rsidRPr="008E6D94" w:rsidRDefault="00D43A10" w:rsidP="00D43A10">
      <w:pPr>
        <w:spacing w:line="264" w:lineRule="auto"/>
        <w:ind w:firstLine="600"/>
        <w:jc w:val="both"/>
        <w:rPr>
          <w:sz w:val="28"/>
          <w:szCs w:val="28"/>
        </w:rPr>
      </w:pPr>
      <w:r w:rsidRPr="008E6D94">
        <w:rPr>
          <w:color w:val="000000"/>
          <w:sz w:val="28"/>
          <w:szCs w:val="28"/>
        </w:rPr>
        <w:t>Каникулы в различное время года. Виды отдыха. Путешествия по России и иностранным странам.</w:t>
      </w:r>
    </w:p>
    <w:p w:rsidR="00D43A10" w:rsidRPr="008E6D94" w:rsidRDefault="00D43A10" w:rsidP="00D43A10">
      <w:pPr>
        <w:spacing w:line="264" w:lineRule="auto"/>
        <w:ind w:firstLine="600"/>
        <w:jc w:val="both"/>
        <w:rPr>
          <w:sz w:val="28"/>
          <w:szCs w:val="28"/>
        </w:rPr>
      </w:pPr>
      <w:r w:rsidRPr="008E6D94">
        <w:rPr>
          <w:color w:val="000000"/>
          <w:sz w:val="28"/>
          <w:szCs w:val="28"/>
        </w:rPr>
        <w:t>Природа: дикие и домашние животные. Климат, погода.</w:t>
      </w:r>
    </w:p>
    <w:p w:rsidR="00D43A10" w:rsidRPr="008E6D94" w:rsidRDefault="00D43A10" w:rsidP="00D43A10">
      <w:pPr>
        <w:spacing w:line="264" w:lineRule="auto"/>
        <w:ind w:firstLine="600"/>
        <w:jc w:val="both"/>
        <w:rPr>
          <w:sz w:val="28"/>
          <w:szCs w:val="28"/>
        </w:rPr>
      </w:pPr>
      <w:r w:rsidRPr="008E6D94">
        <w:rPr>
          <w:color w:val="000000"/>
          <w:sz w:val="28"/>
          <w:szCs w:val="28"/>
        </w:rPr>
        <w:t>Жизнь в городе и сельской местности. Описание родного города (села). Транспорт.</w:t>
      </w:r>
    </w:p>
    <w:p w:rsidR="00D43A10" w:rsidRPr="008E6D94" w:rsidRDefault="00D43A10" w:rsidP="00D43A10">
      <w:pPr>
        <w:spacing w:line="264" w:lineRule="auto"/>
        <w:ind w:firstLine="600"/>
        <w:jc w:val="both"/>
        <w:rPr>
          <w:sz w:val="28"/>
          <w:szCs w:val="28"/>
        </w:rPr>
      </w:pPr>
      <w:r w:rsidRPr="008E6D94">
        <w:rPr>
          <w:color w:val="000000"/>
          <w:sz w:val="28"/>
          <w:szCs w:val="28"/>
        </w:rPr>
        <w:t>Средства массовой информации (телевидение, журналы, Интернет).</w:t>
      </w:r>
    </w:p>
    <w:p w:rsidR="00D43A10" w:rsidRPr="008E6D94" w:rsidRDefault="00D43A10" w:rsidP="00D43A10">
      <w:pPr>
        <w:spacing w:line="264" w:lineRule="auto"/>
        <w:ind w:firstLine="600"/>
        <w:jc w:val="both"/>
        <w:rPr>
          <w:sz w:val="28"/>
          <w:szCs w:val="28"/>
        </w:rPr>
      </w:pPr>
      <w:r w:rsidRPr="008E6D94">
        <w:rPr>
          <w:color w:val="000000"/>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43A10" w:rsidRPr="008E6D94" w:rsidRDefault="00D43A10" w:rsidP="00D43A10">
      <w:pPr>
        <w:spacing w:line="264" w:lineRule="auto"/>
        <w:ind w:firstLine="600"/>
        <w:jc w:val="both"/>
        <w:rPr>
          <w:sz w:val="28"/>
          <w:szCs w:val="28"/>
        </w:rPr>
      </w:pPr>
      <w:r w:rsidRPr="008E6D94">
        <w:rPr>
          <w:color w:val="000000"/>
          <w:sz w:val="28"/>
          <w:szCs w:val="28"/>
        </w:rPr>
        <w:t>Выдающиеся люди родной страны и страны (стран) изучаемого языка: учёные, писатели, поэты, спортсмены.</w:t>
      </w:r>
    </w:p>
    <w:p w:rsidR="00D43A10" w:rsidRPr="008E6D94" w:rsidRDefault="00D43A10" w:rsidP="00D43A10">
      <w:pPr>
        <w:spacing w:line="264" w:lineRule="auto"/>
        <w:ind w:firstLine="600"/>
        <w:jc w:val="both"/>
        <w:rPr>
          <w:sz w:val="28"/>
          <w:szCs w:val="28"/>
        </w:rPr>
      </w:pPr>
      <w:r w:rsidRPr="008E6D94">
        <w:rPr>
          <w:i/>
          <w:color w:val="000000"/>
          <w:sz w:val="28"/>
          <w:szCs w:val="28"/>
        </w:rPr>
        <w:t>Говорение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коммуникативных умений </w:t>
      </w:r>
      <w:r w:rsidRPr="008E6D94">
        <w:rPr>
          <w:color w:val="000000"/>
          <w:sz w:val="28"/>
          <w:szCs w:val="28"/>
          <w:u w:val="single"/>
        </w:rPr>
        <w:t>диалогической речи</w:t>
      </w:r>
      <w:r w:rsidRPr="008E6D94">
        <w:rPr>
          <w:color w:val="000000"/>
          <w:sz w:val="28"/>
          <w:szCs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D43A10" w:rsidRPr="008E6D94" w:rsidRDefault="00D43A10" w:rsidP="00D43A10">
      <w:pPr>
        <w:spacing w:line="264" w:lineRule="auto"/>
        <w:ind w:firstLine="600"/>
        <w:jc w:val="both"/>
        <w:rPr>
          <w:sz w:val="28"/>
          <w:szCs w:val="28"/>
        </w:rPr>
      </w:pPr>
      <w:r w:rsidRPr="008E6D94">
        <w:rPr>
          <w:color w:val="000000"/>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43A10" w:rsidRPr="008E6D94" w:rsidRDefault="00D43A10" w:rsidP="00D43A10">
      <w:pPr>
        <w:spacing w:line="264" w:lineRule="auto"/>
        <w:ind w:firstLine="600"/>
        <w:jc w:val="both"/>
        <w:rPr>
          <w:sz w:val="28"/>
          <w:szCs w:val="28"/>
        </w:rPr>
      </w:pPr>
      <w:r w:rsidRPr="008E6D94">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43A10" w:rsidRPr="008E6D94" w:rsidRDefault="00D43A10" w:rsidP="00D43A10">
      <w:pPr>
        <w:spacing w:line="264" w:lineRule="auto"/>
        <w:ind w:firstLine="600"/>
        <w:jc w:val="both"/>
        <w:rPr>
          <w:sz w:val="28"/>
          <w:szCs w:val="28"/>
        </w:rPr>
      </w:pPr>
      <w:r w:rsidRPr="008E6D94">
        <w:rPr>
          <w:color w:val="000000"/>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Объём диалога – до 6 реплик со стороны каждого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коммуникативных умений </w:t>
      </w:r>
      <w:r w:rsidRPr="008E6D94">
        <w:rPr>
          <w:color w:val="000000"/>
          <w:sz w:val="28"/>
          <w:szCs w:val="28"/>
          <w:u w:val="single"/>
        </w:rPr>
        <w:t>монологической речи</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устных связных монологических высказываний с использованием основных коммуникативных типов речи:</w:t>
      </w:r>
    </w:p>
    <w:p w:rsidR="00D43A10" w:rsidRPr="008E6D94" w:rsidRDefault="00D43A10" w:rsidP="00D43A10">
      <w:pPr>
        <w:spacing w:line="264" w:lineRule="auto"/>
        <w:ind w:firstLine="600"/>
        <w:jc w:val="both"/>
        <w:rPr>
          <w:sz w:val="28"/>
          <w:szCs w:val="28"/>
        </w:rPr>
      </w:pPr>
      <w:r w:rsidRPr="008E6D94">
        <w:rPr>
          <w:color w:val="000000"/>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повествование (сообщение);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изложение (пересказ) основного содержания, прочитанного (прослушанного) </w:t>
      </w:r>
      <w:r w:rsidRPr="008E6D94">
        <w:rPr>
          <w:color w:val="000000"/>
          <w:sz w:val="28"/>
          <w:szCs w:val="28"/>
        </w:rPr>
        <w:lastRenderedPageBreak/>
        <w:t>текста;</w:t>
      </w:r>
    </w:p>
    <w:p w:rsidR="00D43A10" w:rsidRPr="008E6D94" w:rsidRDefault="00D43A10" w:rsidP="00D43A10">
      <w:pPr>
        <w:spacing w:line="264" w:lineRule="auto"/>
        <w:ind w:firstLine="600"/>
        <w:jc w:val="both"/>
        <w:rPr>
          <w:sz w:val="28"/>
          <w:szCs w:val="28"/>
        </w:rPr>
      </w:pPr>
      <w:r w:rsidRPr="008E6D94">
        <w:rPr>
          <w:color w:val="000000"/>
          <w:sz w:val="28"/>
          <w:szCs w:val="28"/>
        </w:rPr>
        <w:t>краткое изложение результатов выполненной проектной работы.</w:t>
      </w:r>
    </w:p>
    <w:p w:rsidR="00D43A10" w:rsidRPr="008E6D94" w:rsidRDefault="00D43A10" w:rsidP="00D43A10">
      <w:pPr>
        <w:spacing w:line="264" w:lineRule="auto"/>
        <w:ind w:firstLine="600"/>
        <w:jc w:val="both"/>
        <w:rPr>
          <w:sz w:val="28"/>
          <w:szCs w:val="28"/>
        </w:rPr>
      </w:pPr>
      <w:r w:rsidRPr="008E6D94">
        <w:rPr>
          <w:color w:val="000000"/>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D43A10" w:rsidRPr="008E6D94" w:rsidRDefault="00D43A10" w:rsidP="00D43A10">
      <w:pPr>
        <w:spacing w:line="264" w:lineRule="auto"/>
        <w:ind w:firstLine="600"/>
        <w:jc w:val="both"/>
        <w:rPr>
          <w:sz w:val="28"/>
          <w:szCs w:val="28"/>
        </w:rPr>
      </w:pPr>
      <w:r w:rsidRPr="008E6D94">
        <w:rPr>
          <w:color w:val="000000"/>
          <w:sz w:val="28"/>
          <w:szCs w:val="28"/>
        </w:rPr>
        <w:t>Объём монологического высказывания – 8–9 фраз.</w:t>
      </w:r>
    </w:p>
    <w:p w:rsidR="00D43A10" w:rsidRPr="008E6D94" w:rsidRDefault="00D43A10" w:rsidP="00D43A10">
      <w:pPr>
        <w:spacing w:line="264" w:lineRule="auto"/>
        <w:ind w:firstLine="600"/>
        <w:jc w:val="both"/>
        <w:rPr>
          <w:sz w:val="28"/>
          <w:szCs w:val="28"/>
        </w:rPr>
      </w:pPr>
      <w:r w:rsidRPr="008E6D94">
        <w:rPr>
          <w:i/>
          <w:color w:val="000000"/>
          <w:sz w:val="28"/>
          <w:szCs w:val="28"/>
        </w:rPr>
        <w:t>Аудирование</w:t>
      </w:r>
    </w:p>
    <w:p w:rsidR="00D43A10" w:rsidRPr="008E6D94" w:rsidRDefault="00D43A10" w:rsidP="00D43A10">
      <w:pPr>
        <w:spacing w:line="264" w:lineRule="auto"/>
        <w:ind w:firstLine="600"/>
        <w:jc w:val="both"/>
        <w:rPr>
          <w:sz w:val="28"/>
          <w:szCs w:val="28"/>
        </w:rPr>
      </w:pPr>
      <w:r w:rsidRPr="008E6D94">
        <w:rPr>
          <w:color w:val="000000"/>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D43A10" w:rsidRPr="008E6D94" w:rsidRDefault="00D43A10" w:rsidP="00D43A10">
      <w:pPr>
        <w:spacing w:line="264" w:lineRule="auto"/>
        <w:ind w:firstLine="600"/>
        <w:jc w:val="both"/>
        <w:rPr>
          <w:sz w:val="28"/>
          <w:szCs w:val="28"/>
        </w:rPr>
      </w:pPr>
      <w:r w:rsidRPr="008E6D94">
        <w:rPr>
          <w:color w:val="000000"/>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Время звучания текста (текстов) для аудирования – до 1,5 минуты.</w:t>
      </w:r>
    </w:p>
    <w:p w:rsidR="00D43A10" w:rsidRPr="008E6D94" w:rsidRDefault="00D43A10" w:rsidP="00D43A10">
      <w:pPr>
        <w:spacing w:line="264" w:lineRule="auto"/>
        <w:ind w:firstLine="600"/>
        <w:jc w:val="both"/>
        <w:rPr>
          <w:sz w:val="28"/>
          <w:szCs w:val="28"/>
        </w:rPr>
      </w:pPr>
      <w:r w:rsidRPr="008E6D94">
        <w:rPr>
          <w:i/>
          <w:color w:val="000000"/>
          <w:sz w:val="28"/>
          <w:szCs w:val="28"/>
        </w:rPr>
        <w:t>Смысловое чтение</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полным пониманием предполагает полное и точное понимание информации, представленной в тексте, в эксплицитной (явной) форме.</w:t>
      </w:r>
    </w:p>
    <w:p w:rsidR="00D43A10" w:rsidRPr="008E6D94" w:rsidRDefault="00D43A10" w:rsidP="00D43A10">
      <w:pPr>
        <w:spacing w:line="264" w:lineRule="auto"/>
        <w:ind w:firstLine="600"/>
        <w:jc w:val="both"/>
        <w:rPr>
          <w:sz w:val="28"/>
          <w:szCs w:val="28"/>
        </w:rPr>
      </w:pPr>
      <w:r w:rsidRPr="008E6D94">
        <w:rPr>
          <w:color w:val="000000"/>
          <w:sz w:val="28"/>
          <w:szCs w:val="28"/>
        </w:rPr>
        <w:t>Чтение несплошных текстов (таблиц, диаграмм) и понимание представленной в них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D43A10" w:rsidRPr="008E6D94" w:rsidRDefault="00D43A10" w:rsidP="00D43A10">
      <w:pPr>
        <w:spacing w:line="264" w:lineRule="auto"/>
        <w:ind w:firstLine="600"/>
        <w:jc w:val="both"/>
        <w:rPr>
          <w:sz w:val="28"/>
          <w:szCs w:val="28"/>
        </w:rPr>
      </w:pPr>
      <w:r w:rsidRPr="008E6D94">
        <w:rPr>
          <w:color w:val="000000"/>
          <w:sz w:val="28"/>
          <w:szCs w:val="28"/>
        </w:rPr>
        <w:t>Объём текста (текстов) для чтения – до 350 слов.</w:t>
      </w:r>
    </w:p>
    <w:p w:rsidR="00D43A10" w:rsidRPr="008E6D94" w:rsidRDefault="00D43A10" w:rsidP="00D43A10">
      <w:pPr>
        <w:spacing w:line="264" w:lineRule="auto"/>
        <w:ind w:firstLine="600"/>
        <w:jc w:val="both"/>
        <w:rPr>
          <w:sz w:val="28"/>
          <w:szCs w:val="28"/>
        </w:rPr>
      </w:pPr>
      <w:r w:rsidRPr="008E6D94">
        <w:rPr>
          <w:i/>
          <w:color w:val="000000"/>
          <w:sz w:val="28"/>
          <w:szCs w:val="28"/>
        </w:rPr>
        <w:t>Письменная речь</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умений письменной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D43A10" w:rsidRPr="008E6D94" w:rsidRDefault="00D43A10" w:rsidP="00D43A10">
      <w:pPr>
        <w:spacing w:line="264" w:lineRule="auto"/>
        <w:ind w:firstLine="600"/>
        <w:jc w:val="both"/>
        <w:rPr>
          <w:sz w:val="28"/>
          <w:szCs w:val="28"/>
        </w:rPr>
      </w:pPr>
      <w:r w:rsidRPr="008E6D94">
        <w:rP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небольшого письменного высказывания с использованием образца, плана, таблицы. Объём письменного высказывания – до 90 слов.</w:t>
      </w:r>
    </w:p>
    <w:p w:rsidR="00D43A10" w:rsidRPr="008E6D94" w:rsidRDefault="00D43A10" w:rsidP="00D43A10">
      <w:pPr>
        <w:spacing w:line="264" w:lineRule="auto"/>
        <w:ind w:firstLine="600"/>
        <w:jc w:val="both"/>
        <w:rPr>
          <w:sz w:val="28"/>
          <w:szCs w:val="28"/>
        </w:rPr>
      </w:pPr>
      <w:r w:rsidRPr="008E6D94">
        <w:rPr>
          <w:b/>
          <w:color w:val="000000"/>
          <w:sz w:val="28"/>
          <w:szCs w:val="28"/>
        </w:rPr>
        <w:t>Языковые знания и умения</w:t>
      </w:r>
    </w:p>
    <w:p w:rsidR="00D43A10" w:rsidRPr="008E6D94" w:rsidRDefault="00D43A10" w:rsidP="00D43A10">
      <w:pPr>
        <w:spacing w:line="264" w:lineRule="auto"/>
        <w:ind w:firstLine="600"/>
        <w:jc w:val="both"/>
        <w:rPr>
          <w:sz w:val="28"/>
          <w:szCs w:val="28"/>
        </w:rPr>
      </w:pPr>
      <w:r w:rsidRPr="008E6D94">
        <w:rPr>
          <w:i/>
          <w:color w:val="000000"/>
          <w:sz w:val="28"/>
          <w:szCs w:val="28"/>
        </w:rPr>
        <w:t>Фонетическая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43A10" w:rsidRPr="008E6D94" w:rsidRDefault="00D43A10" w:rsidP="00D43A10">
      <w:pPr>
        <w:spacing w:line="264" w:lineRule="auto"/>
        <w:ind w:firstLine="600"/>
        <w:jc w:val="both"/>
        <w:rPr>
          <w:sz w:val="28"/>
          <w:szCs w:val="28"/>
        </w:rPr>
      </w:pPr>
      <w:r w:rsidRPr="008E6D94">
        <w:rPr>
          <w:color w:val="000000"/>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чтения вслух: диалог (беседа), рассказ, сообщение информационного характера, отрывок из статьи научно-популярного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Объём текста для чтения вслух – до 100 слов.</w:t>
      </w:r>
    </w:p>
    <w:p w:rsidR="00D43A10" w:rsidRPr="008E6D94" w:rsidRDefault="00D43A10" w:rsidP="00D43A10">
      <w:pPr>
        <w:spacing w:line="264" w:lineRule="auto"/>
        <w:ind w:firstLine="600"/>
        <w:jc w:val="both"/>
        <w:rPr>
          <w:sz w:val="28"/>
          <w:szCs w:val="28"/>
        </w:rPr>
      </w:pPr>
      <w:r w:rsidRPr="008E6D94">
        <w:rPr>
          <w:i/>
          <w:color w:val="000000"/>
          <w:sz w:val="28"/>
          <w:szCs w:val="28"/>
        </w:rPr>
        <w:t>Графика, орфография и пунктуация</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написание изученных слов.</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43A10" w:rsidRPr="008E6D94" w:rsidRDefault="00D43A10" w:rsidP="00D43A10">
      <w:pPr>
        <w:spacing w:line="264" w:lineRule="auto"/>
        <w:ind w:firstLine="600"/>
        <w:jc w:val="both"/>
        <w:rPr>
          <w:sz w:val="28"/>
          <w:szCs w:val="28"/>
        </w:rPr>
      </w:pPr>
      <w:r w:rsidRPr="008E6D94">
        <w:rP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43A10" w:rsidRPr="008E6D94" w:rsidRDefault="00D43A10" w:rsidP="00D43A10">
      <w:pPr>
        <w:spacing w:line="264" w:lineRule="auto"/>
        <w:ind w:firstLine="600"/>
        <w:jc w:val="both"/>
        <w:rPr>
          <w:sz w:val="28"/>
          <w:szCs w:val="28"/>
        </w:rPr>
      </w:pPr>
      <w:r w:rsidRPr="008E6D94">
        <w:rPr>
          <w:i/>
          <w:color w:val="000000"/>
          <w:sz w:val="28"/>
          <w:szCs w:val="28"/>
        </w:rPr>
        <w:t>Лексическая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w:t>
      </w:r>
      <w:r w:rsidRPr="008E6D94">
        <w:rPr>
          <w:color w:val="000000"/>
          <w:sz w:val="28"/>
          <w:szCs w:val="28"/>
        </w:rPr>
        <w:lastRenderedPageBreak/>
        <w:t>тематического содержания речи, с соблюдением существующей в английском языке нормы лексической сочетаемости.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D43A10" w:rsidRPr="008E6D94" w:rsidRDefault="00D43A10" w:rsidP="00D43A10">
      <w:pPr>
        <w:spacing w:line="264" w:lineRule="auto"/>
        <w:ind w:firstLine="600"/>
        <w:jc w:val="both"/>
        <w:rPr>
          <w:sz w:val="28"/>
          <w:szCs w:val="28"/>
        </w:rPr>
      </w:pPr>
      <w:r w:rsidRPr="008E6D94">
        <w:rPr>
          <w:color w:val="000000"/>
          <w:sz w:val="28"/>
          <w:szCs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способы словообразования: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аффиксация:</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имён существительных при помощи префикса un (unreality) и при помощи суффиксов: -ment (development), -ness (darkness);</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имён прилагательных при помощи суффиксов -ly (friendly), -ous (famous), -y (busy);</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имён прилагательных и наречий при помощи префиксов in-/im- (informal, independently, impossible);</w:t>
      </w:r>
    </w:p>
    <w:p w:rsidR="00D43A10" w:rsidRPr="008E6D94" w:rsidRDefault="00D43A10" w:rsidP="00D43A10">
      <w:pPr>
        <w:spacing w:line="264" w:lineRule="auto"/>
        <w:ind w:firstLine="600"/>
        <w:jc w:val="both"/>
        <w:rPr>
          <w:sz w:val="28"/>
          <w:szCs w:val="28"/>
        </w:rPr>
      </w:pPr>
      <w:r w:rsidRPr="008E6D94">
        <w:rPr>
          <w:color w:val="000000"/>
          <w:sz w:val="28"/>
          <w:szCs w:val="28"/>
        </w:rPr>
        <w:t>словосложение:</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сложных прилагательных путём соединения основы прилагательного с основой существительного с добавлением суффикса -ed (blue-eyed).</w:t>
      </w:r>
    </w:p>
    <w:p w:rsidR="00D43A10" w:rsidRPr="008E6D94" w:rsidRDefault="00D43A10" w:rsidP="00D43A10">
      <w:pPr>
        <w:spacing w:line="264" w:lineRule="auto"/>
        <w:ind w:firstLine="600"/>
        <w:jc w:val="both"/>
        <w:rPr>
          <w:sz w:val="28"/>
          <w:szCs w:val="28"/>
        </w:rPr>
      </w:pPr>
      <w:r w:rsidRPr="008E6D94">
        <w:rPr>
          <w:color w:val="000000"/>
          <w:sz w:val="28"/>
          <w:szCs w:val="28"/>
        </w:rPr>
        <w:t>Многозначные лексические единицы. Синонимы. Антонимы. Интернациональные слова. Наиболее частотные фразовые глаголы.</w:t>
      </w:r>
    </w:p>
    <w:p w:rsidR="00D43A10" w:rsidRPr="008E6D94" w:rsidRDefault="00D43A10" w:rsidP="00D43A10">
      <w:pPr>
        <w:spacing w:line="264" w:lineRule="auto"/>
        <w:ind w:firstLine="600"/>
        <w:jc w:val="both"/>
        <w:rPr>
          <w:sz w:val="28"/>
          <w:szCs w:val="28"/>
        </w:rPr>
      </w:pPr>
      <w:r w:rsidRPr="008E6D94">
        <w:rPr>
          <w:i/>
          <w:color w:val="000000"/>
          <w:sz w:val="28"/>
          <w:szCs w:val="28"/>
        </w:rPr>
        <w:t>Грамматическая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со сложным дополнением (Complex Object). Условные предложения реального (Conditional 0, Conditional I)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конструкцией to be going to + инфинитив и формы Future Simple Tense и Present Continuous Tense для выражения будущего действия.</w:t>
      </w:r>
    </w:p>
    <w:p w:rsidR="00D43A10" w:rsidRPr="008E6D94" w:rsidRDefault="00D43A10" w:rsidP="00D43A10">
      <w:pPr>
        <w:spacing w:line="264" w:lineRule="auto"/>
        <w:ind w:firstLine="600"/>
        <w:jc w:val="both"/>
        <w:rPr>
          <w:sz w:val="28"/>
          <w:szCs w:val="28"/>
        </w:rPr>
      </w:pPr>
      <w:r w:rsidRPr="008E6D94">
        <w:rPr>
          <w:color w:val="000000"/>
          <w:sz w:val="28"/>
          <w:szCs w:val="28"/>
        </w:rPr>
        <w:t>Конструкция used to + инфинитив глагола.</w:t>
      </w:r>
    </w:p>
    <w:p w:rsidR="00D43A10" w:rsidRPr="008E6D94" w:rsidRDefault="00D43A10" w:rsidP="00D43A10">
      <w:pPr>
        <w:spacing w:line="264" w:lineRule="auto"/>
        <w:ind w:firstLine="600"/>
        <w:jc w:val="both"/>
        <w:rPr>
          <w:sz w:val="28"/>
          <w:szCs w:val="28"/>
        </w:rPr>
      </w:pPr>
      <w:r w:rsidRPr="008E6D94">
        <w:rPr>
          <w:color w:val="000000"/>
          <w:sz w:val="28"/>
          <w:szCs w:val="28"/>
        </w:rPr>
        <w:t>Глаголы в наиболее употребительных формах страдательного залога (Present/Past Simple Passive).</w:t>
      </w:r>
    </w:p>
    <w:p w:rsidR="00D43A10" w:rsidRPr="008E6D94" w:rsidRDefault="00D43A10" w:rsidP="00D43A10">
      <w:pPr>
        <w:spacing w:line="264" w:lineRule="auto"/>
        <w:ind w:firstLine="600"/>
        <w:jc w:val="both"/>
        <w:rPr>
          <w:sz w:val="28"/>
          <w:szCs w:val="28"/>
        </w:rPr>
      </w:pPr>
      <w:r w:rsidRPr="008E6D94">
        <w:rPr>
          <w:color w:val="000000"/>
          <w:sz w:val="28"/>
          <w:szCs w:val="28"/>
        </w:rPr>
        <w:t>Предлоги, употребляемые с глаголами в страдательном залоге.</w:t>
      </w:r>
    </w:p>
    <w:p w:rsidR="00D43A10" w:rsidRPr="008E6D94" w:rsidRDefault="00D43A10" w:rsidP="00D43A10">
      <w:pPr>
        <w:spacing w:line="264" w:lineRule="auto"/>
        <w:ind w:firstLine="600"/>
        <w:jc w:val="both"/>
        <w:rPr>
          <w:sz w:val="28"/>
          <w:szCs w:val="28"/>
        </w:rPr>
      </w:pPr>
      <w:r w:rsidRPr="008E6D94">
        <w:rPr>
          <w:color w:val="000000"/>
          <w:sz w:val="28"/>
          <w:szCs w:val="28"/>
        </w:rPr>
        <w:t>Модальный глагол might.</w:t>
      </w:r>
    </w:p>
    <w:p w:rsidR="00D43A10" w:rsidRPr="008E6D94" w:rsidRDefault="00D43A10" w:rsidP="00D43A10">
      <w:pPr>
        <w:spacing w:line="264" w:lineRule="auto"/>
        <w:ind w:firstLine="600"/>
        <w:jc w:val="both"/>
        <w:rPr>
          <w:sz w:val="28"/>
          <w:szCs w:val="28"/>
        </w:rPr>
      </w:pPr>
      <w:r w:rsidRPr="008E6D94">
        <w:rPr>
          <w:color w:val="000000"/>
          <w:sz w:val="28"/>
          <w:szCs w:val="28"/>
        </w:rPr>
        <w:t>Наречия, совпадающие по форме с прилагательными (fast, high; early).</w:t>
      </w:r>
    </w:p>
    <w:p w:rsidR="00D43A10" w:rsidRPr="008E6D94" w:rsidRDefault="00D43A10" w:rsidP="00D43A10">
      <w:pPr>
        <w:spacing w:line="264" w:lineRule="auto"/>
        <w:ind w:firstLine="600"/>
        <w:jc w:val="both"/>
        <w:rPr>
          <w:sz w:val="28"/>
          <w:szCs w:val="28"/>
          <w:lang w:val="en-US"/>
        </w:rPr>
      </w:pPr>
      <w:r w:rsidRPr="008E6D94">
        <w:rPr>
          <w:color w:val="000000"/>
          <w:sz w:val="28"/>
          <w:szCs w:val="28"/>
        </w:rPr>
        <w:t>Местоимения</w:t>
      </w:r>
      <w:r w:rsidRPr="008E6D94">
        <w:rPr>
          <w:color w:val="000000"/>
          <w:sz w:val="28"/>
          <w:szCs w:val="28"/>
          <w:lang w:val="en-US"/>
        </w:rPr>
        <w:t xml:space="preserve"> other/another, both, all, one.</w:t>
      </w:r>
    </w:p>
    <w:p w:rsidR="00D43A10" w:rsidRPr="008E6D94" w:rsidRDefault="00D43A10" w:rsidP="00D43A10">
      <w:pPr>
        <w:spacing w:line="264" w:lineRule="auto"/>
        <w:ind w:firstLine="600"/>
        <w:jc w:val="both"/>
        <w:rPr>
          <w:sz w:val="28"/>
          <w:szCs w:val="28"/>
        </w:rPr>
      </w:pPr>
      <w:r w:rsidRPr="008E6D94">
        <w:rPr>
          <w:color w:val="000000"/>
          <w:sz w:val="28"/>
          <w:szCs w:val="28"/>
        </w:rPr>
        <w:t>Количественные числительные для обозначения больших чисел (до 1 000 000).</w:t>
      </w:r>
    </w:p>
    <w:p w:rsidR="00D43A10" w:rsidRPr="008E6D94" w:rsidRDefault="00D43A10" w:rsidP="00D43A10">
      <w:pPr>
        <w:spacing w:line="264" w:lineRule="auto"/>
        <w:ind w:firstLine="600"/>
        <w:jc w:val="both"/>
        <w:rPr>
          <w:sz w:val="28"/>
          <w:szCs w:val="28"/>
        </w:rPr>
      </w:pPr>
      <w:r w:rsidRPr="008E6D94">
        <w:rPr>
          <w:b/>
          <w:color w:val="000000"/>
          <w:sz w:val="28"/>
          <w:szCs w:val="28"/>
        </w:rPr>
        <w:t>Социокультурные знания и умения</w:t>
      </w:r>
    </w:p>
    <w:p w:rsidR="00D43A10" w:rsidRPr="008E6D94" w:rsidRDefault="00D43A10" w:rsidP="00D43A10">
      <w:pPr>
        <w:spacing w:line="264" w:lineRule="auto"/>
        <w:ind w:firstLine="600"/>
        <w:jc w:val="both"/>
        <w:rPr>
          <w:sz w:val="28"/>
          <w:szCs w:val="28"/>
        </w:rPr>
      </w:pPr>
      <w:r w:rsidRPr="008E6D94">
        <w:rPr>
          <w:color w:val="000000"/>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умений:</w:t>
      </w:r>
    </w:p>
    <w:p w:rsidR="00D43A10" w:rsidRPr="008E6D94" w:rsidRDefault="00D43A10" w:rsidP="00D43A10">
      <w:pPr>
        <w:spacing w:line="264" w:lineRule="auto"/>
        <w:ind w:firstLine="600"/>
        <w:jc w:val="both"/>
        <w:rPr>
          <w:sz w:val="28"/>
          <w:szCs w:val="28"/>
        </w:rPr>
      </w:pPr>
      <w:r w:rsidRPr="008E6D94">
        <w:rPr>
          <w:color w:val="000000"/>
          <w:sz w:val="28"/>
          <w:szCs w:val="28"/>
        </w:rPr>
        <w:t>писать свои имя и фамилию, а также имена и фамилии своих родственников и друзей на английском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 оформлять свой адрес на английском языке (в анкете);</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Россию и страну (страны)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кратко рассказывать о выдающихся людях родной страны и страны (стран) изучаемого языка (учёных, писателях, поэтах, спортсменах).</w:t>
      </w:r>
    </w:p>
    <w:p w:rsidR="00D43A10" w:rsidRPr="008E6D94" w:rsidRDefault="00D43A10" w:rsidP="00D43A10">
      <w:pPr>
        <w:spacing w:line="264" w:lineRule="auto"/>
        <w:ind w:firstLine="600"/>
        <w:jc w:val="both"/>
        <w:rPr>
          <w:sz w:val="28"/>
          <w:szCs w:val="28"/>
        </w:rPr>
      </w:pPr>
      <w:r w:rsidRPr="008E6D94">
        <w:rPr>
          <w:b/>
          <w:color w:val="000000"/>
          <w:sz w:val="28"/>
          <w:szCs w:val="28"/>
        </w:rPr>
        <w:t>Компенсаторные умения</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D43A10" w:rsidRPr="008E6D94" w:rsidRDefault="00D43A10" w:rsidP="00D43A10">
      <w:pPr>
        <w:spacing w:line="264" w:lineRule="auto"/>
        <w:ind w:firstLine="600"/>
        <w:jc w:val="both"/>
        <w:rPr>
          <w:sz w:val="28"/>
          <w:szCs w:val="28"/>
        </w:rPr>
      </w:pPr>
      <w:r w:rsidRPr="008E6D94">
        <w:rPr>
          <w:color w:val="000000"/>
          <w:sz w:val="28"/>
          <w:szCs w:val="28"/>
        </w:rPr>
        <w:t>Переспрашивать, просить повторить, уточняя значение незнакомых слов.</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при формулировании собственных высказываний, ключевых слов, плана.</w:t>
      </w:r>
    </w:p>
    <w:p w:rsidR="00D43A10" w:rsidRPr="008E6D94" w:rsidRDefault="00D43A10" w:rsidP="00D43A10">
      <w:pPr>
        <w:spacing w:line="264" w:lineRule="auto"/>
        <w:ind w:firstLine="600"/>
        <w:jc w:val="both"/>
        <w:rPr>
          <w:sz w:val="28"/>
          <w:szCs w:val="28"/>
        </w:rPr>
      </w:pPr>
      <w:r w:rsidRPr="008E6D94">
        <w:rP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8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Коммуникативные умения</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Взаимоотношения в семье и с друзьями.</w:t>
      </w:r>
    </w:p>
    <w:p w:rsidR="00D43A10" w:rsidRPr="008E6D94" w:rsidRDefault="00D43A10" w:rsidP="00D43A10">
      <w:pPr>
        <w:spacing w:line="264" w:lineRule="auto"/>
        <w:ind w:firstLine="600"/>
        <w:jc w:val="both"/>
        <w:rPr>
          <w:sz w:val="28"/>
          <w:szCs w:val="28"/>
        </w:rPr>
      </w:pPr>
      <w:r w:rsidRPr="008E6D94">
        <w:rPr>
          <w:color w:val="000000"/>
          <w:sz w:val="28"/>
          <w:szCs w:val="28"/>
        </w:rPr>
        <w:t>Внешность и характер человека (литературного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Досуг и увлечения (хобби) современного подростка (чтение, кино, театр, музей, спорт, музыка).</w:t>
      </w:r>
    </w:p>
    <w:p w:rsidR="00D43A10" w:rsidRPr="008E6D94" w:rsidRDefault="00D43A10" w:rsidP="00D43A10">
      <w:pPr>
        <w:spacing w:line="264" w:lineRule="auto"/>
        <w:ind w:firstLine="600"/>
        <w:jc w:val="both"/>
        <w:rPr>
          <w:sz w:val="28"/>
          <w:szCs w:val="28"/>
        </w:rPr>
      </w:pPr>
      <w:r w:rsidRPr="008E6D94">
        <w:rPr>
          <w:color w:val="000000"/>
          <w:sz w:val="28"/>
          <w:szCs w:val="28"/>
        </w:rPr>
        <w:t>Здоровый образ жизни: режим труда и отдыха, фитнес, сбалансированное питание. Посещение врача.</w:t>
      </w:r>
    </w:p>
    <w:p w:rsidR="00D43A10" w:rsidRPr="008E6D94" w:rsidRDefault="00D43A10" w:rsidP="00D43A10">
      <w:pPr>
        <w:spacing w:line="264" w:lineRule="auto"/>
        <w:ind w:firstLine="600"/>
        <w:jc w:val="both"/>
        <w:rPr>
          <w:sz w:val="28"/>
          <w:szCs w:val="28"/>
        </w:rPr>
      </w:pPr>
      <w:r w:rsidRPr="008E6D94">
        <w:rPr>
          <w:color w:val="000000"/>
          <w:sz w:val="28"/>
          <w:szCs w:val="28"/>
        </w:rPr>
        <w:t>Покупки: одежда, обувь и продукты питания. Карманные деньги.</w:t>
      </w:r>
    </w:p>
    <w:p w:rsidR="00D43A10" w:rsidRPr="008E6D94" w:rsidRDefault="00D43A10" w:rsidP="00D43A10">
      <w:pPr>
        <w:spacing w:line="264" w:lineRule="auto"/>
        <w:ind w:firstLine="600"/>
        <w:jc w:val="both"/>
        <w:rPr>
          <w:sz w:val="28"/>
          <w:szCs w:val="28"/>
        </w:rPr>
      </w:pPr>
      <w:r w:rsidRPr="008E6D94">
        <w:rPr>
          <w:color w:val="000000"/>
          <w:sz w:val="28"/>
          <w:szCs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D43A10" w:rsidRPr="008E6D94" w:rsidRDefault="00D43A10" w:rsidP="00D43A10">
      <w:pPr>
        <w:spacing w:line="264" w:lineRule="auto"/>
        <w:ind w:firstLine="600"/>
        <w:jc w:val="both"/>
        <w:rPr>
          <w:sz w:val="28"/>
          <w:szCs w:val="28"/>
        </w:rPr>
      </w:pPr>
      <w:r w:rsidRPr="008E6D94">
        <w:rPr>
          <w:color w:val="000000"/>
          <w:sz w:val="28"/>
          <w:szCs w:val="28"/>
        </w:rPr>
        <w:t>Виды отдыха в различное время года. Путешествия по России и иностранным странам.</w:t>
      </w:r>
    </w:p>
    <w:p w:rsidR="00D43A10" w:rsidRPr="008E6D94" w:rsidRDefault="00D43A10" w:rsidP="00D43A10">
      <w:pPr>
        <w:spacing w:line="264" w:lineRule="auto"/>
        <w:ind w:firstLine="600"/>
        <w:jc w:val="both"/>
        <w:rPr>
          <w:sz w:val="28"/>
          <w:szCs w:val="28"/>
        </w:rPr>
      </w:pPr>
      <w:r w:rsidRPr="008E6D94">
        <w:rPr>
          <w:color w:val="000000"/>
          <w:sz w:val="28"/>
          <w:szCs w:val="28"/>
        </w:rPr>
        <w:t>Природа: флора и фауна. Проблемы экологии. Климат, погода. Стихийные бедствия.</w:t>
      </w:r>
    </w:p>
    <w:p w:rsidR="00D43A10" w:rsidRPr="008E6D94" w:rsidRDefault="00D43A10" w:rsidP="00D43A10">
      <w:pPr>
        <w:spacing w:line="264" w:lineRule="auto"/>
        <w:ind w:firstLine="600"/>
        <w:jc w:val="both"/>
        <w:rPr>
          <w:sz w:val="28"/>
          <w:szCs w:val="28"/>
        </w:rPr>
      </w:pPr>
      <w:r w:rsidRPr="008E6D94">
        <w:rPr>
          <w:color w:val="000000"/>
          <w:sz w:val="28"/>
          <w:szCs w:val="28"/>
        </w:rPr>
        <w:t>Условия проживания в городской (сельской) местности. Транспорт.</w:t>
      </w:r>
    </w:p>
    <w:p w:rsidR="00D43A10" w:rsidRPr="008E6D94" w:rsidRDefault="00D43A10" w:rsidP="00D43A10">
      <w:pPr>
        <w:spacing w:line="264" w:lineRule="auto"/>
        <w:ind w:firstLine="600"/>
        <w:jc w:val="both"/>
        <w:rPr>
          <w:sz w:val="28"/>
          <w:szCs w:val="28"/>
        </w:rPr>
      </w:pPr>
      <w:r w:rsidRPr="008E6D94">
        <w:rPr>
          <w:color w:val="000000"/>
          <w:sz w:val="28"/>
          <w:szCs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43A10" w:rsidRPr="008E6D94" w:rsidRDefault="00D43A10" w:rsidP="00D43A10">
      <w:pPr>
        <w:spacing w:line="264" w:lineRule="auto"/>
        <w:ind w:firstLine="600"/>
        <w:jc w:val="both"/>
        <w:rPr>
          <w:sz w:val="28"/>
          <w:szCs w:val="28"/>
        </w:rPr>
      </w:pPr>
      <w:r w:rsidRPr="008E6D94">
        <w:rPr>
          <w:color w:val="000000"/>
          <w:sz w:val="28"/>
          <w:szCs w:val="28"/>
        </w:rPr>
        <w:t>Выдающиеся люди родной страны и страны (стран) изучаемого языка: учёные, писатели, поэты, художники, музыканты, спортсмены.</w:t>
      </w:r>
    </w:p>
    <w:p w:rsidR="00D43A10" w:rsidRPr="008E6D94" w:rsidRDefault="00D43A10" w:rsidP="00D43A10">
      <w:pPr>
        <w:spacing w:line="264" w:lineRule="auto"/>
        <w:ind w:firstLine="600"/>
        <w:jc w:val="both"/>
        <w:rPr>
          <w:sz w:val="28"/>
          <w:szCs w:val="28"/>
        </w:rPr>
      </w:pPr>
      <w:r w:rsidRPr="008E6D94">
        <w:rPr>
          <w:i/>
          <w:color w:val="000000"/>
          <w:sz w:val="28"/>
          <w:szCs w:val="28"/>
        </w:rPr>
        <w:t>Говорение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коммуникативных умений </w:t>
      </w:r>
      <w:r w:rsidRPr="008E6D94">
        <w:rPr>
          <w:color w:val="000000"/>
          <w:sz w:val="28"/>
          <w:szCs w:val="28"/>
          <w:u w:val="single"/>
        </w:rPr>
        <w:t>диалогической речи</w:t>
      </w:r>
      <w:r w:rsidRPr="008E6D94">
        <w:rPr>
          <w:color w:val="000000"/>
          <w:sz w:val="28"/>
          <w:szCs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D43A10" w:rsidRPr="008E6D94" w:rsidRDefault="00D43A10" w:rsidP="00D43A10">
      <w:pPr>
        <w:spacing w:line="264" w:lineRule="auto"/>
        <w:ind w:firstLine="600"/>
        <w:jc w:val="both"/>
        <w:rPr>
          <w:sz w:val="28"/>
          <w:szCs w:val="28"/>
        </w:rPr>
      </w:pPr>
      <w:r w:rsidRPr="008E6D94">
        <w:rPr>
          <w:color w:val="000000"/>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43A10" w:rsidRPr="008E6D94" w:rsidRDefault="00D43A10" w:rsidP="00D43A10">
      <w:pPr>
        <w:spacing w:line="264" w:lineRule="auto"/>
        <w:ind w:firstLine="600"/>
        <w:jc w:val="both"/>
        <w:rPr>
          <w:sz w:val="28"/>
          <w:szCs w:val="28"/>
        </w:rPr>
      </w:pPr>
      <w:r w:rsidRPr="008E6D94">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43A10" w:rsidRPr="008E6D94" w:rsidRDefault="00D43A10" w:rsidP="00D43A10">
      <w:pPr>
        <w:spacing w:line="264" w:lineRule="auto"/>
        <w:ind w:firstLine="600"/>
        <w:jc w:val="both"/>
        <w:rPr>
          <w:sz w:val="28"/>
          <w:szCs w:val="28"/>
        </w:rPr>
      </w:pPr>
      <w:r w:rsidRPr="008E6D94">
        <w:rPr>
          <w:color w:val="000000"/>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Объём диалога – до 7 реплик со стороны каждого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коммуникативных умений </w:t>
      </w:r>
      <w:r w:rsidRPr="008E6D94">
        <w:rPr>
          <w:color w:val="000000"/>
          <w:sz w:val="28"/>
          <w:szCs w:val="28"/>
          <w:u w:val="single"/>
        </w:rPr>
        <w:t>монологической речи:</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устных связных монологических высказываний с использованием основных коммуникативных типов речи:</w:t>
      </w:r>
    </w:p>
    <w:p w:rsidR="00D43A10" w:rsidRPr="008E6D94" w:rsidRDefault="00D43A10" w:rsidP="00D43A10">
      <w:pPr>
        <w:spacing w:line="264" w:lineRule="auto"/>
        <w:ind w:firstLine="600"/>
        <w:jc w:val="both"/>
        <w:rPr>
          <w:sz w:val="28"/>
          <w:szCs w:val="28"/>
        </w:rPr>
      </w:pPr>
      <w:r w:rsidRPr="008E6D94">
        <w:rPr>
          <w:color w:val="000000"/>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повествование (сообщение);</w:t>
      </w:r>
    </w:p>
    <w:p w:rsidR="00D43A10" w:rsidRPr="008E6D94" w:rsidRDefault="00D43A10" w:rsidP="00D43A10">
      <w:pPr>
        <w:spacing w:line="264" w:lineRule="auto"/>
        <w:ind w:firstLine="600"/>
        <w:jc w:val="both"/>
        <w:rPr>
          <w:sz w:val="28"/>
          <w:szCs w:val="28"/>
        </w:rPr>
      </w:pPr>
      <w:r w:rsidRPr="008E6D94">
        <w:rPr>
          <w:color w:val="000000"/>
          <w:sz w:val="28"/>
          <w:szCs w:val="28"/>
        </w:rPr>
        <w:t>выражение и аргументирование своего мнения по отношению к услышанному (прочитанному);</w:t>
      </w:r>
    </w:p>
    <w:p w:rsidR="00D43A10" w:rsidRPr="008E6D94" w:rsidRDefault="00D43A10" w:rsidP="00D43A10">
      <w:pPr>
        <w:spacing w:line="264" w:lineRule="auto"/>
        <w:ind w:firstLine="600"/>
        <w:jc w:val="both"/>
        <w:rPr>
          <w:sz w:val="28"/>
          <w:szCs w:val="28"/>
        </w:rPr>
      </w:pPr>
      <w:r w:rsidRPr="008E6D94">
        <w:rPr>
          <w:color w:val="000000"/>
          <w:sz w:val="28"/>
          <w:szCs w:val="28"/>
        </w:rPr>
        <w:t>изложение (пересказ) основного содержания, прочитанного (прослушанного) текста;</w:t>
      </w:r>
    </w:p>
    <w:p w:rsidR="00D43A10" w:rsidRPr="008E6D94" w:rsidRDefault="00D43A10" w:rsidP="00D43A10">
      <w:pPr>
        <w:spacing w:line="264" w:lineRule="auto"/>
        <w:ind w:firstLine="600"/>
        <w:jc w:val="both"/>
        <w:rPr>
          <w:sz w:val="28"/>
          <w:szCs w:val="28"/>
        </w:rPr>
      </w:pPr>
      <w:r w:rsidRPr="008E6D94">
        <w:rPr>
          <w:color w:val="000000"/>
          <w:sz w:val="28"/>
          <w:szCs w:val="28"/>
        </w:rPr>
        <w:t>составление рассказа по картинкам;</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изложение результатов выполненной проектной работы. </w:t>
      </w:r>
    </w:p>
    <w:p w:rsidR="00D43A10" w:rsidRPr="008E6D94" w:rsidRDefault="00D43A10" w:rsidP="00D43A10">
      <w:pPr>
        <w:spacing w:line="264" w:lineRule="auto"/>
        <w:ind w:firstLine="600"/>
        <w:jc w:val="both"/>
        <w:rPr>
          <w:sz w:val="28"/>
          <w:szCs w:val="28"/>
        </w:rPr>
      </w:pPr>
      <w:r w:rsidRPr="008E6D94">
        <w:rPr>
          <w:color w:val="000000"/>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D43A10" w:rsidRPr="008E6D94" w:rsidRDefault="00D43A10" w:rsidP="00D43A10">
      <w:pPr>
        <w:spacing w:line="264" w:lineRule="auto"/>
        <w:ind w:firstLine="600"/>
        <w:jc w:val="both"/>
        <w:rPr>
          <w:sz w:val="28"/>
          <w:szCs w:val="28"/>
        </w:rPr>
      </w:pPr>
      <w:r w:rsidRPr="008E6D94">
        <w:rPr>
          <w:color w:val="000000"/>
          <w:sz w:val="28"/>
          <w:szCs w:val="28"/>
        </w:rPr>
        <w:t>Объём монологического высказывания – 9–10 фраз.</w:t>
      </w:r>
    </w:p>
    <w:p w:rsidR="00D43A10" w:rsidRPr="008E6D94" w:rsidRDefault="00D43A10" w:rsidP="00D43A10">
      <w:pPr>
        <w:spacing w:line="264" w:lineRule="auto"/>
        <w:ind w:firstLine="600"/>
        <w:jc w:val="both"/>
        <w:rPr>
          <w:sz w:val="28"/>
          <w:szCs w:val="28"/>
        </w:rPr>
      </w:pPr>
      <w:r w:rsidRPr="008E6D94">
        <w:rPr>
          <w:i/>
          <w:color w:val="000000"/>
          <w:sz w:val="28"/>
          <w:szCs w:val="28"/>
        </w:rPr>
        <w:t>Аудирование</w:t>
      </w:r>
    </w:p>
    <w:p w:rsidR="00D43A10" w:rsidRPr="008E6D94" w:rsidRDefault="00D43A10" w:rsidP="00D43A10">
      <w:pPr>
        <w:spacing w:line="264" w:lineRule="auto"/>
        <w:ind w:firstLine="600"/>
        <w:jc w:val="both"/>
        <w:rPr>
          <w:sz w:val="28"/>
          <w:szCs w:val="28"/>
        </w:rPr>
      </w:pPr>
      <w:r w:rsidRPr="008E6D94">
        <w:rPr>
          <w:color w:val="000000"/>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43A10" w:rsidRPr="008E6D94" w:rsidRDefault="00D43A10" w:rsidP="00D43A10">
      <w:pPr>
        <w:spacing w:line="264" w:lineRule="auto"/>
        <w:ind w:firstLine="600"/>
        <w:jc w:val="both"/>
        <w:rPr>
          <w:sz w:val="28"/>
          <w:szCs w:val="28"/>
        </w:rPr>
      </w:pPr>
      <w:r w:rsidRPr="008E6D94">
        <w:rPr>
          <w:color w:val="000000"/>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Время звучания текста (текстов) для аудирования – до 2 минут.</w:t>
      </w:r>
    </w:p>
    <w:p w:rsidR="00D43A10" w:rsidRPr="008E6D94" w:rsidRDefault="00D43A10" w:rsidP="00D43A10">
      <w:pPr>
        <w:spacing w:line="264" w:lineRule="auto"/>
        <w:ind w:firstLine="600"/>
        <w:jc w:val="both"/>
        <w:rPr>
          <w:sz w:val="28"/>
          <w:szCs w:val="28"/>
        </w:rPr>
      </w:pPr>
      <w:r w:rsidRPr="008E6D94">
        <w:rPr>
          <w:i/>
          <w:color w:val="000000"/>
          <w:sz w:val="28"/>
          <w:szCs w:val="28"/>
        </w:rPr>
        <w:t>Смысловое чтение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w:t>
      </w:r>
      <w:r w:rsidRPr="008E6D94">
        <w:rPr>
          <w:color w:val="000000"/>
          <w:sz w:val="28"/>
          <w:szCs w:val="28"/>
        </w:rPr>
        <w:lastRenderedPageBreak/>
        <w:t>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D43A10" w:rsidRPr="008E6D94" w:rsidRDefault="00D43A10" w:rsidP="00D43A10">
      <w:pPr>
        <w:spacing w:line="264" w:lineRule="auto"/>
        <w:ind w:firstLine="600"/>
        <w:jc w:val="both"/>
        <w:rPr>
          <w:sz w:val="28"/>
          <w:szCs w:val="28"/>
        </w:rPr>
      </w:pPr>
      <w:r w:rsidRPr="008E6D94">
        <w:rPr>
          <w:color w:val="000000"/>
          <w:sz w:val="28"/>
          <w:szCs w:val="28"/>
        </w:rPr>
        <w:t>Чтение несплошных текстов (таблиц, диаграмм, схем) и понимание представленной в них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D43A10" w:rsidRPr="008E6D94" w:rsidRDefault="00D43A10" w:rsidP="00D43A10">
      <w:pPr>
        <w:spacing w:line="264" w:lineRule="auto"/>
        <w:ind w:firstLine="600"/>
        <w:jc w:val="both"/>
        <w:rPr>
          <w:sz w:val="28"/>
          <w:szCs w:val="28"/>
        </w:rPr>
      </w:pPr>
      <w:r w:rsidRPr="008E6D94">
        <w:rPr>
          <w:color w:val="000000"/>
          <w:sz w:val="28"/>
          <w:szCs w:val="28"/>
        </w:rPr>
        <w:t>Объём текста (текстов) для чтения – 350–500 слов.</w:t>
      </w:r>
    </w:p>
    <w:p w:rsidR="00D43A10" w:rsidRPr="008E6D94" w:rsidRDefault="00D43A10" w:rsidP="00D43A10">
      <w:pPr>
        <w:spacing w:line="264" w:lineRule="auto"/>
        <w:ind w:firstLine="600"/>
        <w:jc w:val="both"/>
        <w:rPr>
          <w:sz w:val="28"/>
          <w:szCs w:val="28"/>
        </w:rPr>
      </w:pPr>
      <w:r w:rsidRPr="008E6D94">
        <w:rPr>
          <w:i/>
          <w:color w:val="000000"/>
          <w:sz w:val="28"/>
          <w:szCs w:val="28"/>
        </w:rPr>
        <w:t>Письменная речь</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умений письменной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составление плана (тезисов) устного или письменного сообщения;</w:t>
      </w:r>
    </w:p>
    <w:p w:rsidR="00D43A10" w:rsidRPr="008E6D94" w:rsidRDefault="00D43A10" w:rsidP="00D43A10">
      <w:pPr>
        <w:spacing w:line="264" w:lineRule="auto"/>
        <w:ind w:firstLine="600"/>
        <w:jc w:val="both"/>
        <w:rPr>
          <w:sz w:val="28"/>
          <w:szCs w:val="28"/>
        </w:rPr>
      </w:pPr>
      <w:r w:rsidRPr="008E6D94">
        <w:rP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D43A10" w:rsidRPr="008E6D94" w:rsidRDefault="00D43A10" w:rsidP="00D43A10">
      <w:pPr>
        <w:spacing w:line="264" w:lineRule="auto"/>
        <w:ind w:firstLine="600"/>
        <w:jc w:val="both"/>
        <w:rPr>
          <w:sz w:val="28"/>
          <w:szCs w:val="28"/>
        </w:rPr>
      </w:pPr>
      <w:r w:rsidRPr="008E6D94">
        <w:rPr>
          <w:b/>
          <w:color w:val="000000"/>
          <w:sz w:val="28"/>
          <w:szCs w:val="28"/>
        </w:rPr>
        <w:t>Языковые знания и умения</w:t>
      </w:r>
    </w:p>
    <w:p w:rsidR="00D43A10" w:rsidRPr="008E6D94" w:rsidRDefault="00D43A10" w:rsidP="00D43A10">
      <w:pPr>
        <w:spacing w:line="264" w:lineRule="auto"/>
        <w:ind w:firstLine="600"/>
        <w:jc w:val="both"/>
        <w:rPr>
          <w:sz w:val="28"/>
          <w:szCs w:val="28"/>
        </w:rPr>
      </w:pPr>
      <w:r w:rsidRPr="008E6D94">
        <w:rPr>
          <w:i/>
          <w:color w:val="000000"/>
          <w:sz w:val="28"/>
          <w:szCs w:val="28"/>
        </w:rPr>
        <w:t>Фонетическая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Различение на слух, без фонематических ошибок, ведущих к сбою в </w:t>
      </w:r>
      <w:r w:rsidRPr="008E6D94">
        <w:rPr>
          <w:color w:val="000000"/>
          <w:sz w:val="28"/>
          <w:szCs w:val="28"/>
        </w:rPr>
        <w:lastRenderedPageBreak/>
        <w:t>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43A10" w:rsidRPr="008E6D94" w:rsidRDefault="00D43A10" w:rsidP="00D43A10">
      <w:pPr>
        <w:spacing w:line="264" w:lineRule="auto"/>
        <w:ind w:firstLine="600"/>
        <w:jc w:val="both"/>
        <w:rPr>
          <w:sz w:val="28"/>
          <w:szCs w:val="28"/>
        </w:rPr>
      </w:pPr>
      <w:r w:rsidRPr="008E6D94">
        <w:rPr>
          <w:color w:val="000000"/>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rsidR="00D43A10" w:rsidRPr="008E6D94" w:rsidRDefault="00D43A10" w:rsidP="00D43A10">
      <w:pPr>
        <w:spacing w:line="264" w:lineRule="auto"/>
        <w:ind w:firstLine="600"/>
        <w:jc w:val="both"/>
        <w:rPr>
          <w:sz w:val="28"/>
          <w:szCs w:val="28"/>
        </w:rPr>
      </w:pPr>
      <w:r w:rsidRPr="008E6D94">
        <w:rPr>
          <w:color w:val="000000"/>
          <w:sz w:val="28"/>
          <w:szCs w:val="28"/>
        </w:rPr>
        <w:t>Объём текста для чтения вслух – до 110 слов.</w:t>
      </w:r>
    </w:p>
    <w:p w:rsidR="00D43A10" w:rsidRPr="008E6D94" w:rsidRDefault="00D43A10" w:rsidP="00D43A10">
      <w:pPr>
        <w:spacing w:line="264" w:lineRule="auto"/>
        <w:ind w:firstLine="600"/>
        <w:jc w:val="both"/>
        <w:rPr>
          <w:sz w:val="28"/>
          <w:szCs w:val="28"/>
        </w:rPr>
      </w:pPr>
      <w:r w:rsidRPr="008E6D94">
        <w:rPr>
          <w:i/>
          <w:color w:val="000000"/>
          <w:sz w:val="28"/>
          <w:szCs w:val="28"/>
        </w:rPr>
        <w:t>Графика, орфография и пунктуация</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написание изученных слов.</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D43A10" w:rsidRPr="008E6D94" w:rsidRDefault="00D43A10" w:rsidP="00D43A10">
      <w:pPr>
        <w:spacing w:line="264" w:lineRule="auto"/>
        <w:ind w:firstLine="600"/>
        <w:jc w:val="both"/>
        <w:rPr>
          <w:sz w:val="28"/>
          <w:szCs w:val="28"/>
        </w:rPr>
      </w:pPr>
      <w:r w:rsidRPr="008E6D94">
        <w:rPr>
          <w:color w:val="000000"/>
          <w:sz w:val="28"/>
          <w:szCs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D43A10" w:rsidRPr="008E6D94" w:rsidRDefault="00D43A10" w:rsidP="00D43A10">
      <w:pPr>
        <w:spacing w:line="264" w:lineRule="auto"/>
        <w:ind w:firstLine="600"/>
        <w:jc w:val="both"/>
        <w:rPr>
          <w:sz w:val="28"/>
          <w:szCs w:val="28"/>
        </w:rPr>
      </w:pPr>
      <w:r w:rsidRPr="008E6D94">
        <w:rPr>
          <w:i/>
          <w:color w:val="000000"/>
          <w:sz w:val="28"/>
          <w:szCs w:val="28"/>
        </w:rPr>
        <w:t>Лексическая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43A10" w:rsidRPr="008E6D94" w:rsidRDefault="00D43A10" w:rsidP="00D43A10">
      <w:pPr>
        <w:spacing w:line="264" w:lineRule="auto"/>
        <w:ind w:firstLine="600"/>
        <w:jc w:val="both"/>
        <w:rPr>
          <w:sz w:val="28"/>
          <w:szCs w:val="28"/>
        </w:rPr>
      </w:pPr>
      <w:r w:rsidRPr="008E6D94">
        <w:rPr>
          <w:color w:val="000000"/>
          <w:sz w:val="28"/>
          <w:szCs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способы словообразования: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аффиксация:</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имен существительных при помощи суффиксов: -ance/-ence (performance/residence), -ity (activity); -ship (friendship);</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имен прилагательных при помощи префикса inter- (international);</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имен прилагательных при помощи -ed и -ing (interested/interesting);</w:t>
      </w:r>
    </w:p>
    <w:p w:rsidR="00D43A10" w:rsidRPr="008E6D94" w:rsidRDefault="00D43A10" w:rsidP="00D43A10">
      <w:pPr>
        <w:spacing w:line="264" w:lineRule="auto"/>
        <w:ind w:firstLine="600"/>
        <w:jc w:val="both"/>
        <w:rPr>
          <w:sz w:val="28"/>
          <w:szCs w:val="28"/>
        </w:rPr>
      </w:pPr>
      <w:r w:rsidRPr="008E6D94">
        <w:rPr>
          <w:color w:val="000000"/>
          <w:sz w:val="28"/>
          <w:szCs w:val="28"/>
        </w:rPr>
        <w:t>конверсия:</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имени существительного от неопределённой формы глагола (to walk – a walk);</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глагола от имени существительного (a present – to present);</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имени существительного от прилагательного (rich – the rich);</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Многозначные лексические единицы. Синонимы. Антонимы. Интернациональные слова. Наиболее частотные фразовые глаголы. Сокращения и </w:t>
      </w:r>
      <w:r w:rsidRPr="008E6D94">
        <w:rPr>
          <w:color w:val="000000"/>
          <w:sz w:val="28"/>
          <w:szCs w:val="28"/>
        </w:rPr>
        <w:lastRenderedPageBreak/>
        <w:t>аббревиатуры.</w:t>
      </w:r>
    </w:p>
    <w:p w:rsidR="00D43A10" w:rsidRPr="008E6D94" w:rsidRDefault="00D43A10" w:rsidP="00D43A10">
      <w:pPr>
        <w:spacing w:line="264" w:lineRule="auto"/>
        <w:ind w:firstLine="600"/>
        <w:jc w:val="both"/>
        <w:rPr>
          <w:sz w:val="28"/>
          <w:szCs w:val="28"/>
        </w:rPr>
      </w:pPr>
      <w:r w:rsidRPr="008E6D94">
        <w:rPr>
          <w:color w:val="000000"/>
          <w:sz w:val="28"/>
          <w:szCs w:val="28"/>
        </w:rPr>
        <w:t>Различные средства связи в тексте для обеспечения его целостности (firstly, however, finally, at last, etc.).</w:t>
      </w:r>
    </w:p>
    <w:p w:rsidR="00D43A10" w:rsidRPr="008E6D94" w:rsidRDefault="00D43A10" w:rsidP="00D43A10">
      <w:pPr>
        <w:spacing w:line="264" w:lineRule="auto"/>
        <w:ind w:firstLine="600"/>
        <w:jc w:val="both"/>
        <w:rPr>
          <w:sz w:val="28"/>
          <w:szCs w:val="28"/>
        </w:rPr>
      </w:pPr>
      <w:r w:rsidRPr="008E6D94">
        <w:rPr>
          <w:i/>
          <w:color w:val="000000"/>
          <w:sz w:val="28"/>
          <w:szCs w:val="28"/>
        </w:rPr>
        <w:t>Грамматическая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43A10" w:rsidRPr="008E6D94" w:rsidRDefault="00D43A10" w:rsidP="00D43A10">
      <w:pPr>
        <w:spacing w:line="264" w:lineRule="auto"/>
        <w:ind w:firstLine="600"/>
        <w:jc w:val="both"/>
        <w:rPr>
          <w:sz w:val="28"/>
          <w:szCs w:val="28"/>
          <w:lang w:val="en-US"/>
        </w:rPr>
      </w:pPr>
      <w:r w:rsidRPr="008E6D94">
        <w:rPr>
          <w:color w:val="000000"/>
          <w:sz w:val="28"/>
          <w:szCs w:val="28"/>
        </w:rPr>
        <w:t>Предложения</w:t>
      </w:r>
      <w:r w:rsidRPr="008E6D94">
        <w:rPr>
          <w:color w:val="000000"/>
          <w:sz w:val="28"/>
          <w:szCs w:val="28"/>
          <w:lang w:val="en-US"/>
        </w:rPr>
        <w:t xml:space="preserve"> </w:t>
      </w:r>
      <w:r w:rsidRPr="008E6D94">
        <w:rPr>
          <w:color w:val="000000"/>
          <w:sz w:val="28"/>
          <w:szCs w:val="28"/>
        </w:rPr>
        <w:t>со</w:t>
      </w:r>
      <w:r w:rsidRPr="008E6D94">
        <w:rPr>
          <w:color w:val="000000"/>
          <w:sz w:val="28"/>
          <w:szCs w:val="28"/>
          <w:lang w:val="en-US"/>
        </w:rPr>
        <w:t xml:space="preserve"> </w:t>
      </w:r>
      <w:r w:rsidRPr="008E6D94">
        <w:rPr>
          <w:color w:val="000000"/>
          <w:sz w:val="28"/>
          <w:szCs w:val="28"/>
        </w:rPr>
        <w:t>сложным</w:t>
      </w:r>
      <w:r w:rsidRPr="008E6D94">
        <w:rPr>
          <w:color w:val="000000"/>
          <w:sz w:val="28"/>
          <w:szCs w:val="28"/>
          <w:lang w:val="en-US"/>
        </w:rPr>
        <w:t xml:space="preserve"> </w:t>
      </w:r>
      <w:r w:rsidRPr="008E6D94">
        <w:rPr>
          <w:color w:val="000000"/>
          <w:sz w:val="28"/>
          <w:szCs w:val="28"/>
        </w:rPr>
        <w:t>дополнением</w:t>
      </w:r>
      <w:r w:rsidRPr="008E6D94">
        <w:rPr>
          <w:color w:val="000000"/>
          <w:sz w:val="28"/>
          <w:szCs w:val="28"/>
          <w:lang w:val="en-US"/>
        </w:rPr>
        <w:t xml:space="preserve"> (Complex Object) (I saw her cross/crossing the road.).</w:t>
      </w:r>
    </w:p>
    <w:p w:rsidR="00D43A10" w:rsidRPr="008E6D94" w:rsidRDefault="00D43A10" w:rsidP="00D43A10">
      <w:pPr>
        <w:spacing w:line="264" w:lineRule="auto"/>
        <w:ind w:firstLine="600"/>
        <w:jc w:val="both"/>
        <w:rPr>
          <w:sz w:val="28"/>
          <w:szCs w:val="28"/>
        </w:rPr>
      </w:pPr>
      <w:r w:rsidRPr="008E6D94">
        <w:rPr>
          <w:color w:val="000000"/>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43A10" w:rsidRPr="008E6D94" w:rsidRDefault="00D43A10" w:rsidP="00D43A10">
      <w:pPr>
        <w:spacing w:line="264" w:lineRule="auto"/>
        <w:ind w:firstLine="600"/>
        <w:jc w:val="both"/>
        <w:rPr>
          <w:sz w:val="28"/>
          <w:szCs w:val="28"/>
        </w:rPr>
      </w:pPr>
      <w:r w:rsidRPr="008E6D94">
        <w:rPr>
          <w:color w:val="000000"/>
          <w:sz w:val="28"/>
          <w:szCs w:val="28"/>
        </w:rPr>
        <w:t>Все типы вопросительных предложений в Past Perfect Tense. Согласование времен в рамках сложного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Согласование подлежащего, выраженного собирательным существительным (family, police) со сказуемым.</w:t>
      </w:r>
    </w:p>
    <w:p w:rsidR="00D43A10" w:rsidRPr="008E6D94" w:rsidRDefault="00D43A10" w:rsidP="00D43A10">
      <w:pPr>
        <w:spacing w:line="264" w:lineRule="auto"/>
        <w:ind w:firstLine="600"/>
        <w:jc w:val="both"/>
        <w:rPr>
          <w:sz w:val="28"/>
          <w:szCs w:val="28"/>
          <w:lang w:val="en-US"/>
        </w:rPr>
      </w:pPr>
      <w:r w:rsidRPr="008E6D94">
        <w:rPr>
          <w:color w:val="000000"/>
          <w:sz w:val="28"/>
          <w:szCs w:val="28"/>
        </w:rPr>
        <w:t>Конструкции</w:t>
      </w:r>
      <w:r w:rsidRPr="008E6D94">
        <w:rPr>
          <w:color w:val="000000"/>
          <w:sz w:val="28"/>
          <w:szCs w:val="28"/>
          <w:lang w:val="en-US"/>
        </w:rPr>
        <w:t xml:space="preserve"> </w:t>
      </w:r>
      <w:r w:rsidRPr="008E6D94">
        <w:rPr>
          <w:color w:val="000000"/>
          <w:sz w:val="28"/>
          <w:szCs w:val="28"/>
        </w:rPr>
        <w:t>с</w:t>
      </w:r>
      <w:r w:rsidRPr="008E6D94">
        <w:rPr>
          <w:color w:val="000000"/>
          <w:sz w:val="28"/>
          <w:szCs w:val="28"/>
          <w:lang w:val="en-US"/>
        </w:rPr>
        <w:t xml:space="preserve"> </w:t>
      </w:r>
      <w:r w:rsidRPr="008E6D94">
        <w:rPr>
          <w:color w:val="000000"/>
          <w:sz w:val="28"/>
          <w:szCs w:val="28"/>
        </w:rPr>
        <w:t>глаголами</w:t>
      </w:r>
      <w:r w:rsidRPr="008E6D94">
        <w:rPr>
          <w:color w:val="000000"/>
          <w:sz w:val="28"/>
          <w:szCs w:val="28"/>
          <w:lang w:val="en-US"/>
        </w:rPr>
        <w:t xml:space="preserve"> </w:t>
      </w:r>
      <w:r w:rsidRPr="008E6D94">
        <w:rPr>
          <w:color w:val="000000"/>
          <w:sz w:val="28"/>
          <w:szCs w:val="28"/>
        </w:rPr>
        <w:t>на</w:t>
      </w:r>
      <w:r w:rsidRPr="008E6D94">
        <w:rPr>
          <w:color w:val="000000"/>
          <w:sz w:val="28"/>
          <w:szCs w:val="28"/>
          <w:lang w:val="en-US"/>
        </w:rPr>
        <w:t xml:space="preserve"> -ing: to love/hate doing something.</w:t>
      </w:r>
    </w:p>
    <w:p w:rsidR="00D43A10" w:rsidRPr="008E6D94" w:rsidRDefault="00D43A10" w:rsidP="00D43A10">
      <w:pPr>
        <w:spacing w:line="264" w:lineRule="auto"/>
        <w:ind w:firstLine="600"/>
        <w:jc w:val="both"/>
        <w:rPr>
          <w:sz w:val="28"/>
          <w:szCs w:val="28"/>
          <w:lang w:val="en-US"/>
        </w:rPr>
      </w:pPr>
      <w:r w:rsidRPr="008E6D94">
        <w:rPr>
          <w:color w:val="000000"/>
          <w:sz w:val="28"/>
          <w:szCs w:val="28"/>
        </w:rPr>
        <w:t>Конструкции</w:t>
      </w:r>
      <w:r w:rsidRPr="008E6D94">
        <w:rPr>
          <w:color w:val="000000"/>
          <w:sz w:val="28"/>
          <w:szCs w:val="28"/>
          <w:lang w:val="en-US"/>
        </w:rPr>
        <w:t xml:space="preserve">, </w:t>
      </w:r>
      <w:r w:rsidRPr="008E6D94">
        <w:rPr>
          <w:color w:val="000000"/>
          <w:sz w:val="28"/>
          <w:szCs w:val="28"/>
        </w:rPr>
        <w:t>содержащие</w:t>
      </w:r>
      <w:r w:rsidRPr="008E6D94">
        <w:rPr>
          <w:color w:val="000000"/>
          <w:sz w:val="28"/>
          <w:szCs w:val="28"/>
          <w:lang w:val="en-US"/>
        </w:rPr>
        <w:t xml:space="preserve"> </w:t>
      </w:r>
      <w:r w:rsidRPr="008E6D94">
        <w:rPr>
          <w:color w:val="000000"/>
          <w:sz w:val="28"/>
          <w:szCs w:val="28"/>
        </w:rPr>
        <w:t>глаголы</w:t>
      </w:r>
      <w:r w:rsidRPr="008E6D94">
        <w:rPr>
          <w:color w:val="000000"/>
          <w:sz w:val="28"/>
          <w:szCs w:val="28"/>
          <w:lang w:val="en-US"/>
        </w:rPr>
        <w:t>-</w:t>
      </w:r>
      <w:r w:rsidRPr="008E6D94">
        <w:rPr>
          <w:color w:val="000000"/>
          <w:sz w:val="28"/>
          <w:szCs w:val="28"/>
        </w:rPr>
        <w:t>связки</w:t>
      </w:r>
      <w:r w:rsidRPr="008E6D94">
        <w:rPr>
          <w:color w:val="000000"/>
          <w:sz w:val="28"/>
          <w:szCs w:val="28"/>
          <w:lang w:val="en-US"/>
        </w:rPr>
        <w:t xml:space="preserve"> to be/to look/to feel/to seem.</w:t>
      </w:r>
    </w:p>
    <w:p w:rsidR="00D43A10" w:rsidRPr="008E6D94" w:rsidRDefault="00D43A10" w:rsidP="00D43A10">
      <w:pPr>
        <w:spacing w:line="264" w:lineRule="auto"/>
        <w:ind w:firstLine="600"/>
        <w:jc w:val="both"/>
        <w:rPr>
          <w:sz w:val="28"/>
          <w:szCs w:val="28"/>
          <w:lang w:val="en-US"/>
        </w:rPr>
      </w:pPr>
      <w:r w:rsidRPr="008E6D94">
        <w:rPr>
          <w:color w:val="000000"/>
          <w:sz w:val="28"/>
          <w:szCs w:val="28"/>
        </w:rPr>
        <w:t>Конструкции</w:t>
      </w:r>
      <w:r w:rsidRPr="008E6D94">
        <w:rPr>
          <w:color w:val="000000"/>
          <w:sz w:val="28"/>
          <w:szCs w:val="28"/>
          <w:lang w:val="en-US"/>
        </w:rPr>
        <w:t xml:space="preserve"> be/get used to + </w:t>
      </w:r>
      <w:r w:rsidRPr="008E6D94">
        <w:rPr>
          <w:color w:val="000000"/>
          <w:sz w:val="28"/>
          <w:szCs w:val="28"/>
        </w:rPr>
        <w:t>инфинитив</w:t>
      </w:r>
      <w:r w:rsidRPr="008E6D94">
        <w:rPr>
          <w:color w:val="000000"/>
          <w:sz w:val="28"/>
          <w:szCs w:val="28"/>
          <w:lang w:val="en-US"/>
        </w:rPr>
        <w:t xml:space="preserve"> </w:t>
      </w:r>
      <w:r w:rsidRPr="008E6D94">
        <w:rPr>
          <w:color w:val="000000"/>
          <w:sz w:val="28"/>
          <w:szCs w:val="28"/>
        </w:rPr>
        <w:t>глагола</w:t>
      </w:r>
      <w:r w:rsidRPr="008E6D94">
        <w:rPr>
          <w:color w:val="000000"/>
          <w:sz w:val="28"/>
          <w:szCs w:val="28"/>
          <w:lang w:val="en-US"/>
        </w:rPr>
        <w:t xml:space="preserve">, be/get used to + </w:t>
      </w:r>
      <w:r w:rsidRPr="008E6D94">
        <w:rPr>
          <w:color w:val="000000"/>
          <w:sz w:val="28"/>
          <w:szCs w:val="28"/>
        </w:rPr>
        <w:t>инфинитив</w:t>
      </w:r>
      <w:r w:rsidRPr="008E6D94">
        <w:rPr>
          <w:color w:val="000000"/>
          <w:sz w:val="28"/>
          <w:szCs w:val="28"/>
          <w:lang w:val="en-US"/>
        </w:rPr>
        <w:t xml:space="preserve"> </w:t>
      </w:r>
      <w:r w:rsidRPr="008E6D94">
        <w:rPr>
          <w:color w:val="000000"/>
          <w:sz w:val="28"/>
          <w:szCs w:val="28"/>
        </w:rPr>
        <w:t>глагол</w:t>
      </w:r>
      <w:r w:rsidRPr="008E6D94">
        <w:rPr>
          <w:color w:val="000000"/>
          <w:sz w:val="28"/>
          <w:szCs w:val="28"/>
          <w:lang w:val="en-US"/>
        </w:rPr>
        <w:t>, be/get used to doing something, be/get used to something.</w:t>
      </w:r>
    </w:p>
    <w:p w:rsidR="00D43A10" w:rsidRPr="008E6D94" w:rsidRDefault="00D43A10" w:rsidP="00D43A10">
      <w:pPr>
        <w:spacing w:line="264" w:lineRule="auto"/>
        <w:ind w:firstLine="600"/>
        <w:jc w:val="both"/>
        <w:rPr>
          <w:sz w:val="28"/>
          <w:szCs w:val="28"/>
          <w:lang w:val="en-US"/>
        </w:rPr>
      </w:pPr>
      <w:r w:rsidRPr="008E6D94">
        <w:rPr>
          <w:color w:val="000000"/>
          <w:sz w:val="28"/>
          <w:szCs w:val="28"/>
        </w:rPr>
        <w:t>Конструкция</w:t>
      </w:r>
      <w:r w:rsidRPr="008E6D94">
        <w:rPr>
          <w:color w:val="000000"/>
          <w:sz w:val="28"/>
          <w:szCs w:val="28"/>
          <w:lang w:val="en-US"/>
        </w:rPr>
        <w:t xml:space="preserve"> both … and ….</w:t>
      </w:r>
    </w:p>
    <w:p w:rsidR="00D43A10" w:rsidRPr="008E6D94" w:rsidRDefault="00D43A10" w:rsidP="00D43A10">
      <w:pPr>
        <w:spacing w:line="264" w:lineRule="auto"/>
        <w:ind w:firstLine="600"/>
        <w:jc w:val="both"/>
        <w:rPr>
          <w:sz w:val="28"/>
          <w:szCs w:val="28"/>
          <w:lang w:val="en-US"/>
        </w:rPr>
      </w:pPr>
      <w:r w:rsidRPr="008E6D94">
        <w:rPr>
          <w:color w:val="000000"/>
          <w:sz w:val="28"/>
          <w:szCs w:val="28"/>
        </w:rPr>
        <w:t>Конструкции</w:t>
      </w:r>
      <w:r w:rsidRPr="008E6D94">
        <w:rPr>
          <w:color w:val="000000"/>
          <w:sz w:val="28"/>
          <w:szCs w:val="28"/>
          <w:lang w:val="en-US"/>
        </w:rPr>
        <w:t xml:space="preserve"> c </w:t>
      </w:r>
      <w:r w:rsidRPr="008E6D94">
        <w:rPr>
          <w:color w:val="000000"/>
          <w:sz w:val="28"/>
          <w:szCs w:val="28"/>
        </w:rPr>
        <w:t>глаголами</w:t>
      </w:r>
      <w:r w:rsidRPr="008E6D94">
        <w:rPr>
          <w:color w:val="000000"/>
          <w:sz w:val="28"/>
          <w:szCs w:val="28"/>
          <w:lang w:val="en-US"/>
        </w:rPr>
        <w:t xml:space="preserve"> to stop, to remember, to forget (</w:t>
      </w:r>
      <w:r w:rsidRPr="008E6D94">
        <w:rPr>
          <w:color w:val="000000"/>
          <w:sz w:val="28"/>
          <w:szCs w:val="28"/>
        </w:rPr>
        <w:t>разница</w:t>
      </w:r>
      <w:r w:rsidRPr="008E6D94">
        <w:rPr>
          <w:color w:val="000000"/>
          <w:sz w:val="28"/>
          <w:szCs w:val="28"/>
          <w:lang w:val="en-US"/>
        </w:rPr>
        <w:t xml:space="preserve"> </w:t>
      </w:r>
      <w:r w:rsidRPr="008E6D94">
        <w:rPr>
          <w:color w:val="000000"/>
          <w:sz w:val="28"/>
          <w:szCs w:val="28"/>
        </w:rPr>
        <w:t>в</w:t>
      </w:r>
      <w:r w:rsidRPr="008E6D94">
        <w:rPr>
          <w:color w:val="000000"/>
          <w:sz w:val="28"/>
          <w:szCs w:val="28"/>
          <w:lang w:val="en-US"/>
        </w:rPr>
        <w:t xml:space="preserve"> </w:t>
      </w:r>
      <w:r w:rsidRPr="008E6D94">
        <w:rPr>
          <w:color w:val="000000"/>
          <w:sz w:val="28"/>
          <w:szCs w:val="28"/>
        </w:rPr>
        <w:t>значении</w:t>
      </w:r>
      <w:r w:rsidRPr="008E6D94">
        <w:rPr>
          <w:color w:val="000000"/>
          <w:sz w:val="28"/>
          <w:szCs w:val="28"/>
          <w:lang w:val="en-US"/>
        </w:rPr>
        <w:t xml:space="preserve"> to stop doing smth </w:t>
      </w:r>
      <w:r w:rsidRPr="008E6D94">
        <w:rPr>
          <w:color w:val="000000"/>
          <w:sz w:val="28"/>
          <w:szCs w:val="28"/>
        </w:rPr>
        <w:t>и</w:t>
      </w:r>
      <w:r w:rsidRPr="008E6D94">
        <w:rPr>
          <w:color w:val="000000"/>
          <w:sz w:val="28"/>
          <w:szCs w:val="28"/>
          <w:lang w:val="en-US"/>
        </w:rPr>
        <w:t xml:space="preserve"> to stop to do smth).</w:t>
      </w:r>
    </w:p>
    <w:p w:rsidR="00D43A10" w:rsidRPr="008E6D94" w:rsidRDefault="00D43A10" w:rsidP="00D43A10">
      <w:pPr>
        <w:spacing w:line="264" w:lineRule="auto"/>
        <w:ind w:firstLine="600"/>
        <w:jc w:val="both"/>
        <w:rPr>
          <w:sz w:val="28"/>
          <w:szCs w:val="28"/>
          <w:lang w:val="en-US"/>
        </w:rPr>
      </w:pPr>
      <w:r w:rsidRPr="008E6D94">
        <w:rPr>
          <w:color w:val="000000"/>
          <w:sz w:val="28"/>
          <w:szCs w:val="28"/>
        </w:rPr>
        <w:t>Глаголы</w:t>
      </w:r>
      <w:r w:rsidRPr="008E6D94">
        <w:rPr>
          <w:color w:val="000000"/>
          <w:sz w:val="28"/>
          <w:szCs w:val="28"/>
          <w:lang w:val="en-US"/>
        </w:rPr>
        <w:t xml:space="preserve"> </w:t>
      </w:r>
      <w:r w:rsidRPr="008E6D94">
        <w:rPr>
          <w:color w:val="000000"/>
          <w:sz w:val="28"/>
          <w:szCs w:val="28"/>
        </w:rPr>
        <w:t>в</w:t>
      </w:r>
      <w:r w:rsidRPr="008E6D94">
        <w:rPr>
          <w:color w:val="000000"/>
          <w:sz w:val="28"/>
          <w:szCs w:val="28"/>
          <w:lang w:val="en-US"/>
        </w:rPr>
        <w:t xml:space="preserve"> </w:t>
      </w:r>
      <w:r w:rsidRPr="008E6D94">
        <w:rPr>
          <w:color w:val="000000"/>
          <w:sz w:val="28"/>
          <w:szCs w:val="28"/>
        </w:rPr>
        <w:t>видо</w:t>
      </w:r>
      <w:r w:rsidRPr="008E6D94">
        <w:rPr>
          <w:color w:val="000000"/>
          <w:sz w:val="28"/>
          <w:szCs w:val="28"/>
          <w:lang w:val="en-US"/>
        </w:rPr>
        <w:t>-</w:t>
      </w:r>
      <w:r w:rsidRPr="008E6D94">
        <w:rPr>
          <w:color w:val="000000"/>
          <w:sz w:val="28"/>
          <w:szCs w:val="28"/>
        </w:rPr>
        <w:t>временных</w:t>
      </w:r>
      <w:r w:rsidRPr="008E6D94">
        <w:rPr>
          <w:color w:val="000000"/>
          <w:sz w:val="28"/>
          <w:szCs w:val="28"/>
          <w:lang w:val="en-US"/>
        </w:rPr>
        <w:t xml:space="preserve"> </w:t>
      </w:r>
      <w:r w:rsidRPr="008E6D94">
        <w:rPr>
          <w:color w:val="000000"/>
          <w:sz w:val="28"/>
          <w:szCs w:val="28"/>
        </w:rPr>
        <w:t>формах</w:t>
      </w:r>
      <w:r w:rsidRPr="008E6D94">
        <w:rPr>
          <w:color w:val="000000"/>
          <w:sz w:val="28"/>
          <w:szCs w:val="28"/>
          <w:lang w:val="en-US"/>
        </w:rPr>
        <w:t xml:space="preserve"> </w:t>
      </w:r>
      <w:r w:rsidRPr="008E6D94">
        <w:rPr>
          <w:color w:val="000000"/>
          <w:sz w:val="28"/>
          <w:szCs w:val="28"/>
        </w:rPr>
        <w:t>действительного</w:t>
      </w:r>
      <w:r w:rsidRPr="008E6D94">
        <w:rPr>
          <w:color w:val="000000"/>
          <w:sz w:val="28"/>
          <w:szCs w:val="28"/>
          <w:lang w:val="en-US"/>
        </w:rPr>
        <w:t xml:space="preserve"> </w:t>
      </w:r>
      <w:r w:rsidRPr="008E6D94">
        <w:rPr>
          <w:color w:val="000000"/>
          <w:sz w:val="28"/>
          <w:szCs w:val="28"/>
        </w:rPr>
        <w:t>залога</w:t>
      </w:r>
      <w:r w:rsidRPr="008E6D94">
        <w:rPr>
          <w:color w:val="000000"/>
          <w:sz w:val="28"/>
          <w:szCs w:val="28"/>
          <w:lang w:val="en-US"/>
        </w:rPr>
        <w:t xml:space="preserve"> </w:t>
      </w:r>
      <w:r w:rsidRPr="008E6D94">
        <w:rPr>
          <w:color w:val="000000"/>
          <w:sz w:val="28"/>
          <w:szCs w:val="28"/>
        </w:rPr>
        <w:t>в</w:t>
      </w:r>
      <w:r w:rsidRPr="008E6D94">
        <w:rPr>
          <w:color w:val="000000"/>
          <w:sz w:val="28"/>
          <w:szCs w:val="28"/>
          <w:lang w:val="en-US"/>
        </w:rPr>
        <w:t xml:space="preserve"> </w:t>
      </w:r>
      <w:r w:rsidRPr="008E6D94">
        <w:rPr>
          <w:color w:val="000000"/>
          <w:sz w:val="28"/>
          <w:szCs w:val="28"/>
        </w:rPr>
        <w:t>изъявительном</w:t>
      </w:r>
      <w:r w:rsidRPr="008E6D94">
        <w:rPr>
          <w:color w:val="000000"/>
          <w:sz w:val="28"/>
          <w:szCs w:val="28"/>
          <w:lang w:val="en-US"/>
        </w:rPr>
        <w:t xml:space="preserve"> </w:t>
      </w:r>
      <w:r w:rsidRPr="008E6D94">
        <w:rPr>
          <w:color w:val="000000"/>
          <w:sz w:val="28"/>
          <w:szCs w:val="28"/>
        </w:rPr>
        <w:t>наклонении</w:t>
      </w:r>
      <w:r w:rsidRPr="008E6D94">
        <w:rPr>
          <w:color w:val="000000"/>
          <w:sz w:val="28"/>
          <w:szCs w:val="28"/>
          <w:lang w:val="en-US"/>
        </w:rPr>
        <w:t xml:space="preserve"> (Past Perfect Tense, Present Perfect Continuous Tense, Future-in-the-Past).</w:t>
      </w:r>
    </w:p>
    <w:p w:rsidR="00D43A10" w:rsidRPr="008E6D94" w:rsidRDefault="00D43A10" w:rsidP="00D43A10">
      <w:pPr>
        <w:spacing w:line="264" w:lineRule="auto"/>
        <w:ind w:firstLine="600"/>
        <w:jc w:val="both"/>
        <w:rPr>
          <w:sz w:val="28"/>
          <w:szCs w:val="28"/>
        </w:rPr>
      </w:pPr>
      <w:r w:rsidRPr="008E6D94">
        <w:rPr>
          <w:color w:val="000000"/>
          <w:sz w:val="28"/>
          <w:szCs w:val="28"/>
        </w:rPr>
        <w:t>Модальные глаголы в косвенной речи в настоящем и прошедшем времени.</w:t>
      </w:r>
    </w:p>
    <w:p w:rsidR="00D43A10" w:rsidRPr="008E6D94" w:rsidRDefault="00D43A10" w:rsidP="00D43A10">
      <w:pPr>
        <w:spacing w:line="264" w:lineRule="auto"/>
        <w:ind w:firstLine="600"/>
        <w:jc w:val="both"/>
        <w:rPr>
          <w:sz w:val="28"/>
          <w:szCs w:val="28"/>
        </w:rPr>
      </w:pPr>
      <w:r w:rsidRPr="008E6D94">
        <w:rPr>
          <w:color w:val="000000"/>
          <w:sz w:val="28"/>
          <w:szCs w:val="28"/>
        </w:rPr>
        <w:t>Неличные формы глагола (инфинитив, герундий, причастия настоящего и прошедшего времени).</w:t>
      </w:r>
    </w:p>
    <w:p w:rsidR="00D43A10" w:rsidRPr="008E6D94" w:rsidRDefault="00D43A10" w:rsidP="00D43A10">
      <w:pPr>
        <w:spacing w:line="264" w:lineRule="auto"/>
        <w:ind w:firstLine="600"/>
        <w:jc w:val="both"/>
        <w:rPr>
          <w:sz w:val="28"/>
          <w:szCs w:val="28"/>
        </w:rPr>
      </w:pPr>
      <w:r w:rsidRPr="008E6D94">
        <w:rPr>
          <w:color w:val="000000"/>
          <w:sz w:val="28"/>
          <w:szCs w:val="28"/>
        </w:rPr>
        <w:t>Наречия too – enough.</w:t>
      </w:r>
    </w:p>
    <w:p w:rsidR="00D43A10" w:rsidRPr="008E6D94" w:rsidRDefault="00D43A10" w:rsidP="00D43A10">
      <w:pPr>
        <w:spacing w:line="264" w:lineRule="auto"/>
        <w:ind w:firstLine="600"/>
        <w:jc w:val="both"/>
        <w:rPr>
          <w:sz w:val="28"/>
          <w:szCs w:val="28"/>
        </w:rPr>
      </w:pPr>
      <w:r w:rsidRPr="008E6D94">
        <w:rPr>
          <w:color w:val="000000"/>
          <w:sz w:val="28"/>
          <w:szCs w:val="28"/>
        </w:rPr>
        <w:t>Отрицательные местоимения no (и его производные nobody, nothing и другие), none.</w:t>
      </w:r>
    </w:p>
    <w:p w:rsidR="00D43A10" w:rsidRPr="008E6D94" w:rsidRDefault="00D43A10" w:rsidP="00D43A10">
      <w:pPr>
        <w:spacing w:line="264" w:lineRule="auto"/>
        <w:ind w:firstLine="600"/>
        <w:jc w:val="both"/>
        <w:rPr>
          <w:sz w:val="28"/>
          <w:szCs w:val="28"/>
        </w:rPr>
      </w:pPr>
      <w:r w:rsidRPr="008E6D94">
        <w:rPr>
          <w:b/>
          <w:color w:val="000000"/>
          <w:sz w:val="28"/>
          <w:szCs w:val="28"/>
        </w:rPr>
        <w:t>Социокультурные знания и умения</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w:t>
      </w:r>
      <w:r w:rsidRPr="008E6D94">
        <w:rPr>
          <w:color w:val="000000"/>
          <w:sz w:val="28"/>
          <w:szCs w:val="28"/>
        </w:rPr>
        <w:lastRenderedPageBreak/>
        <w:t>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Соблюдение нормы вежливости в межкультурном общении.</w:t>
      </w:r>
    </w:p>
    <w:p w:rsidR="00D43A10" w:rsidRPr="008E6D94" w:rsidRDefault="00D43A10" w:rsidP="00D43A10">
      <w:pPr>
        <w:spacing w:line="264" w:lineRule="auto"/>
        <w:ind w:firstLine="600"/>
        <w:jc w:val="both"/>
        <w:rPr>
          <w:sz w:val="28"/>
          <w:szCs w:val="28"/>
        </w:rPr>
      </w:pPr>
      <w:r w:rsidRPr="008E6D94">
        <w:rPr>
          <w:color w:val="000000"/>
          <w:sz w:val="28"/>
          <w:szCs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умений:</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Россию и страну (страны) изучаемого языка (культурные явления, события, достопримечательности);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D43A10" w:rsidRPr="008E6D94" w:rsidRDefault="00D43A10" w:rsidP="00D43A10">
      <w:pPr>
        <w:spacing w:line="264" w:lineRule="auto"/>
        <w:ind w:firstLine="600"/>
        <w:jc w:val="both"/>
        <w:rPr>
          <w:sz w:val="28"/>
          <w:szCs w:val="28"/>
        </w:rPr>
      </w:pPr>
      <w:r w:rsidRPr="008E6D94">
        <w:rPr>
          <w:color w:val="000000"/>
          <w:sz w:val="28"/>
          <w:szCs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D43A10" w:rsidRPr="008E6D94" w:rsidRDefault="00D43A10" w:rsidP="00D43A10">
      <w:pPr>
        <w:spacing w:line="264" w:lineRule="auto"/>
        <w:ind w:firstLine="600"/>
        <w:jc w:val="both"/>
        <w:rPr>
          <w:sz w:val="28"/>
          <w:szCs w:val="28"/>
        </w:rPr>
      </w:pPr>
      <w:r w:rsidRPr="008E6D94">
        <w:rPr>
          <w:b/>
          <w:color w:val="000000"/>
          <w:sz w:val="28"/>
          <w:szCs w:val="28"/>
        </w:rPr>
        <w:t>Компенсаторные умения</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43A10" w:rsidRPr="008E6D94" w:rsidRDefault="00D43A10" w:rsidP="00D43A10">
      <w:pPr>
        <w:spacing w:line="264" w:lineRule="auto"/>
        <w:ind w:firstLine="600"/>
        <w:jc w:val="both"/>
        <w:rPr>
          <w:sz w:val="28"/>
          <w:szCs w:val="28"/>
        </w:rPr>
      </w:pPr>
      <w:r w:rsidRPr="008E6D94">
        <w:rPr>
          <w:color w:val="000000"/>
          <w:sz w:val="28"/>
          <w:szCs w:val="28"/>
        </w:rPr>
        <w:t>Переспрашивать, просить повторить, уточняя значение незнакомых слов.</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при формулировании собственных высказываний, ключевых слов, плана.</w:t>
      </w:r>
    </w:p>
    <w:p w:rsidR="00D43A10" w:rsidRPr="008E6D94" w:rsidRDefault="00D43A10" w:rsidP="00D43A10">
      <w:pPr>
        <w:spacing w:line="264" w:lineRule="auto"/>
        <w:ind w:firstLine="600"/>
        <w:jc w:val="both"/>
        <w:rPr>
          <w:sz w:val="28"/>
          <w:szCs w:val="28"/>
        </w:rPr>
      </w:pPr>
      <w:r w:rsidRPr="008E6D94">
        <w:rP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9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Коммуникативные умения</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Взаимоотношения в семье и с друзьями. Конфликты и их разрешение.</w:t>
      </w:r>
    </w:p>
    <w:p w:rsidR="00D43A10" w:rsidRPr="008E6D94" w:rsidRDefault="00D43A10" w:rsidP="00D43A10">
      <w:pPr>
        <w:spacing w:line="264" w:lineRule="auto"/>
        <w:ind w:firstLine="600"/>
        <w:jc w:val="both"/>
        <w:rPr>
          <w:sz w:val="28"/>
          <w:szCs w:val="28"/>
        </w:rPr>
      </w:pPr>
      <w:r w:rsidRPr="008E6D94">
        <w:rPr>
          <w:color w:val="000000"/>
          <w:sz w:val="28"/>
          <w:szCs w:val="28"/>
        </w:rPr>
        <w:t>Внешность и характер человека (литературного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D43A10" w:rsidRPr="008E6D94" w:rsidRDefault="00D43A10" w:rsidP="00D43A10">
      <w:pPr>
        <w:spacing w:line="264" w:lineRule="auto"/>
        <w:ind w:firstLine="600"/>
        <w:jc w:val="both"/>
        <w:rPr>
          <w:sz w:val="28"/>
          <w:szCs w:val="28"/>
        </w:rPr>
      </w:pPr>
      <w:r w:rsidRPr="008E6D94">
        <w:rPr>
          <w:color w:val="000000"/>
          <w:sz w:val="28"/>
          <w:szCs w:val="28"/>
        </w:rPr>
        <w:t>Здоровый образ жизни: режим труда и отдыха, фитнес, сбалансированное питание. Посещение врача.</w:t>
      </w:r>
    </w:p>
    <w:p w:rsidR="00D43A10" w:rsidRPr="008E6D94" w:rsidRDefault="00D43A10" w:rsidP="00D43A10">
      <w:pPr>
        <w:spacing w:line="264" w:lineRule="auto"/>
        <w:ind w:firstLine="600"/>
        <w:jc w:val="both"/>
        <w:rPr>
          <w:sz w:val="28"/>
          <w:szCs w:val="28"/>
        </w:rPr>
      </w:pPr>
      <w:r w:rsidRPr="008E6D94">
        <w:rPr>
          <w:color w:val="000000"/>
          <w:sz w:val="28"/>
          <w:szCs w:val="28"/>
        </w:rPr>
        <w:t>Покупки: одежда, обувь и продукты питания. Карманные деньги. Молодёжная мода.</w:t>
      </w:r>
    </w:p>
    <w:p w:rsidR="00D43A10" w:rsidRPr="008E6D94" w:rsidRDefault="00D43A10" w:rsidP="00D43A10">
      <w:pPr>
        <w:spacing w:line="264" w:lineRule="auto"/>
        <w:ind w:firstLine="600"/>
        <w:jc w:val="both"/>
        <w:rPr>
          <w:sz w:val="28"/>
          <w:szCs w:val="28"/>
        </w:rPr>
      </w:pPr>
      <w:r w:rsidRPr="008E6D94">
        <w:rPr>
          <w:color w:val="000000"/>
          <w:sz w:val="28"/>
          <w:szCs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D43A10" w:rsidRPr="008E6D94" w:rsidRDefault="00D43A10" w:rsidP="00D43A10">
      <w:pPr>
        <w:spacing w:line="264" w:lineRule="auto"/>
        <w:ind w:firstLine="600"/>
        <w:jc w:val="both"/>
        <w:rPr>
          <w:sz w:val="28"/>
          <w:szCs w:val="28"/>
        </w:rPr>
      </w:pPr>
      <w:r w:rsidRPr="008E6D94">
        <w:rPr>
          <w:color w:val="000000"/>
          <w:sz w:val="28"/>
          <w:szCs w:val="28"/>
        </w:rPr>
        <w:t>Виды отдыха в различное время года. Путешествия по России и иностранным странам. Транспорт.</w:t>
      </w:r>
    </w:p>
    <w:p w:rsidR="00D43A10" w:rsidRPr="008E6D94" w:rsidRDefault="00D43A10" w:rsidP="00D43A10">
      <w:pPr>
        <w:spacing w:line="264" w:lineRule="auto"/>
        <w:ind w:firstLine="600"/>
        <w:jc w:val="both"/>
        <w:rPr>
          <w:sz w:val="28"/>
          <w:szCs w:val="28"/>
        </w:rPr>
      </w:pPr>
      <w:r w:rsidRPr="008E6D94">
        <w:rPr>
          <w:color w:val="000000"/>
          <w:sz w:val="28"/>
          <w:szCs w:val="28"/>
        </w:rPr>
        <w:t>Природа: флора и фауна. Проблемы экологии. Защита окружающей среды. Климат, погода. Стихийные бедствия.</w:t>
      </w:r>
    </w:p>
    <w:p w:rsidR="00D43A10" w:rsidRPr="008E6D94" w:rsidRDefault="00D43A10" w:rsidP="00D43A10">
      <w:pPr>
        <w:spacing w:line="264" w:lineRule="auto"/>
        <w:ind w:firstLine="600"/>
        <w:jc w:val="both"/>
        <w:rPr>
          <w:sz w:val="28"/>
          <w:szCs w:val="28"/>
        </w:rPr>
      </w:pPr>
      <w:r w:rsidRPr="008E6D94">
        <w:rPr>
          <w:color w:val="000000"/>
          <w:sz w:val="28"/>
          <w:szCs w:val="28"/>
        </w:rPr>
        <w:t>Средства массовой информации (телевидение, радио, пресса, Интернет).</w:t>
      </w:r>
    </w:p>
    <w:p w:rsidR="00D43A10" w:rsidRPr="008E6D94" w:rsidRDefault="00D43A10" w:rsidP="00D43A10">
      <w:pPr>
        <w:spacing w:line="264" w:lineRule="auto"/>
        <w:ind w:firstLine="600"/>
        <w:jc w:val="both"/>
        <w:rPr>
          <w:sz w:val="28"/>
          <w:szCs w:val="28"/>
        </w:rPr>
      </w:pPr>
      <w:r w:rsidRPr="008E6D94">
        <w:rPr>
          <w:color w:val="000000"/>
          <w:sz w:val="28"/>
          <w:szCs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D43A10" w:rsidRPr="008E6D94" w:rsidRDefault="00D43A10" w:rsidP="00D43A10">
      <w:pPr>
        <w:spacing w:line="264" w:lineRule="auto"/>
        <w:ind w:firstLine="600"/>
        <w:jc w:val="both"/>
        <w:rPr>
          <w:sz w:val="28"/>
          <w:szCs w:val="28"/>
        </w:rPr>
      </w:pPr>
      <w:r w:rsidRPr="008E6D94">
        <w:rPr>
          <w:color w:val="000000"/>
          <w:sz w:val="28"/>
          <w:szCs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D43A10" w:rsidRPr="008E6D94" w:rsidRDefault="00D43A10" w:rsidP="00D43A10">
      <w:pPr>
        <w:spacing w:line="264" w:lineRule="auto"/>
        <w:ind w:firstLine="600"/>
        <w:jc w:val="both"/>
        <w:rPr>
          <w:sz w:val="28"/>
          <w:szCs w:val="28"/>
        </w:rPr>
      </w:pPr>
      <w:r w:rsidRPr="008E6D94">
        <w:rPr>
          <w:i/>
          <w:color w:val="000000"/>
          <w:sz w:val="28"/>
          <w:szCs w:val="28"/>
        </w:rPr>
        <w:t>Говорение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коммуникативных умений </w:t>
      </w:r>
      <w:r w:rsidRPr="008E6D94">
        <w:rPr>
          <w:color w:val="000000"/>
          <w:sz w:val="28"/>
          <w:szCs w:val="28"/>
          <w:u w:val="single"/>
        </w:rPr>
        <w:t>диалогической речи,</w:t>
      </w:r>
      <w:r w:rsidRPr="008E6D94">
        <w:rPr>
          <w:color w:val="000000"/>
          <w:sz w:val="28"/>
          <w:szCs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D43A10" w:rsidRPr="008E6D94" w:rsidRDefault="00D43A10" w:rsidP="00D43A10">
      <w:pPr>
        <w:spacing w:line="264" w:lineRule="auto"/>
        <w:ind w:firstLine="600"/>
        <w:jc w:val="both"/>
        <w:rPr>
          <w:sz w:val="28"/>
          <w:szCs w:val="28"/>
        </w:rPr>
      </w:pPr>
      <w:r w:rsidRPr="008E6D94">
        <w:rPr>
          <w:color w:val="000000"/>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43A10" w:rsidRPr="008E6D94" w:rsidRDefault="00D43A10" w:rsidP="00D43A10">
      <w:pPr>
        <w:spacing w:line="264" w:lineRule="auto"/>
        <w:ind w:firstLine="600"/>
        <w:jc w:val="both"/>
        <w:rPr>
          <w:sz w:val="28"/>
          <w:szCs w:val="28"/>
        </w:rPr>
      </w:pPr>
      <w:r w:rsidRPr="008E6D94">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диалог-обмен мнениями: выражать свою точку мнения и обосновывать её, высказывать своё согласие (несогласие) с точкой зрения собеседника, выражать </w:t>
      </w:r>
      <w:r w:rsidRPr="008E6D94">
        <w:rPr>
          <w:color w:val="000000"/>
          <w:sz w:val="28"/>
          <w:szCs w:val="28"/>
        </w:rPr>
        <w:lastRenderedPageBreak/>
        <w:t>сомнение, давать эмоциональную оценку обсуждаемым событиям: восхищение, удивление, радость, огорчение и так далее.</w:t>
      </w:r>
    </w:p>
    <w:p w:rsidR="00D43A10" w:rsidRPr="008E6D94" w:rsidRDefault="00D43A10" w:rsidP="00D43A10">
      <w:pPr>
        <w:spacing w:line="264" w:lineRule="auto"/>
        <w:ind w:firstLine="600"/>
        <w:jc w:val="both"/>
        <w:rPr>
          <w:sz w:val="28"/>
          <w:szCs w:val="28"/>
        </w:rPr>
      </w:pPr>
      <w:r w:rsidRPr="008E6D94">
        <w:rPr>
          <w:color w:val="000000"/>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коммуникативных умений </w:t>
      </w:r>
      <w:r w:rsidRPr="008E6D94">
        <w:rPr>
          <w:color w:val="000000"/>
          <w:sz w:val="28"/>
          <w:szCs w:val="28"/>
          <w:u w:val="single"/>
        </w:rPr>
        <w:t>монологической речи</w:t>
      </w:r>
      <w:r w:rsidRPr="008E6D94">
        <w:rPr>
          <w:color w:val="000000"/>
          <w:sz w:val="28"/>
          <w:szCs w:val="28"/>
        </w:rPr>
        <w:t>: создание устных связных монологических высказываний с использованием основных коммуникативных типов речи:</w:t>
      </w:r>
    </w:p>
    <w:p w:rsidR="00D43A10" w:rsidRPr="008E6D94" w:rsidRDefault="00D43A10" w:rsidP="00D43A10">
      <w:pPr>
        <w:spacing w:line="264" w:lineRule="auto"/>
        <w:ind w:firstLine="600"/>
        <w:jc w:val="both"/>
        <w:rPr>
          <w:sz w:val="28"/>
          <w:szCs w:val="28"/>
        </w:rPr>
      </w:pPr>
      <w:r w:rsidRPr="008E6D94">
        <w:rPr>
          <w:color w:val="000000"/>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повествование (сообщение);</w:t>
      </w:r>
    </w:p>
    <w:p w:rsidR="00D43A10" w:rsidRPr="008E6D94" w:rsidRDefault="00D43A10" w:rsidP="00D43A10">
      <w:pPr>
        <w:spacing w:line="264" w:lineRule="auto"/>
        <w:ind w:firstLine="600"/>
        <w:jc w:val="both"/>
        <w:rPr>
          <w:sz w:val="28"/>
          <w:szCs w:val="28"/>
        </w:rPr>
      </w:pPr>
      <w:r w:rsidRPr="008E6D94">
        <w:rPr>
          <w:color w:val="000000"/>
          <w:sz w:val="28"/>
          <w:szCs w:val="28"/>
        </w:rPr>
        <w:t>рассуждение;</w:t>
      </w:r>
    </w:p>
    <w:p w:rsidR="00D43A10" w:rsidRPr="008E6D94" w:rsidRDefault="00D43A10" w:rsidP="00D43A10">
      <w:pPr>
        <w:spacing w:line="264" w:lineRule="auto"/>
        <w:ind w:firstLine="600"/>
        <w:jc w:val="both"/>
        <w:rPr>
          <w:sz w:val="28"/>
          <w:szCs w:val="28"/>
        </w:rPr>
      </w:pPr>
      <w:r w:rsidRPr="008E6D94">
        <w:rPr>
          <w:color w:val="000000"/>
          <w:sz w:val="28"/>
          <w:szCs w:val="28"/>
        </w:rPr>
        <w:t>выражение и краткое аргументирование своего мнения по отношению к услышанному (прочитанному);</w:t>
      </w:r>
    </w:p>
    <w:p w:rsidR="00D43A10" w:rsidRPr="008E6D94" w:rsidRDefault="00D43A10" w:rsidP="00D43A10">
      <w:pPr>
        <w:spacing w:line="264" w:lineRule="auto"/>
        <w:ind w:firstLine="600"/>
        <w:jc w:val="both"/>
        <w:rPr>
          <w:sz w:val="28"/>
          <w:szCs w:val="28"/>
        </w:rPr>
      </w:pPr>
      <w:r w:rsidRPr="008E6D94">
        <w:rPr>
          <w:color w:val="000000"/>
          <w:sz w:val="28"/>
          <w:szCs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D43A10" w:rsidRPr="008E6D94" w:rsidRDefault="00D43A10" w:rsidP="00D43A10">
      <w:pPr>
        <w:spacing w:line="264" w:lineRule="auto"/>
        <w:ind w:firstLine="600"/>
        <w:jc w:val="both"/>
        <w:rPr>
          <w:sz w:val="28"/>
          <w:szCs w:val="28"/>
        </w:rPr>
      </w:pPr>
      <w:r w:rsidRPr="008E6D94">
        <w:rPr>
          <w:color w:val="000000"/>
          <w:sz w:val="28"/>
          <w:szCs w:val="28"/>
        </w:rPr>
        <w:t>составление рассказа по картинкам;</w:t>
      </w:r>
    </w:p>
    <w:p w:rsidR="00D43A10" w:rsidRPr="008E6D94" w:rsidRDefault="00D43A10" w:rsidP="00D43A10">
      <w:pPr>
        <w:spacing w:line="264" w:lineRule="auto"/>
        <w:ind w:firstLine="600"/>
        <w:jc w:val="both"/>
        <w:rPr>
          <w:sz w:val="28"/>
          <w:szCs w:val="28"/>
        </w:rPr>
      </w:pPr>
      <w:r w:rsidRPr="008E6D94">
        <w:rPr>
          <w:color w:val="000000"/>
          <w:sz w:val="28"/>
          <w:szCs w:val="28"/>
        </w:rPr>
        <w:t>изложение результатов выполненной проектной работы.</w:t>
      </w:r>
    </w:p>
    <w:p w:rsidR="00D43A10" w:rsidRPr="008E6D94" w:rsidRDefault="00D43A10" w:rsidP="00D43A10">
      <w:pPr>
        <w:spacing w:line="264" w:lineRule="auto"/>
        <w:ind w:firstLine="600"/>
        <w:jc w:val="both"/>
        <w:rPr>
          <w:sz w:val="28"/>
          <w:szCs w:val="28"/>
        </w:rPr>
      </w:pPr>
      <w:r w:rsidRPr="008E6D94">
        <w:rPr>
          <w:color w:val="000000"/>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D43A10" w:rsidRPr="008E6D94" w:rsidRDefault="00D43A10" w:rsidP="00D43A10">
      <w:pPr>
        <w:spacing w:line="264" w:lineRule="auto"/>
        <w:ind w:firstLine="600"/>
        <w:jc w:val="both"/>
        <w:rPr>
          <w:sz w:val="28"/>
          <w:szCs w:val="28"/>
        </w:rPr>
      </w:pPr>
      <w:r w:rsidRPr="008E6D94">
        <w:rPr>
          <w:color w:val="000000"/>
          <w:sz w:val="28"/>
          <w:szCs w:val="28"/>
        </w:rPr>
        <w:t>Объём монологического высказывания – 10–12 фраз.</w:t>
      </w:r>
    </w:p>
    <w:p w:rsidR="00D43A10" w:rsidRPr="008E6D94" w:rsidRDefault="00D43A10" w:rsidP="00D43A10">
      <w:pPr>
        <w:spacing w:line="264" w:lineRule="auto"/>
        <w:ind w:firstLine="600"/>
        <w:jc w:val="both"/>
        <w:rPr>
          <w:sz w:val="28"/>
          <w:szCs w:val="28"/>
        </w:rPr>
      </w:pPr>
      <w:r w:rsidRPr="008E6D94">
        <w:rPr>
          <w:i/>
          <w:color w:val="000000"/>
          <w:sz w:val="28"/>
          <w:szCs w:val="28"/>
        </w:rPr>
        <w:t>Аудирование</w:t>
      </w:r>
    </w:p>
    <w:p w:rsidR="00D43A10" w:rsidRPr="008E6D94" w:rsidRDefault="00D43A10" w:rsidP="00D43A10">
      <w:pPr>
        <w:spacing w:line="264" w:lineRule="auto"/>
        <w:ind w:firstLine="600"/>
        <w:jc w:val="both"/>
        <w:rPr>
          <w:sz w:val="28"/>
          <w:szCs w:val="28"/>
        </w:rPr>
      </w:pPr>
      <w:r w:rsidRPr="008E6D94">
        <w:rPr>
          <w:color w:val="000000"/>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43A10" w:rsidRPr="008E6D94" w:rsidRDefault="00D43A10" w:rsidP="00D43A10">
      <w:pPr>
        <w:spacing w:line="264" w:lineRule="auto"/>
        <w:ind w:firstLine="600"/>
        <w:jc w:val="both"/>
        <w:rPr>
          <w:sz w:val="28"/>
          <w:szCs w:val="28"/>
        </w:rPr>
      </w:pPr>
      <w:r w:rsidRPr="008E6D94">
        <w:rPr>
          <w:color w:val="000000"/>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w:t>
      </w:r>
      <w:r w:rsidRPr="008E6D94">
        <w:rPr>
          <w:color w:val="000000"/>
          <w:sz w:val="28"/>
          <w:szCs w:val="28"/>
        </w:rPr>
        <w:lastRenderedPageBreak/>
        <w:t>несущественные для понимания основного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Языковая сложность текстов для аудирования должна соответствовать базовому уровню (А2 – допороговому уровню по общеевропейской шкале).</w:t>
      </w:r>
    </w:p>
    <w:p w:rsidR="00D43A10" w:rsidRPr="008E6D94" w:rsidRDefault="00D43A10" w:rsidP="00D43A10">
      <w:pPr>
        <w:spacing w:line="264" w:lineRule="auto"/>
        <w:ind w:firstLine="600"/>
        <w:jc w:val="both"/>
        <w:rPr>
          <w:sz w:val="28"/>
          <w:szCs w:val="28"/>
        </w:rPr>
      </w:pPr>
      <w:r w:rsidRPr="008E6D94">
        <w:rPr>
          <w:color w:val="000000"/>
          <w:sz w:val="28"/>
          <w:szCs w:val="28"/>
        </w:rPr>
        <w:t>Время звучания текста (текстов) для аудирования – до 2 минут.</w:t>
      </w:r>
    </w:p>
    <w:p w:rsidR="00D43A10" w:rsidRPr="008E6D94" w:rsidRDefault="00D43A10" w:rsidP="00D43A10">
      <w:pPr>
        <w:spacing w:line="264" w:lineRule="auto"/>
        <w:ind w:firstLine="600"/>
        <w:jc w:val="both"/>
        <w:rPr>
          <w:sz w:val="28"/>
          <w:szCs w:val="28"/>
        </w:rPr>
      </w:pPr>
      <w:r w:rsidRPr="008E6D94">
        <w:rPr>
          <w:i/>
          <w:color w:val="000000"/>
          <w:sz w:val="28"/>
          <w:szCs w:val="28"/>
        </w:rPr>
        <w:t>Смысловое чтение</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D43A10" w:rsidRPr="008E6D94" w:rsidRDefault="00D43A10" w:rsidP="00D43A10">
      <w:pPr>
        <w:spacing w:line="264" w:lineRule="auto"/>
        <w:ind w:firstLine="600"/>
        <w:jc w:val="both"/>
        <w:rPr>
          <w:sz w:val="28"/>
          <w:szCs w:val="28"/>
        </w:rPr>
      </w:pPr>
      <w:r w:rsidRPr="008E6D94">
        <w:rPr>
          <w:color w:val="000000"/>
          <w:sz w:val="28"/>
          <w:szCs w:val="28"/>
        </w:rPr>
        <w:t>Чтение несплошных текстов (таблиц, диаграмм, схем) и понимание представленной в них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w:t>
      </w:r>
      <w:r w:rsidRPr="008E6D94">
        <w:rPr>
          <w:color w:val="000000"/>
          <w:sz w:val="28"/>
          <w:szCs w:val="28"/>
        </w:rPr>
        <w:lastRenderedPageBreak/>
        <w:t>сообщение личного характера, стихотворение; несплошной текст (таблица, диаграмма).</w:t>
      </w:r>
    </w:p>
    <w:p w:rsidR="00D43A10" w:rsidRPr="008E6D94" w:rsidRDefault="00D43A10" w:rsidP="00D43A10">
      <w:pPr>
        <w:spacing w:line="264" w:lineRule="auto"/>
        <w:ind w:firstLine="600"/>
        <w:jc w:val="both"/>
        <w:rPr>
          <w:sz w:val="28"/>
          <w:szCs w:val="28"/>
        </w:rPr>
      </w:pPr>
      <w:r w:rsidRPr="008E6D94">
        <w:rPr>
          <w:color w:val="000000"/>
          <w:sz w:val="28"/>
          <w:szCs w:val="28"/>
        </w:rPr>
        <w:t>Языковая сложность текстов для чтения должна соответствовать базовому уровню (А2 – допороговому уровню по общеевропейской шкале).</w:t>
      </w:r>
    </w:p>
    <w:p w:rsidR="00D43A10" w:rsidRPr="008E6D94" w:rsidRDefault="00D43A10" w:rsidP="00D43A10">
      <w:pPr>
        <w:spacing w:line="264" w:lineRule="auto"/>
        <w:ind w:firstLine="600"/>
        <w:jc w:val="both"/>
        <w:rPr>
          <w:sz w:val="28"/>
          <w:szCs w:val="28"/>
        </w:rPr>
      </w:pPr>
      <w:r w:rsidRPr="008E6D94">
        <w:rPr>
          <w:color w:val="000000"/>
          <w:sz w:val="28"/>
          <w:szCs w:val="28"/>
        </w:rPr>
        <w:t>Объём текста (текстов) для чтения – 500–600 слов.</w:t>
      </w:r>
    </w:p>
    <w:p w:rsidR="00D43A10" w:rsidRPr="008E6D94" w:rsidRDefault="00D43A10" w:rsidP="00D43A10">
      <w:pPr>
        <w:spacing w:line="264" w:lineRule="auto"/>
        <w:ind w:firstLine="600"/>
        <w:jc w:val="both"/>
        <w:rPr>
          <w:sz w:val="28"/>
          <w:szCs w:val="28"/>
        </w:rPr>
      </w:pPr>
      <w:r w:rsidRPr="008E6D94">
        <w:rPr>
          <w:i/>
          <w:color w:val="000000"/>
          <w:sz w:val="28"/>
          <w:szCs w:val="28"/>
        </w:rPr>
        <w:t>Письменная речь</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умений письменной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составление плана (тезисов) устного или письменного сообщения;</w:t>
      </w:r>
    </w:p>
    <w:p w:rsidR="00D43A10" w:rsidRPr="008E6D94" w:rsidRDefault="00D43A10" w:rsidP="00D43A10">
      <w:pPr>
        <w:spacing w:line="264" w:lineRule="auto"/>
        <w:ind w:firstLine="600"/>
        <w:jc w:val="both"/>
        <w:rPr>
          <w:sz w:val="28"/>
          <w:szCs w:val="28"/>
        </w:rPr>
      </w:pPr>
      <w:r w:rsidRPr="008E6D94">
        <w:rPr>
          <w:color w:val="000000"/>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D43A10" w:rsidRPr="008E6D94" w:rsidRDefault="00D43A10" w:rsidP="00D43A10">
      <w:pPr>
        <w:spacing w:line="264" w:lineRule="auto"/>
        <w:ind w:firstLine="600"/>
        <w:jc w:val="both"/>
        <w:rPr>
          <w:sz w:val="28"/>
          <w:szCs w:val="28"/>
        </w:rPr>
      </w:pPr>
      <w:r w:rsidRPr="008E6D94">
        <w:rPr>
          <w:color w:val="000000"/>
          <w:sz w:val="28"/>
          <w:szCs w:val="28"/>
        </w:rPr>
        <w:t>заполнение таблицы с краткой фиксацией содержания прочитанного (прослушанного) текста;</w:t>
      </w:r>
    </w:p>
    <w:p w:rsidR="00D43A10" w:rsidRPr="008E6D94" w:rsidRDefault="00D43A10" w:rsidP="00D43A10">
      <w:pPr>
        <w:spacing w:line="264" w:lineRule="auto"/>
        <w:ind w:firstLine="600"/>
        <w:jc w:val="both"/>
        <w:rPr>
          <w:sz w:val="28"/>
          <w:szCs w:val="28"/>
        </w:rPr>
      </w:pPr>
      <w:r w:rsidRPr="008E6D94">
        <w:rPr>
          <w:color w:val="000000"/>
          <w:sz w:val="28"/>
          <w:szCs w:val="28"/>
        </w:rPr>
        <w:t>преобразование таблицы, схемы в текстовый вариант представления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письменное представление результатов выполненной проектной работы (объём – 100–120 слов).</w:t>
      </w:r>
    </w:p>
    <w:p w:rsidR="00D43A10" w:rsidRPr="008E6D94" w:rsidRDefault="00D43A10" w:rsidP="00D43A10">
      <w:pPr>
        <w:spacing w:line="264" w:lineRule="auto"/>
        <w:ind w:firstLine="600"/>
        <w:jc w:val="both"/>
        <w:rPr>
          <w:sz w:val="28"/>
          <w:szCs w:val="28"/>
        </w:rPr>
      </w:pPr>
      <w:r w:rsidRPr="008E6D94">
        <w:rPr>
          <w:b/>
          <w:color w:val="000000"/>
          <w:sz w:val="28"/>
          <w:szCs w:val="28"/>
        </w:rPr>
        <w:t>Языковые знания и умения</w:t>
      </w:r>
    </w:p>
    <w:p w:rsidR="00D43A10" w:rsidRPr="008E6D94" w:rsidRDefault="00D43A10" w:rsidP="00D43A10">
      <w:pPr>
        <w:spacing w:line="264" w:lineRule="auto"/>
        <w:ind w:firstLine="600"/>
        <w:jc w:val="both"/>
        <w:rPr>
          <w:sz w:val="28"/>
          <w:szCs w:val="28"/>
        </w:rPr>
      </w:pPr>
      <w:r w:rsidRPr="008E6D94">
        <w:rPr>
          <w:i/>
          <w:color w:val="000000"/>
          <w:sz w:val="28"/>
          <w:szCs w:val="28"/>
        </w:rPr>
        <w:t>Фонетическая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43A10" w:rsidRPr="008E6D94" w:rsidRDefault="00D43A10" w:rsidP="00D43A10">
      <w:pPr>
        <w:spacing w:line="264" w:lineRule="auto"/>
        <w:ind w:firstLine="600"/>
        <w:jc w:val="both"/>
        <w:rPr>
          <w:sz w:val="28"/>
          <w:szCs w:val="28"/>
        </w:rPr>
      </w:pPr>
      <w:r w:rsidRPr="008E6D94">
        <w:rPr>
          <w:color w:val="000000"/>
          <w:sz w:val="28"/>
          <w:szCs w:val="28"/>
        </w:rPr>
        <w:t>Выражение модального значения, чувства и эмоции.</w:t>
      </w:r>
    </w:p>
    <w:p w:rsidR="00D43A10" w:rsidRPr="008E6D94" w:rsidRDefault="00D43A10" w:rsidP="00D43A10">
      <w:pPr>
        <w:spacing w:line="264" w:lineRule="auto"/>
        <w:ind w:firstLine="600"/>
        <w:jc w:val="both"/>
        <w:rPr>
          <w:sz w:val="28"/>
          <w:szCs w:val="28"/>
        </w:rPr>
      </w:pPr>
      <w:r w:rsidRPr="008E6D94">
        <w:rPr>
          <w:color w:val="000000"/>
          <w:sz w:val="28"/>
          <w:szCs w:val="28"/>
        </w:rPr>
        <w:t>Различение на слух британского и американского вариантов произношения в прослушанных текстах или услышанных высказываниях.</w:t>
      </w:r>
    </w:p>
    <w:p w:rsidR="00D43A10" w:rsidRPr="008E6D94" w:rsidRDefault="00D43A10" w:rsidP="00D43A10">
      <w:pPr>
        <w:spacing w:line="264" w:lineRule="auto"/>
        <w:ind w:firstLine="600"/>
        <w:jc w:val="both"/>
        <w:rPr>
          <w:sz w:val="28"/>
          <w:szCs w:val="28"/>
        </w:rPr>
      </w:pPr>
      <w:r w:rsidRPr="008E6D94">
        <w:rPr>
          <w:color w:val="000000"/>
          <w:sz w:val="28"/>
          <w:szCs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43A10" w:rsidRPr="008E6D94" w:rsidRDefault="00D43A10" w:rsidP="00D43A10">
      <w:pPr>
        <w:spacing w:line="264" w:lineRule="auto"/>
        <w:ind w:firstLine="600"/>
        <w:jc w:val="both"/>
        <w:rPr>
          <w:sz w:val="28"/>
          <w:szCs w:val="28"/>
        </w:rPr>
      </w:pPr>
      <w:r w:rsidRPr="008E6D94">
        <w:rPr>
          <w:color w:val="000000"/>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rsidR="00D43A10" w:rsidRPr="008E6D94" w:rsidRDefault="00D43A10" w:rsidP="00D43A10">
      <w:pPr>
        <w:spacing w:line="264" w:lineRule="auto"/>
        <w:ind w:firstLine="600"/>
        <w:jc w:val="both"/>
        <w:rPr>
          <w:sz w:val="28"/>
          <w:szCs w:val="28"/>
        </w:rPr>
      </w:pPr>
      <w:r w:rsidRPr="008E6D94">
        <w:rPr>
          <w:color w:val="000000"/>
          <w:sz w:val="28"/>
          <w:szCs w:val="28"/>
        </w:rPr>
        <w:t>Объём текста для чтения вслух – до 110 слов.</w:t>
      </w:r>
    </w:p>
    <w:p w:rsidR="00D43A10" w:rsidRPr="008E6D94" w:rsidRDefault="00D43A10" w:rsidP="00D43A10">
      <w:pPr>
        <w:spacing w:line="264" w:lineRule="auto"/>
        <w:ind w:firstLine="600"/>
        <w:jc w:val="both"/>
        <w:rPr>
          <w:sz w:val="28"/>
          <w:szCs w:val="28"/>
        </w:rPr>
      </w:pPr>
      <w:r w:rsidRPr="008E6D94">
        <w:rPr>
          <w:i/>
          <w:color w:val="000000"/>
          <w:sz w:val="28"/>
          <w:szCs w:val="28"/>
        </w:rPr>
        <w:t>Графика, орфография и пунктуация</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Правильное написание изученных слов.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w:t>
      </w:r>
      <w:r w:rsidRPr="008E6D94">
        <w:rPr>
          <w:color w:val="000000"/>
          <w:sz w:val="28"/>
          <w:szCs w:val="28"/>
        </w:rPr>
        <w:lastRenderedPageBreak/>
        <w:t>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D43A10" w:rsidRPr="008E6D94" w:rsidRDefault="00D43A10" w:rsidP="00D43A10">
      <w:pPr>
        <w:spacing w:line="264" w:lineRule="auto"/>
        <w:ind w:firstLine="600"/>
        <w:jc w:val="both"/>
        <w:rPr>
          <w:sz w:val="28"/>
          <w:szCs w:val="28"/>
        </w:rPr>
      </w:pPr>
      <w:r w:rsidRPr="008E6D94">
        <w:rPr>
          <w:color w:val="000000"/>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43A10" w:rsidRPr="008E6D94" w:rsidRDefault="00D43A10" w:rsidP="00D43A10">
      <w:pPr>
        <w:spacing w:line="264" w:lineRule="auto"/>
        <w:ind w:firstLine="600"/>
        <w:jc w:val="both"/>
        <w:rPr>
          <w:sz w:val="28"/>
          <w:szCs w:val="28"/>
        </w:rPr>
      </w:pPr>
      <w:r w:rsidRPr="008E6D94">
        <w:rPr>
          <w:i/>
          <w:color w:val="000000"/>
          <w:sz w:val="28"/>
          <w:szCs w:val="28"/>
        </w:rPr>
        <w:t>Лексическая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D43A10" w:rsidRPr="008E6D94" w:rsidRDefault="00D43A10" w:rsidP="00D43A10">
      <w:pPr>
        <w:spacing w:line="264" w:lineRule="auto"/>
        <w:ind w:firstLine="600"/>
        <w:jc w:val="both"/>
        <w:rPr>
          <w:sz w:val="28"/>
          <w:szCs w:val="28"/>
        </w:rPr>
      </w:pPr>
      <w:r w:rsidRPr="008E6D94">
        <w:rPr>
          <w:color w:val="000000"/>
          <w:sz w:val="28"/>
          <w:szCs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способы словообразования: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аффиксация:</w:t>
      </w:r>
    </w:p>
    <w:p w:rsidR="00D43A10" w:rsidRPr="008E6D94" w:rsidRDefault="00D43A10" w:rsidP="00D43A10">
      <w:pPr>
        <w:spacing w:line="264" w:lineRule="auto"/>
        <w:ind w:firstLine="600"/>
        <w:jc w:val="both"/>
        <w:rPr>
          <w:sz w:val="28"/>
          <w:szCs w:val="28"/>
        </w:rPr>
      </w:pPr>
      <w:r w:rsidRPr="008E6D94">
        <w:rPr>
          <w:color w:val="000000"/>
          <w:sz w:val="28"/>
          <w:szCs w:val="28"/>
        </w:rPr>
        <w:t>глаголов с помощью префиксов under-, over-, dis-, mis-;</w:t>
      </w:r>
    </w:p>
    <w:p w:rsidR="00D43A10" w:rsidRPr="008E6D94" w:rsidRDefault="00D43A10" w:rsidP="00D43A10">
      <w:pPr>
        <w:spacing w:line="264" w:lineRule="auto"/>
        <w:ind w:firstLine="600"/>
        <w:jc w:val="both"/>
        <w:rPr>
          <w:sz w:val="28"/>
          <w:szCs w:val="28"/>
        </w:rPr>
      </w:pPr>
      <w:r w:rsidRPr="008E6D94">
        <w:rPr>
          <w:color w:val="000000"/>
          <w:sz w:val="28"/>
          <w:szCs w:val="28"/>
        </w:rPr>
        <w:t>имён прилагательных с помощью суффиксов -able/-ible;</w:t>
      </w:r>
    </w:p>
    <w:p w:rsidR="00D43A10" w:rsidRPr="008E6D94" w:rsidRDefault="00D43A10" w:rsidP="00D43A10">
      <w:pPr>
        <w:spacing w:line="264" w:lineRule="auto"/>
        <w:ind w:firstLine="600"/>
        <w:jc w:val="both"/>
        <w:rPr>
          <w:sz w:val="28"/>
          <w:szCs w:val="28"/>
        </w:rPr>
      </w:pPr>
      <w:r w:rsidRPr="008E6D94">
        <w:rPr>
          <w:color w:val="000000"/>
          <w:sz w:val="28"/>
          <w:szCs w:val="28"/>
        </w:rPr>
        <w:t>имён существительных с помощью отрицательных префиксов in-/im-;</w:t>
      </w:r>
    </w:p>
    <w:p w:rsidR="00D43A10" w:rsidRPr="008E6D94" w:rsidRDefault="00D43A10" w:rsidP="00D43A10">
      <w:pPr>
        <w:spacing w:line="264" w:lineRule="auto"/>
        <w:ind w:firstLine="600"/>
        <w:jc w:val="both"/>
        <w:rPr>
          <w:sz w:val="28"/>
          <w:szCs w:val="28"/>
        </w:rPr>
      </w:pPr>
      <w:r w:rsidRPr="008E6D94">
        <w:rPr>
          <w:color w:val="000000"/>
          <w:sz w:val="28"/>
          <w:szCs w:val="28"/>
        </w:rPr>
        <w:t>словосложение:</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сложных существительных путём соединения основы числительного с основой существительного с добавлением суффикса -ed (eight-legged);</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сложных существительных путём соединения основ существительных с предлогом (father-in-law);</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сложных прилагательных путём соединения основы прилагательного с основой причастия настоящего времени (nice-looking);</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сложных прилагательных путём соединения основы прилагательного с основой причастия прошедшего времени (well-behaved);</w:t>
      </w:r>
    </w:p>
    <w:p w:rsidR="00D43A10" w:rsidRPr="008E6D94" w:rsidRDefault="00D43A10" w:rsidP="00D43A10">
      <w:pPr>
        <w:spacing w:line="264" w:lineRule="auto"/>
        <w:ind w:firstLine="600"/>
        <w:jc w:val="both"/>
        <w:rPr>
          <w:sz w:val="28"/>
          <w:szCs w:val="28"/>
        </w:rPr>
      </w:pPr>
      <w:r w:rsidRPr="008E6D94">
        <w:rPr>
          <w:color w:val="000000"/>
          <w:sz w:val="28"/>
          <w:szCs w:val="28"/>
        </w:rPr>
        <w:t>конверсия:</w:t>
      </w:r>
    </w:p>
    <w:p w:rsidR="00D43A10" w:rsidRPr="008E6D94" w:rsidRDefault="00D43A10" w:rsidP="00D43A10">
      <w:pPr>
        <w:spacing w:line="264" w:lineRule="auto"/>
        <w:ind w:firstLine="600"/>
        <w:jc w:val="both"/>
        <w:rPr>
          <w:sz w:val="28"/>
          <w:szCs w:val="28"/>
        </w:rPr>
      </w:pPr>
      <w:r w:rsidRPr="008E6D94">
        <w:rPr>
          <w:color w:val="000000"/>
          <w:sz w:val="28"/>
          <w:szCs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D43A10" w:rsidRPr="008E6D94" w:rsidRDefault="00D43A10" w:rsidP="00D43A10">
      <w:pPr>
        <w:spacing w:line="264" w:lineRule="auto"/>
        <w:ind w:firstLine="600"/>
        <w:jc w:val="both"/>
        <w:rPr>
          <w:sz w:val="28"/>
          <w:szCs w:val="28"/>
        </w:rPr>
      </w:pPr>
      <w:r w:rsidRPr="008E6D94">
        <w:rPr>
          <w:color w:val="000000"/>
          <w:sz w:val="28"/>
          <w:szCs w:val="28"/>
        </w:rPr>
        <w:t>Различные средства связи в тексте для обеспечения его целостности (firstly, however, finally, at last, etc.).</w:t>
      </w:r>
    </w:p>
    <w:p w:rsidR="00D43A10" w:rsidRPr="008E6D94" w:rsidRDefault="00D43A10" w:rsidP="00D43A10">
      <w:pPr>
        <w:spacing w:line="264" w:lineRule="auto"/>
        <w:ind w:firstLine="600"/>
        <w:jc w:val="both"/>
        <w:rPr>
          <w:sz w:val="28"/>
          <w:szCs w:val="28"/>
        </w:rPr>
      </w:pPr>
      <w:r w:rsidRPr="008E6D94">
        <w:rPr>
          <w:i/>
          <w:color w:val="000000"/>
          <w:sz w:val="28"/>
          <w:szCs w:val="28"/>
        </w:rPr>
        <w:t>Грамматическая сторона речи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43A10" w:rsidRPr="008E6D94" w:rsidRDefault="00D43A10" w:rsidP="00D43A10">
      <w:pPr>
        <w:spacing w:line="264" w:lineRule="auto"/>
        <w:ind w:firstLine="600"/>
        <w:jc w:val="both"/>
        <w:rPr>
          <w:sz w:val="28"/>
          <w:szCs w:val="28"/>
          <w:lang w:val="en-US"/>
        </w:rPr>
      </w:pPr>
      <w:r w:rsidRPr="008E6D94">
        <w:rPr>
          <w:color w:val="000000"/>
          <w:sz w:val="28"/>
          <w:szCs w:val="28"/>
        </w:rPr>
        <w:t>Предложения</w:t>
      </w:r>
      <w:r w:rsidRPr="008E6D94">
        <w:rPr>
          <w:color w:val="000000"/>
          <w:sz w:val="28"/>
          <w:szCs w:val="28"/>
          <w:lang w:val="en-US"/>
        </w:rPr>
        <w:t xml:space="preserve"> </w:t>
      </w:r>
      <w:r w:rsidRPr="008E6D94">
        <w:rPr>
          <w:color w:val="000000"/>
          <w:sz w:val="28"/>
          <w:szCs w:val="28"/>
        </w:rPr>
        <w:t>со</w:t>
      </w:r>
      <w:r w:rsidRPr="008E6D94">
        <w:rPr>
          <w:color w:val="000000"/>
          <w:sz w:val="28"/>
          <w:szCs w:val="28"/>
          <w:lang w:val="en-US"/>
        </w:rPr>
        <w:t xml:space="preserve"> </w:t>
      </w:r>
      <w:r w:rsidRPr="008E6D94">
        <w:rPr>
          <w:color w:val="000000"/>
          <w:sz w:val="28"/>
          <w:szCs w:val="28"/>
        </w:rPr>
        <w:t>сложным</w:t>
      </w:r>
      <w:r w:rsidRPr="008E6D94">
        <w:rPr>
          <w:color w:val="000000"/>
          <w:sz w:val="28"/>
          <w:szCs w:val="28"/>
          <w:lang w:val="en-US"/>
        </w:rPr>
        <w:t xml:space="preserve"> </w:t>
      </w:r>
      <w:r w:rsidRPr="008E6D94">
        <w:rPr>
          <w:color w:val="000000"/>
          <w:sz w:val="28"/>
          <w:szCs w:val="28"/>
        </w:rPr>
        <w:t>дополнением</w:t>
      </w:r>
      <w:r w:rsidRPr="008E6D94">
        <w:rPr>
          <w:color w:val="000000"/>
          <w:sz w:val="28"/>
          <w:szCs w:val="28"/>
          <w:lang w:val="en-US"/>
        </w:rPr>
        <w:t xml:space="preserve"> (Complex Object) (I want to have my hair cut.).</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Условные предложения нереального характера (Conditional II).</w:t>
      </w:r>
    </w:p>
    <w:p w:rsidR="00D43A10" w:rsidRPr="008E6D94" w:rsidRDefault="00D43A10" w:rsidP="00D43A10">
      <w:pPr>
        <w:spacing w:line="264" w:lineRule="auto"/>
        <w:ind w:firstLine="600"/>
        <w:jc w:val="both"/>
        <w:rPr>
          <w:sz w:val="28"/>
          <w:szCs w:val="28"/>
        </w:rPr>
      </w:pPr>
      <w:r w:rsidRPr="008E6D94">
        <w:rPr>
          <w:color w:val="000000"/>
          <w:sz w:val="28"/>
          <w:szCs w:val="28"/>
        </w:rPr>
        <w:t>Конструкции для выражения предпочтения I prefer …/I’d prefer …/I’d rather ….</w:t>
      </w:r>
    </w:p>
    <w:p w:rsidR="00D43A10" w:rsidRPr="008E6D94" w:rsidRDefault="00D43A10" w:rsidP="00D43A10">
      <w:pPr>
        <w:spacing w:line="264" w:lineRule="auto"/>
        <w:ind w:firstLine="600"/>
        <w:jc w:val="both"/>
        <w:rPr>
          <w:sz w:val="28"/>
          <w:szCs w:val="28"/>
        </w:rPr>
      </w:pPr>
      <w:r w:rsidRPr="008E6D94">
        <w:rPr>
          <w:color w:val="000000"/>
          <w:sz w:val="28"/>
          <w:szCs w:val="28"/>
        </w:rPr>
        <w:t>Конструкция I wish ….</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конструкцией either … or, neither … nor.</w:t>
      </w:r>
    </w:p>
    <w:p w:rsidR="00D43A10" w:rsidRPr="008E6D94" w:rsidRDefault="00D43A10" w:rsidP="00D43A10">
      <w:pPr>
        <w:spacing w:line="264" w:lineRule="auto"/>
        <w:ind w:firstLine="600"/>
        <w:jc w:val="both"/>
        <w:rPr>
          <w:sz w:val="28"/>
          <w:szCs w:val="28"/>
        </w:rPr>
      </w:pPr>
      <w:r w:rsidRPr="008E6D94">
        <w:rPr>
          <w:color w:val="000000"/>
          <w:sz w:val="28"/>
          <w:szCs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D43A10" w:rsidRPr="008E6D94" w:rsidRDefault="00D43A10" w:rsidP="00D43A10">
      <w:pPr>
        <w:spacing w:line="264" w:lineRule="auto"/>
        <w:ind w:firstLine="600"/>
        <w:jc w:val="both"/>
        <w:rPr>
          <w:sz w:val="28"/>
          <w:szCs w:val="28"/>
        </w:rPr>
      </w:pPr>
      <w:r w:rsidRPr="008E6D94">
        <w:rPr>
          <w:color w:val="000000"/>
          <w:sz w:val="28"/>
          <w:szCs w:val="28"/>
        </w:rPr>
        <w:t>Порядок следования имён прилагательных (nice long blond hair).</w:t>
      </w:r>
    </w:p>
    <w:p w:rsidR="00D43A10" w:rsidRPr="008E6D94" w:rsidRDefault="00D43A10" w:rsidP="00D43A10">
      <w:pPr>
        <w:spacing w:line="264" w:lineRule="auto"/>
        <w:ind w:firstLine="600"/>
        <w:jc w:val="both"/>
        <w:rPr>
          <w:sz w:val="28"/>
          <w:szCs w:val="28"/>
        </w:rPr>
      </w:pPr>
      <w:r w:rsidRPr="008E6D94">
        <w:rPr>
          <w:b/>
          <w:color w:val="000000"/>
          <w:sz w:val="28"/>
          <w:szCs w:val="28"/>
        </w:rPr>
        <w:t>Социокультурные знания и умения</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элементарного представление о различных вариантах английского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Соблюдение норм вежливости в межкультурном общении. </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умений:</w:t>
      </w:r>
    </w:p>
    <w:p w:rsidR="00D43A10" w:rsidRPr="008E6D94" w:rsidRDefault="00D43A10" w:rsidP="00D43A10">
      <w:pPr>
        <w:spacing w:line="264" w:lineRule="auto"/>
        <w:ind w:firstLine="600"/>
        <w:jc w:val="both"/>
        <w:rPr>
          <w:sz w:val="28"/>
          <w:szCs w:val="28"/>
        </w:rPr>
      </w:pPr>
      <w:r w:rsidRPr="008E6D94">
        <w:rPr>
          <w:color w:val="000000"/>
          <w:sz w:val="28"/>
          <w:szCs w:val="28"/>
        </w:rPr>
        <w:t>писать свои имя и фамилию, а также имена и фамилии своих родственников и друзей на английском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 оформлять свой адрес на английском языке (в анкете);</w:t>
      </w:r>
    </w:p>
    <w:p w:rsidR="00D43A10" w:rsidRPr="008E6D94" w:rsidRDefault="00D43A10" w:rsidP="00D43A10">
      <w:pPr>
        <w:spacing w:line="264" w:lineRule="auto"/>
        <w:ind w:firstLine="600"/>
        <w:jc w:val="both"/>
        <w:rPr>
          <w:sz w:val="28"/>
          <w:szCs w:val="28"/>
        </w:rPr>
      </w:pPr>
      <w:r w:rsidRPr="008E6D94">
        <w:rPr>
          <w:color w:val="000000"/>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Россию и страну (страны)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кратко представлять некоторых выдающихся людей родной страны и страны </w:t>
      </w:r>
      <w:r w:rsidRPr="008E6D94">
        <w:rPr>
          <w:color w:val="000000"/>
          <w:sz w:val="28"/>
          <w:szCs w:val="28"/>
        </w:rPr>
        <w:lastRenderedPageBreak/>
        <w:t>(стран) изучаемого языка (учёных, писателей, поэтов, художников, композиторов, музыкантов, спортсменов и других людей);</w:t>
      </w:r>
    </w:p>
    <w:p w:rsidR="00D43A10" w:rsidRPr="008E6D94" w:rsidRDefault="00D43A10" w:rsidP="00D43A10">
      <w:pPr>
        <w:spacing w:line="264" w:lineRule="auto"/>
        <w:ind w:firstLine="600"/>
        <w:jc w:val="both"/>
        <w:rPr>
          <w:sz w:val="28"/>
          <w:szCs w:val="28"/>
        </w:rPr>
      </w:pPr>
      <w:r w:rsidRPr="008E6D94">
        <w:rPr>
          <w:color w:val="000000"/>
          <w:sz w:val="28"/>
          <w:szCs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D43A10" w:rsidRPr="008E6D94" w:rsidRDefault="00D43A10" w:rsidP="00D43A10">
      <w:pPr>
        <w:spacing w:line="264" w:lineRule="auto"/>
        <w:ind w:firstLine="600"/>
        <w:jc w:val="both"/>
        <w:rPr>
          <w:sz w:val="28"/>
          <w:szCs w:val="28"/>
        </w:rPr>
      </w:pPr>
      <w:r w:rsidRPr="008E6D94">
        <w:rPr>
          <w:b/>
          <w:color w:val="000000"/>
          <w:sz w:val="28"/>
          <w:szCs w:val="28"/>
        </w:rPr>
        <w:t>Компенсаторные умения</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43A10" w:rsidRPr="008E6D94" w:rsidRDefault="00D43A10" w:rsidP="00D43A10">
      <w:pPr>
        <w:spacing w:line="264" w:lineRule="auto"/>
        <w:ind w:firstLine="600"/>
        <w:jc w:val="both"/>
        <w:rPr>
          <w:sz w:val="28"/>
          <w:szCs w:val="28"/>
        </w:rPr>
      </w:pPr>
      <w:r w:rsidRPr="008E6D94">
        <w:rPr>
          <w:color w:val="000000"/>
          <w:sz w:val="28"/>
          <w:szCs w:val="28"/>
        </w:rPr>
        <w:t>Переспрашивать, просить повторить, уточняя значение незнакомых слов.</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при формулировании собственных высказываний, ключевых слов, плана.</w:t>
      </w:r>
    </w:p>
    <w:p w:rsidR="00D43A10" w:rsidRPr="008E6D94" w:rsidRDefault="00D43A10" w:rsidP="00D43A10">
      <w:pPr>
        <w:spacing w:line="264" w:lineRule="auto"/>
        <w:ind w:firstLine="600"/>
        <w:jc w:val="both"/>
        <w:rPr>
          <w:sz w:val="28"/>
          <w:szCs w:val="28"/>
        </w:rPr>
      </w:pPr>
      <w:r w:rsidRPr="008E6D94">
        <w:rPr>
          <w:color w:val="000000"/>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43A10" w:rsidRPr="008E6D94" w:rsidRDefault="00D43A10" w:rsidP="00D43A10">
      <w:pPr>
        <w:spacing w:line="264" w:lineRule="auto"/>
        <w:ind w:firstLine="600"/>
        <w:jc w:val="both"/>
        <w:rPr>
          <w:sz w:val="28"/>
          <w:szCs w:val="28"/>
        </w:rPr>
      </w:pPr>
      <w:r w:rsidRPr="008E6D94">
        <w:rPr>
          <w:color w:val="000000"/>
          <w:sz w:val="28"/>
          <w:szCs w:val="28"/>
        </w:rPr>
        <w:t>​​</w:t>
      </w:r>
    </w:p>
    <w:p w:rsidR="00D43A10" w:rsidRPr="008E6D94" w:rsidRDefault="00D43A10" w:rsidP="00D43A10">
      <w:pPr>
        <w:spacing w:line="264" w:lineRule="auto"/>
        <w:ind w:left="120"/>
        <w:jc w:val="both"/>
        <w:rPr>
          <w:sz w:val="28"/>
          <w:szCs w:val="28"/>
        </w:rPr>
      </w:pPr>
      <w:bookmarkStart w:id="7" w:name="block-20024256"/>
      <w:bookmarkEnd w:id="6"/>
      <w:r w:rsidRPr="008E6D94">
        <w:rPr>
          <w:b/>
          <w:color w:val="000000"/>
          <w:sz w:val="28"/>
          <w:szCs w:val="28"/>
        </w:rPr>
        <w:t>ПЛАНИРУЕМЫЕ РЕЗУЛЬТАТЫ ОСВОЕНИЯ ПРОГРАММЫ ПО ИНОСТРАННОМУ (АНГЛИЙСКОМУ) ЯЗЫКУ НА УРОВНЕ ОСНОВНОГО ОБЩЕГО ОБРАЗОВАНИЯ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ЛИЧНОСТНЫЕ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43A10" w:rsidRPr="008E6D94" w:rsidRDefault="00D43A10" w:rsidP="00D43A10">
      <w:pPr>
        <w:spacing w:line="264" w:lineRule="auto"/>
        <w:ind w:firstLine="600"/>
        <w:jc w:val="both"/>
        <w:rPr>
          <w:sz w:val="28"/>
          <w:szCs w:val="28"/>
        </w:rPr>
      </w:pPr>
      <w:r w:rsidRPr="008E6D94">
        <w:rPr>
          <w:color w:val="000000"/>
          <w:sz w:val="28"/>
          <w:szCs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43A10" w:rsidRPr="008E6D94" w:rsidRDefault="00D43A10" w:rsidP="00D43A10">
      <w:pPr>
        <w:spacing w:line="264" w:lineRule="auto"/>
        <w:ind w:left="120"/>
        <w:jc w:val="both"/>
        <w:rPr>
          <w:sz w:val="28"/>
          <w:szCs w:val="28"/>
        </w:rPr>
      </w:pPr>
      <w:r w:rsidRPr="008E6D94">
        <w:rPr>
          <w:b/>
          <w:color w:val="000000"/>
          <w:sz w:val="28"/>
          <w:szCs w:val="28"/>
        </w:rPr>
        <w:t>1)</w:t>
      </w:r>
      <w:r w:rsidRPr="008E6D94">
        <w:rPr>
          <w:color w:val="000000"/>
          <w:sz w:val="28"/>
          <w:szCs w:val="28"/>
        </w:rPr>
        <w:t xml:space="preserve"> </w:t>
      </w:r>
      <w:r w:rsidRPr="008E6D94">
        <w:rPr>
          <w:b/>
          <w:color w:val="000000"/>
          <w:sz w:val="28"/>
          <w:szCs w:val="28"/>
        </w:rPr>
        <w:t>гражданского воспитания:</w:t>
      </w:r>
    </w:p>
    <w:p w:rsidR="00D43A10" w:rsidRPr="008E6D94" w:rsidRDefault="00D43A10" w:rsidP="0090744E">
      <w:pPr>
        <w:widowControl/>
        <w:numPr>
          <w:ilvl w:val="0"/>
          <w:numId w:val="16"/>
        </w:numPr>
        <w:autoSpaceDE/>
        <w:autoSpaceDN/>
        <w:adjustRightInd/>
        <w:spacing w:line="264" w:lineRule="auto"/>
        <w:jc w:val="both"/>
        <w:rPr>
          <w:sz w:val="28"/>
          <w:szCs w:val="28"/>
        </w:rPr>
      </w:pPr>
      <w:r w:rsidRPr="008E6D94">
        <w:rPr>
          <w:color w:val="000000"/>
          <w:sz w:val="28"/>
          <w:szCs w:val="28"/>
        </w:rPr>
        <w:t>готовность к выполнению обязанностей гражданина и реализации его прав, уважение прав, свобод и законных интересов других людей;</w:t>
      </w:r>
    </w:p>
    <w:p w:rsidR="00D43A10" w:rsidRPr="008E6D94" w:rsidRDefault="00D43A10" w:rsidP="0090744E">
      <w:pPr>
        <w:widowControl/>
        <w:numPr>
          <w:ilvl w:val="0"/>
          <w:numId w:val="16"/>
        </w:numPr>
        <w:autoSpaceDE/>
        <w:autoSpaceDN/>
        <w:adjustRightInd/>
        <w:spacing w:line="264" w:lineRule="auto"/>
        <w:jc w:val="both"/>
        <w:rPr>
          <w:sz w:val="28"/>
          <w:szCs w:val="28"/>
        </w:rPr>
      </w:pPr>
      <w:r w:rsidRPr="008E6D94">
        <w:rPr>
          <w:color w:val="000000"/>
          <w:sz w:val="28"/>
          <w:szCs w:val="28"/>
        </w:rPr>
        <w:t>активное участие в жизни семьи, организации, местного сообщества, родного края, страны;</w:t>
      </w:r>
    </w:p>
    <w:p w:rsidR="00D43A10" w:rsidRPr="008E6D94" w:rsidRDefault="00D43A10" w:rsidP="0090744E">
      <w:pPr>
        <w:widowControl/>
        <w:numPr>
          <w:ilvl w:val="0"/>
          <w:numId w:val="16"/>
        </w:numPr>
        <w:autoSpaceDE/>
        <w:autoSpaceDN/>
        <w:adjustRightInd/>
        <w:spacing w:line="264" w:lineRule="auto"/>
        <w:jc w:val="both"/>
        <w:rPr>
          <w:sz w:val="28"/>
          <w:szCs w:val="28"/>
        </w:rPr>
      </w:pPr>
      <w:r w:rsidRPr="008E6D94">
        <w:rPr>
          <w:color w:val="000000"/>
          <w:sz w:val="28"/>
          <w:szCs w:val="28"/>
        </w:rPr>
        <w:lastRenderedPageBreak/>
        <w:t>неприятие любых форм экстремизма, дискриминации;</w:t>
      </w:r>
    </w:p>
    <w:p w:rsidR="00D43A10" w:rsidRPr="008E6D94" w:rsidRDefault="00D43A10" w:rsidP="0090744E">
      <w:pPr>
        <w:widowControl/>
        <w:numPr>
          <w:ilvl w:val="0"/>
          <w:numId w:val="16"/>
        </w:numPr>
        <w:autoSpaceDE/>
        <w:autoSpaceDN/>
        <w:adjustRightInd/>
        <w:spacing w:line="264" w:lineRule="auto"/>
        <w:jc w:val="both"/>
        <w:rPr>
          <w:sz w:val="28"/>
          <w:szCs w:val="28"/>
        </w:rPr>
      </w:pPr>
      <w:r w:rsidRPr="008E6D94">
        <w:rPr>
          <w:color w:val="000000"/>
          <w:sz w:val="28"/>
          <w:szCs w:val="28"/>
        </w:rPr>
        <w:t>понимание роли различных социальных институтов в жизни человека;</w:t>
      </w:r>
    </w:p>
    <w:p w:rsidR="00D43A10" w:rsidRPr="008E6D94" w:rsidRDefault="00D43A10" w:rsidP="0090744E">
      <w:pPr>
        <w:widowControl/>
        <w:numPr>
          <w:ilvl w:val="0"/>
          <w:numId w:val="16"/>
        </w:numPr>
        <w:autoSpaceDE/>
        <w:autoSpaceDN/>
        <w:adjustRightInd/>
        <w:spacing w:line="264" w:lineRule="auto"/>
        <w:jc w:val="both"/>
        <w:rPr>
          <w:sz w:val="28"/>
          <w:szCs w:val="28"/>
        </w:rPr>
      </w:pPr>
      <w:r w:rsidRPr="008E6D94">
        <w:rPr>
          <w:color w:val="000000"/>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43A10" w:rsidRPr="008E6D94" w:rsidRDefault="00D43A10" w:rsidP="0090744E">
      <w:pPr>
        <w:widowControl/>
        <w:numPr>
          <w:ilvl w:val="0"/>
          <w:numId w:val="16"/>
        </w:numPr>
        <w:autoSpaceDE/>
        <w:autoSpaceDN/>
        <w:adjustRightInd/>
        <w:spacing w:line="264" w:lineRule="auto"/>
        <w:jc w:val="both"/>
        <w:rPr>
          <w:sz w:val="28"/>
          <w:szCs w:val="28"/>
        </w:rPr>
      </w:pPr>
      <w:r w:rsidRPr="008E6D94">
        <w:rPr>
          <w:color w:val="000000"/>
          <w:sz w:val="28"/>
          <w:szCs w:val="28"/>
        </w:rPr>
        <w:t>представление о способах противодействия коррупции;</w:t>
      </w:r>
    </w:p>
    <w:p w:rsidR="00D43A10" w:rsidRPr="008E6D94" w:rsidRDefault="00D43A10" w:rsidP="0090744E">
      <w:pPr>
        <w:widowControl/>
        <w:numPr>
          <w:ilvl w:val="0"/>
          <w:numId w:val="16"/>
        </w:numPr>
        <w:autoSpaceDE/>
        <w:autoSpaceDN/>
        <w:adjustRightInd/>
        <w:spacing w:line="264" w:lineRule="auto"/>
        <w:jc w:val="both"/>
        <w:rPr>
          <w:sz w:val="28"/>
          <w:szCs w:val="28"/>
        </w:rPr>
      </w:pPr>
      <w:r w:rsidRPr="008E6D94">
        <w:rPr>
          <w:color w:val="000000"/>
          <w:sz w:val="28"/>
          <w:szCs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43A10" w:rsidRPr="008E6D94" w:rsidRDefault="00D43A10" w:rsidP="0090744E">
      <w:pPr>
        <w:widowControl/>
        <w:numPr>
          <w:ilvl w:val="0"/>
          <w:numId w:val="16"/>
        </w:numPr>
        <w:autoSpaceDE/>
        <w:autoSpaceDN/>
        <w:adjustRightInd/>
        <w:spacing w:line="264" w:lineRule="auto"/>
        <w:jc w:val="both"/>
        <w:rPr>
          <w:sz w:val="28"/>
          <w:szCs w:val="28"/>
        </w:rPr>
      </w:pPr>
      <w:r w:rsidRPr="008E6D94">
        <w:rPr>
          <w:color w:val="000000"/>
          <w:sz w:val="28"/>
          <w:szCs w:val="28"/>
        </w:rPr>
        <w:t>готовность к участию в гуманитарной деятельности (волонтёрство, помощь людям, нуждающимся в ней).</w:t>
      </w:r>
    </w:p>
    <w:p w:rsidR="00D43A10" w:rsidRPr="008E6D94" w:rsidRDefault="00D43A10" w:rsidP="00D43A10">
      <w:pPr>
        <w:spacing w:line="264" w:lineRule="auto"/>
        <w:ind w:left="120"/>
        <w:jc w:val="both"/>
        <w:rPr>
          <w:sz w:val="28"/>
          <w:szCs w:val="28"/>
        </w:rPr>
      </w:pPr>
      <w:r w:rsidRPr="008E6D94">
        <w:rPr>
          <w:b/>
          <w:color w:val="000000"/>
          <w:sz w:val="28"/>
          <w:szCs w:val="28"/>
        </w:rPr>
        <w:t>2)</w:t>
      </w:r>
      <w:r w:rsidRPr="008E6D94">
        <w:rPr>
          <w:color w:val="000000"/>
          <w:sz w:val="28"/>
          <w:szCs w:val="28"/>
        </w:rPr>
        <w:t xml:space="preserve"> </w:t>
      </w:r>
      <w:r w:rsidRPr="008E6D94">
        <w:rPr>
          <w:b/>
          <w:color w:val="000000"/>
          <w:sz w:val="28"/>
          <w:szCs w:val="28"/>
        </w:rPr>
        <w:t>патриотического воспитания:</w:t>
      </w:r>
    </w:p>
    <w:p w:rsidR="00D43A10" w:rsidRPr="008E6D94" w:rsidRDefault="00D43A10" w:rsidP="0090744E">
      <w:pPr>
        <w:widowControl/>
        <w:numPr>
          <w:ilvl w:val="0"/>
          <w:numId w:val="17"/>
        </w:numPr>
        <w:autoSpaceDE/>
        <w:autoSpaceDN/>
        <w:adjustRightInd/>
        <w:spacing w:line="264" w:lineRule="auto"/>
        <w:jc w:val="both"/>
        <w:rPr>
          <w:sz w:val="28"/>
          <w:szCs w:val="28"/>
        </w:rPr>
      </w:pPr>
      <w:r w:rsidRPr="008E6D94">
        <w:rPr>
          <w:color w:val="000000"/>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43A10" w:rsidRPr="008E6D94" w:rsidRDefault="00D43A10" w:rsidP="0090744E">
      <w:pPr>
        <w:widowControl/>
        <w:numPr>
          <w:ilvl w:val="0"/>
          <w:numId w:val="17"/>
        </w:numPr>
        <w:autoSpaceDE/>
        <w:autoSpaceDN/>
        <w:adjustRightInd/>
        <w:spacing w:line="264" w:lineRule="auto"/>
        <w:jc w:val="both"/>
        <w:rPr>
          <w:sz w:val="28"/>
          <w:szCs w:val="28"/>
        </w:rPr>
      </w:pPr>
      <w:r w:rsidRPr="008E6D94">
        <w:rPr>
          <w:color w:val="000000"/>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43A10" w:rsidRPr="008E6D94" w:rsidRDefault="00D43A10" w:rsidP="0090744E">
      <w:pPr>
        <w:widowControl/>
        <w:numPr>
          <w:ilvl w:val="0"/>
          <w:numId w:val="17"/>
        </w:numPr>
        <w:autoSpaceDE/>
        <w:autoSpaceDN/>
        <w:adjustRightInd/>
        <w:spacing w:line="264" w:lineRule="auto"/>
        <w:jc w:val="both"/>
        <w:rPr>
          <w:sz w:val="28"/>
          <w:szCs w:val="28"/>
        </w:rPr>
      </w:pPr>
      <w:r w:rsidRPr="008E6D94">
        <w:rPr>
          <w:color w:val="000000"/>
          <w:sz w:val="28"/>
          <w:szCs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43A10" w:rsidRPr="008E6D94" w:rsidRDefault="00D43A10" w:rsidP="00D43A10">
      <w:pPr>
        <w:spacing w:line="264" w:lineRule="auto"/>
        <w:ind w:left="120"/>
        <w:jc w:val="both"/>
        <w:rPr>
          <w:sz w:val="28"/>
          <w:szCs w:val="28"/>
        </w:rPr>
      </w:pPr>
      <w:r w:rsidRPr="008E6D94">
        <w:rPr>
          <w:b/>
          <w:color w:val="000000"/>
          <w:sz w:val="28"/>
          <w:szCs w:val="28"/>
        </w:rPr>
        <w:t>3)</w:t>
      </w:r>
      <w:r w:rsidRPr="008E6D94">
        <w:rPr>
          <w:color w:val="000000"/>
          <w:sz w:val="28"/>
          <w:szCs w:val="28"/>
        </w:rPr>
        <w:t xml:space="preserve"> </w:t>
      </w:r>
      <w:r w:rsidRPr="008E6D94">
        <w:rPr>
          <w:b/>
          <w:color w:val="000000"/>
          <w:sz w:val="28"/>
          <w:szCs w:val="28"/>
        </w:rPr>
        <w:t>духовно-нравственного воспитания:</w:t>
      </w:r>
    </w:p>
    <w:p w:rsidR="00D43A10" w:rsidRPr="008E6D94" w:rsidRDefault="00D43A10" w:rsidP="0090744E">
      <w:pPr>
        <w:widowControl/>
        <w:numPr>
          <w:ilvl w:val="0"/>
          <w:numId w:val="18"/>
        </w:numPr>
        <w:autoSpaceDE/>
        <w:autoSpaceDN/>
        <w:adjustRightInd/>
        <w:spacing w:line="264" w:lineRule="auto"/>
        <w:jc w:val="both"/>
        <w:rPr>
          <w:sz w:val="28"/>
          <w:szCs w:val="28"/>
        </w:rPr>
      </w:pPr>
      <w:r w:rsidRPr="008E6D94">
        <w:rPr>
          <w:color w:val="000000"/>
          <w:sz w:val="28"/>
          <w:szCs w:val="28"/>
        </w:rPr>
        <w:t>ориентация на моральные ценности и нормы в ситуациях нравственного выбора;</w:t>
      </w:r>
    </w:p>
    <w:p w:rsidR="00D43A10" w:rsidRPr="008E6D94" w:rsidRDefault="00D43A10" w:rsidP="0090744E">
      <w:pPr>
        <w:widowControl/>
        <w:numPr>
          <w:ilvl w:val="0"/>
          <w:numId w:val="18"/>
        </w:numPr>
        <w:autoSpaceDE/>
        <w:autoSpaceDN/>
        <w:adjustRightInd/>
        <w:spacing w:line="264" w:lineRule="auto"/>
        <w:jc w:val="both"/>
        <w:rPr>
          <w:sz w:val="28"/>
          <w:szCs w:val="28"/>
        </w:rPr>
      </w:pPr>
      <w:r w:rsidRPr="008E6D94">
        <w:rPr>
          <w:color w:val="000000"/>
          <w:sz w:val="28"/>
          <w:szCs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43A10" w:rsidRPr="008E6D94" w:rsidRDefault="00D43A10" w:rsidP="0090744E">
      <w:pPr>
        <w:widowControl/>
        <w:numPr>
          <w:ilvl w:val="0"/>
          <w:numId w:val="18"/>
        </w:numPr>
        <w:autoSpaceDE/>
        <w:autoSpaceDN/>
        <w:adjustRightInd/>
        <w:spacing w:line="264" w:lineRule="auto"/>
        <w:jc w:val="both"/>
        <w:rPr>
          <w:sz w:val="28"/>
          <w:szCs w:val="28"/>
        </w:rPr>
      </w:pPr>
      <w:r w:rsidRPr="008E6D94">
        <w:rPr>
          <w:color w:val="000000"/>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D43A10" w:rsidRPr="008E6D94" w:rsidRDefault="00D43A10" w:rsidP="00D43A10">
      <w:pPr>
        <w:spacing w:line="264" w:lineRule="auto"/>
        <w:ind w:left="120"/>
        <w:jc w:val="both"/>
        <w:rPr>
          <w:sz w:val="28"/>
          <w:szCs w:val="28"/>
        </w:rPr>
      </w:pPr>
      <w:r w:rsidRPr="008E6D94">
        <w:rPr>
          <w:b/>
          <w:color w:val="000000"/>
          <w:sz w:val="28"/>
          <w:szCs w:val="28"/>
        </w:rPr>
        <w:t>4)</w:t>
      </w:r>
      <w:r w:rsidRPr="008E6D94">
        <w:rPr>
          <w:color w:val="000000"/>
          <w:sz w:val="28"/>
          <w:szCs w:val="28"/>
        </w:rPr>
        <w:t xml:space="preserve"> </w:t>
      </w:r>
      <w:r w:rsidRPr="008E6D94">
        <w:rPr>
          <w:b/>
          <w:color w:val="000000"/>
          <w:sz w:val="28"/>
          <w:szCs w:val="28"/>
        </w:rPr>
        <w:t>эстетического воспитания:</w:t>
      </w:r>
    </w:p>
    <w:p w:rsidR="00D43A10" w:rsidRPr="008E6D94" w:rsidRDefault="00D43A10" w:rsidP="0090744E">
      <w:pPr>
        <w:widowControl/>
        <w:numPr>
          <w:ilvl w:val="0"/>
          <w:numId w:val="19"/>
        </w:numPr>
        <w:autoSpaceDE/>
        <w:autoSpaceDN/>
        <w:adjustRightInd/>
        <w:spacing w:line="264" w:lineRule="auto"/>
        <w:jc w:val="both"/>
        <w:rPr>
          <w:sz w:val="28"/>
          <w:szCs w:val="28"/>
        </w:rPr>
      </w:pPr>
      <w:r w:rsidRPr="008E6D94">
        <w:rPr>
          <w:color w:val="000000"/>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43A10" w:rsidRPr="008E6D94" w:rsidRDefault="00D43A10" w:rsidP="0090744E">
      <w:pPr>
        <w:widowControl/>
        <w:numPr>
          <w:ilvl w:val="0"/>
          <w:numId w:val="19"/>
        </w:numPr>
        <w:autoSpaceDE/>
        <w:autoSpaceDN/>
        <w:adjustRightInd/>
        <w:spacing w:line="264" w:lineRule="auto"/>
        <w:jc w:val="both"/>
        <w:rPr>
          <w:sz w:val="28"/>
          <w:szCs w:val="28"/>
        </w:rPr>
      </w:pPr>
      <w:r w:rsidRPr="008E6D94">
        <w:rPr>
          <w:color w:val="000000"/>
          <w:sz w:val="28"/>
          <w:szCs w:val="28"/>
        </w:rPr>
        <w:t>осознание важности художественной культуры как средства коммуникации и самовыражения;</w:t>
      </w:r>
    </w:p>
    <w:p w:rsidR="00D43A10" w:rsidRPr="008E6D94" w:rsidRDefault="00D43A10" w:rsidP="0090744E">
      <w:pPr>
        <w:widowControl/>
        <w:numPr>
          <w:ilvl w:val="0"/>
          <w:numId w:val="19"/>
        </w:numPr>
        <w:autoSpaceDE/>
        <w:autoSpaceDN/>
        <w:adjustRightInd/>
        <w:spacing w:line="264" w:lineRule="auto"/>
        <w:jc w:val="both"/>
        <w:rPr>
          <w:sz w:val="28"/>
          <w:szCs w:val="28"/>
        </w:rPr>
      </w:pPr>
      <w:r w:rsidRPr="008E6D94">
        <w:rPr>
          <w:color w:val="000000"/>
          <w:sz w:val="28"/>
          <w:szCs w:val="28"/>
        </w:rPr>
        <w:t>понимание ценности отечественного и мирового искусства, роли этнических культурных традиций и народного творчества;</w:t>
      </w:r>
    </w:p>
    <w:p w:rsidR="00D43A10" w:rsidRPr="008E6D94" w:rsidRDefault="00D43A10" w:rsidP="0090744E">
      <w:pPr>
        <w:widowControl/>
        <w:numPr>
          <w:ilvl w:val="0"/>
          <w:numId w:val="19"/>
        </w:numPr>
        <w:autoSpaceDE/>
        <w:autoSpaceDN/>
        <w:adjustRightInd/>
        <w:spacing w:line="264" w:lineRule="auto"/>
        <w:jc w:val="both"/>
        <w:rPr>
          <w:sz w:val="28"/>
          <w:szCs w:val="28"/>
        </w:rPr>
      </w:pPr>
      <w:r w:rsidRPr="008E6D94">
        <w:rPr>
          <w:color w:val="000000"/>
          <w:sz w:val="28"/>
          <w:szCs w:val="28"/>
        </w:rPr>
        <w:t>стремление к самовыражению в разных видах искусства.</w:t>
      </w:r>
    </w:p>
    <w:p w:rsidR="00D43A10" w:rsidRPr="008E6D94" w:rsidRDefault="00D43A10" w:rsidP="00D43A10">
      <w:pPr>
        <w:spacing w:line="264" w:lineRule="auto"/>
        <w:ind w:left="120"/>
        <w:jc w:val="both"/>
        <w:rPr>
          <w:sz w:val="28"/>
          <w:szCs w:val="28"/>
        </w:rPr>
      </w:pPr>
      <w:r w:rsidRPr="008E6D94">
        <w:rPr>
          <w:b/>
          <w:color w:val="000000"/>
          <w:sz w:val="28"/>
          <w:szCs w:val="28"/>
        </w:rPr>
        <w:t>5)</w:t>
      </w:r>
      <w:r w:rsidRPr="008E6D94">
        <w:rPr>
          <w:color w:val="000000"/>
          <w:sz w:val="28"/>
          <w:szCs w:val="28"/>
        </w:rPr>
        <w:t xml:space="preserve"> </w:t>
      </w:r>
      <w:r w:rsidRPr="008E6D94">
        <w:rPr>
          <w:b/>
          <w:color w:val="000000"/>
          <w:sz w:val="28"/>
          <w:szCs w:val="28"/>
        </w:rPr>
        <w:t>физического воспитания, формирования культуры здоровья и эмоционального благополучия:</w:t>
      </w:r>
    </w:p>
    <w:p w:rsidR="00D43A10" w:rsidRPr="008E6D94" w:rsidRDefault="00D43A10" w:rsidP="0090744E">
      <w:pPr>
        <w:widowControl/>
        <w:numPr>
          <w:ilvl w:val="0"/>
          <w:numId w:val="20"/>
        </w:numPr>
        <w:autoSpaceDE/>
        <w:autoSpaceDN/>
        <w:adjustRightInd/>
        <w:spacing w:line="264" w:lineRule="auto"/>
        <w:jc w:val="both"/>
        <w:rPr>
          <w:sz w:val="28"/>
          <w:szCs w:val="28"/>
        </w:rPr>
      </w:pPr>
      <w:r w:rsidRPr="008E6D94">
        <w:rPr>
          <w:color w:val="000000"/>
          <w:sz w:val="28"/>
          <w:szCs w:val="28"/>
        </w:rPr>
        <w:lastRenderedPageBreak/>
        <w:t>осознание ценности жизни;</w:t>
      </w:r>
    </w:p>
    <w:p w:rsidR="00D43A10" w:rsidRPr="008E6D94" w:rsidRDefault="00D43A10" w:rsidP="0090744E">
      <w:pPr>
        <w:widowControl/>
        <w:numPr>
          <w:ilvl w:val="0"/>
          <w:numId w:val="20"/>
        </w:numPr>
        <w:autoSpaceDE/>
        <w:autoSpaceDN/>
        <w:adjustRightInd/>
        <w:spacing w:line="264" w:lineRule="auto"/>
        <w:jc w:val="both"/>
        <w:rPr>
          <w:sz w:val="28"/>
          <w:szCs w:val="28"/>
        </w:rPr>
      </w:pPr>
      <w:r w:rsidRPr="008E6D94">
        <w:rPr>
          <w:color w:val="000000"/>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43A10" w:rsidRPr="008E6D94" w:rsidRDefault="00D43A10" w:rsidP="0090744E">
      <w:pPr>
        <w:widowControl/>
        <w:numPr>
          <w:ilvl w:val="0"/>
          <w:numId w:val="20"/>
        </w:numPr>
        <w:autoSpaceDE/>
        <w:autoSpaceDN/>
        <w:adjustRightInd/>
        <w:spacing w:line="264" w:lineRule="auto"/>
        <w:jc w:val="both"/>
        <w:rPr>
          <w:sz w:val="28"/>
          <w:szCs w:val="28"/>
        </w:rPr>
      </w:pPr>
      <w:r w:rsidRPr="008E6D94">
        <w:rPr>
          <w:color w:val="000000"/>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43A10" w:rsidRPr="008E6D94" w:rsidRDefault="00D43A10" w:rsidP="0090744E">
      <w:pPr>
        <w:widowControl/>
        <w:numPr>
          <w:ilvl w:val="0"/>
          <w:numId w:val="20"/>
        </w:numPr>
        <w:autoSpaceDE/>
        <w:autoSpaceDN/>
        <w:adjustRightInd/>
        <w:spacing w:line="264" w:lineRule="auto"/>
        <w:jc w:val="both"/>
        <w:rPr>
          <w:sz w:val="28"/>
          <w:szCs w:val="28"/>
        </w:rPr>
      </w:pPr>
      <w:r w:rsidRPr="008E6D94">
        <w:rPr>
          <w:color w:val="000000"/>
          <w:sz w:val="28"/>
          <w:szCs w:val="28"/>
        </w:rPr>
        <w:t>соблюдение правил безопасности, в том числе навыков безопасного поведения в Интернет-среде;</w:t>
      </w:r>
    </w:p>
    <w:p w:rsidR="00D43A10" w:rsidRPr="008E6D94" w:rsidRDefault="00D43A10" w:rsidP="0090744E">
      <w:pPr>
        <w:widowControl/>
        <w:numPr>
          <w:ilvl w:val="0"/>
          <w:numId w:val="20"/>
        </w:numPr>
        <w:autoSpaceDE/>
        <w:autoSpaceDN/>
        <w:adjustRightInd/>
        <w:spacing w:line="264" w:lineRule="auto"/>
        <w:jc w:val="both"/>
        <w:rPr>
          <w:sz w:val="28"/>
          <w:szCs w:val="28"/>
        </w:rPr>
      </w:pPr>
      <w:r w:rsidRPr="008E6D94">
        <w:rPr>
          <w:color w:val="000000"/>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43A10" w:rsidRPr="008E6D94" w:rsidRDefault="00D43A10" w:rsidP="0090744E">
      <w:pPr>
        <w:widowControl/>
        <w:numPr>
          <w:ilvl w:val="0"/>
          <w:numId w:val="20"/>
        </w:numPr>
        <w:autoSpaceDE/>
        <w:autoSpaceDN/>
        <w:adjustRightInd/>
        <w:spacing w:line="264" w:lineRule="auto"/>
        <w:jc w:val="both"/>
        <w:rPr>
          <w:sz w:val="28"/>
          <w:szCs w:val="28"/>
        </w:rPr>
      </w:pPr>
      <w:r w:rsidRPr="008E6D94">
        <w:rPr>
          <w:color w:val="000000"/>
          <w:sz w:val="28"/>
          <w:szCs w:val="28"/>
        </w:rPr>
        <w:t>умение принимать себя и других, не осуждая;</w:t>
      </w:r>
    </w:p>
    <w:p w:rsidR="00D43A10" w:rsidRPr="008E6D94" w:rsidRDefault="00D43A10" w:rsidP="0090744E">
      <w:pPr>
        <w:widowControl/>
        <w:numPr>
          <w:ilvl w:val="0"/>
          <w:numId w:val="20"/>
        </w:numPr>
        <w:autoSpaceDE/>
        <w:autoSpaceDN/>
        <w:adjustRightInd/>
        <w:spacing w:line="264" w:lineRule="auto"/>
        <w:jc w:val="both"/>
        <w:rPr>
          <w:sz w:val="28"/>
          <w:szCs w:val="28"/>
        </w:rPr>
      </w:pPr>
      <w:r w:rsidRPr="008E6D94">
        <w:rPr>
          <w:color w:val="000000"/>
          <w:sz w:val="28"/>
          <w:szCs w:val="28"/>
        </w:rPr>
        <w:t>умение осознавать эмоциональное состояние себя и других, умение управлять собственным эмоциональным состоянием;</w:t>
      </w:r>
    </w:p>
    <w:p w:rsidR="00D43A10" w:rsidRPr="008E6D94" w:rsidRDefault="00D43A10" w:rsidP="0090744E">
      <w:pPr>
        <w:widowControl/>
        <w:numPr>
          <w:ilvl w:val="0"/>
          <w:numId w:val="20"/>
        </w:numPr>
        <w:autoSpaceDE/>
        <w:autoSpaceDN/>
        <w:adjustRightInd/>
        <w:spacing w:line="264" w:lineRule="auto"/>
        <w:jc w:val="both"/>
        <w:rPr>
          <w:sz w:val="28"/>
          <w:szCs w:val="28"/>
        </w:rPr>
      </w:pPr>
      <w:r w:rsidRPr="008E6D94">
        <w:rPr>
          <w:color w:val="000000"/>
          <w:sz w:val="28"/>
          <w:szCs w:val="28"/>
        </w:rPr>
        <w:t>сформированность навыка рефлексии, признание своего права на ошибку и такого же права другого человека.</w:t>
      </w:r>
    </w:p>
    <w:p w:rsidR="00D43A10" w:rsidRPr="008E6D94" w:rsidRDefault="00D43A10" w:rsidP="00D43A10">
      <w:pPr>
        <w:spacing w:line="264" w:lineRule="auto"/>
        <w:ind w:left="120"/>
        <w:jc w:val="both"/>
        <w:rPr>
          <w:sz w:val="28"/>
          <w:szCs w:val="28"/>
        </w:rPr>
      </w:pPr>
      <w:r w:rsidRPr="008E6D94">
        <w:rPr>
          <w:b/>
          <w:color w:val="000000"/>
          <w:sz w:val="28"/>
          <w:szCs w:val="28"/>
        </w:rPr>
        <w:t>6)</w:t>
      </w:r>
      <w:r w:rsidRPr="008E6D94">
        <w:rPr>
          <w:color w:val="000000"/>
          <w:sz w:val="28"/>
          <w:szCs w:val="28"/>
        </w:rPr>
        <w:t xml:space="preserve"> </w:t>
      </w:r>
      <w:r w:rsidRPr="008E6D94">
        <w:rPr>
          <w:b/>
          <w:color w:val="000000"/>
          <w:sz w:val="28"/>
          <w:szCs w:val="28"/>
        </w:rPr>
        <w:t>трудового воспитания:</w:t>
      </w:r>
    </w:p>
    <w:p w:rsidR="00D43A10" w:rsidRPr="008E6D94" w:rsidRDefault="00D43A10" w:rsidP="0090744E">
      <w:pPr>
        <w:widowControl/>
        <w:numPr>
          <w:ilvl w:val="0"/>
          <w:numId w:val="21"/>
        </w:numPr>
        <w:autoSpaceDE/>
        <w:autoSpaceDN/>
        <w:adjustRightInd/>
        <w:spacing w:line="264" w:lineRule="auto"/>
        <w:jc w:val="both"/>
        <w:rPr>
          <w:sz w:val="28"/>
          <w:szCs w:val="28"/>
        </w:rPr>
      </w:pPr>
      <w:r w:rsidRPr="008E6D94">
        <w:rPr>
          <w:color w:val="000000"/>
          <w:sz w:val="28"/>
          <w:szCs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43A10" w:rsidRPr="008E6D94" w:rsidRDefault="00D43A10" w:rsidP="0090744E">
      <w:pPr>
        <w:widowControl/>
        <w:numPr>
          <w:ilvl w:val="0"/>
          <w:numId w:val="21"/>
        </w:numPr>
        <w:autoSpaceDE/>
        <w:autoSpaceDN/>
        <w:adjustRightInd/>
        <w:spacing w:line="264" w:lineRule="auto"/>
        <w:jc w:val="both"/>
        <w:rPr>
          <w:sz w:val="28"/>
          <w:szCs w:val="28"/>
        </w:rPr>
      </w:pPr>
      <w:r w:rsidRPr="008E6D94">
        <w:rPr>
          <w:color w:val="000000"/>
          <w:sz w:val="28"/>
          <w:szCs w:val="28"/>
        </w:rPr>
        <w:t>интерес к практическому изучению профессий и труда различного рода, в том числе на основе применения изучаемого предметного знания;</w:t>
      </w:r>
    </w:p>
    <w:p w:rsidR="00D43A10" w:rsidRPr="008E6D94" w:rsidRDefault="00D43A10" w:rsidP="0090744E">
      <w:pPr>
        <w:widowControl/>
        <w:numPr>
          <w:ilvl w:val="0"/>
          <w:numId w:val="21"/>
        </w:numPr>
        <w:autoSpaceDE/>
        <w:autoSpaceDN/>
        <w:adjustRightInd/>
        <w:spacing w:line="264" w:lineRule="auto"/>
        <w:jc w:val="both"/>
        <w:rPr>
          <w:sz w:val="28"/>
          <w:szCs w:val="28"/>
        </w:rPr>
      </w:pPr>
      <w:r w:rsidRPr="008E6D94">
        <w:rPr>
          <w:color w:val="000000"/>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43A10" w:rsidRPr="008E6D94" w:rsidRDefault="00D43A10" w:rsidP="0090744E">
      <w:pPr>
        <w:widowControl/>
        <w:numPr>
          <w:ilvl w:val="0"/>
          <w:numId w:val="21"/>
        </w:numPr>
        <w:autoSpaceDE/>
        <w:autoSpaceDN/>
        <w:adjustRightInd/>
        <w:spacing w:line="264" w:lineRule="auto"/>
        <w:jc w:val="both"/>
        <w:rPr>
          <w:sz w:val="28"/>
          <w:szCs w:val="28"/>
        </w:rPr>
      </w:pPr>
      <w:r w:rsidRPr="008E6D94">
        <w:rPr>
          <w:color w:val="000000"/>
          <w:sz w:val="28"/>
          <w:szCs w:val="28"/>
        </w:rPr>
        <w:t>готовность адаптироваться в профессиональной среде;</w:t>
      </w:r>
    </w:p>
    <w:p w:rsidR="00D43A10" w:rsidRPr="008E6D94" w:rsidRDefault="00D43A10" w:rsidP="0090744E">
      <w:pPr>
        <w:widowControl/>
        <w:numPr>
          <w:ilvl w:val="0"/>
          <w:numId w:val="21"/>
        </w:numPr>
        <w:autoSpaceDE/>
        <w:autoSpaceDN/>
        <w:adjustRightInd/>
        <w:spacing w:line="264" w:lineRule="auto"/>
        <w:jc w:val="both"/>
        <w:rPr>
          <w:sz w:val="28"/>
          <w:szCs w:val="28"/>
        </w:rPr>
      </w:pPr>
      <w:r w:rsidRPr="008E6D94">
        <w:rPr>
          <w:color w:val="000000"/>
          <w:sz w:val="28"/>
          <w:szCs w:val="28"/>
        </w:rPr>
        <w:t>уважение к труду и результатам трудовой деятельности;</w:t>
      </w:r>
    </w:p>
    <w:p w:rsidR="00D43A10" w:rsidRPr="008E6D94" w:rsidRDefault="00D43A10" w:rsidP="0090744E">
      <w:pPr>
        <w:widowControl/>
        <w:numPr>
          <w:ilvl w:val="0"/>
          <w:numId w:val="21"/>
        </w:numPr>
        <w:autoSpaceDE/>
        <w:autoSpaceDN/>
        <w:adjustRightInd/>
        <w:spacing w:line="264" w:lineRule="auto"/>
        <w:jc w:val="both"/>
        <w:rPr>
          <w:sz w:val="28"/>
          <w:szCs w:val="28"/>
        </w:rPr>
      </w:pPr>
      <w:r w:rsidRPr="008E6D94">
        <w:rPr>
          <w:color w:val="000000"/>
          <w:sz w:val="28"/>
          <w:szCs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43A10" w:rsidRPr="008E6D94" w:rsidRDefault="00D43A10" w:rsidP="00D43A10">
      <w:pPr>
        <w:spacing w:line="264" w:lineRule="auto"/>
        <w:ind w:left="120"/>
        <w:jc w:val="both"/>
        <w:rPr>
          <w:sz w:val="28"/>
          <w:szCs w:val="28"/>
        </w:rPr>
      </w:pPr>
      <w:r w:rsidRPr="008E6D94">
        <w:rPr>
          <w:b/>
          <w:color w:val="000000"/>
          <w:sz w:val="28"/>
          <w:szCs w:val="28"/>
        </w:rPr>
        <w:t>7)</w:t>
      </w:r>
      <w:r w:rsidRPr="008E6D94">
        <w:rPr>
          <w:color w:val="000000"/>
          <w:sz w:val="28"/>
          <w:szCs w:val="28"/>
        </w:rPr>
        <w:t xml:space="preserve"> </w:t>
      </w:r>
      <w:r w:rsidRPr="008E6D94">
        <w:rPr>
          <w:b/>
          <w:color w:val="000000"/>
          <w:sz w:val="28"/>
          <w:szCs w:val="28"/>
        </w:rPr>
        <w:t>экологического воспитания:</w:t>
      </w:r>
    </w:p>
    <w:p w:rsidR="00D43A10" w:rsidRPr="008E6D94" w:rsidRDefault="00D43A10" w:rsidP="0090744E">
      <w:pPr>
        <w:widowControl/>
        <w:numPr>
          <w:ilvl w:val="0"/>
          <w:numId w:val="22"/>
        </w:numPr>
        <w:autoSpaceDE/>
        <w:autoSpaceDN/>
        <w:adjustRightInd/>
        <w:spacing w:line="264" w:lineRule="auto"/>
        <w:jc w:val="both"/>
        <w:rPr>
          <w:sz w:val="28"/>
          <w:szCs w:val="28"/>
        </w:rPr>
      </w:pPr>
      <w:r w:rsidRPr="008E6D94">
        <w:rPr>
          <w:color w:val="000000"/>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43A10" w:rsidRPr="008E6D94" w:rsidRDefault="00D43A10" w:rsidP="0090744E">
      <w:pPr>
        <w:widowControl/>
        <w:numPr>
          <w:ilvl w:val="0"/>
          <w:numId w:val="22"/>
        </w:numPr>
        <w:autoSpaceDE/>
        <w:autoSpaceDN/>
        <w:adjustRightInd/>
        <w:spacing w:line="264" w:lineRule="auto"/>
        <w:jc w:val="both"/>
        <w:rPr>
          <w:sz w:val="28"/>
          <w:szCs w:val="28"/>
        </w:rPr>
      </w:pPr>
      <w:r w:rsidRPr="008E6D94">
        <w:rPr>
          <w:color w:val="000000"/>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43A10" w:rsidRPr="008E6D94" w:rsidRDefault="00D43A10" w:rsidP="0090744E">
      <w:pPr>
        <w:widowControl/>
        <w:numPr>
          <w:ilvl w:val="0"/>
          <w:numId w:val="22"/>
        </w:numPr>
        <w:autoSpaceDE/>
        <w:autoSpaceDN/>
        <w:adjustRightInd/>
        <w:spacing w:line="264" w:lineRule="auto"/>
        <w:jc w:val="both"/>
        <w:rPr>
          <w:sz w:val="28"/>
          <w:szCs w:val="28"/>
        </w:rPr>
      </w:pPr>
      <w:r w:rsidRPr="008E6D94">
        <w:rPr>
          <w:color w:val="000000"/>
          <w:sz w:val="28"/>
          <w:szCs w:val="28"/>
        </w:rPr>
        <w:lastRenderedPageBreak/>
        <w:t>осознание своей роли как гражданина и потребителя в условиях взаимосвязи природной, технологической и социальной сред;</w:t>
      </w:r>
    </w:p>
    <w:p w:rsidR="00D43A10" w:rsidRPr="008E6D94" w:rsidRDefault="00D43A10" w:rsidP="0090744E">
      <w:pPr>
        <w:widowControl/>
        <w:numPr>
          <w:ilvl w:val="0"/>
          <w:numId w:val="22"/>
        </w:numPr>
        <w:autoSpaceDE/>
        <w:autoSpaceDN/>
        <w:adjustRightInd/>
        <w:spacing w:line="264" w:lineRule="auto"/>
        <w:jc w:val="both"/>
        <w:rPr>
          <w:sz w:val="28"/>
          <w:szCs w:val="28"/>
        </w:rPr>
      </w:pPr>
      <w:r w:rsidRPr="008E6D94">
        <w:rPr>
          <w:color w:val="000000"/>
          <w:sz w:val="28"/>
          <w:szCs w:val="28"/>
        </w:rPr>
        <w:t>готовность к участию в практической деятельности экологической направленности.</w:t>
      </w:r>
    </w:p>
    <w:p w:rsidR="00D43A10" w:rsidRPr="008E6D94" w:rsidRDefault="00D43A10" w:rsidP="00D43A10">
      <w:pPr>
        <w:spacing w:line="264" w:lineRule="auto"/>
        <w:ind w:left="120"/>
        <w:jc w:val="both"/>
        <w:rPr>
          <w:sz w:val="28"/>
          <w:szCs w:val="28"/>
        </w:rPr>
      </w:pPr>
      <w:r w:rsidRPr="008E6D94">
        <w:rPr>
          <w:b/>
          <w:color w:val="000000"/>
          <w:sz w:val="28"/>
          <w:szCs w:val="28"/>
        </w:rPr>
        <w:t>8)</w:t>
      </w:r>
      <w:r w:rsidRPr="008E6D94">
        <w:rPr>
          <w:color w:val="000000"/>
          <w:sz w:val="28"/>
          <w:szCs w:val="28"/>
        </w:rPr>
        <w:t xml:space="preserve"> </w:t>
      </w:r>
      <w:r w:rsidRPr="008E6D94">
        <w:rPr>
          <w:b/>
          <w:color w:val="000000"/>
          <w:sz w:val="28"/>
          <w:szCs w:val="28"/>
        </w:rPr>
        <w:t>ценности научного познания:</w:t>
      </w:r>
    </w:p>
    <w:p w:rsidR="00D43A10" w:rsidRPr="008E6D94" w:rsidRDefault="00D43A10" w:rsidP="0090744E">
      <w:pPr>
        <w:widowControl/>
        <w:numPr>
          <w:ilvl w:val="0"/>
          <w:numId w:val="23"/>
        </w:numPr>
        <w:autoSpaceDE/>
        <w:autoSpaceDN/>
        <w:adjustRightInd/>
        <w:spacing w:line="264" w:lineRule="auto"/>
        <w:jc w:val="both"/>
        <w:rPr>
          <w:sz w:val="28"/>
          <w:szCs w:val="28"/>
        </w:rPr>
      </w:pPr>
      <w:r w:rsidRPr="008E6D94">
        <w:rPr>
          <w:color w:val="000000"/>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43A10" w:rsidRPr="008E6D94" w:rsidRDefault="00D43A10" w:rsidP="0090744E">
      <w:pPr>
        <w:widowControl/>
        <w:numPr>
          <w:ilvl w:val="0"/>
          <w:numId w:val="23"/>
        </w:numPr>
        <w:autoSpaceDE/>
        <w:autoSpaceDN/>
        <w:adjustRightInd/>
        <w:spacing w:line="264" w:lineRule="auto"/>
        <w:jc w:val="both"/>
        <w:rPr>
          <w:sz w:val="28"/>
          <w:szCs w:val="28"/>
        </w:rPr>
      </w:pPr>
      <w:r w:rsidRPr="008E6D94">
        <w:rPr>
          <w:color w:val="000000"/>
          <w:sz w:val="28"/>
          <w:szCs w:val="28"/>
        </w:rPr>
        <w:t>овладение языковой и читательской культурой как средством познания мира;</w:t>
      </w:r>
    </w:p>
    <w:p w:rsidR="00D43A10" w:rsidRPr="008E6D94" w:rsidRDefault="00D43A10" w:rsidP="0090744E">
      <w:pPr>
        <w:widowControl/>
        <w:numPr>
          <w:ilvl w:val="0"/>
          <w:numId w:val="23"/>
        </w:numPr>
        <w:autoSpaceDE/>
        <w:autoSpaceDN/>
        <w:adjustRightInd/>
        <w:spacing w:line="264" w:lineRule="auto"/>
        <w:jc w:val="both"/>
        <w:rPr>
          <w:sz w:val="28"/>
          <w:szCs w:val="28"/>
        </w:rPr>
      </w:pPr>
      <w:r w:rsidRPr="008E6D94">
        <w:rPr>
          <w:color w:val="000000"/>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43A10" w:rsidRPr="008E6D94" w:rsidRDefault="00D43A10" w:rsidP="00D43A10">
      <w:pPr>
        <w:spacing w:line="264" w:lineRule="auto"/>
        <w:ind w:left="120"/>
        <w:jc w:val="both"/>
        <w:rPr>
          <w:sz w:val="28"/>
          <w:szCs w:val="28"/>
        </w:rPr>
      </w:pPr>
      <w:r w:rsidRPr="008E6D94">
        <w:rPr>
          <w:b/>
          <w:color w:val="000000"/>
          <w:sz w:val="28"/>
          <w:szCs w:val="28"/>
        </w:rPr>
        <w:t>9)</w:t>
      </w:r>
      <w:r w:rsidRPr="008E6D94">
        <w:rPr>
          <w:color w:val="000000"/>
          <w:sz w:val="28"/>
          <w:szCs w:val="28"/>
        </w:rPr>
        <w:t xml:space="preserve"> </w:t>
      </w:r>
      <w:r w:rsidRPr="008E6D94">
        <w:rPr>
          <w:b/>
          <w:color w:val="000000"/>
          <w:sz w:val="28"/>
          <w:szCs w:val="28"/>
        </w:rPr>
        <w:t>адаптации обучающегося к изменяющимся условиям социальной и природной среды:</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t>способность обучающихся взаимодействовать в условиях неопределённости, открытость опыту и знаниям других;</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t>умение анализировать и выявлять взаимосвязи природы, общества и экономики;</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t>способность обучающихся осознавать стрессовую ситуацию, оценивать происходящие изменения и их последствия;</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t>формулировать и оценивать риски и последствия, формировать опыт, находить позитивное в произошедшей ситуации;</w:t>
      </w:r>
    </w:p>
    <w:p w:rsidR="00D43A10" w:rsidRPr="008E6D94" w:rsidRDefault="00D43A10" w:rsidP="0090744E">
      <w:pPr>
        <w:widowControl/>
        <w:numPr>
          <w:ilvl w:val="0"/>
          <w:numId w:val="24"/>
        </w:numPr>
        <w:autoSpaceDE/>
        <w:autoSpaceDN/>
        <w:adjustRightInd/>
        <w:spacing w:line="264" w:lineRule="auto"/>
        <w:jc w:val="both"/>
        <w:rPr>
          <w:sz w:val="28"/>
          <w:szCs w:val="28"/>
        </w:rPr>
      </w:pPr>
      <w:r w:rsidRPr="008E6D94">
        <w:rPr>
          <w:color w:val="000000"/>
          <w:sz w:val="28"/>
          <w:szCs w:val="28"/>
        </w:rPr>
        <w:t>быть готовым действовать в отсутствие гарантий успеха.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Познавательные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Базовые логические действия:</w:t>
      </w:r>
    </w:p>
    <w:p w:rsidR="00D43A10" w:rsidRPr="008E6D94" w:rsidRDefault="00D43A10" w:rsidP="0090744E">
      <w:pPr>
        <w:widowControl/>
        <w:numPr>
          <w:ilvl w:val="0"/>
          <w:numId w:val="25"/>
        </w:numPr>
        <w:autoSpaceDE/>
        <w:autoSpaceDN/>
        <w:adjustRightInd/>
        <w:spacing w:line="264" w:lineRule="auto"/>
        <w:jc w:val="both"/>
        <w:rPr>
          <w:sz w:val="28"/>
          <w:szCs w:val="28"/>
        </w:rPr>
      </w:pPr>
      <w:r w:rsidRPr="008E6D94">
        <w:rPr>
          <w:color w:val="000000"/>
          <w:sz w:val="28"/>
          <w:szCs w:val="28"/>
        </w:rPr>
        <w:t>выявлять и характеризовать существенные признаки объектов (явлений);</w:t>
      </w:r>
    </w:p>
    <w:p w:rsidR="00D43A10" w:rsidRPr="008E6D94" w:rsidRDefault="00D43A10" w:rsidP="0090744E">
      <w:pPr>
        <w:widowControl/>
        <w:numPr>
          <w:ilvl w:val="0"/>
          <w:numId w:val="25"/>
        </w:numPr>
        <w:autoSpaceDE/>
        <w:autoSpaceDN/>
        <w:adjustRightInd/>
        <w:spacing w:line="264" w:lineRule="auto"/>
        <w:jc w:val="both"/>
        <w:rPr>
          <w:sz w:val="28"/>
          <w:szCs w:val="28"/>
        </w:rPr>
      </w:pPr>
      <w:r w:rsidRPr="008E6D94">
        <w:rPr>
          <w:color w:val="000000"/>
          <w:sz w:val="28"/>
          <w:szCs w:val="28"/>
        </w:rPr>
        <w:t>устанавливать существенный признак классификации, основания для обобщения и сравнения, критерии проводимого анализа;</w:t>
      </w:r>
    </w:p>
    <w:p w:rsidR="00D43A10" w:rsidRPr="008E6D94" w:rsidRDefault="00D43A10" w:rsidP="0090744E">
      <w:pPr>
        <w:widowControl/>
        <w:numPr>
          <w:ilvl w:val="0"/>
          <w:numId w:val="25"/>
        </w:numPr>
        <w:autoSpaceDE/>
        <w:autoSpaceDN/>
        <w:adjustRightInd/>
        <w:spacing w:line="264" w:lineRule="auto"/>
        <w:jc w:val="both"/>
        <w:rPr>
          <w:sz w:val="28"/>
          <w:szCs w:val="28"/>
        </w:rPr>
      </w:pPr>
      <w:r w:rsidRPr="008E6D94">
        <w:rPr>
          <w:color w:val="000000"/>
          <w:sz w:val="28"/>
          <w:szCs w:val="28"/>
        </w:rPr>
        <w:t>с учётом предложенной задачи выявлять закономерности и противоречия в рассматриваемых фактах, данных и наблюдениях;</w:t>
      </w:r>
    </w:p>
    <w:p w:rsidR="00D43A10" w:rsidRPr="008E6D94" w:rsidRDefault="00D43A10" w:rsidP="0090744E">
      <w:pPr>
        <w:widowControl/>
        <w:numPr>
          <w:ilvl w:val="0"/>
          <w:numId w:val="25"/>
        </w:numPr>
        <w:autoSpaceDE/>
        <w:autoSpaceDN/>
        <w:adjustRightInd/>
        <w:spacing w:line="264" w:lineRule="auto"/>
        <w:jc w:val="both"/>
        <w:rPr>
          <w:sz w:val="28"/>
          <w:szCs w:val="28"/>
        </w:rPr>
      </w:pPr>
      <w:r w:rsidRPr="008E6D94">
        <w:rPr>
          <w:color w:val="000000"/>
          <w:sz w:val="28"/>
          <w:szCs w:val="28"/>
        </w:rPr>
        <w:t>предлагать критерии для выявления закономерностей и противоречий;</w:t>
      </w:r>
    </w:p>
    <w:p w:rsidR="00D43A10" w:rsidRPr="008E6D94" w:rsidRDefault="00D43A10" w:rsidP="0090744E">
      <w:pPr>
        <w:widowControl/>
        <w:numPr>
          <w:ilvl w:val="0"/>
          <w:numId w:val="25"/>
        </w:numPr>
        <w:autoSpaceDE/>
        <w:autoSpaceDN/>
        <w:adjustRightInd/>
        <w:spacing w:line="264" w:lineRule="auto"/>
        <w:jc w:val="both"/>
        <w:rPr>
          <w:sz w:val="28"/>
          <w:szCs w:val="28"/>
        </w:rPr>
      </w:pPr>
      <w:r w:rsidRPr="008E6D94">
        <w:rPr>
          <w:color w:val="000000"/>
          <w:sz w:val="28"/>
          <w:szCs w:val="28"/>
        </w:rPr>
        <w:t>выявлять дефицит информации, данных, необходимых для решения поставленной задачи;</w:t>
      </w:r>
    </w:p>
    <w:p w:rsidR="00D43A10" w:rsidRPr="008E6D94" w:rsidRDefault="00D43A10" w:rsidP="0090744E">
      <w:pPr>
        <w:widowControl/>
        <w:numPr>
          <w:ilvl w:val="0"/>
          <w:numId w:val="25"/>
        </w:numPr>
        <w:autoSpaceDE/>
        <w:autoSpaceDN/>
        <w:adjustRightInd/>
        <w:spacing w:line="264" w:lineRule="auto"/>
        <w:jc w:val="both"/>
        <w:rPr>
          <w:sz w:val="28"/>
          <w:szCs w:val="28"/>
        </w:rPr>
      </w:pPr>
      <w:r w:rsidRPr="008E6D94">
        <w:rPr>
          <w:color w:val="000000"/>
          <w:sz w:val="28"/>
          <w:szCs w:val="28"/>
        </w:rPr>
        <w:t>выявлять причинно-следственные связи при изучении явлений и процессов;</w:t>
      </w:r>
    </w:p>
    <w:p w:rsidR="00D43A10" w:rsidRPr="008E6D94" w:rsidRDefault="00D43A10" w:rsidP="0090744E">
      <w:pPr>
        <w:widowControl/>
        <w:numPr>
          <w:ilvl w:val="0"/>
          <w:numId w:val="25"/>
        </w:numPr>
        <w:autoSpaceDE/>
        <w:autoSpaceDN/>
        <w:adjustRightInd/>
        <w:spacing w:line="264" w:lineRule="auto"/>
        <w:jc w:val="both"/>
        <w:rPr>
          <w:sz w:val="28"/>
          <w:szCs w:val="28"/>
        </w:rPr>
      </w:pPr>
      <w:r w:rsidRPr="008E6D94">
        <w:rPr>
          <w:color w:val="000000"/>
          <w:sz w:val="28"/>
          <w:szCs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43A10" w:rsidRPr="008E6D94" w:rsidRDefault="00D43A10" w:rsidP="0090744E">
      <w:pPr>
        <w:widowControl/>
        <w:numPr>
          <w:ilvl w:val="0"/>
          <w:numId w:val="25"/>
        </w:numPr>
        <w:autoSpaceDE/>
        <w:autoSpaceDN/>
        <w:adjustRightInd/>
        <w:spacing w:line="264" w:lineRule="auto"/>
        <w:jc w:val="both"/>
        <w:rPr>
          <w:sz w:val="28"/>
          <w:szCs w:val="28"/>
        </w:rPr>
      </w:pPr>
      <w:r w:rsidRPr="008E6D94">
        <w:rPr>
          <w:color w:val="000000"/>
          <w:sz w:val="28"/>
          <w:szCs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43A10" w:rsidRPr="008E6D94" w:rsidRDefault="00D43A10" w:rsidP="00D43A10">
      <w:pPr>
        <w:spacing w:line="264" w:lineRule="auto"/>
        <w:ind w:left="120"/>
        <w:jc w:val="both"/>
        <w:rPr>
          <w:sz w:val="28"/>
          <w:szCs w:val="28"/>
        </w:rPr>
      </w:pPr>
      <w:r w:rsidRPr="008E6D94">
        <w:rPr>
          <w:b/>
          <w:color w:val="000000"/>
          <w:sz w:val="28"/>
          <w:szCs w:val="28"/>
        </w:rPr>
        <w:t>Базовые исследовательские действия:</w:t>
      </w:r>
    </w:p>
    <w:p w:rsidR="00D43A10" w:rsidRPr="008E6D94" w:rsidRDefault="00D43A10" w:rsidP="0090744E">
      <w:pPr>
        <w:widowControl/>
        <w:numPr>
          <w:ilvl w:val="0"/>
          <w:numId w:val="26"/>
        </w:numPr>
        <w:autoSpaceDE/>
        <w:autoSpaceDN/>
        <w:adjustRightInd/>
        <w:spacing w:line="264" w:lineRule="auto"/>
        <w:jc w:val="both"/>
        <w:rPr>
          <w:sz w:val="28"/>
          <w:szCs w:val="28"/>
        </w:rPr>
      </w:pPr>
      <w:r w:rsidRPr="008E6D94">
        <w:rPr>
          <w:color w:val="000000"/>
          <w:sz w:val="28"/>
          <w:szCs w:val="28"/>
        </w:rPr>
        <w:t>использовать вопросы как исследовательский инструмент познания;</w:t>
      </w:r>
    </w:p>
    <w:p w:rsidR="00D43A10" w:rsidRPr="008E6D94" w:rsidRDefault="00D43A10" w:rsidP="0090744E">
      <w:pPr>
        <w:widowControl/>
        <w:numPr>
          <w:ilvl w:val="0"/>
          <w:numId w:val="26"/>
        </w:numPr>
        <w:autoSpaceDE/>
        <w:autoSpaceDN/>
        <w:adjustRightInd/>
        <w:spacing w:line="264" w:lineRule="auto"/>
        <w:jc w:val="both"/>
        <w:rPr>
          <w:sz w:val="28"/>
          <w:szCs w:val="28"/>
        </w:rPr>
      </w:pPr>
      <w:r w:rsidRPr="008E6D94">
        <w:rPr>
          <w:color w:val="000000"/>
          <w:sz w:val="28"/>
          <w:szCs w:val="28"/>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43A10" w:rsidRPr="008E6D94" w:rsidRDefault="00D43A10" w:rsidP="0090744E">
      <w:pPr>
        <w:widowControl/>
        <w:numPr>
          <w:ilvl w:val="0"/>
          <w:numId w:val="26"/>
        </w:numPr>
        <w:autoSpaceDE/>
        <w:autoSpaceDN/>
        <w:adjustRightInd/>
        <w:spacing w:line="264" w:lineRule="auto"/>
        <w:jc w:val="both"/>
        <w:rPr>
          <w:sz w:val="28"/>
          <w:szCs w:val="28"/>
        </w:rPr>
      </w:pPr>
      <w:r w:rsidRPr="008E6D94">
        <w:rPr>
          <w:color w:val="000000"/>
          <w:sz w:val="28"/>
          <w:szCs w:val="28"/>
        </w:rPr>
        <w:t>формулировать гипотезу об истинности собственных суждений и суждений других, аргументировать свою позицию, мнение;</w:t>
      </w:r>
    </w:p>
    <w:p w:rsidR="00D43A10" w:rsidRPr="008E6D94" w:rsidRDefault="00D43A10" w:rsidP="0090744E">
      <w:pPr>
        <w:widowControl/>
        <w:numPr>
          <w:ilvl w:val="0"/>
          <w:numId w:val="26"/>
        </w:numPr>
        <w:autoSpaceDE/>
        <w:autoSpaceDN/>
        <w:adjustRightInd/>
        <w:spacing w:line="264" w:lineRule="auto"/>
        <w:jc w:val="both"/>
        <w:rPr>
          <w:sz w:val="28"/>
          <w:szCs w:val="28"/>
        </w:rPr>
      </w:pPr>
      <w:r w:rsidRPr="008E6D94">
        <w:rPr>
          <w:color w:val="000000"/>
          <w:sz w:val="28"/>
          <w:szCs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43A10" w:rsidRPr="008E6D94" w:rsidRDefault="00D43A10" w:rsidP="0090744E">
      <w:pPr>
        <w:widowControl/>
        <w:numPr>
          <w:ilvl w:val="0"/>
          <w:numId w:val="26"/>
        </w:numPr>
        <w:autoSpaceDE/>
        <w:autoSpaceDN/>
        <w:adjustRightInd/>
        <w:spacing w:line="264" w:lineRule="auto"/>
        <w:jc w:val="both"/>
        <w:rPr>
          <w:sz w:val="28"/>
          <w:szCs w:val="28"/>
        </w:rPr>
      </w:pPr>
      <w:r w:rsidRPr="008E6D94">
        <w:rPr>
          <w:color w:val="000000"/>
          <w:sz w:val="28"/>
          <w:szCs w:val="28"/>
        </w:rPr>
        <w:t>оценивать на применимость и достоверность информацию, полученную в ходе исследования (эксперимента);</w:t>
      </w:r>
    </w:p>
    <w:p w:rsidR="00D43A10" w:rsidRPr="008E6D94" w:rsidRDefault="00D43A10" w:rsidP="0090744E">
      <w:pPr>
        <w:widowControl/>
        <w:numPr>
          <w:ilvl w:val="0"/>
          <w:numId w:val="26"/>
        </w:numPr>
        <w:autoSpaceDE/>
        <w:autoSpaceDN/>
        <w:adjustRightInd/>
        <w:spacing w:line="264" w:lineRule="auto"/>
        <w:jc w:val="both"/>
        <w:rPr>
          <w:sz w:val="28"/>
          <w:szCs w:val="28"/>
        </w:rPr>
      </w:pPr>
      <w:r w:rsidRPr="008E6D94">
        <w:rPr>
          <w:color w:val="000000"/>
          <w:sz w:val="28"/>
          <w:szCs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43A10" w:rsidRPr="008E6D94" w:rsidRDefault="00D43A10" w:rsidP="0090744E">
      <w:pPr>
        <w:widowControl/>
        <w:numPr>
          <w:ilvl w:val="0"/>
          <w:numId w:val="26"/>
        </w:numPr>
        <w:autoSpaceDE/>
        <w:autoSpaceDN/>
        <w:adjustRightInd/>
        <w:spacing w:line="264" w:lineRule="auto"/>
        <w:jc w:val="both"/>
        <w:rPr>
          <w:sz w:val="28"/>
          <w:szCs w:val="28"/>
        </w:rPr>
      </w:pPr>
      <w:r w:rsidRPr="008E6D94">
        <w:rPr>
          <w:color w:val="000000"/>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43A10" w:rsidRPr="008E6D94" w:rsidRDefault="00D43A10" w:rsidP="00D43A10">
      <w:pPr>
        <w:spacing w:line="264" w:lineRule="auto"/>
        <w:ind w:left="120"/>
        <w:jc w:val="both"/>
        <w:rPr>
          <w:sz w:val="28"/>
          <w:szCs w:val="28"/>
        </w:rPr>
      </w:pPr>
      <w:r w:rsidRPr="008E6D94">
        <w:rPr>
          <w:b/>
          <w:color w:val="000000"/>
          <w:sz w:val="28"/>
          <w:szCs w:val="28"/>
        </w:rPr>
        <w:t>Работа с информацией:</w:t>
      </w:r>
    </w:p>
    <w:p w:rsidR="00D43A10" w:rsidRPr="008E6D94" w:rsidRDefault="00D43A10" w:rsidP="0090744E">
      <w:pPr>
        <w:widowControl/>
        <w:numPr>
          <w:ilvl w:val="0"/>
          <w:numId w:val="27"/>
        </w:numPr>
        <w:autoSpaceDE/>
        <w:autoSpaceDN/>
        <w:adjustRightInd/>
        <w:spacing w:line="264" w:lineRule="auto"/>
        <w:jc w:val="both"/>
        <w:rPr>
          <w:sz w:val="28"/>
          <w:szCs w:val="28"/>
        </w:rPr>
      </w:pPr>
      <w:r w:rsidRPr="008E6D94">
        <w:rPr>
          <w:color w:val="000000"/>
          <w:sz w:val="28"/>
          <w:szCs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43A10" w:rsidRPr="008E6D94" w:rsidRDefault="00D43A10" w:rsidP="0090744E">
      <w:pPr>
        <w:widowControl/>
        <w:numPr>
          <w:ilvl w:val="0"/>
          <w:numId w:val="27"/>
        </w:numPr>
        <w:autoSpaceDE/>
        <w:autoSpaceDN/>
        <w:adjustRightInd/>
        <w:spacing w:line="264" w:lineRule="auto"/>
        <w:jc w:val="both"/>
        <w:rPr>
          <w:sz w:val="28"/>
          <w:szCs w:val="28"/>
        </w:rPr>
      </w:pPr>
      <w:r w:rsidRPr="008E6D94">
        <w:rPr>
          <w:color w:val="000000"/>
          <w:sz w:val="28"/>
          <w:szCs w:val="28"/>
        </w:rPr>
        <w:t>выбирать, анализировать, систематизировать и интерпретировать информацию различных видов и форм представления;</w:t>
      </w:r>
    </w:p>
    <w:p w:rsidR="00D43A10" w:rsidRPr="008E6D94" w:rsidRDefault="00D43A10" w:rsidP="0090744E">
      <w:pPr>
        <w:widowControl/>
        <w:numPr>
          <w:ilvl w:val="0"/>
          <w:numId w:val="27"/>
        </w:numPr>
        <w:autoSpaceDE/>
        <w:autoSpaceDN/>
        <w:adjustRightInd/>
        <w:spacing w:line="264" w:lineRule="auto"/>
        <w:jc w:val="both"/>
        <w:rPr>
          <w:sz w:val="28"/>
          <w:szCs w:val="28"/>
        </w:rPr>
      </w:pPr>
      <w:r w:rsidRPr="008E6D94">
        <w:rPr>
          <w:color w:val="000000"/>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D43A10" w:rsidRPr="008E6D94" w:rsidRDefault="00D43A10" w:rsidP="0090744E">
      <w:pPr>
        <w:widowControl/>
        <w:numPr>
          <w:ilvl w:val="0"/>
          <w:numId w:val="27"/>
        </w:numPr>
        <w:autoSpaceDE/>
        <w:autoSpaceDN/>
        <w:adjustRightInd/>
        <w:spacing w:line="264" w:lineRule="auto"/>
        <w:jc w:val="both"/>
        <w:rPr>
          <w:sz w:val="28"/>
          <w:szCs w:val="28"/>
        </w:rPr>
      </w:pPr>
      <w:r w:rsidRPr="008E6D94">
        <w:rPr>
          <w:color w:val="000000"/>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43A10" w:rsidRPr="008E6D94" w:rsidRDefault="00D43A10" w:rsidP="0090744E">
      <w:pPr>
        <w:widowControl/>
        <w:numPr>
          <w:ilvl w:val="0"/>
          <w:numId w:val="27"/>
        </w:numPr>
        <w:autoSpaceDE/>
        <w:autoSpaceDN/>
        <w:adjustRightInd/>
        <w:spacing w:line="264" w:lineRule="auto"/>
        <w:jc w:val="both"/>
        <w:rPr>
          <w:sz w:val="28"/>
          <w:szCs w:val="28"/>
        </w:rPr>
      </w:pPr>
      <w:r w:rsidRPr="008E6D94">
        <w:rPr>
          <w:color w:val="000000"/>
          <w:sz w:val="28"/>
          <w:szCs w:val="28"/>
        </w:rPr>
        <w:t>оценивать надёжность информации по критериям, предложенным педагогическим работником или сформулированным самостоятельно;</w:t>
      </w:r>
    </w:p>
    <w:p w:rsidR="00D43A10" w:rsidRPr="008E6D94" w:rsidRDefault="00D43A10" w:rsidP="0090744E">
      <w:pPr>
        <w:widowControl/>
        <w:numPr>
          <w:ilvl w:val="0"/>
          <w:numId w:val="27"/>
        </w:numPr>
        <w:autoSpaceDE/>
        <w:autoSpaceDN/>
        <w:adjustRightInd/>
        <w:spacing w:line="264" w:lineRule="auto"/>
        <w:jc w:val="both"/>
        <w:rPr>
          <w:sz w:val="28"/>
          <w:szCs w:val="28"/>
        </w:rPr>
      </w:pPr>
      <w:r w:rsidRPr="008E6D94">
        <w:rPr>
          <w:color w:val="000000"/>
          <w:sz w:val="28"/>
          <w:szCs w:val="28"/>
        </w:rPr>
        <w:t>эффективно запоминать и систематизировать информацию.</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Коммуникативные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Общение:</w:t>
      </w:r>
    </w:p>
    <w:p w:rsidR="00D43A10" w:rsidRPr="008E6D94" w:rsidRDefault="00D43A10" w:rsidP="0090744E">
      <w:pPr>
        <w:widowControl/>
        <w:numPr>
          <w:ilvl w:val="0"/>
          <w:numId w:val="28"/>
        </w:numPr>
        <w:autoSpaceDE/>
        <w:autoSpaceDN/>
        <w:adjustRightInd/>
        <w:spacing w:line="264" w:lineRule="auto"/>
        <w:jc w:val="both"/>
        <w:rPr>
          <w:sz w:val="28"/>
          <w:szCs w:val="28"/>
        </w:rPr>
      </w:pPr>
      <w:r w:rsidRPr="008E6D94">
        <w:rPr>
          <w:color w:val="000000"/>
          <w:sz w:val="28"/>
          <w:szCs w:val="28"/>
        </w:rPr>
        <w:t>воспринимать и формулировать суждения, выражать эмоции в соответствии с целями и условиями общения;</w:t>
      </w:r>
    </w:p>
    <w:p w:rsidR="00D43A10" w:rsidRPr="008E6D94" w:rsidRDefault="00D43A10" w:rsidP="0090744E">
      <w:pPr>
        <w:widowControl/>
        <w:numPr>
          <w:ilvl w:val="0"/>
          <w:numId w:val="28"/>
        </w:numPr>
        <w:autoSpaceDE/>
        <w:autoSpaceDN/>
        <w:adjustRightInd/>
        <w:spacing w:line="264" w:lineRule="auto"/>
        <w:jc w:val="both"/>
        <w:rPr>
          <w:sz w:val="28"/>
          <w:szCs w:val="28"/>
        </w:rPr>
      </w:pPr>
      <w:r w:rsidRPr="008E6D94">
        <w:rPr>
          <w:color w:val="000000"/>
          <w:sz w:val="28"/>
          <w:szCs w:val="28"/>
        </w:rPr>
        <w:t>выражать себя (свою точку зрения) в устных и письменных текстах;</w:t>
      </w:r>
    </w:p>
    <w:p w:rsidR="00D43A10" w:rsidRPr="008E6D94" w:rsidRDefault="00D43A10" w:rsidP="0090744E">
      <w:pPr>
        <w:widowControl/>
        <w:numPr>
          <w:ilvl w:val="0"/>
          <w:numId w:val="28"/>
        </w:numPr>
        <w:autoSpaceDE/>
        <w:autoSpaceDN/>
        <w:adjustRightInd/>
        <w:spacing w:line="264" w:lineRule="auto"/>
        <w:jc w:val="both"/>
        <w:rPr>
          <w:sz w:val="28"/>
          <w:szCs w:val="28"/>
        </w:rPr>
      </w:pPr>
      <w:r w:rsidRPr="008E6D94">
        <w:rPr>
          <w:color w:val="000000"/>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43A10" w:rsidRPr="008E6D94" w:rsidRDefault="00D43A10" w:rsidP="0090744E">
      <w:pPr>
        <w:widowControl/>
        <w:numPr>
          <w:ilvl w:val="0"/>
          <w:numId w:val="28"/>
        </w:numPr>
        <w:autoSpaceDE/>
        <w:autoSpaceDN/>
        <w:adjustRightInd/>
        <w:spacing w:line="264" w:lineRule="auto"/>
        <w:jc w:val="both"/>
        <w:rPr>
          <w:sz w:val="28"/>
          <w:szCs w:val="28"/>
        </w:rPr>
      </w:pPr>
      <w:r w:rsidRPr="008E6D94">
        <w:rPr>
          <w:color w:val="000000"/>
          <w:sz w:val="28"/>
          <w:szCs w:val="28"/>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D43A10" w:rsidRPr="008E6D94" w:rsidRDefault="00D43A10" w:rsidP="0090744E">
      <w:pPr>
        <w:widowControl/>
        <w:numPr>
          <w:ilvl w:val="0"/>
          <w:numId w:val="28"/>
        </w:numPr>
        <w:autoSpaceDE/>
        <w:autoSpaceDN/>
        <w:adjustRightInd/>
        <w:spacing w:line="264" w:lineRule="auto"/>
        <w:jc w:val="both"/>
        <w:rPr>
          <w:sz w:val="28"/>
          <w:szCs w:val="28"/>
        </w:rPr>
      </w:pPr>
      <w:r w:rsidRPr="008E6D94">
        <w:rPr>
          <w:color w:val="000000"/>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43A10" w:rsidRPr="008E6D94" w:rsidRDefault="00D43A10" w:rsidP="0090744E">
      <w:pPr>
        <w:widowControl/>
        <w:numPr>
          <w:ilvl w:val="0"/>
          <w:numId w:val="28"/>
        </w:numPr>
        <w:autoSpaceDE/>
        <w:autoSpaceDN/>
        <w:adjustRightInd/>
        <w:spacing w:line="264" w:lineRule="auto"/>
        <w:jc w:val="both"/>
        <w:rPr>
          <w:sz w:val="28"/>
          <w:szCs w:val="28"/>
        </w:rPr>
      </w:pPr>
      <w:r w:rsidRPr="008E6D94">
        <w:rPr>
          <w:color w:val="000000"/>
          <w:sz w:val="28"/>
          <w:szCs w:val="28"/>
        </w:rPr>
        <w:t>сопоставлять свои суждения с суждениями других участников диалога, обнаруживать различие и сходство позиций;</w:t>
      </w:r>
    </w:p>
    <w:p w:rsidR="00D43A10" w:rsidRPr="008E6D94" w:rsidRDefault="00D43A10" w:rsidP="0090744E">
      <w:pPr>
        <w:widowControl/>
        <w:numPr>
          <w:ilvl w:val="0"/>
          <w:numId w:val="28"/>
        </w:numPr>
        <w:autoSpaceDE/>
        <w:autoSpaceDN/>
        <w:adjustRightInd/>
        <w:spacing w:line="264" w:lineRule="auto"/>
        <w:jc w:val="both"/>
        <w:rPr>
          <w:sz w:val="28"/>
          <w:szCs w:val="28"/>
        </w:rPr>
      </w:pPr>
      <w:r w:rsidRPr="008E6D94">
        <w:rPr>
          <w:color w:val="000000"/>
          <w:sz w:val="28"/>
          <w:szCs w:val="28"/>
        </w:rPr>
        <w:t>публично представлять результаты выполненного опыта (эксперимента, исследования, проекта);</w:t>
      </w:r>
    </w:p>
    <w:p w:rsidR="00D43A10" w:rsidRPr="008E6D94" w:rsidRDefault="00D43A10" w:rsidP="0090744E">
      <w:pPr>
        <w:widowControl/>
        <w:numPr>
          <w:ilvl w:val="0"/>
          <w:numId w:val="28"/>
        </w:numPr>
        <w:autoSpaceDE/>
        <w:autoSpaceDN/>
        <w:adjustRightInd/>
        <w:spacing w:line="264" w:lineRule="auto"/>
        <w:ind w:left="142" w:firstLine="0"/>
        <w:jc w:val="both"/>
        <w:rPr>
          <w:sz w:val="28"/>
          <w:szCs w:val="28"/>
        </w:rPr>
      </w:pPr>
      <w:r w:rsidRPr="008E6D94">
        <w:rPr>
          <w:color w:val="000000"/>
          <w:sz w:val="28"/>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43A10" w:rsidRPr="008E6D94" w:rsidRDefault="00D43A10" w:rsidP="00D43A10">
      <w:pPr>
        <w:spacing w:line="264" w:lineRule="auto"/>
        <w:ind w:firstLine="600"/>
        <w:jc w:val="both"/>
        <w:rPr>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spacing w:line="264" w:lineRule="auto"/>
        <w:ind w:firstLine="600"/>
        <w:jc w:val="both"/>
        <w:rPr>
          <w:sz w:val="28"/>
          <w:szCs w:val="28"/>
        </w:rPr>
      </w:pPr>
      <w:r w:rsidRPr="008E6D94">
        <w:rPr>
          <w:b/>
          <w:color w:val="000000"/>
          <w:sz w:val="28"/>
          <w:szCs w:val="28"/>
        </w:rPr>
        <w:t>Совместная деятельность</w:t>
      </w:r>
    </w:p>
    <w:p w:rsidR="00D43A10" w:rsidRPr="008E6D94" w:rsidRDefault="00D43A10" w:rsidP="0090744E">
      <w:pPr>
        <w:widowControl/>
        <w:numPr>
          <w:ilvl w:val="0"/>
          <w:numId w:val="29"/>
        </w:numPr>
        <w:autoSpaceDE/>
        <w:autoSpaceDN/>
        <w:adjustRightInd/>
        <w:spacing w:line="264" w:lineRule="auto"/>
        <w:jc w:val="both"/>
        <w:rPr>
          <w:sz w:val="28"/>
          <w:szCs w:val="28"/>
        </w:rPr>
      </w:pPr>
      <w:r w:rsidRPr="008E6D94">
        <w:rPr>
          <w:color w:val="000000"/>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43A10" w:rsidRPr="008E6D94" w:rsidRDefault="00D43A10" w:rsidP="0090744E">
      <w:pPr>
        <w:widowControl/>
        <w:numPr>
          <w:ilvl w:val="0"/>
          <w:numId w:val="29"/>
        </w:numPr>
        <w:autoSpaceDE/>
        <w:autoSpaceDN/>
        <w:adjustRightInd/>
        <w:spacing w:line="264" w:lineRule="auto"/>
        <w:jc w:val="both"/>
        <w:rPr>
          <w:sz w:val="28"/>
          <w:szCs w:val="28"/>
        </w:rPr>
      </w:pPr>
      <w:r w:rsidRPr="008E6D94">
        <w:rPr>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43A10" w:rsidRPr="008E6D94" w:rsidRDefault="00D43A10" w:rsidP="0090744E">
      <w:pPr>
        <w:widowControl/>
        <w:numPr>
          <w:ilvl w:val="0"/>
          <w:numId w:val="29"/>
        </w:numPr>
        <w:autoSpaceDE/>
        <w:autoSpaceDN/>
        <w:adjustRightInd/>
        <w:spacing w:line="264" w:lineRule="auto"/>
        <w:jc w:val="both"/>
        <w:rPr>
          <w:sz w:val="28"/>
          <w:szCs w:val="28"/>
        </w:rPr>
      </w:pPr>
      <w:r w:rsidRPr="008E6D94">
        <w:rPr>
          <w:color w:val="000000"/>
          <w:sz w:val="28"/>
          <w:szCs w:val="28"/>
        </w:rPr>
        <w:t>обобщать мнения нескольких человек, проявлять готовность руководить, выполнять поручения, подчиняться;</w:t>
      </w:r>
    </w:p>
    <w:p w:rsidR="00D43A10" w:rsidRPr="008E6D94" w:rsidRDefault="00D43A10" w:rsidP="0090744E">
      <w:pPr>
        <w:widowControl/>
        <w:numPr>
          <w:ilvl w:val="0"/>
          <w:numId w:val="29"/>
        </w:numPr>
        <w:autoSpaceDE/>
        <w:autoSpaceDN/>
        <w:adjustRightInd/>
        <w:spacing w:line="264" w:lineRule="auto"/>
        <w:jc w:val="both"/>
        <w:rPr>
          <w:sz w:val="28"/>
          <w:szCs w:val="28"/>
        </w:rPr>
      </w:pPr>
      <w:r w:rsidRPr="008E6D94">
        <w:rPr>
          <w:color w:val="000000"/>
          <w:sz w:val="28"/>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43A10" w:rsidRPr="008E6D94" w:rsidRDefault="00D43A10" w:rsidP="0090744E">
      <w:pPr>
        <w:widowControl/>
        <w:numPr>
          <w:ilvl w:val="0"/>
          <w:numId w:val="29"/>
        </w:numPr>
        <w:autoSpaceDE/>
        <w:autoSpaceDN/>
        <w:adjustRightInd/>
        <w:spacing w:line="264" w:lineRule="auto"/>
        <w:jc w:val="both"/>
        <w:rPr>
          <w:sz w:val="28"/>
          <w:szCs w:val="28"/>
        </w:rPr>
      </w:pPr>
      <w:r w:rsidRPr="008E6D94">
        <w:rPr>
          <w:color w:val="000000"/>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43A10" w:rsidRPr="008E6D94" w:rsidRDefault="00D43A10" w:rsidP="0090744E">
      <w:pPr>
        <w:widowControl/>
        <w:numPr>
          <w:ilvl w:val="0"/>
          <w:numId w:val="29"/>
        </w:numPr>
        <w:autoSpaceDE/>
        <w:autoSpaceDN/>
        <w:adjustRightInd/>
        <w:spacing w:line="264" w:lineRule="auto"/>
        <w:jc w:val="both"/>
        <w:rPr>
          <w:sz w:val="28"/>
          <w:szCs w:val="28"/>
        </w:rPr>
      </w:pPr>
      <w:r w:rsidRPr="008E6D94">
        <w:rPr>
          <w:color w:val="000000"/>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D43A10" w:rsidRPr="008E6D94" w:rsidRDefault="00D43A10" w:rsidP="0090744E">
      <w:pPr>
        <w:widowControl/>
        <w:numPr>
          <w:ilvl w:val="0"/>
          <w:numId w:val="29"/>
        </w:numPr>
        <w:autoSpaceDE/>
        <w:autoSpaceDN/>
        <w:adjustRightInd/>
        <w:spacing w:line="264" w:lineRule="auto"/>
        <w:jc w:val="both"/>
        <w:rPr>
          <w:sz w:val="28"/>
          <w:szCs w:val="28"/>
        </w:rPr>
      </w:pPr>
      <w:r w:rsidRPr="008E6D94">
        <w:rPr>
          <w:color w:val="000000"/>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43A10" w:rsidRPr="008E6D94" w:rsidRDefault="00D43A10" w:rsidP="00D43A10">
      <w:pPr>
        <w:spacing w:line="264" w:lineRule="auto"/>
        <w:ind w:firstLine="600"/>
        <w:jc w:val="both"/>
        <w:rPr>
          <w:sz w:val="28"/>
          <w:szCs w:val="28"/>
        </w:rPr>
      </w:pPr>
      <w:r w:rsidRPr="008E6D94">
        <w:rPr>
          <w:b/>
          <w:color w:val="333333"/>
          <w:sz w:val="28"/>
          <w:szCs w:val="28"/>
        </w:rPr>
        <w:t>Самоорганизация</w:t>
      </w:r>
    </w:p>
    <w:p w:rsidR="00D43A10" w:rsidRPr="008E6D94" w:rsidRDefault="00D43A10" w:rsidP="0090744E">
      <w:pPr>
        <w:widowControl/>
        <w:numPr>
          <w:ilvl w:val="0"/>
          <w:numId w:val="30"/>
        </w:numPr>
        <w:autoSpaceDE/>
        <w:autoSpaceDN/>
        <w:adjustRightInd/>
        <w:spacing w:line="264" w:lineRule="auto"/>
        <w:jc w:val="both"/>
        <w:rPr>
          <w:sz w:val="28"/>
          <w:szCs w:val="28"/>
        </w:rPr>
      </w:pPr>
      <w:r w:rsidRPr="008E6D94">
        <w:rPr>
          <w:color w:val="000000"/>
          <w:sz w:val="28"/>
          <w:szCs w:val="28"/>
        </w:rPr>
        <w:t>выявлять проблемы для решения в жизненных и учебных ситуациях;</w:t>
      </w:r>
    </w:p>
    <w:p w:rsidR="00D43A10" w:rsidRPr="008E6D94" w:rsidRDefault="00D43A10" w:rsidP="0090744E">
      <w:pPr>
        <w:widowControl/>
        <w:numPr>
          <w:ilvl w:val="0"/>
          <w:numId w:val="30"/>
        </w:numPr>
        <w:autoSpaceDE/>
        <w:autoSpaceDN/>
        <w:adjustRightInd/>
        <w:spacing w:line="264" w:lineRule="auto"/>
        <w:jc w:val="both"/>
        <w:rPr>
          <w:sz w:val="28"/>
          <w:szCs w:val="28"/>
        </w:rPr>
      </w:pPr>
      <w:r w:rsidRPr="008E6D94">
        <w:rPr>
          <w:color w:val="000000"/>
          <w:sz w:val="28"/>
          <w:szCs w:val="28"/>
        </w:rPr>
        <w:t>ориентироваться в различных подходах принятия решений (индивидуальное, принятие решения в группе, принятие решений группой);</w:t>
      </w:r>
    </w:p>
    <w:p w:rsidR="00D43A10" w:rsidRPr="008E6D94" w:rsidRDefault="00D43A10" w:rsidP="0090744E">
      <w:pPr>
        <w:widowControl/>
        <w:numPr>
          <w:ilvl w:val="0"/>
          <w:numId w:val="30"/>
        </w:numPr>
        <w:autoSpaceDE/>
        <w:autoSpaceDN/>
        <w:adjustRightInd/>
        <w:spacing w:line="264" w:lineRule="auto"/>
        <w:jc w:val="both"/>
        <w:rPr>
          <w:sz w:val="28"/>
          <w:szCs w:val="28"/>
        </w:rPr>
      </w:pPr>
      <w:r w:rsidRPr="008E6D94">
        <w:rPr>
          <w:color w:val="000000"/>
          <w:sz w:val="28"/>
          <w:szCs w:val="28"/>
        </w:rPr>
        <w:lastRenderedPageBreak/>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43A10" w:rsidRPr="008E6D94" w:rsidRDefault="00D43A10" w:rsidP="0090744E">
      <w:pPr>
        <w:widowControl/>
        <w:numPr>
          <w:ilvl w:val="0"/>
          <w:numId w:val="30"/>
        </w:numPr>
        <w:autoSpaceDE/>
        <w:autoSpaceDN/>
        <w:adjustRightInd/>
        <w:spacing w:line="264" w:lineRule="auto"/>
        <w:jc w:val="both"/>
        <w:rPr>
          <w:sz w:val="28"/>
          <w:szCs w:val="28"/>
        </w:rPr>
      </w:pPr>
      <w:r w:rsidRPr="008E6D94">
        <w:rPr>
          <w:color w:val="000000"/>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43A10" w:rsidRPr="008E6D94" w:rsidRDefault="00D43A10" w:rsidP="0090744E">
      <w:pPr>
        <w:widowControl/>
        <w:numPr>
          <w:ilvl w:val="0"/>
          <w:numId w:val="30"/>
        </w:numPr>
        <w:autoSpaceDE/>
        <w:autoSpaceDN/>
        <w:adjustRightInd/>
        <w:spacing w:line="264" w:lineRule="auto"/>
        <w:jc w:val="both"/>
        <w:rPr>
          <w:sz w:val="28"/>
          <w:szCs w:val="28"/>
        </w:rPr>
      </w:pPr>
      <w:r w:rsidRPr="008E6D94">
        <w:rPr>
          <w:color w:val="000000"/>
          <w:sz w:val="28"/>
          <w:szCs w:val="28"/>
        </w:rPr>
        <w:t>проводить выбор и брать ответственность за решение.</w:t>
      </w:r>
    </w:p>
    <w:p w:rsidR="00D43A10" w:rsidRPr="008E6D94" w:rsidRDefault="00D43A10" w:rsidP="00D43A10">
      <w:pPr>
        <w:spacing w:line="264" w:lineRule="auto"/>
        <w:ind w:firstLine="600"/>
        <w:jc w:val="both"/>
        <w:rPr>
          <w:sz w:val="28"/>
          <w:szCs w:val="28"/>
        </w:rPr>
      </w:pPr>
      <w:r w:rsidRPr="008E6D94">
        <w:rPr>
          <w:b/>
          <w:color w:val="000000"/>
          <w:sz w:val="28"/>
          <w:szCs w:val="28"/>
        </w:rPr>
        <w:t>Самоконтроль</w:t>
      </w:r>
    </w:p>
    <w:p w:rsidR="00D43A10" w:rsidRPr="008E6D94" w:rsidRDefault="00D43A10" w:rsidP="0090744E">
      <w:pPr>
        <w:widowControl/>
        <w:numPr>
          <w:ilvl w:val="0"/>
          <w:numId w:val="31"/>
        </w:numPr>
        <w:autoSpaceDE/>
        <w:autoSpaceDN/>
        <w:adjustRightInd/>
        <w:spacing w:line="264" w:lineRule="auto"/>
        <w:jc w:val="both"/>
        <w:rPr>
          <w:sz w:val="28"/>
          <w:szCs w:val="28"/>
        </w:rPr>
      </w:pPr>
      <w:r w:rsidRPr="008E6D94">
        <w:rPr>
          <w:color w:val="000000"/>
          <w:sz w:val="28"/>
          <w:szCs w:val="28"/>
        </w:rPr>
        <w:t>владеть способами самоконтроля, самомотивации и рефлексии;</w:t>
      </w:r>
    </w:p>
    <w:p w:rsidR="00D43A10" w:rsidRPr="008E6D94" w:rsidRDefault="00D43A10" w:rsidP="0090744E">
      <w:pPr>
        <w:widowControl/>
        <w:numPr>
          <w:ilvl w:val="0"/>
          <w:numId w:val="31"/>
        </w:numPr>
        <w:autoSpaceDE/>
        <w:autoSpaceDN/>
        <w:adjustRightInd/>
        <w:spacing w:line="264" w:lineRule="auto"/>
        <w:jc w:val="both"/>
        <w:rPr>
          <w:sz w:val="28"/>
          <w:szCs w:val="28"/>
        </w:rPr>
      </w:pPr>
      <w:r w:rsidRPr="008E6D94">
        <w:rPr>
          <w:color w:val="000000"/>
          <w:sz w:val="28"/>
          <w:szCs w:val="28"/>
        </w:rPr>
        <w:t>давать оценку ситуации и предлагать план её изменения;</w:t>
      </w:r>
    </w:p>
    <w:p w:rsidR="00D43A10" w:rsidRPr="008E6D94" w:rsidRDefault="00D43A10" w:rsidP="0090744E">
      <w:pPr>
        <w:widowControl/>
        <w:numPr>
          <w:ilvl w:val="0"/>
          <w:numId w:val="31"/>
        </w:numPr>
        <w:autoSpaceDE/>
        <w:autoSpaceDN/>
        <w:adjustRightInd/>
        <w:spacing w:line="264" w:lineRule="auto"/>
        <w:jc w:val="both"/>
        <w:rPr>
          <w:sz w:val="28"/>
          <w:szCs w:val="28"/>
        </w:rPr>
      </w:pPr>
      <w:r w:rsidRPr="008E6D94">
        <w:rPr>
          <w:color w:val="000000"/>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43A10" w:rsidRPr="008E6D94" w:rsidRDefault="00D43A10" w:rsidP="0090744E">
      <w:pPr>
        <w:widowControl/>
        <w:numPr>
          <w:ilvl w:val="0"/>
          <w:numId w:val="31"/>
        </w:numPr>
        <w:autoSpaceDE/>
        <w:autoSpaceDN/>
        <w:adjustRightInd/>
        <w:spacing w:line="264" w:lineRule="auto"/>
        <w:jc w:val="both"/>
        <w:rPr>
          <w:sz w:val="28"/>
          <w:szCs w:val="28"/>
        </w:rPr>
      </w:pPr>
      <w:r w:rsidRPr="008E6D94">
        <w:rPr>
          <w:color w:val="000000"/>
          <w:sz w:val="28"/>
          <w:szCs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D43A10" w:rsidRPr="008E6D94" w:rsidRDefault="00D43A10" w:rsidP="0090744E">
      <w:pPr>
        <w:widowControl/>
        <w:numPr>
          <w:ilvl w:val="0"/>
          <w:numId w:val="31"/>
        </w:numPr>
        <w:autoSpaceDE/>
        <w:autoSpaceDN/>
        <w:adjustRightInd/>
        <w:spacing w:line="264" w:lineRule="auto"/>
        <w:jc w:val="both"/>
        <w:rPr>
          <w:sz w:val="28"/>
          <w:szCs w:val="28"/>
        </w:rPr>
      </w:pPr>
      <w:r w:rsidRPr="008E6D94">
        <w:rPr>
          <w:color w:val="000000"/>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D43A10" w:rsidRPr="008E6D94" w:rsidRDefault="00D43A10" w:rsidP="0090744E">
      <w:pPr>
        <w:widowControl/>
        <w:numPr>
          <w:ilvl w:val="0"/>
          <w:numId w:val="31"/>
        </w:numPr>
        <w:autoSpaceDE/>
        <w:autoSpaceDN/>
        <w:adjustRightInd/>
        <w:spacing w:line="264" w:lineRule="auto"/>
        <w:jc w:val="both"/>
        <w:rPr>
          <w:sz w:val="28"/>
          <w:szCs w:val="28"/>
        </w:rPr>
      </w:pPr>
      <w:r w:rsidRPr="008E6D94">
        <w:rPr>
          <w:color w:val="000000"/>
          <w:sz w:val="28"/>
          <w:szCs w:val="28"/>
        </w:rPr>
        <w:t>оценивать соответствие результата цели и условиям.</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Эмоциональный интеллект </w:t>
      </w:r>
    </w:p>
    <w:p w:rsidR="00D43A10" w:rsidRPr="008E6D94" w:rsidRDefault="00D43A10" w:rsidP="0090744E">
      <w:pPr>
        <w:widowControl/>
        <w:numPr>
          <w:ilvl w:val="0"/>
          <w:numId w:val="32"/>
        </w:numPr>
        <w:autoSpaceDE/>
        <w:autoSpaceDN/>
        <w:adjustRightInd/>
        <w:spacing w:line="264" w:lineRule="auto"/>
        <w:jc w:val="both"/>
        <w:rPr>
          <w:sz w:val="28"/>
          <w:szCs w:val="28"/>
        </w:rPr>
      </w:pPr>
      <w:r w:rsidRPr="008E6D94">
        <w:rPr>
          <w:color w:val="000000"/>
          <w:sz w:val="28"/>
          <w:szCs w:val="28"/>
        </w:rPr>
        <w:t>различать, называть и управлять собственными эмоциями и эмоциями других;</w:t>
      </w:r>
    </w:p>
    <w:p w:rsidR="00D43A10" w:rsidRPr="008E6D94" w:rsidRDefault="00D43A10" w:rsidP="0090744E">
      <w:pPr>
        <w:widowControl/>
        <w:numPr>
          <w:ilvl w:val="0"/>
          <w:numId w:val="32"/>
        </w:numPr>
        <w:autoSpaceDE/>
        <w:autoSpaceDN/>
        <w:adjustRightInd/>
        <w:spacing w:line="264" w:lineRule="auto"/>
        <w:jc w:val="both"/>
        <w:rPr>
          <w:sz w:val="28"/>
          <w:szCs w:val="28"/>
        </w:rPr>
      </w:pPr>
      <w:r w:rsidRPr="008E6D94">
        <w:rPr>
          <w:color w:val="000000"/>
          <w:sz w:val="28"/>
          <w:szCs w:val="28"/>
        </w:rPr>
        <w:t>выявлять и анализировать причины эмоций;</w:t>
      </w:r>
    </w:p>
    <w:p w:rsidR="00D43A10" w:rsidRPr="008E6D94" w:rsidRDefault="00D43A10" w:rsidP="0090744E">
      <w:pPr>
        <w:widowControl/>
        <w:numPr>
          <w:ilvl w:val="0"/>
          <w:numId w:val="32"/>
        </w:numPr>
        <w:autoSpaceDE/>
        <w:autoSpaceDN/>
        <w:adjustRightInd/>
        <w:spacing w:line="264" w:lineRule="auto"/>
        <w:jc w:val="both"/>
        <w:rPr>
          <w:sz w:val="28"/>
          <w:szCs w:val="28"/>
        </w:rPr>
      </w:pPr>
      <w:r w:rsidRPr="008E6D94">
        <w:rPr>
          <w:color w:val="000000"/>
          <w:sz w:val="28"/>
          <w:szCs w:val="28"/>
        </w:rPr>
        <w:t>ставить себя на место другого человека, понимать мотивы и намерения другого;</w:t>
      </w:r>
    </w:p>
    <w:p w:rsidR="00D43A10" w:rsidRPr="008E6D94" w:rsidRDefault="00D43A10" w:rsidP="0090744E">
      <w:pPr>
        <w:widowControl/>
        <w:numPr>
          <w:ilvl w:val="0"/>
          <w:numId w:val="32"/>
        </w:numPr>
        <w:autoSpaceDE/>
        <w:autoSpaceDN/>
        <w:adjustRightInd/>
        <w:spacing w:line="264" w:lineRule="auto"/>
        <w:jc w:val="both"/>
        <w:rPr>
          <w:sz w:val="28"/>
          <w:szCs w:val="28"/>
        </w:rPr>
      </w:pPr>
      <w:r w:rsidRPr="008E6D94">
        <w:rPr>
          <w:color w:val="000000"/>
          <w:sz w:val="28"/>
          <w:szCs w:val="28"/>
        </w:rPr>
        <w:t>регулировать способ выражения эмоций.</w:t>
      </w:r>
    </w:p>
    <w:p w:rsidR="00D43A10" w:rsidRPr="008E6D94" w:rsidRDefault="00D43A10" w:rsidP="00D43A10">
      <w:pPr>
        <w:spacing w:line="264" w:lineRule="auto"/>
        <w:ind w:firstLine="600"/>
        <w:jc w:val="both"/>
        <w:rPr>
          <w:sz w:val="28"/>
          <w:szCs w:val="28"/>
        </w:rPr>
      </w:pPr>
      <w:r w:rsidRPr="008E6D94">
        <w:rPr>
          <w:b/>
          <w:color w:val="000000"/>
          <w:sz w:val="28"/>
          <w:szCs w:val="28"/>
        </w:rPr>
        <w:t>Принимать себя и других</w:t>
      </w:r>
    </w:p>
    <w:p w:rsidR="00D43A10" w:rsidRPr="008E6D94" w:rsidRDefault="00D43A10" w:rsidP="0090744E">
      <w:pPr>
        <w:widowControl/>
        <w:numPr>
          <w:ilvl w:val="0"/>
          <w:numId w:val="33"/>
        </w:numPr>
        <w:autoSpaceDE/>
        <w:autoSpaceDN/>
        <w:adjustRightInd/>
        <w:spacing w:line="264" w:lineRule="auto"/>
        <w:jc w:val="both"/>
        <w:rPr>
          <w:sz w:val="28"/>
          <w:szCs w:val="28"/>
        </w:rPr>
      </w:pPr>
      <w:r w:rsidRPr="008E6D94">
        <w:rPr>
          <w:color w:val="000000"/>
          <w:sz w:val="28"/>
          <w:szCs w:val="28"/>
        </w:rPr>
        <w:t>осознанно относиться к другому человеку, его мнению; признавать своё право на ошибку и такое же право другого;</w:t>
      </w:r>
    </w:p>
    <w:p w:rsidR="00D43A10" w:rsidRPr="008E6D94" w:rsidRDefault="00D43A10" w:rsidP="0090744E">
      <w:pPr>
        <w:widowControl/>
        <w:numPr>
          <w:ilvl w:val="0"/>
          <w:numId w:val="33"/>
        </w:numPr>
        <w:autoSpaceDE/>
        <w:autoSpaceDN/>
        <w:adjustRightInd/>
        <w:spacing w:line="264" w:lineRule="auto"/>
        <w:jc w:val="both"/>
        <w:rPr>
          <w:sz w:val="28"/>
          <w:szCs w:val="28"/>
        </w:rPr>
      </w:pPr>
      <w:r w:rsidRPr="008E6D94">
        <w:rPr>
          <w:color w:val="000000"/>
          <w:sz w:val="28"/>
          <w:szCs w:val="28"/>
        </w:rPr>
        <w:t>принимать себя и других, не осуждая;</w:t>
      </w:r>
    </w:p>
    <w:p w:rsidR="00D43A10" w:rsidRPr="008E6D94" w:rsidRDefault="00D43A10" w:rsidP="0090744E">
      <w:pPr>
        <w:widowControl/>
        <w:numPr>
          <w:ilvl w:val="0"/>
          <w:numId w:val="33"/>
        </w:numPr>
        <w:autoSpaceDE/>
        <w:autoSpaceDN/>
        <w:adjustRightInd/>
        <w:spacing w:line="264" w:lineRule="auto"/>
        <w:jc w:val="both"/>
        <w:rPr>
          <w:sz w:val="28"/>
          <w:szCs w:val="28"/>
        </w:rPr>
      </w:pPr>
      <w:r w:rsidRPr="008E6D94">
        <w:rPr>
          <w:color w:val="000000"/>
          <w:sz w:val="28"/>
          <w:szCs w:val="28"/>
        </w:rPr>
        <w:t>открытость себе и другим;</w:t>
      </w:r>
    </w:p>
    <w:p w:rsidR="00D43A10" w:rsidRPr="008E6D94" w:rsidRDefault="00D43A10" w:rsidP="0090744E">
      <w:pPr>
        <w:widowControl/>
        <w:numPr>
          <w:ilvl w:val="0"/>
          <w:numId w:val="33"/>
        </w:numPr>
        <w:autoSpaceDE/>
        <w:autoSpaceDN/>
        <w:adjustRightInd/>
        <w:spacing w:line="264" w:lineRule="auto"/>
        <w:jc w:val="both"/>
        <w:rPr>
          <w:sz w:val="28"/>
          <w:szCs w:val="28"/>
        </w:rPr>
      </w:pPr>
      <w:r w:rsidRPr="008E6D94">
        <w:rPr>
          <w:color w:val="000000"/>
          <w:sz w:val="28"/>
          <w:szCs w:val="28"/>
        </w:rPr>
        <w:t>осознавать невозможность контролировать всё вокруг.</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w:t>
      </w:r>
      <w:r w:rsidRPr="008E6D94">
        <w:rPr>
          <w:color w:val="000000"/>
          <w:sz w:val="28"/>
          <w:szCs w:val="28"/>
        </w:rPr>
        <w:lastRenderedPageBreak/>
        <w:t>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Предметные результаты освоения программы по иностранному (английскому) языку к концу обучения </w:t>
      </w:r>
      <w:r w:rsidRPr="008E6D94">
        <w:rPr>
          <w:b/>
          <w:i/>
          <w:color w:val="000000"/>
          <w:sz w:val="28"/>
          <w:szCs w:val="28"/>
        </w:rPr>
        <w:t>в 5 классе</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1) владеть основными видами речевой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D43A10" w:rsidRPr="008E6D94" w:rsidRDefault="00D43A10" w:rsidP="00D43A10">
      <w:pPr>
        <w:spacing w:line="264" w:lineRule="auto"/>
        <w:ind w:firstLine="600"/>
        <w:jc w:val="both"/>
        <w:rPr>
          <w:sz w:val="28"/>
          <w:szCs w:val="28"/>
        </w:rPr>
      </w:pPr>
      <w:r w:rsidRPr="008E6D94">
        <w:rPr>
          <w:color w:val="000000"/>
          <w:sz w:val="28"/>
          <w:szCs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D43A10" w:rsidRPr="008E6D94" w:rsidRDefault="00D43A10" w:rsidP="00D43A10">
      <w:pPr>
        <w:spacing w:line="264" w:lineRule="auto"/>
        <w:ind w:firstLine="600"/>
        <w:jc w:val="both"/>
        <w:rPr>
          <w:sz w:val="28"/>
          <w:szCs w:val="28"/>
        </w:rPr>
      </w:pPr>
      <w:r w:rsidRPr="008E6D94">
        <w:rPr>
          <w:color w:val="000000"/>
          <w:sz w:val="28"/>
          <w:szCs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w:t>
      </w:r>
      <w:r w:rsidRPr="008E6D94">
        <w:rPr>
          <w:color w:val="000000"/>
          <w:sz w:val="28"/>
          <w:szCs w:val="28"/>
        </w:rPr>
        <w:lastRenderedPageBreak/>
        <w:t>новые слова согласно основным правилам чтения;</w:t>
      </w:r>
    </w:p>
    <w:p w:rsidR="00D43A10" w:rsidRPr="008E6D94" w:rsidRDefault="00D43A10" w:rsidP="00D43A10">
      <w:pPr>
        <w:spacing w:line="264" w:lineRule="auto"/>
        <w:ind w:firstLine="600"/>
        <w:jc w:val="both"/>
        <w:rPr>
          <w:sz w:val="28"/>
          <w:szCs w:val="28"/>
        </w:rPr>
      </w:pPr>
      <w:r w:rsidRPr="008E6D94">
        <w:rPr>
          <w:color w:val="000000"/>
          <w:sz w:val="28"/>
          <w:szCs w:val="28"/>
        </w:rPr>
        <w:t>владеть орфографическими навыками: правильно писать изученные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изученные синонимы и интернациональные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несколькими обстоятельствами, следующими в определённом порядке;</w:t>
      </w:r>
    </w:p>
    <w:p w:rsidR="00D43A10" w:rsidRPr="008E6D94" w:rsidRDefault="00D43A10" w:rsidP="00D43A10">
      <w:pPr>
        <w:spacing w:line="264" w:lineRule="auto"/>
        <w:ind w:firstLine="600"/>
        <w:jc w:val="both"/>
        <w:rPr>
          <w:sz w:val="28"/>
          <w:szCs w:val="28"/>
        </w:rPr>
      </w:pPr>
      <w:r w:rsidRPr="008E6D94">
        <w:rPr>
          <w:color w:val="000000"/>
          <w:sz w:val="28"/>
          <w:szCs w:val="28"/>
        </w:rPr>
        <w:t>вопросительные предложения (альтернативный и разделительный вопросы в Present/Past/Future Simple Tense);</w:t>
      </w:r>
    </w:p>
    <w:p w:rsidR="00D43A10" w:rsidRPr="008E6D94" w:rsidRDefault="00D43A10" w:rsidP="00D43A10">
      <w:pPr>
        <w:spacing w:line="264" w:lineRule="auto"/>
        <w:ind w:firstLine="600"/>
        <w:jc w:val="both"/>
        <w:rPr>
          <w:sz w:val="28"/>
          <w:szCs w:val="28"/>
        </w:rPr>
      </w:pPr>
      <w:r w:rsidRPr="008E6D94">
        <w:rPr>
          <w:color w:val="000000"/>
          <w:sz w:val="28"/>
          <w:szCs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D43A10" w:rsidRPr="008E6D94" w:rsidRDefault="00D43A10" w:rsidP="00D43A10">
      <w:pPr>
        <w:spacing w:line="264" w:lineRule="auto"/>
        <w:ind w:firstLine="600"/>
        <w:jc w:val="both"/>
        <w:rPr>
          <w:sz w:val="28"/>
          <w:szCs w:val="28"/>
        </w:rPr>
      </w:pPr>
      <w:r w:rsidRPr="008E6D94">
        <w:rPr>
          <w:color w:val="000000"/>
          <w:sz w:val="28"/>
          <w:szCs w:val="28"/>
        </w:rPr>
        <w:t>имена существительные во множественном числе, в том числе имена существительные, имеющие форму только множественного числа;</w:t>
      </w:r>
    </w:p>
    <w:p w:rsidR="00D43A10" w:rsidRPr="008E6D94" w:rsidRDefault="00D43A10" w:rsidP="00D43A10">
      <w:pPr>
        <w:spacing w:line="264" w:lineRule="auto"/>
        <w:ind w:firstLine="600"/>
        <w:jc w:val="both"/>
        <w:rPr>
          <w:sz w:val="28"/>
          <w:szCs w:val="28"/>
        </w:rPr>
      </w:pPr>
      <w:r w:rsidRPr="008E6D94">
        <w:rPr>
          <w:color w:val="000000"/>
          <w:sz w:val="28"/>
          <w:szCs w:val="28"/>
        </w:rPr>
        <w:t>имена существительные с причастиями настоящего и прошедшего времени;</w:t>
      </w:r>
    </w:p>
    <w:p w:rsidR="00D43A10" w:rsidRPr="008E6D94" w:rsidRDefault="00D43A10" w:rsidP="00D43A10">
      <w:pPr>
        <w:spacing w:line="264" w:lineRule="auto"/>
        <w:ind w:firstLine="600"/>
        <w:jc w:val="both"/>
        <w:rPr>
          <w:sz w:val="28"/>
          <w:szCs w:val="28"/>
        </w:rPr>
      </w:pPr>
      <w:r w:rsidRPr="008E6D94">
        <w:rPr>
          <w:color w:val="000000"/>
          <w:sz w:val="28"/>
          <w:szCs w:val="28"/>
        </w:rPr>
        <w:t>наречия в положительной, сравнительной и превосходной степенях, образованные по правилу, и исключения;</w:t>
      </w:r>
    </w:p>
    <w:p w:rsidR="00D43A10" w:rsidRPr="008E6D94" w:rsidRDefault="00D43A10" w:rsidP="00D43A10">
      <w:pPr>
        <w:spacing w:line="264" w:lineRule="auto"/>
        <w:ind w:firstLine="600"/>
        <w:jc w:val="both"/>
        <w:rPr>
          <w:sz w:val="28"/>
          <w:szCs w:val="28"/>
        </w:rPr>
      </w:pPr>
      <w:r w:rsidRPr="008E6D94">
        <w:rPr>
          <w:color w:val="000000"/>
          <w:sz w:val="28"/>
          <w:szCs w:val="28"/>
        </w:rPr>
        <w:t>5) владеть социокультурными знаниями и умениями: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правильно оформлять адрес, писать фамилии и имена (свои, родственников и друзей) на английском языке (в анкете, формуляре);</w:t>
      </w:r>
    </w:p>
    <w:p w:rsidR="00D43A10" w:rsidRPr="008E6D94" w:rsidRDefault="00D43A10" w:rsidP="00D43A10">
      <w:pPr>
        <w:spacing w:line="264" w:lineRule="auto"/>
        <w:ind w:firstLine="600"/>
        <w:jc w:val="both"/>
        <w:rPr>
          <w:sz w:val="28"/>
          <w:szCs w:val="28"/>
        </w:rPr>
      </w:pPr>
      <w:r w:rsidRPr="008E6D94">
        <w:rPr>
          <w:color w:val="000000"/>
          <w:sz w:val="28"/>
          <w:szCs w:val="28"/>
        </w:rPr>
        <w:t>обладать базовыми знаниями о социокультурном портрете родной страны и страны (стран)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Россию и страны (стран)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D43A10" w:rsidRPr="008E6D94" w:rsidRDefault="00D43A10" w:rsidP="00D43A10">
      <w:pPr>
        <w:spacing w:line="264" w:lineRule="auto"/>
        <w:ind w:firstLine="600"/>
        <w:jc w:val="both"/>
        <w:rPr>
          <w:sz w:val="28"/>
          <w:szCs w:val="28"/>
        </w:rPr>
      </w:pPr>
      <w:r w:rsidRPr="008E6D94">
        <w:rPr>
          <w:color w:val="000000"/>
          <w:sz w:val="28"/>
          <w:szCs w:val="28"/>
        </w:rPr>
        <w:t>8) использовать иноязычные словари и справочники, в том числе информационно-справочные системы в электронной форме.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Предметные результаты освоения программы по иностранному (английскому) языку к концу обучения </w:t>
      </w:r>
      <w:r w:rsidRPr="008E6D94">
        <w:rPr>
          <w:b/>
          <w:i/>
          <w:color w:val="000000"/>
          <w:sz w:val="28"/>
          <w:szCs w:val="28"/>
        </w:rPr>
        <w:t>в 6 классе:</w:t>
      </w:r>
    </w:p>
    <w:p w:rsidR="00D43A10" w:rsidRPr="008E6D94" w:rsidRDefault="00D43A10" w:rsidP="00D43A10">
      <w:pPr>
        <w:spacing w:line="264" w:lineRule="auto"/>
        <w:ind w:firstLine="600"/>
        <w:jc w:val="both"/>
        <w:rPr>
          <w:sz w:val="28"/>
          <w:szCs w:val="28"/>
        </w:rPr>
      </w:pPr>
      <w:r w:rsidRPr="008E6D94">
        <w:rPr>
          <w:color w:val="000000"/>
          <w:sz w:val="28"/>
          <w:szCs w:val="28"/>
        </w:rPr>
        <w:t>1) владеть основными видами речевой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43A10" w:rsidRPr="008E6D94" w:rsidRDefault="00D43A10" w:rsidP="00D43A10">
      <w:pPr>
        <w:spacing w:line="264" w:lineRule="auto"/>
        <w:ind w:firstLine="600"/>
        <w:jc w:val="both"/>
        <w:rPr>
          <w:sz w:val="28"/>
          <w:szCs w:val="28"/>
        </w:rPr>
      </w:pPr>
      <w:r w:rsidRPr="008E6D94">
        <w:rPr>
          <w:color w:val="000000"/>
          <w:sz w:val="28"/>
          <w:szCs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письменная речь: заполнять анкеты и формуляры в соответствии с нормами </w:t>
      </w:r>
      <w:r w:rsidRPr="008E6D94">
        <w:rPr>
          <w:color w:val="000000"/>
          <w:sz w:val="28"/>
          <w:szCs w:val="28"/>
        </w:rPr>
        <w:lastRenderedPageBreak/>
        <w:t>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D43A10" w:rsidRPr="008E6D94" w:rsidRDefault="00D43A10" w:rsidP="00D43A10">
      <w:pPr>
        <w:spacing w:line="264" w:lineRule="auto"/>
        <w:ind w:firstLine="600"/>
        <w:jc w:val="both"/>
        <w:rPr>
          <w:sz w:val="28"/>
          <w:szCs w:val="28"/>
        </w:rPr>
      </w:pPr>
      <w:r w:rsidRPr="008E6D94">
        <w:rPr>
          <w:color w:val="000000"/>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43A10" w:rsidRPr="008E6D94" w:rsidRDefault="00D43A10" w:rsidP="00D43A10">
      <w:pPr>
        <w:spacing w:line="264" w:lineRule="auto"/>
        <w:ind w:firstLine="600"/>
        <w:jc w:val="both"/>
        <w:rPr>
          <w:sz w:val="28"/>
          <w:szCs w:val="28"/>
        </w:rPr>
      </w:pPr>
      <w:r w:rsidRPr="008E6D94">
        <w:rPr>
          <w:color w:val="000000"/>
          <w:sz w:val="28"/>
          <w:szCs w:val="28"/>
        </w:rPr>
        <w:t>владеть орфографическими навыками: правильно писать изученные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изученные синонимы, антонимы и интернациональные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различные средства связи для обеспечения целостности высказывания;</w:t>
      </w:r>
    </w:p>
    <w:p w:rsidR="00D43A10" w:rsidRPr="008E6D94" w:rsidRDefault="00D43A10" w:rsidP="00D43A10">
      <w:pPr>
        <w:spacing w:line="264" w:lineRule="auto"/>
        <w:ind w:firstLine="600"/>
        <w:jc w:val="both"/>
        <w:rPr>
          <w:sz w:val="28"/>
          <w:szCs w:val="28"/>
        </w:rPr>
      </w:pPr>
      <w:r w:rsidRPr="008E6D94">
        <w:rPr>
          <w:color w:val="000000"/>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сложноподчинённые предложения с придаточными определительными с союзными словами who, which, that;</w:t>
      </w:r>
    </w:p>
    <w:p w:rsidR="00D43A10" w:rsidRPr="008E6D94" w:rsidRDefault="00D43A10" w:rsidP="00D43A10">
      <w:pPr>
        <w:spacing w:line="264" w:lineRule="auto"/>
        <w:ind w:firstLine="600"/>
        <w:jc w:val="both"/>
        <w:rPr>
          <w:sz w:val="28"/>
          <w:szCs w:val="28"/>
        </w:rPr>
      </w:pPr>
      <w:r w:rsidRPr="008E6D94">
        <w:rPr>
          <w:color w:val="000000"/>
          <w:sz w:val="28"/>
          <w:szCs w:val="28"/>
        </w:rPr>
        <w:t>сложноподчинённые предложения с придаточными времени с союзами for, since;</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конструкциями as … as, not so … as;</w:t>
      </w:r>
    </w:p>
    <w:p w:rsidR="00D43A10" w:rsidRPr="008E6D94" w:rsidRDefault="00D43A10" w:rsidP="00D43A10">
      <w:pPr>
        <w:spacing w:line="264" w:lineRule="auto"/>
        <w:ind w:firstLine="600"/>
        <w:jc w:val="both"/>
        <w:rPr>
          <w:sz w:val="28"/>
          <w:szCs w:val="28"/>
        </w:rPr>
      </w:pPr>
      <w:r w:rsidRPr="008E6D94">
        <w:rPr>
          <w:color w:val="000000"/>
          <w:sz w:val="28"/>
          <w:szCs w:val="28"/>
        </w:rPr>
        <w:t>глаголы в видовременных формах действительного залога в изъявительном наклонении в Present/Past Continuous Tense;</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все типы вопросительных предложений (общий, специальный, альтернативный, </w:t>
      </w:r>
      <w:r w:rsidRPr="008E6D94">
        <w:rPr>
          <w:color w:val="000000"/>
          <w:sz w:val="28"/>
          <w:szCs w:val="28"/>
        </w:rPr>
        <w:lastRenderedPageBreak/>
        <w:t>разделительный вопросы) в Present/ Past Continuous Tense;</w:t>
      </w:r>
    </w:p>
    <w:p w:rsidR="00D43A10" w:rsidRPr="008E6D94" w:rsidRDefault="00D43A10" w:rsidP="00D43A10">
      <w:pPr>
        <w:spacing w:line="264" w:lineRule="auto"/>
        <w:ind w:firstLine="600"/>
        <w:jc w:val="both"/>
        <w:rPr>
          <w:sz w:val="28"/>
          <w:szCs w:val="28"/>
          <w:lang w:val="en-US"/>
        </w:rPr>
      </w:pPr>
      <w:r w:rsidRPr="008E6D94">
        <w:rPr>
          <w:color w:val="000000"/>
          <w:sz w:val="28"/>
          <w:szCs w:val="28"/>
        </w:rPr>
        <w:t>модальные</w:t>
      </w:r>
      <w:r w:rsidRPr="008E6D94">
        <w:rPr>
          <w:color w:val="000000"/>
          <w:sz w:val="28"/>
          <w:szCs w:val="28"/>
          <w:lang w:val="en-US"/>
        </w:rPr>
        <w:t xml:space="preserve"> </w:t>
      </w:r>
      <w:r w:rsidRPr="008E6D94">
        <w:rPr>
          <w:color w:val="000000"/>
          <w:sz w:val="28"/>
          <w:szCs w:val="28"/>
        </w:rPr>
        <w:t>глаголы</w:t>
      </w:r>
      <w:r w:rsidRPr="008E6D94">
        <w:rPr>
          <w:color w:val="000000"/>
          <w:sz w:val="28"/>
          <w:szCs w:val="28"/>
          <w:lang w:val="en-US"/>
        </w:rPr>
        <w:t xml:space="preserve"> </w:t>
      </w:r>
      <w:r w:rsidRPr="008E6D94">
        <w:rPr>
          <w:color w:val="000000"/>
          <w:sz w:val="28"/>
          <w:szCs w:val="28"/>
        </w:rPr>
        <w:t>и</w:t>
      </w:r>
      <w:r w:rsidRPr="008E6D94">
        <w:rPr>
          <w:color w:val="000000"/>
          <w:sz w:val="28"/>
          <w:szCs w:val="28"/>
          <w:lang w:val="en-US"/>
        </w:rPr>
        <w:t xml:space="preserve"> </w:t>
      </w:r>
      <w:r w:rsidRPr="008E6D94">
        <w:rPr>
          <w:color w:val="000000"/>
          <w:sz w:val="28"/>
          <w:szCs w:val="28"/>
        </w:rPr>
        <w:t>их</w:t>
      </w:r>
      <w:r w:rsidRPr="008E6D94">
        <w:rPr>
          <w:color w:val="000000"/>
          <w:sz w:val="28"/>
          <w:szCs w:val="28"/>
          <w:lang w:val="en-US"/>
        </w:rPr>
        <w:t xml:space="preserve"> </w:t>
      </w:r>
      <w:r w:rsidRPr="008E6D94">
        <w:rPr>
          <w:color w:val="000000"/>
          <w:sz w:val="28"/>
          <w:szCs w:val="28"/>
        </w:rPr>
        <w:t>эквиваленты</w:t>
      </w:r>
      <w:r w:rsidRPr="008E6D94">
        <w:rPr>
          <w:color w:val="000000"/>
          <w:sz w:val="28"/>
          <w:szCs w:val="28"/>
          <w:lang w:val="en-US"/>
        </w:rPr>
        <w:t xml:space="preserve"> (can/be able to, must/ have to, may, should, need);</w:t>
      </w:r>
    </w:p>
    <w:p w:rsidR="00D43A10" w:rsidRPr="008E6D94" w:rsidRDefault="00D43A10" w:rsidP="00D43A10">
      <w:pPr>
        <w:spacing w:line="264" w:lineRule="auto"/>
        <w:ind w:firstLine="600"/>
        <w:jc w:val="both"/>
        <w:rPr>
          <w:sz w:val="28"/>
          <w:szCs w:val="28"/>
          <w:lang w:val="en-US"/>
        </w:rPr>
      </w:pPr>
      <w:r w:rsidRPr="008E6D94">
        <w:rPr>
          <w:color w:val="000000"/>
          <w:sz w:val="28"/>
          <w:szCs w:val="28"/>
          <w:lang w:val="en-US"/>
        </w:rPr>
        <w:t>c</w:t>
      </w:r>
      <w:r w:rsidRPr="008E6D94">
        <w:rPr>
          <w:color w:val="000000"/>
          <w:sz w:val="28"/>
          <w:szCs w:val="28"/>
        </w:rPr>
        <w:t>лова</w:t>
      </w:r>
      <w:r w:rsidRPr="008E6D94">
        <w:rPr>
          <w:color w:val="000000"/>
          <w:sz w:val="28"/>
          <w:szCs w:val="28"/>
          <w:lang w:val="en-US"/>
        </w:rPr>
        <w:t xml:space="preserve">, </w:t>
      </w:r>
      <w:r w:rsidRPr="008E6D94">
        <w:rPr>
          <w:color w:val="000000"/>
          <w:sz w:val="28"/>
          <w:szCs w:val="28"/>
        </w:rPr>
        <w:t>выражающие</w:t>
      </w:r>
      <w:r w:rsidRPr="008E6D94">
        <w:rPr>
          <w:color w:val="000000"/>
          <w:sz w:val="28"/>
          <w:szCs w:val="28"/>
          <w:lang w:val="en-US"/>
        </w:rPr>
        <w:t xml:space="preserve"> </w:t>
      </w:r>
      <w:r w:rsidRPr="008E6D94">
        <w:rPr>
          <w:color w:val="000000"/>
          <w:sz w:val="28"/>
          <w:szCs w:val="28"/>
        </w:rPr>
        <w:t>количество</w:t>
      </w:r>
      <w:r w:rsidRPr="008E6D94">
        <w:rPr>
          <w:color w:val="000000"/>
          <w:sz w:val="28"/>
          <w:szCs w:val="28"/>
          <w:lang w:val="en-US"/>
        </w:rPr>
        <w:t xml:space="preserve"> (little/a little, few/a few);</w:t>
      </w:r>
    </w:p>
    <w:p w:rsidR="00D43A10" w:rsidRPr="008E6D94" w:rsidRDefault="00D43A10" w:rsidP="00D43A10">
      <w:pPr>
        <w:spacing w:line="264" w:lineRule="auto"/>
        <w:ind w:firstLine="600"/>
        <w:jc w:val="both"/>
        <w:rPr>
          <w:sz w:val="28"/>
          <w:szCs w:val="28"/>
        </w:rPr>
      </w:pPr>
      <w:r w:rsidRPr="008E6D94">
        <w:rPr>
          <w:color w:val="000000"/>
          <w:sz w:val="28"/>
          <w:szCs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D43A10" w:rsidRPr="008E6D94" w:rsidRDefault="00D43A10" w:rsidP="00D43A10">
      <w:pPr>
        <w:spacing w:line="264" w:lineRule="auto"/>
        <w:ind w:firstLine="600"/>
        <w:jc w:val="both"/>
        <w:rPr>
          <w:sz w:val="28"/>
          <w:szCs w:val="28"/>
        </w:rPr>
      </w:pPr>
      <w:r w:rsidRPr="008E6D94">
        <w:rPr>
          <w:color w:val="000000"/>
          <w:sz w:val="28"/>
          <w:szCs w:val="28"/>
        </w:rPr>
        <w:t>числительные для обозначения дат и больших чисел (100–1000);</w:t>
      </w:r>
    </w:p>
    <w:p w:rsidR="00D43A10" w:rsidRPr="008E6D94" w:rsidRDefault="00D43A10" w:rsidP="00D43A10">
      <w:pPr>
        <w:spacing w:line="264" w:lineRule="auto"/>
        <w:ind w:firstLine="600"/>
        <w:jc w:val="both"/>
        <w:rPr>
          <w:sz w:val="28"/>
          <w:szCs w:val="28"/>
        </w:rPr>
      </w:pPr>
      <w:r w:rsidRPr="008E6D94">
        <w:rPr>
          <w:color w:val="000000"/>
          <w:sz w:val="28"/>
          <w:szCs w:val="28"/>
        </w:rPr>
        <w:t>5) владеть социокультурными знаниями и умениями: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43A10" w:rsidRPr="008E6D94" w:rsidRDefault="00D43A10" w:rsidP="00D43A10">
      <w:pPr>
        <w:spacing w:line="264" w:lineRule="auto"/>
        <w:ind w:firstLine="600"/>
        <w:jc w:val="both"/>
        <w:rPr>
          <w:sz w:val="28"/>
          <w:szCs w:val="28"/>
        </w:rPr>
      </w:pPr>
      <w:r w:rsidRPr="008E6D94">
        <w:rPr>
          <w:color w:val="000000"/>
          <w:sz w:val="28"/>
          <w:szCs w:val="28"/>
        </w:rPr>
        <w:t>обладать базовыми знаниями о социокультурном портрете родной страны и страны (стран)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Россию и страну (страны)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43A10" w:rsidRPr="008E6D94" w:rsidRDefault="00D43A10" w:rsidP="00D43A10">
      <w:pPr>
        <w:spacing w:line="264" w:lineRule="auto"/>
        <w:ind w:firstLine="600"/>
        <w:jc w:val="both"/>
        <w:rPr>
          <w:sz w:val="28"/>
          <w:szCs w:val="28"/>
        </w:rPr>
      </w:pPr>
      <w:r w:rsidRPr="008E6D94">
        <w:rPr>
          <w:color w:val="000000"/>
          <w:sz w:val="28"/>
          <w:szCs w:val="28"/>
        </w:rPr>
        <w:t>8) использовать иноязычные словари и справочники, в том числе информационно-справочные системы в электронной форме;</w:t>
      </w:r>
    </w:p>
    <w:p w:rsidR="00D43A10" w:rsidRPr="008E6D94" w:rsidRDefault="00D43A10" w:rsidP="00D43A10">
      <w:pPr>
        <w:spacing w:line="264" w:lineRule="auto"/>
        <w:ind w:firstLine="600"/>
        <w:jc w:val="both"/>
        <w:rPr>
          <w:sz w:val="28"/>
          <w:szCs w:val="28"/>
        </w:rPr>
      </w:pPr>
      <w:r w:rsidRPr="008E6D94">
        <w:rPr>
          <w:color w:val="000000"/>
          <w:sz w:val="28"/>
          <w:szCs w:val="28"/>
        </w:rPr>
        <w:t>9) достигать взаимопонимания в процессе устного и письменного общения с носителями иностранного языка, с людьми другой культуры;</w:t>
      </w:r>
    </w:p>
    <w:p w:rsidR="00D43A10" w:rsidRPr="008E6D94" w:rsidRDefault="00D43A10" w:rsidP="00D43A10">
      <w:pPr>
        <w:spacing w:line="264" w:lineRule="auto"/>
        <w:ind w:firstLine="600"/>
        <w:jc w:val="both"/>
        <w:rPr>
          <w:sz w:val="28"/>
          <w:szCs w:val="28"/>
        </w:rPr>
      </w:pPr>
      <w:r w:rsidRPr="008E6D94">
        <w:rPr>
          <w:color w:val="000000"/>
          <w:sz w:val="28"/>
          <w:szCs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Предметные результаты освоения программы по иностранному (английскому) языку к концу обучения </w:t>
      </w:r>
      <w:r w:rsidRPr="008E6D94">
        <w:rPr>
          <w:b/>
          <w:i/>
          <w:color w:val="000000"/>
          <w:sz w:val="28"/>
          <w:szCs w:val="28"/>
        </w:rPr>
        <w:t>в 7 классе:</w:t>
      </w:r>
    </w:p>
    <w:p w:rsidR="00D43A10" w:rsidRPr="008E6D94" w:rsidRDefault="00D43A10" w:rsidP="00D43A10">
      <w:pPr>
        <w:spacing w:line="264" w:lineRule="auto"/>
        <w:ind w:firstLine="600"/>
        <w:jc w:val="both"/>
        <w:rPr>
          <w:sz w:val="28"/>
          <w:szCs w:val="28"/>
        </w:rPr>
      </w:pPr>
      <w:r w:rsidRPr="008E6D94">
        <w:rPr>
          <w:color w:val="000000"/>
          <w:sz w:val="28"/>
          <w:szCs w:val="28"/>
        </w:rPr>
        <w:t>1) владеть основными видами речевой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w:t>
      </w:r>
      <w:r w:rsidRPr="008E6D94">
        <w:rPr>
          <w:color w:val="000000"/>
          <w:sz w:val="28"/>
          <w:szCs w:val="28"/>
        </w:rPr>
        <w:lastRenderedPageBreak/>
        <w:t>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43A10" w:rsidRPr="008E6D94" w:rsidRDefault="00D43A10" w:rsidP="00D43A10">
      <w:pPr>
        <w:spacing w:line="264" w:lineRule="auto"/>
        <w:ind w:firstLine="600"/>
        <w:jc w:val="both"/>
        <w:rPr>
          <w:sz w:val="28"/>
          <w:szCs w:val="28"/>
        </w:rPr>
      </w:pPr>
      <w:r w:rsidRPr="008E6D94">
        <w:rPr>
          <w:color w:val="000000"/>
          <w:sz w:val="28"/>
          <w:szCs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43A10" w:rsidRPr="008E6D94" w:rsidRDefault="00D43A10" w:rsidP="00D43A10">
      <w:pPr>
        <w:spacing w:line="264" w:lineRule="auto"/>
        <w:ind w:firstLine="600"/>
        <w:jc w:val="both"/>
        <w:rPr>
          <w:sz w:val="28"/>
          <w:szCs w:val="28"/>
        </w:rPr>
      </w:pPr>
      <w:r w:rsidRPr="008E6D94">
        <w:rPr>
          <w:color w:val="000000"/>
          <w:sz w:val="28"/>
          <w:szCs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D43A10" w:rsidRPr="008E6D94" w:rsidRDefault="00D43A10" w:rsidP="00D43A10">
      <w:pPr>
        <w:spacing w:line="264" w:lineRule="auto"/>
        <w:ind w:firstLine="600"/>
        <w:jc w:val="both"/>
        <w:rPr>
          <w:sz w:val="28"/>
          <w:szCs w:val="28"/>
        </w:rPr>
      </w:pPr>
      <w:r w:rsidRPr="008E6D94">
        <w:rPr>
          <w:color w:val="000000"/>
          <w:sz w:val="28"/>
          <w:szCs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D43A10" w:rsidRPr="008E6D94" w:rsidRDefault="00D43A10" w:rsidP="00D43A10">
      <w:pPr>
        <w:spacing w:line="264" w:lineRule="auto"/>
        <w:ind w:firstLine="600"/>
        <w:jc w:val="both"/>
        <w:rPr>
          <w:sz w:val="28"/>
          <w:szCs w:val="28"/>
        </w:rPr>
      </w:pPr>
      <w:r w:rsidRPr="008E6D94">
        <w:rPr>
          <w:color w:val="000000"/>
          <w:sz w:val="28"/>
          <w:szCs w:val="28"/>
        </w:rPr>
        <w:t>владеть орфографическими навыками: правильно писать изученные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помощью </w:t>
      </w:r>
      <w:r w:rsidRPr="008E6D94">
        <w:rPr>
          <w:color w:val="000000"/>
          <w:sz w:val="28"/>
          <w:szCs w:val="28"/>
        </w:rPr>
        <w:lastRenderedPageBreak/>
        <w:t>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43A10" w:rsidRPr="008E6D94" w:rsidRDefault="00D43A10" w:rsidP="00D43A10">
      <w:pPr>
        <w:spacing w:line="264" w:lineRule="auto"/>
        <w:ind w:firstLine="600"/>
        <w:jc w:val="both"/>
        <w:rPr>
          <w:sz w:val="28"/>
          <w:szCs w:val="28"/>
        </w:rPr>
      </w:pPr>
      <w:r w:rsidRPr="008E6D94">
        <w:rPr>
          <w:color w:val="000000"/>
          <w:sz w:val="28"/>
          <w:szCs w:val="28"/>
        </w:rPr>
        <w:t>4) понимать особенности структуры простых и сложных предложений и различных коммуникативных типов предложений английского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со сложным дополнением (Complex Object);</w:t>
      </w:r>
    </w:p>
    <w:p w:rsidR="00D43A10" w:rsidRPr="008E6D94" w:rsidRDefault="00D43A10" w:rsidP="00D43A10">
      <w:pPr>
        <w:spacing w:line="264" w:lineRule="auto"/>
        <w:ind w:firstLine="600"/>
        <w:jc w:val="both"/>
        <w:rPr>
          <w:sz w:val="28"/>
          <w:szCs w:val="28"/>
        </w:rPr>
      </w:pPr>
      <w:r w:rsidRPr="008E6D94">
        <w:rPr>
          <w:color w:val="000000"/>
          <w:sz w:val="28"/>
          <w:szCs w:val="28"/>
        </w:rPr>
        <w:t>условные предложения реального (Conditional 0, Conditional I)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конструкцией to be going to + инфинитив и формы Future Simple Tense и Present Continuous Tense для выражения будущего действия;</w:t>
      </w:r>
    </w:p>
    <w:p w:rsidR="00D43A10" w:rsidRPr="008E6D94" w:rsidRDefault="00D43A10" w:rsidP="00D43A10">
      <w:pPr>
        <w:spacing w:line="264" w:lineRule="auto"/>
        <w:ind w:firstLine="600"/>
        <w:jc w:val="both"/>
        <w:rPr>
          <w:sz w:val="28"/>
          <w:szCs w:val="28"/>
        </w:rPr>
      </w:pPr>
      <w:r w:rsidRPr="008E6D94">
        <w:rPr>
          <w:color w:val="000000"/>
          <w:sz w:val="28"/>
          <w:szCs w:val="28"/>
        </w:rPr>
        <w:t>конструкцию used to + инфинитив глагола;</w:t>
      </w:r>
    </w:p>
    <w:p w:rsidR="00D43A10" w:rsidRPr="008E6D94" w:rsidRDefault="00D43A10" w:rsidP="00D43A10">
      <w:pPr>
        <w:spacing w:line="264" w:lineRule="auto"/>
        <w:ind w:firstLine="600"/>
        <w:jc w:val="both"/>
        <w:rPr>
          <w:sz w:val="28"/>
          <w:szCs w:val="28"/>
        </w:rPr>
      </w:pPr>
      <w:r w:rsidRPr="008E6D94">
        <w:rPr>
          <w:color w:val="000000"/>
          <w:sz w:val="28"/>
          <w:szCs w:val="28"/>
        </w:rPr>
        <w:t>глаголы в наиболее употребительных формах страдательного залога (Present/Past Simple Passive);</w:t>
      </w:r>
    </w:p>
    <w:p w:rsidR="00D43A10" w:rsidRPr="008E6D94" w:rsidRDefault="00D43A10" w:rsidP="00D43A10">
      <w:pPr>
        <w:spacing w:line="264" w:lineRule="auto"/>
        <w:ind w:firstLine="600"/>
        <w:jc w:val="both"/>
        <w:rPr>
          <w:sz w:val="28"/>
          <w:szCs w:val="28"/>
        </w:rPr>
      </w:pPr>
      <w:r w:rsidRPr="008E6D94">
        <w:rPr>
          <w:color w:val="000000"/>
          <w:sz w:val="28"/>
          <w:szCs w:val="28"/>
        </w:rPr>
        <w:t>предлоги, употребляемые с глаголами в страдательном залоге;</w:t>
      </w:r>
    </w:p>
    <w:p w:rsidR="00D43A10" w:rsidRPr="008E6D94" w:rsidRDefault="00D43A10" w:rsidP="00D43A10">
      <w:pPr>
        <w:spacing w:line="264" w:lineRule="auto"/>
        <w:ind w:firstLine="600"/>
        <w:jc w:val="both"/>
        <w:rPr>
          <w:sz w:val="28"/>
          <w:szCs w:val="28"/>
        </w:rPr>
      </w:pPr>
      <w:r w:rsidRPr="008E6D94">
        <w:rPr>
          <w:color w:val="000000"/>
          <w:sz w:val="28"/>
          <w:szCs w:val="28"/>
        </w:rPr>
        <w:t>модальный глагол might;</w:t>
      </w:r>
    </w:p>
    <w:p w:rsidR="00D43A10" w:rsidRPr="008E6D94" w:rsidRDefault="00D43A10" w:rsidP="00D43A10">
      <w:pPr>
        <w:spacing w:line="264" w:lineRule="auto"/>
        <w:ind w:firstLine="600"/>
        <w:jc w:val="both"/>
        <w:rPr>
          <w:sz w:val="28"/>
          <w:szCs w:val="28"/>
        </w:rPr>
      </w:pPr>
      <w:r w:rsidRPr="008E6D94">
        <w:rPr>
          <w:color w:val="000000"/>
          <w:sz w:val="28"/>
          <w:szCs w:val="28"/>
        </w:rPr>
        <w:t>наречия, совпадающие по форме с прилагательными (fast, high; early);</w:t>
      </w:r>
    </w:p>
    <w:p w:rsidR="00D43A10" w:rsidRPr="008E6D94" w:rsidRDefault="00D43A10" w:rsidP="00D43A10">
      <w:pPr>
        <w:spacing w:line="264" w:lineRule="auto"/>
        <w:ind w:firstLine="600"/>
        <w:jc w:val="both"/>
        <w:rPr>
          <w:sz w:val="28"/>
          <w:szCs w:val="28"/>
          <w:lang w:val="en-US"/>
        </w:rPr>
      </w:pPr>
      <w:r w:rsidRPr="008E6D94">
        <w:rPr>
          <w:color w:val="000000"/>
          <w:sz w:val="28"/>
          <w:szCs w:val="28"/>
        </w:rPr>
        <w:t>местоимения</w:t>
      </w:r>
      <w:r w:rsidRPr="008E6D94">
        <w:rPr>
          <w:color w:val="000000"/>
          <w:sz w:val="28"/>
          <w:szCs w:val="28"/>
          <w:lang w:val="en-US"/>
        </w:rPr>
        <w:t xml:space="preserve"> other/another, both, all, one;</w:t>
      </w:r>
    </w:p>
    <w:p w:rsidR="00D43A10" w:rsidRPr="008E6D94" w:rsidRDefault="00D43A10" w:rsidP="00D43A10">
      <w:pPr>
        <w:spacing w:line="264" w:lineRule="auto"/>
        <w:ind w:firstLine="600"/>
        <w:jc w:val="both"/>
        <w:rPr>
          <w:sz w:val="28"/>
          <w:szCs w:val="28"/>
        </w:rPr>
      </w:pPr>
      <w:r w:rsidRPr="008E6D94">
        <w:rPr>
          <w:color w:val="000000"/>
          <w:sz w:val="28"/>
          <w:szCs w:val="28"/>
        </w:rPr>
        <w:t>количественные числительные для обозначения больших чисел (до 1 000 000);</w:t>
      </w:r>
    </w:p>
    <w:p w:rsidR="00D43A10" w:rsidRPr="008E6D94" w:rsidRDefault="00D43A10" w:rsidP="00D43A10">
      <w:pPr>
        <w:spacing w:line="264" w:lineRule="auto"/>
        <w:ind w:firstLine="600"/>
        <w:jc w:val="both"/>
        <w:rPr>
          <w:sz w:val="28"/>
          <w:szCs w:val="28"/>
        </w:rPr>
      </w:pPr>
      <w:r w:rsidRPr="008E6D94">
        <w:rPr>
          <w:color w:val="000000"/>
          <w:sz w:val="28"/>
          <w:szCs w:val="28"/>
        </w:rPr>
        <w:t>5) владеть социокультурными знаниями и умениями: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D43A10" w:rsidRPr="008E6D94" w:rsidRDefault="00D43A10" w:rsidP="00D43A10">
      <w:pPr>
        <w:spacing w:line="264" w:lineRule="auto"/>
        <w:ind w:firstLine="600"/>
        <w:jc w:val="both"/>
        <w:rPr>
          <w:sz w:val="28"/>
          <w:szCs w:val="28"/>
        </w:rPr>
      </w:pPr>
      <w:r w:rsidRPr="008E6D94">
        <w:rPr>
          <w:color w:val="000000"/>
          <w:sz w:val="28"/>
          <w:szCs w:val="28"/>
        </w:rPr>
        <w:t>обладать базовыми знаниями о социокультурном портрете и культурном наследии родной страны и страны (стран)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Россию и страну (страны) изучаемого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7) участвовать в несложных учебных проектах с использованием материалов на </w:t>
      </w:r>
      <w:r w:rsidRPr="008E6D94">
        <w:rPr>
          <w:color w:val="000000"/>
          <w:sz w:val="28"/>
          <w:szCs w:val="28"/>
        </w:rPr>
        <w:lastRenderedPageBreak/>
        <w:t>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43A10" w:rsidRPr="008E6D94" w:rsidRDefault="00D43A10" w:rsidP="00D43A10">
      <w:pPr>
        <w:spacing w:line="264" w:lineRule="auto"/>
        <w:ind w:firstLine="600"/>
        <w:jc w:val="both"/>
        <w:rPr>
          <w:sz w:val="28"/>
          <w:szCs w:val="28"/>
        </w:rPr>
      </w:pPr>
      <w:r w:rsidRPr="008E6D94">
        <w:rPr>
          <w:color w:val="000000"/>
          <w:sz w:val="28"/>
          <w:szCs w:val="28"/>
        </w:rPr>
        <w:t>8) использовать иноязычные словари и справочники, в том числе информационно-справочные системы в электронной форме;</w:t>
      </w:r>
    </w:p>
    <w:p w:rsidR="00D43A10" w:rsidRPr="008E6D94" w:rsidRDefault="00D43A10" w:rsidP="00D43A10">
      <w:pPr>
        <w:spacing w:line="264" w:lineRule="auto"/>
        <w:ind w:firstLine="600"/>
        <w:jc w:val="both"/>
        <w:rPr>
          <w:sz w:val="28"/>
          <w:szCs w:val="28"/>
        </w:rPr>
      </w:pPr>
      <w:r w:rsidRPr="008E6D94">
        <w:rPr>
          <w:color w:val="000000"/>
          <w:sz w:val="28"/>
          <w:szCs w:val="28"/>
        </w:rPr>
        <w:t>9) достигать взаимопонимания в процессе устного и письменного общения с носителями иностранного языка, с людьми другой культуры;</w:t>
      </w:r>
    </w:p>
    <w:p w:rsidR="00D43A10" w:rsidRPr="008E6D94" w:rsidRDefault="00D43A10" w:rsidP="00D43A10">
      <w:pPr>
        <w:spacing w:line="264" w:lineRule="auto"/>
        <w:ind w:firstLine="600"/>
        <w:jc w:val="both"/>
        <w:rPr>
          <w:sz w:val="28"/>
          <w:szCs w:val="28"/>
        </w:rPr>
      </w:pPr>
      <w:r w:rsidRPr="008E6D94">
        <w:rPr>
          <w:color w:val="000000"/>
          <w:sz w:val="28"/>
          <w:szCs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Предметные результаты освоения программы по иностранному (английскому) языку к концу обучения </w:t>
      </w:r>
      <w:r w:rsidRPr="008E6D94">
        <w:rPr>
          <w:b/>
          <w:i/>
          <w:color w:val="000000"/>
          <w:sz w:val="28"/>
          <w:szCs w:val="28"/>
        </w:rPr>
        <w:t>в 8 классе</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1) владеть основными видами речевой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D43A10" w:rsidRPr="008E6D94" w:rsidRDefault="00D43A10" w:rsidP="00D43A10">
      <w:pPr>
        <w:spacing w:line="264" w:lineRule="auto"/>
        <w:ind w:firstLine="600"/>
        <w:jc w:val="both"/>
        <w:rPr>
          <w:sz w:val="28"/>
          <w:szCs w:val="28"/>
        </w:rPr>
      </w:pPr>
      <w:r w:rsidRPr="008E6D94">
        <w:rPr>
          <w:color w:val="000000"/>
          <w:sz w:val="28"/>
          <w:szCs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w:t>
      </w:r>
      <w:r w:rsidRPr="008E6D94">
        <w:rPr>
          <w:color w:val="000000"/>
          <w:sz w:val="28"/>
          <w:szCs w:val="28"/>
        </w:rPr>
        <w:lastRenderedPageBreak/>
        <w:t>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D43A10" w:rsidRPr="008E6D94" w:rsidRDefault="00D43A10" w:rsidP="00D43A10">
      <w:pPr>
        <w:spacing w:line="264" w:lineRule="auto"/>
        <w:ind w:firstLine="600"/>
        <w:jc w:val="both"/>
        <w:rPr>
          <w:sz w:val="28"/>
          <w:szCs w:val="28"/>
        </w:rPr>
      </w:pPr>
      <w:r w:rsidRPr="008E6D94">
        <w:rPr>
          <w:color w:val="000000"/>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43A10" w:rsidRPr="008E6D94" w:rsidRDefault="00D43A10" w:rsidP="00D43A10">
      <w:pPr>
        <w:spacing w:line="264" w:lineRule="auto"/>
        <w:ind w:firstLine="600"/>
        <w:jc w:val="both"/>
        <w:rPr>
          <w:sz w:val="28"/>
          <w:szCs w:val="28"/>
        </w:rPr>
      </w:pPr>
      <w:r w:rsidRPr="008E6D94">
        <w:rPr>
          <w:color w:val="000000"/>
          <w:sz w:val="28"/>
          <w:szCs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со сложным дополнением (Complex Object);</w:t>
      </w:r>
    </w:p>
    <w:p w:rsidR="00D43A10" w:rsidRPr="008E6D94" w:rsidRDefault="00D43A10" w:rsidP="00D43A10">
      <w:pPr>
        <w:spacing w:line="264" w:lineRule="auto"/>
        <w:ind w:firstLine="600"/>
        <w:jc w:val="both"/>
        <w:rPr>
          <w:sz w:val="28"/>
          <w:szCs w:val="28"/>
        </w:rPr>
      </w:pPr>
      <w:r w:rsidRPr="008E6D94">
        <w:rPr>
          <w:color w:val="000000"/>
          <w:sz w:val="28"/>
          <w:szCs w:val="28"/>
        </w:rPr>
        <w:t>все типы вопросительных предложений в Past Perfect Tense;</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повествовательные (утвердительные и отрицательные), вопросительные и </w:t>
      </w:r>
      <w:r w:rsidRPr="008E6D94">
        <w:rPr>
          <w:color w:val="000000"/>
          <w:sz w:val="28"/>
          <w:szCs w:val="28"/>
        </w:rPr>
        <w:lastRenderedPageBreak/>
        <w:t>побудительные предложения в косвенной речи в настоящем и прошедшем времени;</w:t>
      </w:r>
    </w:p>
    <w:p w:rsidR="00D43A10" w:rsidRPr="008E6D94" w:rsidRDefault="00D43A10" w:rsidP="00D43A10">
      <w:pPr>
        <w:spacing w:line="264" w:lineRule="auto"/>
        <w:ind w:firstLine="600"/>
        <w:jc w:val="both"/>
        <w:rPr>
          <w:sz w:val="28"/>
          <w:szCs w:val="28"/>
        </w:rPr>
      </w:pPr>
      <w:r w:rsidRPr="008E6D94">
        <w:rPr>
          <w:color w:val="000000"/>
          <w:sz w:val="28"/>
          <w:szCs w:val="28"/>
        </w:rPr>
        <w:t>согласование времён в рамках сложного предложения;</w:t>
      </w:r>
    </w:p>
    <w:p w:rsidR="00D43A10" w:rsidRPr="008E6D94" w:rsidRDefault="00D43A10" w:rsidP="00D43A10">
      <w:pPr>
        <w:spacing w:line="264" w:lineRule="auto"/>
        <w:ind w:firstLine="600"/>
        <w:jc w:val="both"/>
        <w:rPr>
          <w:sz w:val="28"/>
          <w:szCs w:val="28"/>
        </w:rPr>
      </w:pPr>
      <w:r w:rsidRPr="008E6D94">
        <w:rPr>
          <w:color w:val="000000"/>
          <w:sz w:val="28"/>
          <w:szCs w:val="28"/>
        </w:rPr>
        <w:t>согласование подлежащего, выраженного собирательным существительным (family, police), со сказуемым;</w:t>
      </w:r>
    </w:p>
    <w:p w:rsidR="00D43A10" w:rsidRPr="008E6D94" w:rsidRDefault="00D43A10" w:rsidP="00D43A10">
      <w:pPr>
        <w:spacing w:line="264" w:lineRule="auto"/>
        <w:ind w:firstLine="600"/>
        <w:jc w:val="both"/>
        <w:rPr>
          <w:sz w:val="28"/>
          <w:szCs w:val="28"/>
          <w:lang w:val="en-US"/>
        </w:rPr>
      </w:pPr>
      <w:r w:rsidRPr="008E6D94">
        <w:rPr>
          <w:color w:val="000000"/>
          <w:sz w:val="28"/>
          <w:szCs w:val="28"/>
        </w:rPr>
        <w:t>конструкции</w:t>
      </w:r>
      <w:r w:rsidRPr="008E6D94">
        <w:rPr>
          <w:color w:val="000000"/>
          <w:sz w:val="28"/>
          <w:szCs w:val="28"/>
          <w:lang w:val="en-US"/>
        </w:rPr>
        <w:t xml:space="preserve"> </w:t>
      </w:r>
      <w:r w:rsidRPr="008E6D94">
        <w:rPr>
          <w:color w:val="000000"/>
          <w:sz w:val="28"/>
          <w:szCs w:val="28"/>
        </w:rPr>
        <w:t>с</w:t>
      </w:r>
      <w:r w:rsidRPr="008E6D94">
        <w:rPr>
          <w:color w:val="000000"/>
          <w:sz w:val="28"/>
          <w:szCs w:val="28"/>
          <w:lang w:val="en-US"/>
        </w:rPr>
        <w:t xml:space="preserve"> </w:t>
      </w:r>
      <w:r w:rsidRPr="008E6D94">
        <w:rPr>
          <w:color w:val="000000"/>
          <w:sz w:val="28"/>
          <w:szCs w:val="28"/>
        </w:rPr>
        <w:t>глаголами</w:t>
      </w:r>
      <w:r w:rsidRPr="008E6D94">
        <w:rPr>
          <w:color w:val="000000"/>
          <w:sz w:val="28"/>
          <w:szCs w:val="28"/>
          <w:lang w:val="en-US"/>
        </w:rPr>
        <w:t xml:space="preserve"> </w:t>
      </w:r>
      <w:r w:rsidRPr="008E6D94">
        <w:rPr>
          <w:color w:val="000000"/>
          <w:sz w:val="28"/>
          <w:szCs w:val="28"/>
        </w:rPr>
        <w:t>на</w:t>
      </w:r>
      <w:r w:rsidRPr="008E6D94">
        <w:rPr>
          <w:color w:val="000000"/>
          <w:sz w:val="28"/>
          <w:szCs w:val="28"/>
          <w:lang w:val="en-US"/>
        </w:rPr>
        <w:t xml:space="preserve"> -ing: to love/hate doing something;</w:t>
      </w:r>
    </w:p>
    <w:p w:rsidR="00D43A10" w:rsidRPr="008E6D94" w:rsidRDefault="00D43A10" w:rsidP="00D43A10">
      <w:pPr>
        <w:spacing w:line="264" w:lineRule="auto"/>
        <w:ind w:firstLine="600"/>
        <w:jc w:val="both"/>
        <w:rPr>
          <w:sz w:val="28"/>
          <w:szCs w:val="28"/>
          <w:lang w:val="en-US"/>
        </w:rPr>
      </w:pPr>
      <w:r w:rsidRPr="008E6D94">
        <w:rPr>
          <w:color w:val="000000"/>
          <w:sz w:val="28"/>
          <w:szCs w:val="28"/>
        </w:rPr>
        <w:t>конструкции</w:t>
      </w:r>
      <w:r w:rsidRPr="008E6D94">
        <w:rPr>
          <w:color w:val="000000"/>
          <w:sz w:val="28"/>
          <w:szCs w:val="28"/>
          <w:lang w:val="en-US"/>
        </w:rPr>
        <w:t xml:space="preserve">, </w:t>
      </w:r>
      <w:r w:rsidRPr="008E6D94">
        <w:rPr>
          <w:color w:val="000000"/>
          <w:sz w:val="28"/>
          <w:szCs w:val="28"/>
        </w:rPr>
        <w:t>содержащие</w:t>
      </w:r>
      <w:r w:rsidRPr="008E6D94">
        <w:rPr>
          <w:color w:val="000000"/>
          <w:sz w:val="28"/>
          <w:szCs w:val="28"/>
          <w:lang w:val="en-US"/>
        </w:rPr>
        <w:t xml:space="preserve"> </w:t>
      </w:r>
      <w:r w:rsidRPr="008E6D94">
        <w:rPr>
          <w:color w:val="000000"/>
          <w:sz w:val="28"/>
          <w:szCs w:val="28"/>
        </w:rPr>
        <w:t>глаголы</w:t>
      </w:r>
      <w:r w:rsidRPr="008E6D94">
        <w:rPr>
          <w:color w:val="000000"/>
          <w:sz w:val="28"/>
          <w:szCs w:val="28"/>
          <w:lang w:val="en-US"/>
        </w:rPr>
        <w:t>-</w:t>
      </w:r>
      <w:r w:rsidRPr="008E6D94">
        <w:rPr>
          <w:color w:val="000000"/>
          <w:sz w:val="28"/>
          <w:szCs w:val="28"/>
        </w:rPr>
        <w:t>связки</w:t>
      </w:r>
      <w:r w:rsidRPr="008E6D94">
        <w:rPr>
          <w:color w:val="000000"/>
          <w:sz w:val="28"/>
          <w:szCs w:val="28"/>
          <w:lang w:val="en-US"/>
        </w:rPr>
        <w:t xml:space="preserve"> to be/to look/to feel/to seem;</w:t>
      </w:r>
    </w:p>
    <w:p w:rsidR="00D43A10" w:rsidRPr="008E6D94" w:rsidRDefault="00D43A10" w:rsidP="00D43A10">
      <w:pPr>
        <w:spacing w:line="264" w:lineRule="auto"/>
        <w:ind w:firstLine="600"/>
        <w:jc w:val="both"/>
        <w:rPr>
          <w:sz w:val="28"/>
          <w:szCs w:val="28"/>
          <w:lang w:val="en-US"/>
        </w:rPr>
      </w:pPr>
      <w:r w:rsidRPr="008E6D94">
        <w:rPr>
          <w:color w:val="000000"/>
          <w:sz w:val="28"/>
          <w:szCs w:val="28"/>
        </w:rPr>
        <w:t>конструкции</w:t>
      </w:r>
      <w:r w:rsidRPr="008E6D94">
        <w:rPr>
          <w:color w:val="000000"/>
          <w:sz w:val="28"/>
          <w:szCs w:val="28"/>
          <w:lang w:val="en-US"/>
        </w:rPr>
        <w:t xml:space="preserve"> be/get used to do something; be/get used doing something;</w:t>
      </w:r>
    </w:p>
    <w:p w:rsidR="00D43A10" w:rsidRPr="008E6D94" w:rsidRDefault="00D43A10" w:rsidP="00D43A10">
      <w:pPr>
        <w:spacing w:line="264" w:lineRule="auto"/>
        <w:ind w:firstLine="600"/>
        <w:jc w:val="both"/>
        <w:rPr>
          <w:sz w:val="28"/>
          <w:szCs w:val="28"/>
          <w:lang w:val="en-US"/>
        </w:rPr>
      </w:pPr>
      <w:r w:rsidRPr="008E6D94">
        <w:rPr>
          <w:color w:val="000000"/>
          <w:sz w:val="28"/>
          <w:szCs w:val="28"/>
        </w:rPr>
        <w:t>конструкцию</w:t>
      </w:r>
      <w:r w:rsidRPr="008E6D94">
        <w:rPr>
          <w:color w:val="000000"/>
          <w:sz w:val="28"/>
          <w:szCs w:val="28"/>
          <w:lang w:val="en-US"/>
        </w:rPr>
        <w:t xml:space="preserve"> both … and …;</w:t>
      </w:r>
    </w:p>
    <w:p w:rsidR="00D43A10" w:rsidRPr="008E6D94" w:rsidRDefault="00D43A10" w:rsidP="00D43A10">
      <w:pPr>
        <w:spacing w:line="264" w:lineRule="auto"/>
        <w:ind w:firstLine="600"/>
        <w:jc w:val="both"/>
        <w:rPr>
          <w:sz w:val="28"/>
          <w:szCs w:val="28"/>
          <w:lang w:val="en-US"/>
        </w:rPr>
      </w:pPr>
      <w:r w:rsidRPr="008E6D94">
        <w:rPr>
          <w:color w:val="000000"/>
          <w:sz w:val="28"/>
          <w:szCs w:val="28"/>
        </w:rPr>
        <w:t>конструкции</w:t>
      </w:r>
      <w:r w:rsidRPr="008E6D94">
        <w:rPr>
          <w:color w:val="000000"/>
          <w:sz w:val="28"/>
          <w:szCs w:val="28"/>
          <w:lang w:val="en-US"/>
        </w:rPr>
        <w:t xml:space="preserve"> c </w:t>
      </w:r>
      <w:r w:rsidRPr="008E6D94">
        <w:rPr>
          <w:color w:val="000000"/>
          <w:sz w:val="28"/>
          <w:szCs w:val="28"/>
        </w:rPr>
        <w:t>глаголами</w:t>
      </w:r>
      <w:r w:rsidRPr="008E6D94">
        <w:rPr>
          <w:color w:val="000000"/>
          <w:sz w:val="28"/>
          <w:szCs w:val="28"/>
          <w:lang w:val="en-US"/>
        </w:rPr>
        <w:t xml:space="preserve"> to stop, to remember, to forget (</w:t>
      </w:r>
      <w:r w:rsidRPr="008E6D94">
        <w:rPr>
          <w:color w:val="000000"/>
          <w:sz w:val="28"/>
          <w:szCs w:val="28"/>
        </w:rPr>
        <w:t>разница</w:t>
      </w:r>
      <w:r w:rsidRPr="008E6D94">
        <w:rPr>
          <w:color w:val="000000"/>
          <w:sz w:val="28"/>
          <w:szCs w:val="28"/>
          <w:lang w:val="en-US"/>
        </w:rPr>
        <w:t xml:space="preserve"> </w:t>
      </w:r>
      <w:r w:rsidRPr="008E6D94">
        <w:rPr>
          <w:color w:val="000000"/>
          <w:sz w:val="28"/>
          <w:szCs w:val="28"/>
        </w:rPr>
        <w:t>в</w:t>
      </w:r>
      <w:r w:rsidRPr="008E6D94">
        <w:rPr>
          <w:color w:val="000000"/>
          <w:sz w:val="28"/>
          <w:szCs w:val="28"/>
          <w:lang w:val="en-US"/>
        </w:rPr>
        <w:t xml:space="preserve"> </w:t>
      </w:r>
      <w:r w:rsidRPr="008E6D94">
        <w:rPr>
          <w:color w:val="000000"/>
          <w:sz w:val="28"/>
          <w:szCs w:val="28"/>
        </w:rPr>
        <w:t>значении</w:t>
      </w:r>
      <w:r w:rsidRPr="008E6D94">
        <w:rPr>
          <w:color w:val="000000"/>
          <w:sz w:val="28"/>
          <w:szCs w:val="28"/>
          <w:lang w:val="en-US"/>
        </w:rPr>
        <w:t xml:space="preserve"> to stop doing smth </w:t>
      </w:r>
      <w:r w:rsidRPr="008E6D94">
        <w:rPr>
          <w:color w:val="000000"/>
          <w:sz w:val="28"/>
          <w:szCs w:val="28"/>
        </w:rPr>
        <w:t>и</w:t>
      </w:r>
      <w:r w:rsidRPr="008E6D94">
        <w:rPr>
          <w:color w:val="000000"/>
          <w:sz w:val="28"/>
          <w:szCs w:val="28"/>
          <w:lang w:val="en-US"/>
        </w:rPr>
        <w:t xml:space="preserve"> to stop to do smth);</w:t>
      </w:r>
    </w:p>
    <w:p w:rsidR="00D43A10" w:rsidRPr="008E6D94" w:rsidRDefault="00D43A10" w:rsidP="00D43A10">
      <w:pPr>
        <w:spacing w:line="264" w:lineRule="auto"/>
        <w:ind w:firstLine="600"/>
        <w:jc w:val="both"/>
        <w:rPr>
          <w:sz w:val="28"/>
          <w:szCs w:val="28"/>
          <w:lang w:val="en-US"/>
        </w:rPr>
      </w:pPr>
      <w:r w:rsidRPr="008E6D94">
        <w:rPr>
          <w:color w:val="000000"/>
          <w:sz w:val="28"/>
          <w:szCs w:val="28"/>
        </w:rPr>
        <w:t>глаголы</w:t>
      </w:r>
      <w:r w:rsidRPr="008E6D94">
        <w:rPr>
          <w:color w:val="000000"/>
          <w:sz w:val="28"/>
          <w:szCs w:val="28"/>
          <w:lang w:val="en-US"/>
        </w:rPr>
        <w:t xml:space="preserve"> </w:t>
      </w:r>
      <w:r w:rsidRPr="008E6D94">
        <w:rPr>
          <w:color w:val="000000"/>
          <w:sz w:val="28"/>
          <w:szCs w:val="28"/>
        </w:rPr>
        <w:t>в</w:t>
      </w:r>
      <w:r w:rsidRPr="008E6D94">
        <w:rPr>
          <w:color w:val="000000"/>
          <w:sz w:val="28"/>
          <w:szCs w:val="28"/>
          <w:lang w:val="en-US"/>
        </w:rPr>
        <w:t xml:space="preserve"> </w:t>
      </w:r>
      <w:r w:rsidRPr="008E6D94">
        <w:rPr>
          <w:color w:val="000000"/>
          <w:sz w:val="28"/>
          <w:szCs w:val="28"/>
        </w:rPr>
        <w:t>видовременных</w:t>
      </w:r>
      <w:r w:rsidRPr="008E6D94">
        <w:rPr>
          <w:color w:val="000000"/>
          <w:sz w:val="28"/>
          <w:szCs w:val="28"/>
          <w:lang w:val="en-US"/>
        </w:rPr>
        <w:t xml:space="preserve"> </w:t>
      </w:r>
      <w:r w:rsidRPr="008E6D94">
        <w:rPr>
          <w:color w:val="000000"/>
          <w:sz w:val="28"/>
          <w:szCs w:val="28"/>
        </w:rPr>
        <w:t>формах</w:t>
      </w:r>
      <w:r w:rsidRPr="008E6D94">
        <w:rPr>
          <w:color w:val="000000"/>
          <w:sz w:val="28"/>
          <w:szCs w:val="28"/>
          <w:lang w:val="en-US"/>
        </w:rPr>
        <w:t xml:space="preserve"> </w:t>
      </w:r>
      <w:r w:rsidRPr="008E6D94">
        <w:rPr>
          <w:color w:val="000000"/>
          <w:sz w:val="28"/>
          <w:szCs w:val="28"/>
        </w:rPr>
        <w:t>действительного</w:t>
      </w:r>
      <w:r w:rsidRPr="008E6D94">
        <w:rPr>
          <w:color w:val="000000"/>
          <w:sz w:val="28"/>
          <w:szCs w:val="28"/>
          <w:lang w:val="en-US"/>
        </w:rPr>
        <w:t xml:space="preserve"> </w:t>
      </w:r>
      <w:r w:rsidRPr="008E6D94">
        <w:rPr>
          <w:color w:val="000000"/>
          <w:sz w:val="28"/>
          <w:szCs w:val="28"/>
        </w:rPr>
        <w:t>залога</w:t>
      </w:r>
      <w:r w:rsidRPr="008E6D94">
        <w:rPr>
          <w:color w:val="000000"/>
          <w:sz w:val="28"/>
          <w:szCs w:val="28"/>
          <w:lang w:val="en-US"/>
        </w:rPr>
        <w:t xml:space="preserve"> </w:t>
      </w:r>
      <w:r w:rsidRPr="008E6D94">
        <w:rPr>
          <w:color w:val="000000"/>
          <w:sz w:val="28"/>
          <w:szCs w:val="28"/>
        </w:rPr>
        <w:t>в</w:t>
      </w:r>
      <w:r w:rsidRPr="008E6D94">
        <w:rPr>
          <w:color w:val="000000"/>
          <w:sz w:val="28"/>
          <w:szCs w:val="28"/>
          <w:lang w:val="en-US"/>
        </w:rPr>
        <w:t xml:space="preserve"> </w:t>
      </w:r>
      <w:r w:rsidRPr="008E6D94">
        <w:rPr>
          <w:color w:val="000000"/>
          <w:sz w:val="28"/>
          <w:szCs w:val="28"/>
        </w:rPr>
        <w:t>изъявительном</w:t>
      </w:r>
      <w:r w:rsidRPr="008E6D94">
        <w:rPr>
          <w:color w:val="000000"/>
          <w:sz w:val="28"/>
          <w:szCs w:val="28"/>
          <w:lang w:val="en-US"/>
        </w:rPr>
        <w:t xml:space="preserve"> </w:t>
      </w:r>
      <w:r w:rsidRPr="008E6D94">
        <w:rPr>
          <w:color w:val="000000"/>
          <w:sz w:val="28"/>
          <w:szCs w:val="28"/>
        </w:rPr>
        <w:t>наклонении</w:t>
      </w:r>
      <w:r w:rsidRPr="008E6D94">
        <w:rPr>
          <w:color w:val="000000"/>
          <w:sz w:val="28"/>
          <w:szCs w:val="28"/>
          <w:lang w:val="en-US"/>
        </w:rPr>
        <w:t xml:space="preserve"> (Past Perfect Tense, Present Perfect Continuous Tense, Future-in-the-Past);</w:t>
      </w:r>
    </w:p>
    <w:p w:rsidR="00D43A10" w:rsidRPr="008E6D94" w:rsidRDefault="00D43A10" w:rsidP="00D43A10">
      <w:pPr>
        <w:spacing w:line="264" w:lineRule="auto"/>
        <w:ind w:firstLine="600"/>
        <w:jc w:val="both"/>
        <w:rPr>
          <w:sz w:val="28"/>
          <w:szCs w:val="28"/>
        </w:rPr>
      </w:pPr>
      <w:r w:rsidRPr="008E6D94">
        <w:rPr>
          <w:color w:val="000000"/>
          <w:sz w:val="28"/>
          <w:szCs w:val="28"/>
        </w:rPr>
        <w:t>модальные глаголы в косвенной речи в настоящем и прошедшем времени;</w:t>
      </w:r>
    </w:p>
    <w:p w:rsidR="00D43A10" w:rsidRPr="008E6D94" w:rsidRDefault="00D43A10" w:rsidP="00D43A10">
      <w:pPr>
        <w:spacing w:line="264" w:lineRule="auto"/>
        <w:ind w:firstLine="600"/>
        <w:jc w:val="both"/>
        <w:rPr>
          <w:sz w:val="28"/>
          <w:szCs w:val="28"/>
        </w:rPr>
      </w:pPr>
      <w:r w:rsidRPr="008E6D94">
        <w:rPr>
          <w:color w:val="000000"/>
          <w:sz w:val="28"/>
          <w:szCs w:val="28"/>
        </w:rPr>
        <w:t>неличные формы глагола (инфинитив, герундий, причастия настоящего и прошедшего времени);</w:t>
      </w:r>
    </w:p>
    <w:p w:rsidR="00D43A10" w:rsidRPr="008E6D94" w:rsidRDefault="00D43A10" w:rsidP="00D43A10">
      <w:pPr>
        <w:spacing w:line="264" w:lineRule="auto"/>
        <w:ind w:firstLine="600"/>
        <w:jc w:val="both"/>
        <w:rPr>
          <w:sz w:val="28"/>
          <w:szCs w:val="28"/>
        </w:rPr>
      </w:pPr>
      <w:r w:rsidRPr="008E6D94">
        <w:rPr>
          <w:color w:val="000000"/>
          <w:sz w:val="28"/>
          <w:szCs w:val="28"/>
        </w:rPr>
        <w:t>наречия too – enough;</w:t>
      </w:r>
    </w:p>
    <w:p w:rsidR="00D43A10" w:rsidRPr="008E6D94" w:rsidRDefault="00D43A10" w:rsidP="00D43A10">
      <w:pPr>
        <w:spacing w:line="264" w:lineRule="auto"/>
        <w:ind w:firstLine="600"/>
        <w:jc w:val="both"/>
        <w:rPr>
          <w:sz w:val="28"/>
          <w:szCs w:val="28"/>
        </w:rPr>
      </w:pPr>
      <w:r w:rsidRPr="008E6D94">
        <w:rPr>
          <w:color w:val="000000"/>
          <w:sz w:val="28"/>
          <w:szCs w:val="28"/>
        </w:rPr>
        <w:t>отрицательные местоимения no (и его производные nobody, nothing, etc.), none;</w:t>
      </w:r>
    </w:p>
    <w:p w:rsidR="00D43A10" w:rsidRPr="008E6D94" w:rsidRDefault="00D43A10" w:rsidP="00D43A10">
      <w:pPr>
        <w:spacing w:line="264" w:lineRule="auto"/>
        <w:ind w:firstLine="600"/>
        <w:jc w:val="both"/>
        <w:rPr>
          <w:sz w:val="28"/>
          <w:szCs w:val="28"/>
        </w:rPr>
      </w:pPr>
      <w:r w:rsidRPr="008E6D94">
        <w:rPr>
          <w:color w:val="000000"/>
          <w:sz w:val="28"/>
          <w:szCs w:val="28"/>
        </w:rPr>
        <w:t>5) владеть социокультурными знаниями и умениями:</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D43A10" w:rsidRPr="008E6D94" w:rsidRDefault="00D43A10" w:rsidP="00D43A10">
      <w:pPr>
        <w:spacing w:line="264" w:lineRule="auto"/>
        <w:ind w:firstLine="600"/>
        <w:jc w:val="both"/>
        <w:rPr>
          <w:sz w:val="28"/>
          <w:szCs w:val="28"/>
        </w:rPr>
      </w:pPr>
      <w:r w:rsidRPr="008E6D94">
        <w:rPr>
          <w:color w:val="000000"/>
          <w:sz w:val="28"/>
          <w:szCs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D43A10" w:rsidRPr="008E6D94" w:rsidRDefault="00D43A10" w:rsidP="00D43A10">
      <w:pPr>
        <w:spacing w:line="264" w:lineRule="auto"/>
        <w:ind w:firstLine="600"/>
        <w:jc w:val="both"/>
        <w:rPr>
          <w:sz w:val="28"/>
          <w:szCs w:val="28"/>
        </w:rPr>
      </w:pPr>
      <w:r w:rsidRPr="008E6D94">
        <w:rPr>
          <w:color w:val="000000"/>
          <w:sz w:val="28"/>
          <w:szCs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D43A10" w:rsidRPr="008E6D94" w:rsidRDefault="00D43A10" w:rsidP="00D43A10">
      <w:pPr>
        <w:spacing w:line="264" w:lineRule="auto"/>
        <w:ind w:firstLine="600"/>
        <w:jc w:val="both"/>
        <w:rPr>
          <w:sz w:val="28"/>
          <w:szCs w:val="28"/>
        </w:rPr>
      </w:pPr>
      <w:r w:rsidRPr="008E6D94">
        <w:rPr>
          <w:color w:val="000000"/>
          <w:sz w:val="28"/>
          <w:szCs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D43A10" w:rsidRPr="008E6D94" w:rsidRDefault="00D43A10" w:rsidP="00D43A10">
      <w:pPr>
        <w:spacing w:line="264" w:lineRule="auto"/>
        <w:ind w:firstLine="600"/>
        <w:jc w:val="both"/>
        <w:rPr>
          <w:sz w:val="28"/>
          <w:szCs w:val="28"/>
        </w:rPr>
      </w:pPr>
      <w:r w:rsidRPr="008E6D94">
        <w:rPr>
          <w:color w:val="000000"/>
          <w:sz w:val="28"/>
          <w:szCs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10) использовать иноязычные словари и справочники, в том числе </w:t>
      </w:r>
      <w:r w:rsidRPr="008E6D94">
        <w:rPr>
          <w:color w:val="000000"/>
          <w:sz w:val="28"/>
          <w:szCs w:val="28"/>
        </w:rPr>
        <w:lastRenderedPageBreak/>
        <w:t>информационно-справочные системы в электронной форме;</w:t>
      </w:r>
    </w:p>
    <w:p w:rsidR="00D43A10" w:rsidRPr="008E6D94" w:rsidRDefault="00D43A10" w:rsidP="00D43A10">
      <w:pPr>
        <w:spacing w:line="264" w:lineRule="auto"/>
        <w:ind w:firstLine="600"/>
        <w:jc w:val="both"/>
        <w:rPr>
          <w:sz w:val="28"/>
          <w:szCs w:val="28"/>
        </w:rPr>
      </w:pPr>
      <w:r w:rsidRPr="008E6D94">
        <w:rPr>
          <w:color w:val="000000"/>
          <w:sz w:val="28"/>
          <w:szCs w:val="28"/>
        </w:rPr>
        <w:t>11) достигать взаимопонимания в процессе устного и письменного общения с носителями иностранного языка, людьми другой культуры;</w:t>
      </w:r>
    </w:p>
    <w:p w:rsidR="00D43A10" w:rsidRPr="008E6D94" w:rsidRDefault="00D43A10" w:rsidP="00D43A10">
      <w:pPr>
        <w:spacing w:line="264" w:lineRule="auto"/>
        <w:ind w:firstLine="600"/>
        <w:jc w:val="both"/>
        <w:rPr>
          <w:sz w:val="28"/>
          <w:szCs w:val="28"/>
        </w:rPr>
      </w:pPr>
      <w:r w:rsidRPr="008E6D94">
        <w:rPr>
          <w:color w:val="000000"/>
          <w:sz w:val="28"/>
          <w:szCs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Предметные результаты освоения программы по иностранному (английскому) языку к концу обучения в </w:t>
      </w:r>
      <w:r w:rsidRPr="008E6D94">
        <w:rPr>
          <w:b/>
          <w:i/>
          <w:color w:val="000000"/>
          <w:sz w:val="28"/>
          <w:szCs w:val="28"/>
        </w:rPr>
        <w:t>9 классе:</w:t>
      </w:r>
    </w:p>
    <w:p w:rsidR="00D43A10" w:rsidRPr="008E6D94" w:rsidRDefault="00D43A10" w:rsidP="00D43A10">
      <w:pPr>
        <w:spacing w:line="264" w:lineRule="auto"/>
        <w:ind w:firstLine="600"/>
        <w:jc w:val="both"/>
        <w:rPr>
          <w:sz w:val="28"/>
          <w:szCs w:val="28"/>
        </w:rPr>
      </w:pPr>
      <w:r w:rsidRPr="008E6D94">
        <w:rPr>
          <w:color w:val="000000"/>
          <w:sz w:val="28"/>
          <w:szCs w:val="28"/>
        </w:rPr>
        <w:t>1) владеть основными видами речевой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D43A10" w:rsidRPr="008E6D94" w:rsidRDefault="00D43A10" w:rsidP="00D43A10">
      <w:pPr>
        <w:spacing w:line="264" w:lineRule="auto"/>
        <w:ind w:firstLine="600"/>
        <w:jc w:val="both"/>
        <w:rPr>
          <w:sz w:val="28"/>
          <w:szCs w:val="28"/>
        </w:rPr>
      </w:pPr>
      <w:r w:rsidRPr="008E6D94">
        <w:rPr>
          <w:color w:val="000000"/>
          <w:sz w:val="28"/>
          <w:szCs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D43A10" w:rsidRPr="008E6D94" w:rsidRDefault="00D43A10" w:rsidP="00D43A10">
      <w:pPr>
        <w:spacing w:line="264" w:lineRule="auto"/>
        <w:ind w:firstLine="600"/>
        <w:jc w:val="both"/>
        <w:rPr>
          <w:sz w:val="28"/>
          <w:szCs w:val="28"/>
        </w:rPr>
      </w:pPr>
      <w:r w:rsidRPr="008E6D94">
        <w:rPr>
          <w:color w:val="000000"/>
          <w:sz w:val="28"/>
          <w:szCs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D43A10" w:rsidRPr="008E6D94" w:rsidRDefault="00D43A10" w:rsidP="00D43A10">
      <w:pPr>
        <w:spacing w:line="264" w:lineRule="auto"/>
        <w:ind w:firstLine="600"/>
        <w:jc w:val="both"/>
        <w:rPr>
          <w:sz w:val="28"/>
          <w:szCs w:val="28"/>
        </w:rPr>
      </w:pPr>
      <w:r w:rsidRPr="008E6D94">
        <w:rPr>
          <w:color w:val="000000"/>
          <w:sz w:val="28"/>
          <w:szCs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w:t>
      </w:r>
      <w:r w:rsidRPr="008E6D94">
        <w:rPr>
          <w:color w:val="000000"/>
          <w:sz w:val="28"/>
          <w:szCs w:val="28"/>
        </w:rPr>
        <w:lastRenderedPageBreak/>
        <w:t>текста, письменно представлять результаты выполненной проектной работы (объём – 100–120 слов);</w:t>
      </w:r>
    </w:p>
    <w:p w:rsidR="00D43A10" w:rsidRPr="008E6D94" w:rsidRDefault="00D43A10" w:rsidP="00D43A10">
      <w:pPr>
        <w:spacing w:line="264" w:lineRule="auto"/>
        <w:ind w:firstLine="600"/>
        <w:jc w:val="both"/>
        <w:rPr>
          <w:sz w:val="28"/>
          <w:szCs w:val="28"/>
        </w:rPr>
      </w:pPr>
      <w:r w:rsidRPr="008E6D94">
        <w:rPr>
          <w:color w:val="000000"/>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43A10" w:rsidRPr="008E6D94" w:rsidRDefault="00D43A10" w:rsidP="00D43A10">
      <w:pPr>
        <w:spacing w:line="264" w:lineRule="auto"/>
        <w:ind w:firstLine="600"/>
        <w:jc w:val="both"/>
        <w:rPr>
          <w:sz w:val="28"/>
          <w:szCs w:val="28"/>
        </w:rPr>
      </w:pPr>
      <w:r w:rsidRPr="008E6D94">
        <w:rPr>
          <w:color w:val="000000"/>
          <w:sz w:val="28"/>
          <w:szCs w:val="28"/>
        </w:rPr>
        <w:t>владеть орфографическими навыками: правильно писать изученные слова;</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43A10" w:rsidRPr="008E6D94" w:rsidRDefault="00D43A10" w:rsidP="00D43A10">
      <w:pPr>
        <w:spacing w:line="264" w:lineRule="auto"/>
        <w:ind w:firstLine="600"/>
        <w:jc w:val="both"/>
        <w:rPr>
          <w:sz w:val="28"/>
          <w:szCs w:val="28"/>
        </w:rPr>
      </w:pPr>
      <w:r w:rsidRPr="008E6D94">
        <w:rPr>
          <w:color w:val="000000"/>
          <w:sz w:val="28"/>
          <w:szCs w:val="28"/>
        </w:rPr>
        <w:t>4) понимать особенности структуры простых и сложных предложений и различных коммуникативных типов предложений английского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употреблять в устной и письменной речи:</w:t>
      </w:r>
    </w:p>
    <w:p w:rsidR="00D43A10" w:rsidRPr="008E6D94" w:rsidRDefault="00D43A10" w:rsidP="00D43A10">
      <w:pPr>
        <w:spacing w:line="264" w:lineRule="auto"/>
        <w:ind w:firstLine="600"/>
        <w:jc w:val="both"/>
        <w:rPr>
          <w:sz w:val="28"/>
          <w:szCs w:val="28"/>
          <w:lang w:val="en-US"/>
        </w:rPr>
      </w:pPr>
      <w:r w:rsidRPr="008E6D94">
        <w:rPr>
          <w:color w:val="000000"/>
          <w:sz w:val="28"/>
          <w:szCs w:val="28"/>
        </w:rPr>
        <w:t>предложения</w:t>
      </w:r>
      <w:r w:rsidRPr="008E6D94">
        <w:rPr>
          <w:color w:val="000000"/>
          <w:sz w:val="28"/>
          <w:szCs w:val="28"/>
          <w:lang w:val="en-US"/>
        </w:rPr>
        <w:t xml:space="preserve"> </w:t>
      </w:r>
      <w:r w:rsidRPr="008E6D94">
        <w:rPr>
          <w:color w:val="000000"/>
          <w:sz w:val="28"/>
          <w:szCs w:val="28"/>
        </w:rPr>
        <w:t>со</w:t>
      </w:r>
      <w:r w:rsidRPr="008E6D94">
        <w:rPr>
          <w:color w:val="000000"/>
          <w:sz w:val="28"/>
          <w:szCs w:val="28"/>
          <w:lang w:val="en-US"/>
        </w:rPr>
        <w:t xml:space="preserve"> </w:t>
      </w:r>
      <w:r w:rsidRPr="008E6D94">
        <w:rPr>
          <w:color w:val="000000"/>
          <w:sz w:val="28"/>
          <w:szCs w:val="28"/>
        </w:rPr>
        <w:t>сложным</w:t>
      </w:r>
      <w:r w:rsidRPr="008E6D94">
        <w:rPr>
          <w:color w:val="000000"/>
          <w:sz w:val="28"/>
          <w:szCs w:val="28"/>
          <w:lang w:val="en-US"/>
        </w:rPr>
        <w:t xml:space="preserve"> </w:t>
      </w:r>
      <w:r w:rsidRPr="008E6D94">
        <w:rPr>
          <w:color w:val="000000"/>
          <w:sz w:val="28"/>
          <w:szCs w:val="28"/>
        </w:rPr>
        <w:t>дополнением</w:t>
      </w:r>
      <w:r w:rsidRPr="008E6D94">
        <w:rPr>
          <w:color w:val="000000"/>
          <w:sz w:val="28"/>
          <w:szCs w:val="28"/>
          <w:lang w:val="en-US"/>
        </w:rPr>
        <w:t xml:space="preserve"> (Complex Object) (I want to have my hair cut.);</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I wish;</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условные предложения нереального характера (Conditional II);</w:t>
      </w:r>
    </w:p>
    <w:p w:rsidR="00D43A10" w:rsidRPr="008E6D94" w:rsidRDefault="00D43A10" w:rsidP="00D43A10">
      <w:pPr>
        <w:spacing w:line="264" w:lineRule="auto"/>
        <w:ind w:firstLine="600"/>
        <w:jc w:val="both"/>
        <w:rPr>
          <w:sz w:val="28"/>
          <w:szCs w:val="28"/>
        </w:rPr>
      </w:pPr>
      <w:r w:rsidRPr="008E6D94">
        <w:rPr>
          <w:color w:val="000000"/>
          <w:sz w:val="28"/>
          <w:szCs w:val="28"/>
        </w:rPr>
        <w:t>конструкцию для выражения предпочтения I prefer …/I’d prefer …/I’d rather…;</w:t>
      </w:r>
    </w:p>
    <w:p w:rsidR="00D43A10" w:rsidRPr="008E6D94" w:rsidRDefault="00D43A10" w:rsidP="00D43A10">
      <w:pPr>
        <w:spacing w:line="264" w:lineRule="auto"/>
        <w:ind w:firstLine="600"/>
        <w:jc w:val="both"/>
        <w:rPr>
          <w:sz w:val="28"/>
          <w:szCs w:val="28"/>
        </w:rPr>
      </w:pPr>
      <w:r w:rsidRPr="008E6D94">
        <w:rPr>
          <w:color w:val="000000"/>
          <w:sz w:val="28"/>
          <w:szCs w:val="28"/>
        </w:rPr>
        <w:t>предложения с конструкцией either … or, neither … nor;</w:t>
      </w:r>
    </w:p>
    <w:p w:rsidR="00D43A10" w:rsidRPr="008E6D94" w:rsidRDefault="00D43A10" w:rsidP="00D43A10">
      <w:pPr>
        <w:spacing w:line="264" w:lineRule="auto"/>
        <w:ind w:firstLine="600"/>
        <w:jc w:val="both"/>
        <w:rPr>
          <w:sz w:val="28"/>
          <w:szCs w:val="28"/>
        </w:rPr>
      </w:pPr>
      <w:r w:rsidRPr="008E6D94">
        <w:rPr>
          <w:color w:val="000000"/>
          <w:sz w:val="28"/>
          <w:szCs w:val="28"/>
        </w:rPr>
        <w:t>формы страдательного залога Present Perfect Passive;</w:t>
      </w:r>
    </w:p>
    <w:p w:rsidR="00D43A10" w:rsidRPr="008E6D94" w:rsidRDefault="00D43A10" w:rsidP="00D43A10">
      <w:pPr>
        <w:spacing w:line="264" w:lineRule="auto"/>
        <w:ind w:firstLine="600"/>
        <w:jc w:val="both"/>
        <w:rPr>
          <w:sz w:val="28"/>
          <w:szCs w:val="28"/>
        </w:rPr>
      </w:pPr>
      <w:r w:rsidRPr="008E6D94">
        <w:rPr>
          <w:color w:val="000000"/>
          <w:sz w:val="28"/>
          <w:szCs w:val="28"/>
        </w:rPr>
        <w:t>порядок следования имён прилагательных (nice long blond hair);</w:t>
      </w:r>
    </w:p>
    <w:p w:rsidR="00D43A10" w:rsidRPr="008E6D94" w:rsidRDefault="00D43A10" w:rsidP="00D43A10">
      <w:pPr>
        <w:spacing w:line="264" w:lineRule="auto"/>
        <w:ind w:firstLine="600"/>
        <w:jc w:val="both"/>
        <w:rPr>
          <w:sz w:val="28"/>
          <w:szCs w:val="28"/>
        </w:rPr>
      </w:pPr>
      <w:r w:rsidRPr="008E6D94">
        <w:rPr>
          <w:color w:val="000000"/>
          <w:sz w:val="28"/>
          <w:szCs w:val="28"/>
        </w:rPr>
        <w:t>5) владеть социокультурными знаниями и умениями:</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D43A10" w:rsidRPr="008E6D94" w:rsidRDefault="00D43A10" w:rsidP="00D43A10">
      <w:pPr>
        <w:spacing w:line="264" w:lineRule="auto"/>
        <w:ind w:firstLine="600"/>
        <w:jc w:val="both"/>
        <w:rPr>
          <w:sz w:val="28"/>
          <w:szCs w:val="28"/>
        </w:rPr>
      </w:pPr>
      <w:r w:rsidRPr="008E6D94">
        <w:rPr>
          <w:color w:val="000000"/>
          <w:sz w:val="28"/>
          <w:szCs w:val="28"/>
        </w:rPr>
        <w:t>выражать модальные значения, чувства и эмоции;</w:t>
      </w:r>
    </w:p>
    <w:p w:rsidR="00D43A10" w:rsidRPr="008E6D94" w:rsidRDefault="00D43A10" w:rsidP="00D43A10">
      <w:pPr>
        <w:spacing w:line="264" w:lineRule="auto"/>
        <w:ind w:firstLine="600"/>
        <w:jc w:val="both"/>
        <w:rPr>
          <w:sz w:val="28"/>
          <w:szCs w:val="28"/>
        </w:rPr>
      </w:pPr>
      <w:r w:rsidRPr="008E6D94">
        <w:rPr>
          <w:color w:val="000000"/>
          <w:sz w:val="28"/>
          <w:szCs w:val="28"/>
        </w:rPr>
        <w:t>иметь элементарные представления о различных вариантах английского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D43A10" w:rsidRPr="008E6D94" w:rsidRDefault="00D43A10" w:rsidP="00D43A10">
      <w:pPr>
        <w:spacing w:line="264" w:lineRule="auto"/>
        <w:ind w:firstLine="600"/>
        <w:jc w:val="both"/>
        <w:rPr>
          <w:sz w:val="28"/>
          <w:szCs w:val="28"/>
        </w:rPr>
      </w:pPr>
      <w:r w:rsidRPr="008E6D94">
        <w:rPr>
          <w:color w:val="000000"/>
          <w:sz w:val="28"/>
          <w:szCs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D43A10" w:rsidRPr="008E6D94" w:rsidRDefault="00D43A10" w:rsidP="00D43A10">
      <w:pPr>
        <w:spacing w:line="264" w:lineRule="auto"/>
        <w:ind w:firstLine="600"/>
        <w:jc w:val="both"/>
        <w:rPr>
          <w:sz w:val="28"/>
          <w:szCs w:val="28"/>
        </w:rPr>
      </w:pPr>
      <w:r w:rsidRPr="008E6D94">
        <w:rPr>
          <w:color w:val="000000"/>
          <w:sz w:val="28"/>
          <w:szCs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43A10" w:rsidRPr="008E6D94" w:rsidRDefault="00D43A10" w:rsidP="00D43A10">
      <w:pPr>
        <w:spacing w:line="264" w:lineRule="auto"/>
        <w:ind w:firstLine="600"/>
        <w:jc w:val="both"/>
        <w:rPr>
          <w:sz w:val="28"/>
          <w:szCs w:val="28"/>
        </w:rPr>
      </w:pPr>
      <w:r w:rsidRPr="008E6D94">
        <w:rPr>
          <w:color w:val="000000"/>
          <w:sz w:val="28"/>
          <w:szCs w:val="28"/>
        </w:rPr>
        <w:t>9) использовать иноязычные словари и справочники, в том числе информационно-справочные системы в электронной форме;</w:t>
      </w:r>
    </w:p>
    <w:p w:rsidR="00D43A10" w:rsidRPr="008E6D94" w:rsidRDefault="00D43A10" w:rsidP="00D43A10">
      <w:pPr>
        <w:spacing w:line="264" w:lineRule="auto"/>
        <w:ind w:firstLine="600"/>
        <w:jc w:val="both"/>
        <w:rPr>
          <w:sz w:val="28"/>
          <w:szCs w:val="28"/>
        </w:rPr>
      </w:pPr>
      <w:r w:rsidRPr="008E6D94">
        <w:rPr>
          <w:color w:val="000000"/>
          <w:sz w:val="28"/>
          <w:szCs w:val="28"/>
        </w:rPr>
        <w:t>10) достигать взаимопонимания в процессе устного и письменного общения с носителями иностранного языка, людьми другой культуры;</w:t>
      </w:r>
    </w:p>
    <w:p w:rsidR="00D43A10" w:rsidRPr="008E6D94" w:rsidRDefault="00D43A10" w:rsidP="00D43A10">
      <w:pPr>
        <w:spacing w:line="264" w:lineRule="auto"/>
        <w:ind w:firstLine="600"/>
        <w:jc w:val="both"/>
        <w:rPr>
          <w:sz w:val="28"/>
          <w:szCs w:val="28"/>
        </w:rPr>
      </w:pPr>
      <w:r w:rsidRPr="008E6D94">
        <w:rPr>
          <w:color w:val="000000"/>
          <w:sz w:val="28"/>
          <w:szCs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43A10" w:rsidRPr="008E6D94" w:rsidRDefault="00D43A10" w:rsidP="00D43A10">
      <w:pPr>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«Математика»</w:t>
      </w:r>
    </w:p>
    <w:p w:rsidR="00D43A10" w:rsidRPr="008E6D94" w:rsidRDefault="00D43A10" w:rsidP="00D43A10">
      <w:pPr>
        <w:spacing w:line="264" w:lineRule="auto"/>
        <w:ind w:left="120"/>
        <w:jc w:val="both"/>
        <w:rPr>
          <w:sz w:val="28"/>
          <w:szCs w:val="28"/>
        </w:rPr>
      </w:pPr>
      <w:bookmarkStart w:id="8" w:name="block-24000202"/>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Приоритетными целями обучения математике в 5–6 классах являются:</w:t>
      </w:r>
    </w:p>
    <w:p w:rsidR="00D43A10" w:rsidRPr="008E6D94" w:rsidRDefault="00D43A10" w:rsidP="0090744E">
      <w:pPr>
        <w:widowControl/>
        <w:numPr>
          <w:ilvl w:val="0"/>
          <w:numId w:val="52"/>
        </w:numPr>
        <w:autoSpaceDE/>
        <w:autoSpaceDN/>
        <w:adjustRightInd/>
        <w:spacing w:line="264" w:lineRule="auto"/>
        <w:jc w:val="both"/>
        <w:rPr>
          <w:sz w:val="28"/>
          <w:szCs w:val="28"/>
        </w:rPr>
      </w:pPr>
      <w:r w:rsidRPr="008E6D94">
        <w:rPr>
          <w:color w:val="000000"/>
          <w:sz w:val="28"/>
          <w:szCs w:val="28"/>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D43A10" w:rsidRPr="008E6D94" w:rsidRDefault="00D43A10" w:rsidP="0090744E">
      <w:pPr>
        <w:widowControl/>
        <w:numPr>
          <w:ilvl w:val="0"/>
          <w:numId w:val="52"/>
        </w:numPr>
        <w:autoSpaceDE/>
        <w:autoSpaceDN/>
        <w:adjustRightInd/>
        <w:spacing w:line="264" w:lineRule="auto"/>
        <w:jc w:val="both"/>
        <w:rPr>
          <w:sz w:val="28"/>
          <w:szCs w:val="28"/>
        </w:rPr>
      </w:pPr>
      <w:r w:rsidRPr="008E6D94">
        <w:rPr>
          <w:color w:val="000000"/>
          <w:sz w:val="28"/>
          <w:szCs w:val="28"/>
        </w:rPr>
        <w:lastRenderedPageBreak/>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D43A10" w:rsidRPr="008E6D94" w:rsidRDefault="00D43A10" w:rsidP="0090744E">
      <w:pPr>
        <w:widowControl/>
        <w:numPr>
          <w:ilvl w:val="0"/>
          <w:numId w:val="52"/>
        </w:numPr>
        <w:autoSpaceDE/>
        <w:autoSpaceDN/>
        <w:adjustRightInd/>
        <w:spacing w:line="264" w:lineRule="auto"/>
        <w:jc w:val="both"/>
        <w:rPr>
          <w:sz w:val="28"/>
          <w:szCs w:val="28"/>
        </w:rPr>
      </w:pPr>
      <w:r w:rsidRPr="008E6D94">
        <w:rPr>
          <w:color w:val="000000"/>
          <w:sz w:val="28"/>
          <w:szCs w:val="28"/>
        </w:rPr>
        <w:t>подведение обучающихся на доступном для них уровне к осознанию взаимосвязи математики и окружающего мира;</w:t>
      </w:r>
    </w:p>
    <w:p w:rsidR="00D43A10" w:rsidRPr="008E6D94" w:rsidRDefault="00D43A10" w:rsidP="0090744E">
      <w:pPr>
        <w:widowControl/>
        <w:numPr>
          <w:ilvl w:val="0"/>
          <w:numId w:val="52"/>
        </w:numPr>
        <w:autoSpaceDE/>
        <w:autoSpaceDN/>
        <w:adjustRightInd/>
        <w:spacing w:line="264" w:lineRule="auto"/>
        <w:jc w:val="both"/>
        <w:rPr>
          <w:sz w:val="28"/>
          <w:szCs w:val="28"/>
        </w:rPr>
      </w:pPr>
      <w:r w:rsidRPr="008E6D94">
        <w:rPr>
          <w:color w:val="000000"/>
          <w:sz w:val="28"/>
          <w:szCs w:val="28"/>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D43A10" w:rsidRPr="008E6D94" w:rsidRDefault="00D43A10" w:rsidP="00D43A10">
      <w:pPr>
        <w:spacing w:line="264" w:lineRule="auto"/>
        <w:ind w:firstLine="600"/>
        <w:jc w:val="both"/>
        <w:rPr>
          <w:sz w:val="28"/>
          <w:szCs w:val="28"/>
        </w:rPr>
      </w:pPr>
      <w:r w:rsidRPr="008E6D94">
        <w:rPr>
          <w:color w:val="000000"/>
          <w:sz w:val="28"/>
          <w:szCs w:val="28"/>
        </w:rP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D43A10" w:rsidRPr="008E6D94" w:rsidRDefault="00D43A10" w:rsidP="00D43A10">
      <w:pPr>
        <w:spacing w:line="264" w:lineRule="auto"/>
        <w:ind w:firstLine="600"/>
        <w:jc w:val="both"/>
        <w:rPr>
          <w:sz w:val="28"/>
          <w:szCs w:val="28"/>
        </w:rPr>
      </w:pPr>
      <w:r w:rsidRPr="008E6D94">
        <w:rPr>
          <w:color w:val="000000"/>
          <w:sz w:val="28"/>
          <w:szCs w:val="28"/>
        </w:rPr>
        <w:t>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w:t>
      </w:r>
      <w:r w:rsidRPr="008E6D94">
        <w:rPr>
          <w:color w:val="000000"/>
          <w:sz w:val="28"/>
          <w:szCs w:val="28"/>
        </w:rPr>
        <w:lastRenderedPageBreak/>
        <w:t>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w:t>
      </w:r>
    </w:p>
    <w:p w:rsidR="00D43A10" w:rsidRPr="008E6D94" w:rsidRDefault="00D43A10" w:rsidP="00D43A10">
      <w:pPr>
        <w:spacing w:line="264" w:lineRule="auto"/>
        <w:ind w:firstLine="600"/>
        <w:jc w:val="both"/>
        <w:rPr>
          <w:sz w:val="28"/>
          <w:szCs w:val="28"/>
        </w:rPr>
      </w:pPr>
      <w:r w:rsidRPr="008E6D94">
        <w:rPr>
          <w:color w:val="000000"/>
          <w:sz w:val="28"/>
          <w:szCs w:val="28"/>
        </w:rPr>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D43A10" w:rsidRPr="008E6D94" w:rsidRDefault="00D43A10" w:rsidP="00D43A10">
      <w:pPr>
        <w:spacing w:line="264" w:lineRule="auto"/>
        <w:ind w:firstLine="600"/>
        <w:jc w:val="both"/>
        <w:rPr>
          <w:sz w:val="28"/>
          <w:szCs w:val="28"/>
        </w:rPr>
      </w:pPr>
      <w:r w:rsidRPr="008E6D94">
        <w:rPr>
          <w:color w:val="000000"/>
          <w:sz w:val="28"/>
          <w:szCs w:val="28"/>
        </w:rPr>
        <w:t>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D43A10" w:rsidRPr="008E6D94" w:rsidRDefault="00D43A10" w:rsidP="00D43A10">
      <w:pPr>
        <w:spacing w:line="264" w:lineRule="auto"/>
        <w:ind w:firstLine="600"/>
        <w:jc w:val="both"/>
        <w:rPr>
          <w:sz w:val="28"/>
          <w:szCs w:val="28"/>
        </w:rPr>
      </w:pPr>
      <w:r w:rsidRPr="008E6D94">
        <w:rPr>
          <w:color w:val="000000"/>
          <w:sz w:val="28"/>
          <w:szCs w:val="28"/>
        </w:rP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rsidR="00D43A10" w:rsidRPr="008E6D94" w:rsidRDefault="00D43A10" w:rsidP="00D43A10">
      <w:pPr>
        <w:spacing w:line="264" w:lineRule="auto"/>
        <w:ind w:firstLine="600"/>
        <w:jc w:val="both"/>
        <w:rPr>
          <w:sz w:val="28"/>
          <w:szCs w:val="28"/>
        </w:rPr>
      </w:pPr>
      <w:r w:rsidRPr="008E6D94">
        <w:rPr>
          <w:color w:val="000000"/>
          <w:sz w:val="28"/>
          <w:szCs w:val="28"/>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D43A10" w:rsidRPr="008E6D94" w:rsidRDefault="00D43A10" w:rsidP="00D43A10">
      <w:pPr>
        <w:spacing w:line="264" w:lineRule="auto"/>
        <w:ind w:firstLine="600"/>
        <w:jc w:val="both"/>
        <w:rPr>
          <w:sz w:val="28"/>
          <w:szCs w:val="28"/>
        </w:rPr>
      </w:pPr>
      <w:r w:rsidRPr="008E6D94">
        <w:rPr>
          <w:color w:val="000000"/>
          <w:sz w:val="28"/>
          <w:szCs w:val="28"/>
        </w:rPr>
        <w:t>‌</w:t>
      </w:r>
      <w:bookmarkStart w:id="9" w:name="b3bba1d8-96c6-4edf-a714-0cf8fa85e20b"/>
      <w:r w:rsidRPr="008E6D94">
        <w:rPr>
          <w:color w:val="000000"/>
          <w:sz w:val="28"/>
          <w:szCs w:val="28"/>
        </w:rPr>
        <w:t>На изучение учебного курса «Математика» отводится 340 часов: в 5 классе – 170 часов (5 часов в неделю), в 6 классе – 170 часов (5 часов в неделю).</w:t>
      </w:r>
      <w:bookmarkEnd w:id="9"/>
      <w:r w:rsidRPr="008E6D94">
        <w:rPr>
          <w:color w:val="000000"/>
          <w:sz w:val="28"/>
          <w:szCs w:val="28"/>
        </w:rPr>
        <w:t>‌‌‌</w:t>
      </w: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10" w:name="block-24000203"/>
      <w:bookmarkEnd w:id="8"/>
      <w:r w:rsidRPr="008E6D94">
        <w:rPr>
          <w:b/>
          <w:color w:val="000000"/>
          <w:sz w:val="28"/>
          <w:szCs w:val="28"/>
        </w:rPr>
        <w:t xml:space="preserve">СОДЕРЖАНИЕ ОБУЧЕНИЯ </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5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Натуральные числа и нуль</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Натуральное число. Ряд натуральных чисел. Число 0. Изображение натуральных </w:t>
      </w:r>
      <w:r w:rsidRPr="008E6D94">
        <w:rPr>
          <w:color w:val="000000"/>
          <w:sz w:val="28"/>
          <w:szCs w:val="28"/>
        </w:rPr>
        <w:lastRenderedPageBreak/>
        <w:t>чисел точками на координатной (числовой) прямой.</w:t>
      </w:r>
    </w:p>
    <w:p w:rsidR="00D43A10" w:rsidRPr="008E6D94" w:rsidRDefault="00D43A10" w:rsidP="00D43A10">
      <w:pPr>
        <w:spacing w:line="264" w:lineRule="auto"/>
        <w:ind w:firstLine="600"/>
        <w:jc w:val="both"/>
        <w:rPr>
          <w:sz w:val="28"/>
          <w:szCs w:val="28"/>
        </w:rPr>
      </w:pPr>
      <w:r w:rsidRPr="008E6D94">
        <w:rPr>
          <w:color w:val="000000"/>
          <w:sz w:val="28"/>
          <w:szCs w:val="28"/>
        </w:rPr>
        <w:t>Позиционная система счисления. Римская нумерация как пример непозиционной системы счисления. Десятичная система счисления.</w:t>
      </w:r>
    </w:p>
    <w:p w:rsidR="00D43A10" w:rsidRPr="008E6D94" w:rsidRDefault="00D43A10" w:rsidP="00D43A10">
      <w:pPr>
        <w:spacing w:line="264" w:lineRule="auto"/>
        <w:ind w:firstLine="600"/>
        <w:jc w:val="both"/>
        <w:rPr>
          <w:sz w:val="28"/>
          <w:szCs w:val="28"/>
        </w:rPr>
      </w:pPr>
      <w:r w:rsidRPr="008E6D94">
        <w:rPr>
          <w:color w:val="000000"/>
          <w:sz w:val="28"/>
          <w:szCs w:val="28"/>
        </w:rPr>
        <w:t>Сравнение натуральных чисел, сравнение натуральных чисел с нулём. Способы сравнения. Округление натуральных чисел.</w:t>
      </w:r>
    </w:p>
    <w:p w:rsidR="00D43A10" w:rsidRPr="008E6D94" w:rsidRDefault="00D43A10" w:rsidP="00D43A10">
      <w:pPr>
        <w:spacing w:line="264" w:lineRule="auto"/>
        <w:ind w:firstLine="600"/>
        <w:jc w:val="both"/>
        <w:rPr>
          <w:sz w:val="28"/>
          <w:szCs w:val="28"/>
        </w:rPr>
      </w:pPr>
      <w:r w:rsidRPr="008E6D94">
        <w:rPr>
          <w:color w:val="000000"/>
          <w:sz w:val="28"/>
          <w:szCs w:val="28"/>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букв для обозначения неизвестного компонента и записи свойств арифметических действий.</w:t>
      </w:r>
    </w:p>
    <w:p w:rsidR="00D43A10" w:rsidRPr="008E6D94" w:rsidRDefault="00D43A10" w:rsidP="00D43A10">
      <w:pPr>
        <w:spacing w:line="264" w:lineRule="auto"/>
        <w:ind w:firstLine="600"/>
        <w:jc w:val="both"/>
        <w:rPr>
          <w:sz w:val="28"/>
          <w:szCs w:val="28"/>
        </w:rPr>
      </w:pPr>
      <w:r w:rsidRPr="008E6D94">
        <w:rPr>
          <w:color w:val="000000"/>
          <w:sz w:val="28"/>
          <w:szCs w:val="28"/>
        </w:rPr>
        <w:t>Делители и кратные числа, разложение на множители. Простые и составные числа. Признаки делимости на 2, 5, 10, 3, 9. Деление с остатком.</w:t>
      </w:r>
    </w:p>
    <w:p w:rsidR="00D43A10" w:rsidRPr="008E6D94" w:rsidRDefault="00D43A10" w:rsidP="00D43A10">
      <w:pPr>
        <w:spacing w:line="264" w:lineRule="auto"/>
        <w:ind w:firstLine="600"/>
        <w:jc w:val="both"/>
        <w:rPr>
          <w:sz w:val="28"/>
          <w:szCs w:val="28"/>
        </w:rPr>
      </w:pPr>
      <w:r w:rsidRPr="008E6D94">
        <w:rPr>
          <w:color w:val="000000"/>
          <w:sz w:val="28"/>
          <w:szCs w:val="28"/>
        </w:rPr>
        <w:t>Степень с натуральным показателем. Запись числа в виде суммы разрядных слагаемых.</w:t>
      </w:r>
    </w:p>
    <w:p w:rsidR="00D43A10" w:rsidRPr="008E6D94" w:rsidRDefault="00D43A10" w:rsidP="00D43A10">
      <w:pPr>
        <w:spacing w:line="264" w:lineRule="auto"/>
        <w:ind w:firstLine="600"/>
        <w:jc w:val="both"/>
        <w:rPr>
          <w:sz w:val="28"/>
          <w:szCs w:val="28"/>
        </w:rPr>
      </w:pPr>
      <w:r w:rsidRPr="008E6D94">
        <w:rPr>
          <w:color w:val="000000"/>
          <w:sz w:val="28"/>
          <w:szCs w:val="28"/>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D43A10" w:rsidRPr="008E6D94" w:rsidRDefault="00D43A10" w:rsidP="00D43A10">
      <w:pPr>
        <w:spacing w:line="264" w:lineRule="auto"/>
        <w:ind w:firstLine="600"/>
        <w:jc w:val="both"/>
        <w:rPr>
          <w:sz w:val="28"/>
          <w:szCs w:val="28"/>
        </w:rPr>
      </w:pPr>
      <w:bookmarkStart w:id="11" w:name="_Toc124426196"/>
      <w:bookmarkEnd w:id="11"/>
      <w:r w:rsidRPr="008E6D94">
        <w:rPr>
          <w:b/>
          <w:color w:val="000000"/>
          <w:sz w:val="28"/>
          <w:szCs w:val="28"/>
        </w:rPr>
        <w:t>Дроби</w:t>
      </w:r>
    </w:p>
    <w:p w:rsidR="00D43A10" w:rsidRPr="008E6D94" w:rsidRDefault="00D43A10" w:rsidP="00D43A10">
      <w:pPr>
        <w:spacing w:line="264" w:lineRule="auto"/>
        <w:ind w:firstLine="600"/>
        <w:jc w:val="both"/>
        <w:rPr>
          <w:sz w:val="28"/>
          <w:szCs w:val="28"/>
        </w:rPr>
      </w:pPr>
      <w:bookmarkStart w:id="12" w:name="_Toc124426197"/>
      <w:bookmarkEnd w:id="12"/>
      <w:r w:rsidRPr="008E6D94">
        <w:rPr>
          <w:color w:val="000000"/>
          <w:sz w:val="28"/>
          <w:szCs w:val="28"/>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D43A10" w:rsidRPr="008E6D94" w:rsidRDefault="00D43A10" w:rsidP="00D43A10">
      <w:pPr>
        <w:spacing w:line="264" w:lineRule="auto"/>
        <w:ind w:firstLine="600"/>
        <w:jc w:val="both"/>
        <w:rPr>
          <w:sz w:val="28"/>
          <w:szCs w:val="28"/>
        </w:rPr>
      </w:pPr>
      <w:r w:rsidRPr="008E6D94">
        <w:rPr>
          <w:color w:val="000000"/>
          <w:sz w:val="28"/>
          <w:szCs w:val="28"/>
        </w:rPr>
        <w:t>Сложение и вычитание дробей. Умножение и деление дробей, взаимно обратные дроби. Нахождение части целого и целого по его части.</w:t>
      </w:r>
    </w:p>
    <w:p w:rsidR="00D43A10" w:rsidRPr="008E6D94" w:rsidRDefault="00D43A10" w:rsidP="00D43A10">
      <w:pPr>
        <w:spacing w:line="264" w:lineRule="auto"/>
        <w:ind w:firstLine="600"/>
        <w:jc w:val="both"/>
        <w:rPr>
          <w:sz w:val="28"/>
          <w:szCs w:val="28"/>
        </w:rPr>
      </w:pPr>
      <w:r w:rsidRPr="008E6D94">
        <w:rPr>
          <w:color w:val="000000"/>
          <w:sz w:val="28"/>
          <w:szCs w:val="28"/>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D43A10" w:rsidRPr="008E6D94" w:rsidRDefault="00D43A10" w:rsidP="00D43A10">
      <w:pPr>
        <w:spacing w:line="264" w:lineRule="auto"/>
        <w:ind w:firstLine="600"/>
        <w:jc w:val="both"/>
        <w:rPr>
          <w:sz w:val="28"/>
          <w:szCs w:val="28"/>
        </w:rPr>
      </w:pPr>
      <w:r w:rsidRPr="008E6D94">
        <w:rPr>
          <w:color w:val="000000"/>
          <w:sz w:val="28"/>
          <w:szCs w:val="28"/>
        </w:rPr>
        <w:t>Арифметические действия с десятичными дробями. Округление десятичных дробей.</w:t>
      </w:r>
    </w:p>
    <w:p w:rsidR="00D43A10" w:rsidRPr="008E6D94" w:rsidRDefault="00D43A10" w:rsidP="00D43A10">
      <w:pPr>
        <w:spacing w:line="264" w:lineRule="auto"/>
        <w:ind w:firstLine="600"/>
        <w:jc w:val="both"/>
        <w:rPr>
          <w:sz w:val="28"/>
          <w:szCs w:val="28"/>
        </w:rPr>
      </w:pPr>
      <w:r w:rsidRPr="008E6D94">
        <w:rPr>
          <w:b/>
          <w:color w:val="000000"/>
          <w:sz w:val="28"/>
          <w:szCs w:val="28"/>
        </w:rPr>
        <w:t>Решение текстовых задач</w:t>
      </w:r>
    </w:p>
    <w:p w:rsidR="00D43A10" w:rsidRPr="008E6D94" w:rsidRDefault="00D43A10" w:rsidP="00D43A10">
      <w:pPr>
        <w:spacing w:line="264" w:lineRule="auto"/>
        <w:ind w:firstLine="600"/>
        <w:jc w:val="both"/>
        <w:rPr>
          <w:sz w:val="28"/>
          <w:szCs w:val="28"/>
        </w:rPr>
      </w:pPr>
      <w:r w:rsidRPr="008E6D94">
        <w:rPr>
          <w:color w:val="000000"/>
          <w:sz w:val="28"/>
          <w:szCs w:val="28"/>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Решение задач, содержащих зависимости, связывающие величины: скорость, время, расстояние, цена, количество, стоимость. Единицы измерения: массы, объёма, </w:t>
      </w:r>
      <w:r w:rsidRPr="008E6D94">
        <w:rPr>
          <w:color w:val="000000"/>
          <w:sz w:val="28"/>
          <w:szCs w:val="28"/>
        </w:rPr>
        <w:lastRenderedPageBreak/>
        <w:t>цены, расстояния, времени, скорости. Связь между единицами измерения каждой величины.</w:t>
      </w:r>
    </w:p>
    <w:p w:rsidR="00D43A10" w:rsidRPr="008E6D94" w:rsidRDefault="00D43A10" w:rsidP="00D43A10">
      <w:pPr>
        <w:spacing w:line="264" w:lineRule="auto"/>
        <w:ind w:firstLine="600"/>
        <w:jc w:val="both"/>
        <w:rPr>
          <w:sz w:val="28"/>
          <w:szCs w:val="28"/>
        </w:rPr>
      </w:pPr>
      <w:r w:rsidRPr="008E6D94">
        <w:rPr>
          <w:color w:val="000000"/>
          <w:sz w:val="28"/>
          <w:szCs w:val="28"/>
        </w:rPr>
        <w:t>Решение основных задач на дроби.</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Представление данных в виде таблиц, столбчатых диаграмм.</w:t>
      </w:r>
    </w:p>
    <w:p w:rsidR="00D43A10" w:rsidRPr="008E6D94" w:rsidRDefault="00D43A10" w:rsidP="00D43A10">
      <w:pPr>
        <w:spacing w:line="264" w:lineRule="auto"/>
        <w:ind w:firstLine="600"/>
        <w:jc w:val="both"/>
        <w:rPr>
          <w:sz w:val="28"/>
          <w:szCs w:val="28"/>
        </w:rPr>
      </w:pPr>
      <w:bookmarkStart w:id="13" w:name="_Toc124426198"/>
      <w:bookmarkEnd w:id="13"/>
      <w:r w:rsidRPr="008E6D94">
        <w:rPr>
          <w:b/>
          <w:color w:val="000000"/>
          <w:sz w:val="28"/>
          <w:szCs w:val="28"/>
        </w:rPr>
        <w:t>Наглядная геометрия</w:t>
      </w:r>
    </w:p>
    <w:p w:rsidR="00D43A10" w:rsidRPr="008E6D94" w:rsidRDefault="00D43A10" w:rsidP="00D43A10">
      <w:pPr>
        <w:spacing w:line="264" w:lineRule="auto"/>
        <w:ind w:firstLine="600"/>
        <w:jc w:val="both"/>
        <w:rPr>
          <w:sz w:val="28"/>
          <w:szCs w:val="28"/>
        </w:rPr>
      </w:pPr>
      <w:bookmarkStart w:id="14" w:name="_Toc124426200"/>
      <w:bookmarkEnd w:id="14"/>
      <w:r w:rsidRPr="008E6D94">
        <w:rPr>
          <w:color w:val="000000"/>
          <w:sz w:val="28"/>
          <w:szCs w:val="28"/>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w:t>
      </w:r>
    </w:p>
    <w:p w:rsidR="00D43A10" w:rsidRPr="008E6D94" w:rsidRDefault="00D43A10" w:rsidP="00D43A10">
      <w:pPr>
        <w:spacing w:line="264" w:lineRule="auto"/>
        <w:ind w:firstLine="600"/>
        <w:jc w:val="both"/>
        <w:rPr>
          <w:sz w:val="28"/>
          <w:szCs w:val="28"/>
        </w:rPr>
      </w:pPr>
      <w:r w:rsidRPr="008E6D94">
        <w:rPr>
          <w:color w:val="000000"/>
          <w:sz w:val="28"/>
          <w:szCs w:val="28"/>
        </w:rPr>
        <w:t>Длина отрезка, метрические единицы длины. Длина ломаной, периметр многоугольника. Измерение и построение углов с помощью транспортира.</w:t>
      </w:r>
    </w:p>
    <w:p w:rsidR="00D43A10" w:rsidRPr="008E6D94" w:rsidRDefault="00D43A10" w:rsidP="00D43A10">
      <w:pPr>
        <w:spacing w:line="264" w:lineRule="auto"/>
        <w:ind w:firstLine="600"/>
        <w:jc w:val="both"/>
        <w:rPr>
          <w:sz w:val="28"/>
          <w:szCs w:val="28"/>
        </w:rPr>
      </w:pPr>
      <w:r w:rsidRPr="008E6D94">
        <w:rPr>
          <w:color w:val="000000"/>
          <w:sz w:val="28"/>
          <w:szCs w:val="28"/>
        </w:rPr>
        <w:t>Наглядные представления о фигурах на плоскости: многоугольник, прямоугольник, квадрат, треугольник, о равенстве фигур.</w:t>
      </w:r>
    </w:p>
    <w:p w:rsidR="00D43A10" w:rsidRPr="008E6D94" w:rsidRDefault="00D43A10" w:rsidP="00D43A10">
      <w:pPr>
        <w:spacing w:line="264" w:lineRule="auto"/>
        <w:ind w:firstLine="600"/>
        <w:jc w:val="both"/>
        <w:rPr>
          <w:sz w:val="28"/>
          <w:szCs w:val="28"/>
        </w:rPr>
      </w:pPr>
      <w:r w:rsidRPr="008E6D94">
        <w:rPr>
          <w:color w:val="000000"/>
          <w:sz w:val="28"/>
          <w:szCs w:val="28"/>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D43A10" w:rsidRPr="008E6D94" w:rsidRDefault="00D43A10" w:rsidP="00D43A10">
      <w:pPr>
        <w:spacing w:line="264" w:lineRule="auto"/>
        <w:ind w:firstLine="600"/>
        <w:jc w:val="both"/>
        <w:rPr>
          <w:sz w:val="28"/>
          <w:szCs w:val="28"/>
        </w:rPr>
      </w:pPr>
      <w:r w:rsidRPr="008E6D94">
        <w:rPr>
          <w:color w:val="000000"/>
          <w:sz w:val="28"/>
          <w:szCs w:val="28"/>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rsidR="00D43A10" w:rsidRPr="008E6D94" w:rsidRDefault="00D43A10" w:rsidP="00D43A10">
      <w:pPr>
        <w:spacing w:line="264" w:lineRule="auto"/>
        <w:ind w:firstLine="600"/>
        <w:jc w:val="both"/>
        <w:rPr>
          <w:sz w:val="28"/>
          <w:szCs w:val="28"/>
        </w:rPr>
      </w:pPr>
      <w:r w:rsidRPr="008E6D94">
        <w:rPr>
          <w:color w:val="000000"/>
          <w:sz w:val="28"/>
          <w:szCs w:val="28"/>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w:t>
      </w:r>
    </w:p>
    <w:p w:rsidR="00D43A10" w:rsidRPr="008E6D94" w:rsidRDefault="00D43A10" w:rsidP="00D43A10">
      <w:pPr>
        <w:spacing w:line="264" w:lineRule="auto"/>
        <w:ind w:firstLine="600"/>
        <w:jc w:val="both"/>
        <w:rPr>
          <w:sz w:val="28"/>
          <w:szCs w:val="28"/>
        </w:rPr>
      </w:pPr>
      <w:r w:rsidRPr="008E6D94">
        <w:rPr>
          <w:color w:val="000000"/>
          <w:sz w:val="28"/>
          <w:szCs w:val="28"/>
        </w:rPr>
        <w:t>Объём прямоугольного параллелепипеда, куба. Единицы измерения объёма.</w:t>
      </w:r>
    </w:p>
    <w:p w:rsidR="00D43A10" w:rsidRPr="008E6D94" w:rsidRDefault="00D43A10" w:rsidP="00D43A10">
      <w:pPr>
        <w:spacing w:line="264" w:lineRule="auto"/>
        <w:ind w:left="120"/>
        <w:jc w:val="both"/>
        <w:rPr>
          <w:sz w:val="28"/>
          <w:szCs w:val="28"/>
        </w:rPr>
      </w:pPr>
      <w:r w:rsidRPr="008E6D94">
        <w:rPr>
          <w:b/>
          <w:color w:val="000000"/>
          <w:sz w:val="28"/>
          <w:szCs w:val="28"/>
        </w:rPr>
        <w:t>6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Натуральные числа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w:t>
      </w:r>
    </w:p>
    <w:p w:rsidR="00D43A10" w:rsidRPr="008E6D94" w:rsidRDefault="00D43A10" w:rsidP="00D43A10">
      <w:pPr>
        <w:spacing w:line="264" w:lineRule="auto"/>
        <w:ind w:firstLine="600"/>
        <w:jc w:val="both"/>
        <w:rPr>
          <w:sz w:val="28"/>
          <w:szCs w:val="28"/>
        </w:rPr>
      </w:pPr>
      <w:r w:rsidRPr="008E6D94">
        <w:rPr>
          <w:color w:val="000000"/>
          <w:sz w:val="28"/>
          <w:szCs w:val="28"/>
        </w:rPr>
        <w:t>Делители и кратные числа, наибольший общий делитель и наименьшее общее кратное. Делимость суммы и произведения. Деление с остатком.</w:t>
      </w:r>
    </w:p>
    <w:p w:rsidR="00D43A10" w:rsidRPr="008E6D94" w:rsidRDefault="00D43A10" w:rsidP="00D43A10">
      <w:pPr>
        <w:spacing w:line="264" w:lineRule="auto"/>
        <w:ind w:firstLine="600"/>
        <w:jc w:val="both"/>
        <w:rPr>
          <w:sz w:val="28"/>
          <w:szCs w:val="28"/>
        </w:rPr>
      </w:pPr>
      <w:bookmarkStart w:id="15" w:name="_Toc124426201"/>
      <w:bookmarkEnd w:id="15"/>
      <w:r w:rsidRPr="008E6D94">
        <w:rPr>
          <w:b/>
          <w:color w:val="000000"/>
          <w:sz w:val="28"/>
          <w:szCs w:val="28"/>
        </w:rPr>
        <w:t>Дроби</w:t>
      </w:r>
    </w:p>
    <w:p w:rsidR="00D43A10" w:rsidRPr="008E6D94" w:rsidRDefault="00D43A10" w:rsidP="00D43A10">
      <w:pPr>
        <w:spacing w:line="264" w:lineRule="auto"/>
        <w:ind w:firstLine="600"/>
        <w:jc w:val="both"/>
        <w:rPr>
          <w:sz w:val="28"/>
          <w:szCs w:val="28"/>
        </w:rPr>
      </w:pPr>
      <w:bookmarkStart w:id="16" w:name="_Toc124426202"/>
      <w:bookmarkEnd w:id="16"/>
      <w:r w:rsidRPr="008E6D94">
        <w:rPr>
          <w:color w:val="000000"/>
          <w:sz w:val="28"/>
          <w:szCs w:val="28"/>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D43A10" w:rsidRPr="008E6D94" w:rsidRDefault="00D43A10" w:rsidP="00D43A10">
      <w:pPr>
        <w:spacing w:line="264" w:lineRule="auto"/>
        <w:ind w:firstLine="600"/>
        <w:jc w:val="both"/>
        <w:rPr>
          <w:sz w:val="28"/>
          <w:szCs w:val="28"/>
        </w:rPr>
      </w:pPr>
      <w:r w:rsidRPr="008E6D94">
        <w:rPr>
          <w:color w:val="000000"/>
          <w:sz w:val="28"/>
          <w:szCs w:val="28"/>
        </w:rPr>
        <w:t>Отношение. Деление в данном отношении. Масштаб, пропорция. Применение пропорций при решении задач.</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Понятие процента. Вычисление процента от величины и величины по её </w:t>
      </w:r>
      <w:r w:rsidRPr="008E6D94">
        <w:rPr>
          <w:color w:val="000000"/>
          <w:sz w:val="28"/>
          <w:szCs w:val="28"/>
        </w:rPr>
        <w:lastRenderedPageBreak/>
        <w:t>проценту. Выражение процентов десятичными дробями. Решение задач на проценты. Выражение отношения величин в процентах.</w:t>
      </w:r>
    </w:p>
    <w:p w:rsidR="00D43A10" w:rsidRPr="008E6D94" w:rsidRDefault="00D43A10" w:rsidP="00D43A10">
      <w:pPr>
        <w:spacing w:line="264" w:lineRule="auto"/>
        <w:ind w:firstLine="600"/>
        <w:jc w:val="both"/>
        <w:rPr>
          <w:sz w:val="28"/>
          <w:szCs w:val="28"/>
        </w:rPr>
      </w:pPr>
      <w:r w:rsidRPr="008E6D94">
        <w:rPr>
          <w:b/>
          <w:color w:val="000000"/>
          <w:sz w:val="28"/>
          <w:szCs w:val="28"/>
        </w:rPr>
        <w:t>Положительные и отрицательные числа</w:t>
      </w:r>
    </w:p>
    <w:p w:rsidR="00D43A10" w:rsidRPr="008E6D94" w:rsidRDefault="00D43A10" w:rsidP="00D43A10">
      <w:pPr>
        <w:spacing w:line="264" w:lineRule="auto"/>
        <w:ind w:firstLine="600"/>
        <w:jc w:val="both"/>
        <w:rPr>
          <w:sz w:val="28"/>
          <w:szCs w:val="28"/>
        </w:rPr>
      </w:pPr>
      <w:r w:rsidRPr="008E6D94">
        <w:rPr>
          <w:color w:val="000000"/>
          <w:sz w:val="28"/>
          <w:szCs w:val="28"/>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D43A10" w:rsidRPr="008E6D94" w:rsidRDefault="00D43A10" w:rsidP="00D43A10">
      <w:pPr>
        <w:spacing w:line="264" w:lineRule="auto"/>
        <w:ind w:firstLine="600"/>
        <w:jc w:val="both"/>
        <w:rPr>
          <w:sz w:val="28"/>
          <w:szCs w:val="28"/>
        </w:rPr>
      </w:pPr>
      <w:r w:rsidRPr="008E6D94">
        <w:rPr>
          <w:color w:val="000000"/>
          <w:sz w:val="28"/>
          <w:szCs w:val="28"/>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D43A10" w:rsidRPr="008E6D94" w:rsidRDefault="00D43A10" w:rsidP="00D43A10">
      <w:pPr>
        <w:spacing w:line="264" w:lineRule="auto"/>
        <w:ind w:firstLine="600"/>
        <w:jc w:val="both"/>
        <w:rPr>
          <w:sz w:val="28"/>
          <w:szCs w:val="28"/>
        </w:rPr>
      </w:pPr>
      <w:bookmarkStart w:id="17" w:name="_Toc124426203"/>
      <w:bookmarkEnd w:id="17"/>
      <w:r w:rsidRPr="008E6D94">
        <w:rPr>
          <w:b/>
          <w:color w:val="000000"/>
          <w:sz w:val="28"/>
          <w:szCs w:val="28"/>
        </w:rPr>
        <w:t>Буквенные выражения</w:t>
      </w:r>
    </w:p>
    <w:p w:rsidR="00D43A10" w:rsidRPr="008E6D94" w:rsidRDefault="00D43A10" w:rsidP="00D43A10">
      <w:pPr>
        <w:spacing w:line="264" w:lineRule="auto"/>
        <w:ind w:firstLine="600"/>
        <w:jc w:val="both"/>
        <w:rPr>
          <w:sz w:val="28"/>
          <w:szCs w:val="28"/>
        </w:rPr>
      </w:pPr>
      <w:r w:rsidRPr="008E6D94">
        <w:rPr>
          <w:color w:val="000000"/>
          <w:sz w:val="28"/>
          <w:szCs w:val="28"/>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rsidR="00D43A10" w:rsidRPr="008E6D94" w:rsidRDefault="00D43A10" w:rsidP="00D43A10">
      <w:pPr>
        <w:spacing w:line="264" w:lineRule="auto"/>
        <w:ind w:firstLine="600"/>
        <w:jc w:val="both"/>
        <w:rPr>
          <w:sz w:val="28"/>
          <w:szCs w:val="28"/>
        </w:rPr>
      </w:pPr>
      <w:bookmarkStart w:id="18" w:name="_Toc124426204"/>
      <w:bookmarkEnd w:id="18"/>
      <w:r w:rsidRPr="008E6D94">
        <w:rPr>
          <w:b/>
          <w:color w:val="000000"/>
          <w:sz w:val="28"/>
          <w:szCs w:val="28"/>
        </w:rPr>
        <w:t>Решение текстовых задач</w:t>
      </w:r>
    </w:p>
    <w:p w:rsidR="00D43A10" w:rsidRPr="008E6D94" w:rsidRDefault="00D43A10" w:rsidP="00D43A10">
      <w:pPr>
        <w:spacing w:line="264" w:lineRule="auto"/>
        <w:ind w:firstLine="600"/>
        <w:jc w:val="both"/>
        <w:rPr>
          <w:sz w:val="28"/>
          <w:szCs w:val="28"/>
        </w:rPr>
      </w:pPr>
      <w:r w:rsidRPr="008E6D94">
        <w:rPr>
          <w:color w:val="000000"/>
          <w:sz w:val="28"/>
          <w:szCs w:val="28"/>
        </w:rPr>
        <w:t>Решение текстовых задач арифметическим способом. Решение логических задач. Решение задач перебором всех возможных вариантов.</w:t>
      </w:r>
    </w:p>
    <w:p w:rsidR="00D43A10" w:rsidRPr="008E6D94" w:rsidRDefault="00D43A10" w:rsidP="00D43A10">
      <w:pPr>
        <w:spacing w:line="264" w:lineRule="auto"/>
        <w:ind w:firstLine="600"/>
        <w:jc w:val="both"/>
        <w:rPr>
          <w:sz w:val="28"/>
          <w:szCs w:val="28"/>
        </w:rPr>
      </w:pPr>
      <w:r w:rsidRPr="008E6D94">
        <w:rPr>
          <w:color w:val="000000"/>
          <w:sz w:val="28"/>
          <w:szCs w:val="28"/>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rsidR="00D43A10" w:rsidRPr="008E6D94" w:rsidRDefault="00D43A10" w:rsidP="00D43A10">
      <w:pPr>
        <w:spacing w:line="264" w:lineRule="auto"/>
        <w:ind w:firstLine="600"/>
        <w:jc w:val="both"/>
        <w:rPr>
          <w:sz w:val="28"/>
          <w:szCs w:val="28"/>
        </w:rPr>
      </w:pPr>
      <w:r w:rsidRPr="008E6D94">
        <w:rPr>
          <w:color w:val="000000"/>
          <w:sz w:val="28"/>
          <w:szCs w:val="28"/>
        </w:rPr>
        <w:t>Решение задач, связанных с отношением, пропорциональностью величин, процентами; решение основных задач на дроби и проценты.</w:t>
      </w:r>
    </w:p>
    <w:p w:rsidR="00D43A10" w:rsidRPr="008E6D94" w:rsidRDefault="00D43A10" w:rsidP="00D43A10">
      <w:pPr>
        <w:spacing w:line="264" w:lineRule="auto"/>
        <w:ind w:firstLine="600"/>
        <w:jc w:val="both"/>
        <w:rPr>
          <w:sz w:val="28"/>
          <w:szCs w:val="28"/>
        </w:rPr>
      </w:pPr>
      <w:r w:rsidRPr="008E6D94">
        <w:rPr>
          <w:color w:val="000000"/>
          <w:sz w:val="28"/>
          <w:szCs w:val="28"/>
        </w:rPr>
        <w:t>Оценка и прикидка, округление результата. Составление буквенных выражений по условию задачи.</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Представление данных с помощью таблиц и диаграмм. Столбчатые диаграммы: чтение и построение. Чтение круговых диаграмм.</w:t>
      </w:r>
    </w:p>
    <w:p w:rsidR="00D43A10" w:rsidRPr="008E6D94" w:rsidRDefault="00D43A10" w:rsidP="00D43A10">
      <w:pPr>
        <w:spacing w:line="264" w:lineRule="auto"/>
        <w:ind w:firstLine="600"/>
        <w:jc w:val="both"/>
        <w:rPr>
          <w:sz w:val="28"/>
          <w:szCs w:val="28"/>
        </w:rPr>
      </w:pPr>
      <w:bookmarkStart w:id="19" w:name="_Toc124426205"/>
      <w:bookmarkEnd w:id="19"/>
      <w:r w:rsidRPr="008E6D94">
        <w:rPr>
          <w:b/>
          <w:color w:val="000000"/>
          <w:sz w:val="28"/>
          <w:szCs w:val="28"/>
        </w:rPr>
        <w:t>Наглядная геометрия</w:t>
      </w:r>
    </w:p>
    <w:p w:rsidR="00D43A10" w:rsidRPr="008E6D94" w:rsidRDefault="00D43A10" w:rsidP="00D43A10">
      <w:pPr>
        <w:spacing w:line="264" w:lineRule="auto"/>
        <w:ind w:firstLine="600"/>
        <w:jc w:val="both"/>
        <w:rPr>
          <w:sz w:val="28"/>
          <w:szCs w:val="28"/>
        </w:rPr>
      </w:pPr>
      <w:r w:rsidRPr="008E6D94">
        <w:rPr>
          <w:color w:val="000000"/>
          <w:sz w:val="28"/>
          <w:szCs w:val="28"/>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rsidR="00D43A10" w:rsidRPr="008E6D94" w:rsidRDefault="00D43A10" w:rsidP="00D43A10">
      <w:pPr>
        <w:spacing w:line="264" w:lineRule="auto"/>
        <w:ind w:firstLine="600"/>
        <w:jc w:val="both"/>
        <w:rPr>
          <w:sz w:val="28"/>
          <w:szCs w:val="28"/>
        </w:rPr>
      </w:pPr>
      <w:r w:rsidRPr="008E6D94">
        <w:rPr>
          <w:color w:val="000000"/>
          <w:sz w:val="28"/>
          <w:szCs w:val="28"/>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D43A10" w:rsidRPr="008E6D94" w:rsidRDefault="00D43A10" w:rsidP="00D43A10">
      <w:pPr>
        <w:spacing w:line="264" w:lineRule="auto"/>
        <w:ind w:firstLine="600"/>
        <w:jc w:val="both"/>
        <w:rPr>
          <w:sz w:val="28"/>
          <w:szCs w:val="28"/>
        </w:rPr>
      </w:pPr>
      <w:r w:rsidRPr="008E6D94">
        <w:rPr>
          <w:color w:val="000000"/>
          <w:sz w:val="28"/>
          <w:szCs w:val="28"/>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Периметр многоугольника. Понятие площади фигуры, единицы измерения </w:t>
      </w:r>
      <w:r w:rsidRPr="008E6D94">
        <w:rPr>
          <w:color w:val="000000"/>
          <w:sz w:val="28"/>
          <w:szCs w:val="28"/>
        </w:rPr>
        <w:lastRenderedPageBreak/>
        <w:t>площади. Приближённое измерение площади фигур, в том числе на квадратной сетке. Приближённое измерение длины окружности, площади круга.</w:t>
      </w:r>
    </w:p>
    <w:p w:rsidR="00D43A10" w:rsidRPr="008E6D94" w:rsidRDefault="00D43A10" w:rsidP="00D43A10">
      <w:pPr>
        <w:spacing w:line="264" w:lineRule="auto"/>
        <w:ind w:firstLine="600"/>
        <w:jc w:val="both"/>
        <w:rPr>
          <w:sz w:val="28"/>
          <w:szCs w:val="28"/>
        </w:rPr>
      </w:pPr>
      <w:r w:rsidRPr="008E6D94">
        <w:rPr>
          <w:color w:val="000000"/>
          <w:sz w:val="28"/>
          <w:szCs w:val="28"/>
        </w:rPr>
        <w:t>Симметрия: центральная, осевая и зеркальная симметрии.</w:t>
      </w:r>
    </w:p>
    <w:p w:rsidR="00D43A10" w:rsidRPr="008E6D94" w:rsidRDefault="00D43A10" w:rsidP="00D43A10">
      <w:pPr>
        <w:spacing w:line="264" w:lineRule="auto"/>
        <w:ind w:firstLine="600"/>
        <w:jc w:val="both"/>
        <w:rPr>
          <w:sz w:val="28"/>
          <w:szCs w:val="28"/>
        </w:rPr>
      </w:pPr>
      <w:r w:rsidRPr="008E6D94">
        <w:rPr>
          <w:color w:val="000000"/>
          <w:sz w:val="28"/>
          <w:szCs w:val="28"/>
        </w:rPr>
        <w:t>Построение симметричных фигур.</w:t>
      </w:r>
    </w:p>
    <w:p w:rsidR="00D43A10" w:rsidRPr="008E6D94" w:rsidRDefault="00D43A10" w:rsidP="00D43A10">
      <w:pPr>
        <w:spacing w:line="264" w:lineRule="auto"/>
        <w:ind w:firstLine="600"/>
        <w:jc w:val="both"/>
        <w:rPr>
          <w:sz w:val="28"/>
          <w:szCs w:val="28"/>
        </w:rPr>
      </w:pPr>
      <w:r w:rsidRPr="008E6D94">
        <w:rPr>
          <w:color w:val="000000"/>
          <w:sz w:val="28"/>
          <w:szCs w:val="28"/>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p w:rsidR="00D43A10" w:rsidRPr="008E6D94" w:rsidRDefault="00D43A10" w:rsidP="00D43A10">
      <w:pPr>
        <w:spacing w:line="264" w:lineRule="auto"/>
        <w:ind w:left="120"/>
        <w:jc w:val="both"/>
        <w:rPr>
          <w:sz w:val="28"/>
          <w:szCs w:val="28"/>
        </w:rPr>
      </w:pPr>
      <w:r w:rsidRPr="008E6D94">
        <w:rPr>
          <w:color w:val="000000"/>
          <w:sz w:val="28"/>
          <w:szCs w:val="28"/>
        </w:rPr>
        <w:t>Понятие объёма, единицы измерения объёма. Объём прямоугольного параллелепипеда, куба.</w:t>
      </w:r>
    </w:p>
    <w:p w:rsidR="00D43A10" w:rsidRPr="008E6D94" w:rsidRDefault="00D43A10" w:rsidP="00D43A10">
      <w:pPr>
        <w:rPr>
          <w:sz w:val="28"/>
          <w:szCs w:val="28"/>
        </w:rPr>
        <w:sectPr w:rsidR="00D43A10" w:rsidRPr="008E6D94" w:rsidSect="00C64DB0">
          <w:pgSz w:w="11906" w:h="16383"/>
          <w:pgMar w:top="426" w:right="707" w:bottom="1134" w:left="709" w:header="720" w:footer="720" w:gutter="0"/>
          <w:cols w:space="720"/>
        </w:sectPr>
      </w:pPr>
    </w:p>
    <w:bookmarkEnd w:id="10"/>
    <w:p w:rsidR="00D43A10" w:rsidRPr="008E6D94" w:rsidRDefault="00D43A10" w:rsidP="00D43A10">
      <w:pPr>
        <w:spacing w:line="264" w:lineRule="auto"/>
        <w:ind w:left="120"/>
        <w:jc w:val="both"/>
        <w:rPr>
          <w:sz w:val="28"/>
          <w:szCs w:val="28"/>
        </w:rPr>
      </w:pPr>
      <w:r w:rsidRPr="008E6D94">
        <w:rPr>
          <w:b/>
          <w:color w:val="000000"/>
          <w:sz w:val="28"/>
          <w:szCs w:val="28"/>
        </w:rPr>
        <w:lastRenderedPageBreak/>
        <w:t>ПЛАНИРУЕМЫЕ РЕЗУЛЬТАТЫ ОСВОЕНИЯ ПРОГРАММЫ УЧЕБНОГО КУРСА «МАТЕМАТИКА» НА УРОВНЕ ОСНОВНОГО ОБЩЕГО ОБРАЗОВАНИЯ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ЛИЧНОСТНЫЕ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 xml:space="preserve">Личностные результаты </w:t>
      </w:r>
      <w:r w:rsidRPr="008E6D94">
        <w:rPr>
          <w:color w:val="000000"/>
          <w:sz w:val="28"/>
          <w:szCs w:val="28"/>
        </w:rPr>
        <w:t>освоения программы учебного курса «Математика» характеризуются:</w:t>
      </w:r>
    </w:p>
    <w:p w:rsidR="00D43A10" w:rsidRPr="008E6D94" w:rsidRDefault="00D43A10" w:rsidP="00D43A10">
      <w:pPr>
        <w:spacing w:line="264" w:lineRule="auto"/>
        <w:ind w:firstLine="600"/>
        <w:jc w:val="both"/>
        <w:rPr>
          <w:sz w:val="28"/>
          <w:szCs w:val="28"/>
        </w:rPr>
      </w:pPr>
      <w:r w:rsidRPr="008E6D94">
        <w:rPr>
          <w:b/>
          <w:color w:val="000000"/>
          <w:sz w:val="28"/>
          <w:szCs w:val="28"/>
        </w:rPr>
        <w:t>1) патриотическое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43A10" w:rsidRPr="008E6D94" w:rsidRDefault="00D43A10" w:rsidP="00D43A10">
      <w:pPr>
        <w:spacing w:line="264" w:lineRule="auto"/>
        <w:ind w:firstLine="600"/>
        <w:jc w:val="both"/>
        <w:rPr>
          <w:sz w:val="28"/>
          <w:szCs w:val="28"/>
        </w:rPr>
      </w:pPr>
      <w:r w:rsidRPr="008E6D94">
        <w:rPr>
          <w:b/>
          <w:color w:val="000000"/>
          <w:sz w:val="28"/>
          <w:szCs w:val="28"/>
        </w:rPr>
        <w:t>2) гражданское и духовно-нравственное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43A10" w:rsidRPr="008E6D94" w:rsidRDefault="00D43A10" w:rsidP="00D43A10">
      <w:pPr>
        <w:spacing w:line="264" w:lineRule="auto"/>
        <w:ind w:firstLine="600"/>
        <w:jc w:val="both"/>
        <w:rPr>
          <w:sz w:val="28"/>
          <w:szCs w:val="28"/>
        </w:rPr>
      </w:pPr>
      <w:r w:rsidRPr="008E6D94">
        <w:rPr>
          <w:b/>
          <w:color w:val="000000"/>
          <w:sz w:val="28"/>
          <w:szCs w:val="28"/>
        </w:rPr>
        <w:t>3) трудовое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43A10" w:rsidRPr="008E6D94" w:rsidRDefault="00D43A10" w:rsidP="00D43A10">
      <w:pPr>
        <w:spacing w:line="264" w:lineRule="auto"/>
        <w:ind w:firstLine="600"/>
        <w:jc w:val="both"/>
        <w:rPr>
          <w:sz w:val="28"/>
          <w:szCs w:val="28"/>
        </w:rPr>
      </w:pPr>
      <w:r w:rsidRPr="008E6D94">
        <w:rPr>
          <w:b/>
          <w:color w:val="000000"/>
          <w:sz w:val="28"/>
          <w:szCs w:val="28"/>
        </w:rPr>
        <w:t>4) эстетическое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43A10" w:rsidRPr="008E6D94" w:rsidRDefault="00D43A10" w:rsidP="00D43A10">
      <w:pPr>
        <w:spacing w:line="264" w:lineRule="auto"/>
        <w:ind w:firstLine="600"/>
        <w:jc w:val="both"/>
        <w:rPr>
          <w:sz w:val="28"/>
          <w:szCs w:val="28"/>
        </w:rPr>
      </w:pPr>
      <w:r w:rsidRPr="008E6D94">
        <w:rPr>
          <w:b/>
          <w:color w:val="000000"/>
          <w:sz w:val="28"/>
          <w:szCs w:val="28"/>
        </w:rPr>
        <w:t>5) ценности научного познания:</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43A10" w:rsidRPr="008E6D94" w:rsidRDefault="00D43A10" w:rsidP="00D43A10">
      <w:pPr>
        <w:spacing w:line="264" w:lineRule="auto"/>
        <w:ind w:firstLine="600"/>
        <w:jc w:val="both"/>
        <w:rPr>
          <w:sz w:val="28"/>
          <w:szCs w:val="28"/>
        </w:rPr>
      </w:pPr>
      <w:r w:rsidRPr="008E6D94">
        <w:rPr>
          <w:b/>
          <w:color w:val="000000"/>
          <w:sz w:val="28"/>
          <w:szCs w:val="28"/>
        </w:rPr>
        <w:t>6) физическое воспитание, формирование культуры здоровья и эмоционального благополучия:</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43A10" w:rsidRPr="008E6D94" w:rsidRDefault="00D43A10" w:rsidP="00D43A10">
      <w:pPr>
        <w:spacing w:line="264" w:lineRule="auto"/>
        <w:ind w:firstLine="600"/>
        <w:jc w:val="both"/>
        <w:rPr>
          <w:sz w:val="28"/>
          <w:szCs w:val="28"/>
        </w:rPr>
      </w:pPr>
      <w:r w:rsidRPr="008E6D94">
        <w:rPr>
          <w:b/>
          <w:color w:val="000000"/>
          <w:sz w:val="28"/>
          <w:szCs w:val="28"/>
        </w:rPr>
        <w:t>7) экологическое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43A10" w:rsidRPr="008E6D94" w:rsidRDefault="00D43A10" w:rsidP="00D43A10">
      <w:pPr>
        <w:spacing w:line="264" w:lineRule="auto"/>
        <w:ind w:firstLine="600"/>
        <w:jc w:val="both"/>
        <w:rPr>
          <w:sz w:val="28"/>
          <w:szCs w:val="28"/>
        </w:rPr>
      </w:pPr>
      <w:r w:rsidRPr="008E6D94">
        <w:rPr>
          <w:b/>
          <w:color w:val="000000"/>
          <w:sz w:val="28"/>
          <w:szCs w:val="28"/>
        </w:rPr>
        <w:t>8) адаптация к изменяющимся условиям социальной и природной среды:</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43A10" w:rsidRPr="008E6D94" w:rsidRDefault="00D43A10" w:rsidP="00D43A10">
      <w:pPr>
        <w:spacing w:line="264" w:lineRule="auto"/>
        <w:ind w:firstLine="600"/>
        <w:jc w:val="both"/>
        <w:rPr>
          <w:sz w:val="28"/>
          <w:szCs w:val="28"/>
        </w:rPr>
      </w:pPr>
      <w:r w:rsidRPr="008E6D94">
        <w:rPr>
          <w:color w:val="000000"/>
          <w:sz w:val="28"/>
          <w:szCs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Познавательные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Базовые логические действия:</w:t>
      </w:r>
    </w:p>
    <w:p w:rsidR="00D43A10" w:rsidRPr="008E6D94" w:rsidRDefault="00D43A10" w:rsidP="0090744E">
      <w:pPr>
        <w:widowControl/>
        <w:numPr>
          <w:ilvl w:val="0"/>
          <w:numId w:val="53"/>
        </w:numPr>
        <w:autoSpaceDE/>
        <w:autoSpaceDN/>
        <w:adjustRightInd/>
        <w:spacing w:line="264" w:lineRule="auto"/>
        <w:jc w:val="both"/>
        <w:rPr>
          <w:sz w:val="28"/>
          <w:szCs w:val="28"/>
        </w:rPr>
      </w:pPr>
      <w:r w:rsidRPr="008E6D94">
        <w:rPr>
          <w:color w:val="000000"/>
          <w:sz w:val="28"/>
          <w:szCs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43A10" w:rsidRPr="008E6D94" w:rsidRDefault="00D43A10" w:rsidP="0090744E">
      <w:pPr>
        <w:widowControl/>
        <w:numPr>
          <w:ilvl w:val="0"/>
          <w:numId w:val="53"/>
        </w:numPr>
        <w:autoSpaceDE/>
        <w:autoSpaceDN/>
        <w:adjustRightInd/>
        <w:spacing w:line="264" w:lineRule="auto"/>
        <w:jc w:val="both"/>
        <w:rPr>
          <w:sz w:val="28"/>
          <w:szCs w:val="28"/>
        </w:rPr>
      </w:pPr>
      <w:r w:rsidRPr="008E6D94">
        <w:rPr>
          <w:color w:val="000000"/>
          <w:sz w:val="28"/>
          <w:szCs w:val="28"/>
        </w:rPr>
        <w:t>воспринимать, формулировать и преобразовывать суждения: утвердительные и отрицательные, единичные, частные и общие, условные;</w:t>
      </w:r>
    </w:p>
    <w:p w:rsidR="00D43A10" w:rsidRPr="008E6D94" w:rsidRDefault="00D43A10" w:rsidP="0090744E">
      <w:pPr>
        <w:widowControl/>
        <w:numPr>
          <w:ilvl w:val="0"/>
          <w:numId w:val="53"/>
        </w:numPr>
        <w:autoSpaceDE/>
        <w:autoSpaceDN/>
        <w:adjustRightInd/>
        <w:spacing w:line="264" w:lineRule="auto"/>
        <w:jc w:val="both"/>
        <w:rPr>
          <w:sz w:val="28"/>
          <w:szCs w:val="28"/>
        </w:rPr>
      </w:pPr>
      <w:r w:rsidRPr="008E6D94">
        <w:rPr>
          <w:color w:val="000000"/>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43A10" w:rsidRPr="008E6D94" w:rsidRDefault="00D43A10" w:rsidP="0090744E">
      <w:pPr>
        <w:widowControl/>
        <w:numPr>
          <w:ilvl w:val="0"/>
          <w:numId w:val="53"/>
        </w:numPr>
        <w:autoSpaceDE/>
        <w:autoSpaceDN/>
        <w:adjustRightInd/>
        <w:spacing w:line="264" w:lineRule="auto"/>
        <w:jc w:val="both"/>
        <w:rPr>
          <w:sz w:val="28"/>
          <w:szCs w:val="28"/>
        </w:rPr>
      </w:pPr>
      <w:r w:rsidRPr="008E6D94">
        <w:rPr>
          <w:color w:val="000000"/>
          <w:sz w:val="28"/>
          <w:szCs w:val="28"/>
        </w:rPr>
        <w:t>делать выводы с использованием законов логики, дедуктивных и индуктивных умозаключений, умозаключений по аналогии;</w:t>
      </w:r>
    </w:p>
    <w:p w:rsidR="00D43A10" w:rsidRPr="008E6D94" w:rsidRDefault="00D43A10" w:rsidP="0090744E">
      <w:pPr>
        <w:widowControl/>
        <w:numPr>
          <w:ilvl w:val="0"/>
          <w:numId w:val="53"/>
        </w:numPr>
        <w:autoSpaceDE/>
        <w:autoSpaceDN/>
        <w:adjustRightInd/>
        <w:spacing w:line="264" w:lineRule="auto"/>
        <w:jc w:val="both"/>
        <w:rPr>
          <w:sz w:val="28"/>
          <w:szCs w:val="28"/>
        </w:rPr>
      </w:pPr>
      <w:r w:rsidRPr="008E6D94">
        <w:rPr>
          <w:color w:val="000000"/>
          <w:sz w:val="28"/>
          <w:szCs w:val="28"/>
        </w:rPr>
        <w:t xml:space="preserve">разбирать доказательства математических утверждений (прямые и от противного), проводить самостоятельно несложные доказательства </w:t>
      </w:r>
      <w:r w:rsidRPr="008E6D94">
        <w:rPr>
          <w:color w:val="000000"/>
          <w:sz w:val="28"/>
          <w:szCs w:val="28"/>
        </w:rPr>
        <w:lastRenderedPageBreak/>
        <w:t>математических фактов, выстраивать аргументацию, приводить примеры и контрпримеры, обосновывать собственные рассуждения;</w:t>
      </w:r>
    </w:p>
    <w:p w:rsidR="00D43A10" w:rsidRPr="008E6D94" w:rsidRDefault="00D43A10" w:rsidP="0090744E">
      <w:pPr>
        <w:widowControl/>
        <w:numPr>
          <w:ilvl w:val="0"/>
          <w:numId w:val="53"/>
        </w:numPr>
        <w:autoSpaceDE/>
        <w:autoSpaceDN/>
        <w:adjustRightInd/>
        <w:spacing w:line="264" w:lineRule="auto"/>
        <w:jc w:val="both"/>
        <w:rPr>
          <w:sz w:val="28"/>
          <w:szCs w:val="28"/>
        </w:rPr>
      </w:pPr>
      <w:r w:rsidRPr="008E6D94">
        <w:rPr>
          <w:color w:val="000000"/>
          <w:sz w:val="28"/>
          <w:szCs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43A10" w:rsidRPr="008E6D94" w:rsidRDefault="00D43A10" w:rsidP="00D43A10">
      <w:pPr>
        <w:spacing w:line="264" w:lineRule="auto"/>
        <w:ind w:left="120"/>
        <w:jc w:val="both"/>
        <w:rPr>
          <w:sz w:val="28"/>
          <w:szCs w:val="28"/>
        </w:rPr>
      </w:pPr>
      <w:r w:rsidRPr="008E6D94">
        <w:rPr>
          <w:b/>
          <w:color w:val="000000"/>
          <w:sz w:val="28"/>
          <w:szCs w:val="28"/>
        </w:rPr>
        <w:t>Базовые исследовательские действия</w:t>
      </w:r>
      <w:r w:rsidRPr="008E6D94">
        <w:rPr>
          <w:color w:val="000000"/>
          <w:sz w:val="28"/>
          <w:szCs w:val="28"/>
        </w:rPr>
        <w:t>:</w:t>
      </w:r>
    </w:p>
    <w:p w:rsidR="00D43A10" w:rsidRPr="008E6D94" w:rsidRDefault="00D43A10" w:rsidP="0090744E">
      <w:pPr>
        <w:widowControl/>
        <w:numPr>
          <w:ilvl w:val="0"/>
          <w:numId w:val="54"/>
        </w:numPr>
        <w:autoSpaceDE/>
        <w:autoSpaceDN/>
        <w:adjustRightInd/>
        <w:spacing w:line="264" w:lineRule="auto"/>
        <w:jc w:val="both"/>
        <w:rPr>
          <w:sz w:val="28"/>
          <w:szCs w:val="28"/>
        </w:rPr>
      </w:pPr>
      <w:r w:rsidRPr="008E6D94">
        <w:rPr>
          <w:color w:val="000000"/>
          <w:sz w:val="28"/>
          <w:szCs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43A10" w:rsidRPr="008E6D94" w:rsidRDefault="00D43A10" w:rsidP="0090744E">
      <w:pPr>
        <w:widowControl/>
        <w:numPr>
          <w:ilvl w:val="0"/>
          <w:numId w:val="54"/>
        </w:numPr>
        <w:autoSpaceDE/>
        <w:autoSpaceDN/>
        <w:adjustRightInd/>
        <w:spacing w:line="264" w:lineRule="auto"/>
        <w:jc w:val="both"/>
        <w:rPr>
          <w:sz w:val="28"/>
          <w:szCs w:val="28"/>
        </w:rPr>
      </w:pPr>
      <w:r w:rsidRPr="008E6D94">
        <w:rPr>
          <w:color w:val="000000"/>
          <w:sz w:val="28"/>
          <w:szCs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43A10" w:rsidRPr="008E6D94" w:rsidRDefault="00D43A10" w:rsidP="0090744E">
      <w:pPr>
        <w:widowControl/>
        <w:numPr>
          <w:ilvl w:val="0"/>
          <w:numId w:val="54"/>
        </w:numPr>
        <w:autoSpaceDE/>
        <w:autoSpaceDN/>
        <w:adjustRightInd/>
        <w:spacing w:line="264" w:lineRule="auto"/>
        <w:jc w:val="both"/>
        <w:rPr>
          <w:sz w:val="28"/>
          <w:szCs w:val="28"/>
        </w:rPr>
      </w:pPr>
      <w:r w:rsidRPr="008E6D94">
        <w:rPr>
          <w:color w:val="000000"/>
          <w:sz w:val="28"/>
          <w:szCs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43A10" w:rsidRPr="008E6D94" w:rsidRDefault="00D43A10" w:rsidP="0090744E">
      <w:pPr>
        <w:widowControl/>
        <w:numPr>
          <w:ilvl w:val="0"/>
          <w:numId w:val="54"/>
        </w:numPr>
        <w:autoSpaceDE/>
        <w:autoSpaceDN/>
        <w:adjustRightInd/>
        <w:spacing w:line="264" w:lineRule="auto"/>
        <w:jc w:val="both"/>
        <w:rPr>
          <w:sz w:val="28"/>
          <w:szCs w:val="28"/>
        </w:rPr>
      </w:pPr>
      <w:r w:rsidRPr="008E6D94">
        <w:rPr>
          <w:color w:val="000000"/>
          <w:sz w:val="28"/>
          <w:szCs w:val="28"/>
        </w:rPr>
        <w:t>прогнозировать возможное развитие процесса, а также выдвигать предположения о его развитии в новых условиях.</w:t>
      </w:r>
    </w:p>
    <w:p w:rsidR="00D43A10" w:rsidRPr="008E6D94" w:rsidRDefault="00D43A10" w:rsidP="00D43A10">
      <w:pPr>
        <w:spacing w:line="264" w:lineRule="auto"/>
        <w:ind w:left="120"/>
        <w:jc w:val="both"/>
        <w:rPr>
          <w:sz w:val="28"/>
          <w:szCs w:val="28"/>
        </w:rPr>
      </w:pPr>
      <w:r w:rsidRPr="008E6D94">
        <w:rPr>
          <w:b/>
          <w:color w:val="000000"/>
          <w:sz w:val="28"/>
          <w:szCs w:val="28"/>
        </w:rPr>
        <w:t>Работа с информацией:</w:t>
      </w:r>
    </w:p>
    <w:p w:rsidR="00D43A10" w:rsidRPr="008E6D94" w:rsidRDefault="00D43A10" w:rsidP="0090744E">
      <w:pPr>
        <w:widowControl/>
        <w:numPr>
          <w:ilvl w:val="0"/>
          <w:numId w:val="55"/>
        </w:numPr>
        <w:autoSpaceDE/>
        <w:autoSpaceDN/>
        <w:adjustRightInd/>
        <w:spacing w:line="264" w:lineRule="auto"/>
        <w:jc w:val="both"/>
        <w:rPr>
          <w:sz w:val="28"/>
          <w:szCs w:val="28"/>
        </w:rPr>
      </w:pPr>
      <w:r w:rsidRPr="008E6D94">
        <w:rPr>
          <w:color w:val="000000"/>
          <w:sz w:val="28"/>
          <w:szCs w:val="28"/>
        </w:rPr>
        <w:t>выявлять недостаточность и избыточность информации, данных, необходимых для решения задачи;</w:t>
      </w:r>
    </w:p>
    <w:p w:rsidR="00D43A10" w:rsidRPr="008E6D94" w:rsidRDefault="00D43A10" w:rsidP="0090744E">
      <w:pPr>
        <w:widowControl/>
        <w:numPr>
          <w:ilvl w:val="0"/>
          <w:numId w:val="55"/>
        </w:numPr>
        <w:autoSpaceDE/>
        <w:autoSpaceDN/>
        <w:adjustRightInd/>
        <w:spacing w:line="264" w:lineRule="auto"/>
        <w:jc w:val="both"/>
        <w:rPr>
          <w:sz w:val="28"/>
          <w:szCs w:val="28"/>
        </w:rPr>
      </w:pPr>
      <w:r w:rsidRPr="008E6D94">
        <w:rPr>
          <w:color w:val="000000"/>
          <w:sz w:val="28"/>
          <w:szCs w:val="28"/>
        </w:rPr>
        <w:t>выбирать, анализировать, систематизировать и интерпретировать информацию различных видов и форм представления;</w:t>
      </w:r>
    </w:p>
    <w:p w:rsidR="00D43A10" w:rsidRPr="008E6D94" w:rsidRDefault="00D43A10" w:rsidP="0090744E">
      <w:pPr>
        <w:widowControl/>
        <w:numPr>
          <w:ilvl w:val="0"/>
          <w:numId w:val="55"/>
        </w:numPr>
        <w:autoSpaceDE/>
        <w:autoSpaceDN/>
        <w:adjustRightInd/>
        <w:spacing w:line="264" w:lineRule="auto"/>
        <w:jc w:val="both"/>
        <w:rPr>
          <w:sz w:val="28"/>
          <w:szCs w:val="28"/>
        </w:rPr>
      </w:pPr>
      <w:r w:rsidRPr="008E6D94">
        <w:rPr>
          <w:color w:val="000000"/>
          <w:sz w:val="28"/>
          <w:szCs w:val="28"/>
        </w:rPr>
        <w:t>выбирать форму представления информации и иллюстрировать решаемые задачи схемами, диаграммами, иной графикой и их комбинациями;</w:t>
      </w:r>
    </w:p>
    <w:p w:rsidR="00D43A10" w:rsidRPr="008E6D94" w:rsidRDefault="00D43A10" w:rsidP="0090744E">
      <w:pPr>
        <w:widowControl/>
        <w:numPr>
          <w:ilvl w:val="0"/>
          <w:numId w:val="55"/>
        </w:numPr>
        <w:autoSpaceDE/>
        <w:autoSpaceDN/>
        <w:adjustRightInd/>
        <w:spacing w:line="264" w:lineRule="auto"/>
        <w:jc w:val="both"/>
        <w:rPr>
          <w:sz w:val="28"/>
          <w:szCs w:val="28"/>
        </w:rPr>
      </w:pPr>
      <w:r w:rsidRPr="008E6D94">
        <w:rPr>
          <w:color w:val="000000"/>
          <w:sz w:val="28"/>
          <w:szCs w:val="28"/>
        </w:rPr>
        <w:t>оценивать надёжность информации по критериям, предложенным учителем или сформулированным самостоятельно.</w:t>
      </w:r>
    </w:p>
    <w:p w:rsidR="00D43A10" w:rsidRPr="008E6D94" w:rsidRDefault="00D43A10" w:rsidP="00D43A10">
      <w:pPr>
        <w:spacing w:line="264" w:lineRule="auto"/>
        <w:ind w:left="120"/>
        <w:jc w:val="both"/>
        <w:rPr>
          <w:sz w:val="28"/>
          <w:szCs w:val="28"/>
        </w:rPr>
      </w:pPr>
      <w:r w:rsidRPr="008E6D94">
        <w:rPr>
          <w:b/>
          <w:color w:val="000000"/>
          <w:sz w:val="28"/>
          <w:szCs w:val="28"/>
        </w:rPr>
        <w:t>Коммуникативные универсальные учебные действия:</w:t>
      </w:r>
    </w:p>
    <w:p w:rsidR="00D43A10" w:rsidRPr="008E6D94" w:rsidRDefault="00D43A10" w:rsidP="0090744E">
      <w:pPr>
        <w:widowControl/>
        <w:numPr>
          <w:ilvl w:val="0"/>
          <w:numId w:val="56"/>
        </w:numPr>
        <w:autoSpaceDE/>
        <w:autoSpaceDN/>
        <w:adjustRightInd/>
        <w:spacing w:line="264" w:lineRule="auto"/>
        <w:jc w:val="both"/>
        <w:rPr>
          <w:sz w:val="28"/>
          <w:szCs w:val="28"/>
        </w:rPr>
      </w:pPr>
      <w:r w:rsidRPr="008E6D94">
        <w:rPr>
          <w:color w:val="000000"/>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43A10" w:rsidRPr="008E6D94" w:rsidRDefault="00D43A10" w:rsidP="0090744E">
      <w:pPr>
        <w:widowControl/>
        <w:numPr>
          <w:ilvl w:val="0"/>
          <w:numId w:val="56"/>
        </w:numPr>
        <w:autoSpaceDE/>
        <w:autoSpaceDN/>
        <w:adjustRightInd/>
        <w:spacing w:line="264" w:lineRule="auto"/>
        <w:jc w:val="both"/>
        <w:rPr>
          <w:sz w:val="28"/>
          <w:szCs w:val="28"/>
        </w:rPr>
      </w:pPr>
      <w:r w:rsidRPr="008E6D94">
        <w:rPr>
          <w:color w:val="000000"/>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43A10" w:rsidRPr="008E6D94" w:rsidRDefault="00D43A10" w:rsidP="0090744E">
      <w:pPr>
        <w:widowControl/>
        <w:numPr>
          <w:ilvl w:val="0"/>
          <w:numId w:val="56"/>
        </w:numPr>
        <w:autoSpaceDE/>
        <w:autoSpaceDN/>
        <w:adjustRightInd/>
        <w:spacing w:line="264" w:lineRule="auto"/>
        <w:jc w:val="both"/>
        <w:rPr>
          <w:sz w:val="28"/>
          <w:szCs w:val="28"/>
        </w:rPr>
      </w:pPr>
      <w:r w:rsidRPr="008E6D94">
        <w:rPr>
          <w:color w:val="000000"/>
          <w:sz w:val="28"/>
          <w:szCs w:val="28"/>
        </w:rPr>
        <w:lastRenderedPageBreak/>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43A10" w:rsidRPr="008E6D94" w:rsidRDefault="00D43A10" w:rsidP="0090744E">
      <w:pPr>
        <w:widowControl/>
        <w:numPr>
          <w:ilvl w:val="0"/>
          <w:numId w:val="56"/>
        </w:numPr>
        <w:autoSpaceDE/>
        <w:autoSpaceDN/>
        <w:adjustRightInd/>
        <w:spacing w:line="264" w:lineRule="auto"/>
        <w:jc w:val="both"/>
        <w:rPr>
          <w:sz w:val="28"/>
          <w:szCs w:val="28"/>
        </w:rPr>
      </w:pPr>
      <w:r w:rsidRPr="008E6D94">
        <w:rPr>
          <w:color w:val="000000"/>
          <w:sz w:val="28"/>
          <w:szCs w:val="28"/>
        </w:rPr>
        <w:t xml:space="preserve">понимать и использовать преимущества командной и индивидуальной работы при решении учебных математических задач; </w:t>
      </w:r>
    </w:p>
    <w:p w:rsidR="00D43A10" w:rsidRPr="008E6D94" w:rsidRDefault="00D43A10" w:rsidP="0090744E">
      <w:pPr>
        <w:widowControl/>
        <w:numPr>
          <w:ilvl w:val="0"/>
          <w:numId w:val="56"/>
        </w:numPr>
        <w:autoSpaceDE/>
        <w:autoSpaceDN/>
        <w:adjustRightInd/>
        <w:spacing w:line="264" w:lineRule="auto"/>
        <w:jc w:val="both"/>
        <w:rPr>
          <w:sz w:val="28"/>
          <w:szCs w:val="28"/>
        </w:rPr>
      </w:pPr>
      <w:r w:rsidRPr="008E6D94">
        <w:rPr>
          <w:color w:val="000000"/>
          <w:sz w:val="28"/>
          <w:szCs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43A10" w:rsidRPr="008E6D94" w:rsidRDefault="00D43A10" w:rsidP="0090744E">
      <w:pPr>
        <w:widowControl/>
        <w:numPr>
          <w:ilvl w:val="0"/>
          <w:numId w:val="56"/>
        </w:numPr>
        <w:autoSpaceDE/>
        <w:autoSpaceDN/>
        <w:adjustRightInd/>
        <w:spacing w:line="264" w:lineRule="auto"/>
        <w:jc w:val="both"/>
        <w:rPr>
          <w:sz w:val="28"/>
          <w:szCs w:val="28"/>
        </w:rPr>
      </w:pPr>
      <w:r w:rsidRPr="008E6D94">
        <w:rPr>
          <w:color w:val="000000"/>
          <w:sz w:val="28"/>
          <w:szCs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43A10" w:rsidRPr="008E6D94" w:rsidRDefault="00D43A10" w:rsidP="00D43A10">
      <w:pPr>
        <w:spacing w:line="264" w:lineRule="auto"/>
        <w:ind w:left="120"/>
        <w:jc w:val="both"/>
        <w:rPr>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Самоорганизация:</w:t>
      </w:r>
    </w:p>
    <w:p w:rsidR="00D43A10" w:rsidRPr="008E6D94" w:rsidRDefault="00D43A10" w:rsidP="0090744E">
      <w:pPr>
        <w:widowControl/>
        <w:numPr>
          <w:ilvl w:val="0"/>
          <w:numId w:val="57"/>
        </w:numPr>
        <w:autoSpaceDE/>
        <w:autoSpaceDN/>
        <w:adjustRightInd/>
        <w:spacing w:line="264" w:lineRule="auto"/>
        <w:jc w:val="both"/>
        <w:rPr>
          <w:sz w:val="28"/>
          <w:szCs w:val="28"/>
        </w:rPr>
      </w:pPr>
      <w:r w:rsidRPr="008E6D94">
        <w:rPr>
          <w:color w:val="000000"/>
          <w:sz w:val="28"/>
          <w:szCs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43A10" w:rsidRPr="008E6D94" w:rsidRDefault="00D43A10" w:rsidP="00D43A10">
      <w:pPr>
        <w:spacing w:line="264" w:lineRule="auto"/>
        <w:ind w:left="120"/>
        <w:jc w:val="both"/>
        <w:rPr>
          <w:sz w:val="28"/>
          <w:szCs w:val="28"/>
        </w:rPr>
      </w:pPr>
      <w:r w:rsidRPr="008E6D94">
        <w:rPr>
          <w:b/>
          <w:color w:val="000000"/>
          <w:sz w:val="28"/>
          <w:szCs w:val="28"/>
        </w:rPr>
        <w:t>Самоконтроль, эмоциональный интеллект:</w:t>
      </w:r>
    </w:p>
    <w:p w:rsidR="00D43A10" w:rsidRPr="008E6D94" w:rsidRDefault="00D43A10" w:rsidP="0090744E">
      <w:pPr>
        <w:widowControl/>
        <w:numPr>
          <w:ilvl w:val="0"/>
          <w:numId w:val="58"/>
        </w:numPr>
        <w:autoSpaceDE/>
        <w:autoSpaceDN/>
        <w:adjustRightInd/>
        <w:spacing w:line="264" w:lineRule="auto"/>
        <w:jc w:val="both"/>
        <w:rPr>
          <w:sz w:val="28"/>
          <w:szCs w:val="28"/>
        </w:rPr>
      </w:pPr>
      <w:r w:rsidRPr="008E6D94">
        <w:rPr>
          <w:color w:val="000000"/>
          <w:sz w:val="28"/>
          <w:szCs w:val="28"/>
        </w:rPr>
        <w:t>владеть способами самопроверки, самоконтроля процесса и результата решения математической задачи;</w:t>
      </w:r>
    </w:p>
    <w:p w:rsidR="00D43A10" w:rsidRPr="008E6D94" w:rsidRDefault="00D43A10" w:rsidP="0090744E">
      <w:pPr>
        <w:widowControl/>
        <w:numPr>
          <w:ilvl w:val="0"/>
          <w:numId w:val="58"/>
        </w:numPr>
        <w:autoSpaceDE/>
        <w:autoSpaceDN/>
        <w:adjustRightInd/>
        <w:spacing w:line="264" w:lineRule="auto"/>
        <w:jc w:val="both"/>
        <w:rPr>
          <w:sz w:val="28"/>
          <w:szCs w:val="28"/>
        </w:rPr>
      </w:pPr>
      <w:r w:rsidRPr="008E6D94">
        <w:rPr>
          <w:color w:val="000000"/>
          <w:sz w:val="28"/>
          <w:szCs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43A10" w:rsidRPr="008E6D94" w:rsidRDefault="00D43A10" w:rsidP="0090744E">
      <w:pPr>
        <w:widowControl/>
        <w:numPr>
          <w:ilvl w:val="0"/>
          <w:numId w:val="58"/>
        </w:numPr>
        <w:autoSpaceDE/>
        <w:autoSpaceDN/>
        <w:adjustRightInd/>
        <w:spacing w:line="264" w:lineRule="auto"/>
        <w:jc w:val="both"/>
        <w:rPr>
          <w:sz w:val="28"/>
          <w:szCs w:val="28"/>
        </w:rPr>
      </w:pPr>
      <w:r w:rsidRPr="008E6D94">
        <w:rPr>
          <w:color w:val="000000"/>
          <w:sz w:val="28"/>
          <w:szCs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ПРЕДМЕТНЫЕ РЕЗУЛЬТАТЫ </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5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bookmarkStart w:id="20" w:name="_Toc124426208"/>
      <w:bookmarkEnd w:id="20"/>
      <w:r w:rsidRPr="008E6D94">
        <w:rPr>
          <w:b/>
          <w:color w:val="000000"/>
          <w:sz w:val="28"/>
          <w:szCs w:val="28"/>
        </w:rPr>
        <w:t>Числа и вычисления</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правильно употреблять термины, связанные с натуральными числами, обыкновенными и десятичными дробями.</w:t>
      </w:r>
    </w:p>
    <w:p w:rsidR="00D43A10" w:rsidRPr="008E6D94" w:rsidRDefault="00D43A10" w:rsidP="00D43A10">
      <w:pPr>
        <w:spacing w:line="264" w:lineRule="auto"/>
        <w:ind w:firstLine="600"/>
        <w:jc w:val="both"/>
        <w:rPr>
          <w:sz w:val="28"/>
          <w:szCs w:val="28"/>
        </w:rPr>
      </w:pPr>
      <w:r w:rsidRPr="008E6D94">
        <w:rPr>
          <w:color w:val="000000"/>
          <w:sz w:val="28"/>
          <w:szCs w:val="28"/>
        </w:rPr>
        <w:t>Сравнивать и упорядочивать натуральные числа, сравнивать в простейших случаях обыкновенные дроби, десятичные дроби.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арифметические действия с натуральными числами, с обыкновенными дробями в простейших случаях.</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проверку, прикидку результата вычислений.</w:t>
      </w:r>
    </w:p>
    <w:p w:rsidR="00D43A10" w:rsidRPr="008E6D94" w:rsidRDefault="00D43A10" w:rsidP="00D43A10">
      <w:pPr>
        <w:spacing w:line="264" w:lineRule="auto"/>
        <w:ind w:firstLine="600"/>
        <w:jc w:val="both"/>
        <w:rPr>
          <w:sz w:val="28"/>
          <w:szCs w:val="28"/>
        </w:rPr>
      </w:pPr>
      <w:r w:rsidRPr="008E6D94">
        <w:rPr>
          <w:color w:val="000000"/>
          <w:sz w:val="28"/>
          <w:szCs w:val="28"/>
        </w:rPr>
        <w:t>Округлять натуральные числа.</w:t>
      </w:r>
    </w:p>
    <w:p w:rsidR="00D43A10" w:rsidRPr="008E6D94" w:rsidRDefault="00D43A10" w:rsidP="00D43A10">
      <w:pPr>
        <w:spacing w:line="264" w:lineRule="auto"/>
        <w:ind w:firstLine="600"/>
        <w:jc w:val="both"/>
        <w:rPr>
          <w:sz w:val="28"/>
          <w:szCs w:val="28"/>
        </w:rPr>
      </w:pPr>
      <w:bookmarkStart w:id="21" w:name="_Toc124426209"/>
      <w:bookmarkEnd w:id="21"/>
      <w:r w:rsidRPr="008E6D94">
        <w:rPr>
          <w:b/>
          <w:color w:val="000000"/>
          <w:sz w:val="28"/>
          <w:szCs w:val="28"/>
        </w:rPr>
        <w:t>Решение текстовых задач</w:t>
      </w:r>
    </w:p>
    <w:p w:rsidR="00D43A10" w:rsidRPr="008E6D94" w:rsidRDefault="00D43A10" w:rsidP="00D43A10">
      <w:pPr>
        <w:spacing w:line="264" w:lineRule="auto"/>
        <w:ind w:firstLine="600"/>
        <w:jc w:val="both"/>
        <w:rPr>
          <w:sz w:val="28"/>
          <w:szCs w:val="28"/>
        </w:rPr>
      </w:pPr>
      <w:r w:rsidRPr="008E6D94">
        <w:rPr>
          <w:color w:val="000000"/>
          <w:sz w:val="28"/>
          <w:szCs w:val="28"/>
        </w:rPr>
        <w:t>Решать текстовые задачи арифметическим способом и с помощью организованного конечного перебора всех возможных вариантов.</w:t>
      </w:r>
    </w:p>
    <w:p w:rsidR="00D43A10" w:rsidRPr="008E6D94" w:rsidRDefault="00D43A10" w:rsidP="00D43A10">
      <w:pPr>
        <w:spacing w:line="264" w:lineRule="auto"/>
        <w:ind w:firstLine="600"/>
        <w:jc w:val="both"/>
        <w:rPr>
          <w:sz w:val="28"/>
          <w:szCs w:val="28"/>
        </w:rPr>
      </w:pPr>
      <w:r w:rsidRPr="008E6D94">
        <w:rPr>
          <w:color w:val="000000"/>
          <w:sz w:val="28"/>
          <w:szCs w:val="28"/>
        </w:rPr>
        <w:t>Решать задачи, содержащие зависимости, связывающие величины: скорость, время, расстояние, цена, количество, стоимость.</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краткие записи, схемы, таблицы, обозначения при решении задач.</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основными единицами измерения: цены, массы, расстояния, времени, скорости, выражать одни единицы величины через другие.</w:t>
      </w:r>
    </w:p>
    <w:p w:rsidR="00D43A10" w:rsidRPr="008E6D94" w:rsidRDefault="00D43A10" w:rsidP="00D43A10">
      <w:pPr>
        <w:spacing w:line="264" w:lineRule="auto"/>
        <w:ind w:firstLine="600"/>
        <w:jc w:val="both"/>
        <w:rPr>
          <w:sz w:val="28"/>
          <w:szCs w:val="28"/>
        </w:rPr>
      </w:pPr>
      <w:r w:rsidRPr="008E6D94">
        <w:rPr>
          <w:color w:val="000000"/>
          <w:sz w:val="28"/>
          <w:szCs w:val="28"/>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D43A10" w:rsidRPr="008E6D94" w:rsidRDefault="00D43A10" w:rsidP="00D43A10">
      <w:pPr>
        <w:spacing w:line="264" w:lineRule="auto"/>
        <w:ind w:firstLine="600"/>
        <w:jc w:val="both"/>
        <w:rPr>
          <w:sz w:val="28"/>
          <w:szCs w:val="28"/>
        </w:rPr>
      </w:pPr>
      <w:bookmarkStart w:id="22" w:name="_Toc124426210"/>
      <w:bookmarkEnd w:id="22"/>
      <w:r w:rsidRPr="008E6D94">
        <w:rPr>
          <w:b/>
          <w:color w:val="000000"/>
          <w:sz w:val="28"/>
          <w:szCs w:val="28"/>
        </w:rPr>
        <w:t>Наглядная геометрия</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геометрическими понятиями: точка, прямая, отрезок, луч, угол, многоугольник, окружность, круг.</w:t>
      </w:r>
    </w:p>
    <w:p w:rsidR="00D43A10" w:rsidRPr="008E6D94" w:rsidRDefault="00D43A10" w:rsidP="00D43A10">
      <w:pPr>
        <w:spacing w:line="264" w:lineRule="auto"/>
        <w:ind w:firstLine="600"/>
        <w:jc w:val="both"/>
        <w:rPr>
          <w:sz w:val="28"/>
          <w:szCs w:val="28"/>
        </w:rPr>
      </w:pPr>
      <w:r w:rsidRPr="008E6D94">
        <w:rPr>
          <w:color w:val="000000"/>
          <w:sz w:val="28"/>
          <w:szCs w:val="28"/>
        </w:rPr>
        <w:t>Приводить примеры объектов окружающего мира, имеющих форму изученных геометрических фигур.</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D43A10" w:rsidRPr="008E6D94" w:rsidRDefault="00D43A10" w:rsidP="00D43A10">
      <w:pPr>
        <w:spacing w:line="264" w:lineRule="auto"/>
        <w:ind w:firstLine="600"/>
        <w:jc w:val="both"/>
        <w:rPr>
          <w:sz w:val="28"/>
          <w:szCs w:val="28"/>
        </w:rPr>
      </w:pPr>
      <w:r w:rsidRPr="008E6D94">
        <w:rPr>
          <w:color w:val="000000"/>
          <w:sz w:val="28"/>
          <w:szCs w:val="28"/>
        </w:rPr>
        <w:t>Изображать изученные геометрические фигуры на нелинованной и клетчатой бумаге с помощью циркуля и линейки.</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свойства сторон и углов прямоугольника, квадрата для их построения, вычисления площади и периметра.</w:t>
      </w:r>
    </w:p>
    <w:p w:rsidR="00D43A10" w:rsidRPr="008E6D94" w:rsidRDefault="00D43A10" w:rsidP="00D43A10">
      <w:pPr>
        <w:spacing w:line="264" w:lineRule="auto"/>
        <w:ind w:firstLine="600"/>
        <w:jc w:val="both"/>
        <w:rPr>
          <w:sz w:val="28"/>
          <w:szCs w:val="28"/>
        </w:rPr>
      </w:pPr>
      <w:r w:rsidRPr="008E6D94">
        <w:rPr>
          <w:color w:val="000000"/>
          <w:sz w:val="28"/>
          <w:szCs w:val="28"/>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основными метрическими единицами измерения длины, площади; выражать одни единицы величины через другие.</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параллелепипед, куб, использовать терминологию: вершина, ребро, грань, измерения, находить измерения параллелепипеда, куба.</w:t>
      </w:r>
    </w:p>
    <w:p w:rsidR="00D43A10" w:rsidRPr="008E6D94" w:rsidRDefault="00D43A10" w:rsidP="00D43A10">
      <w:pPr>
        <w:spacing w:line="264" w:lineRule="auto"/>
        <w:ind w:firstLine="600"/>
        <w:jc w:val="both"/>
        <w:rPr>
          <w:sz w:val="28"/>
          <w:szCs w:val="28"/>
        </w:rPr>
      </w:pPr>
      <w:r w:rsidRPr="008E6D94">
        <w:rPr>
          <w:color w:val="000000"/>
          <w:sz w:val="28"/>
          <w:szCs w:val="28"/>
        </w:rPr>
        <w:t>Вычислять объём куба, параллелепипеда по заданным измерениям, пользоваться единицами измерения объёма.</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Решать несложные задачи на измерение геометрических величин в практических ситуациях.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6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bookmarkStart w:id="23" w:name="_Toc124426211"/>
      <w:bookmarkEnd w:id="23"/>
      <w:r w:rsidRPr="008E6D94">
        <w:rPr>
          <w:b/>
          <w:color w:val="000000"/>
          <w:sz w:val="28"/>
          <w:szCs w:val="28"/>
        </w:rPr>
        <w:t>Числа и вычисления</w:t>
      </w:r>
    </w:p>
    <w:p w:rsidR="00D43A10" w:rsidRPr="008E6D94" w:rsidRDefault="00D43A10" w:rsidP="00D43A10">
      <w:pPr>
        <w:spacing w:line="264" w:lineRule="auto"/>
        <w:ind w:firstLine="600"/>
        <w:jc w:val="both"/>
        <w:rPr>
          <w:sz w:val="28"/>
          <w:szCs w:val="28"/>
        </w:rPr>
      </w:pPr>
      <w:r w:rsidRPr="008E6D94">
        <w:rPr>
          <w:color w:val="000000"/>
          <w:sz w:val="28"/>
          <w:szCs w:val="28"/>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D43A10" w:rsidRPr="008E6D94" w:rsidRDefault="00D43A10" w:rsidP="00D43A10">
      <w:pPr>
        <w:spacing w:line="264" w:lineRule="auto"/>
        <w:ind w:firstLine="600"/>
        <w:jc w:val="both"/>
        <w:rPr>
          <w:sz w:val="28"/>
          <w:szCs w:val="28"/>
        </w:rPr>
      </w:pPr>
      <w:r w:rsidRPr="008E6D94">
        <w:rPr>
          <w:color w:val="000000"/>
          <w:sz w:val="28"/>
          <w:szCs w:val="28"/>
        </w:rPr>
        <w:t>Сравнивать и упорядочивать целые числа, обыкновенные и десятичные дроби, сравнивать числа одного и разных знаков.</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rsidR="00D43A10" w:rsidRPr="008E6D94" w:rsidRDefault="00D43A10" w:rsidP="00D43A10">
      <w:pPr>
        <w:spacing w:line="264" w:lineRule="auto"/>
        <w:ind w:firstLine="600"/>
        <w:jc w:val="both"/>
        <w:rPr>
          <w:sz w:val="28"/>
          <w:szCs w:val="28"/>
        </w:rPr>
      </w:pPr>
      <w:r w:rsidRPr="008E6D94">
        <w:rPr>
          <w:color w:val="000000"/>
          <w:sz w:val="28"/>
          <w:szCs w:val="28"/>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Соотносить точку на координатной прямой с соответствующим ей числом и изображать числа точками на координатной прямой, находить модуль числа. </w:t>
      </w:r>
    </w:p>
    <w:p w:rsidR="00D43A10" w:rsidRPr="008E6D94" w:rsidRDefault="00D43A10" w:rsidP="00D43A10">
      <w:pPr>
        <w:spacing w:line="264" w:lineRule="auto"/>
        <w:ind w:firstLine="600"/>
        <w:jc w:val="both"/>
        <w:rPr>
          <w:sz w:val="28"/>
          <w:szCs w:val="28"/>
        </w:rPr>
      </w:pPr>
      <w:r w:rsidRPr="008E6D94">
        <w:rPr>
          <w:color w:val="000000"/>
          <w:sz w:val="28"/>
          <w:szCs w:val="28"/>
        </w:rPr>
        <w:t>Соотносить точки в прямоугольной системе координат с координатами этой точки.</w:t>
      </w:r>
    </w:p>
    <w:p w:rsidR="00D43A10" w:rsidRPr="008E6D94" w:rsidRDefault="00D43A10" w:rsidP="00D43A10">
      <w:pPr>
        <w:spacing w:line="264" w:lineRule="auto"/>
        <w:ind w:firstLine="600"/>
        <w:jc w:val="both"/>
        <w:rPr>
          <w:sz w:val="28"/>
          <w:szCs w:val="28"/>
        </w:rPr>
      </w:pPr>
      <w:r w:rsidRPr="008E6D94">
        <w:rPr>
          <w:color w:val="000000"/>
          <w:sz w:val="28"/>
          <w:szCs w:val="28"/>
        </w:rPr>
        <w:t>Округлять целые числа и десятичные дроби, находить приближения чисел.</w:t>
      </w:r>
    </w:p>
    <w:p w:rsidR="00D43A10" w:rsidRPr="008E6D94" w:rsidRDefault="00D43A10" w:rsidP="00D43A10">
      <w:pPr>
        <w:spacing w:line="264" w:lineRule="auto"/>
        <w:ind w:firstLine="600"/>
        <w:jc w:val="both"/>
        <w:rPr>
          <w:sz w:val="28"/>
          <w:szCs w:val="28"/>
        </w:rPr>
      </w:pPr>
      <w:bookmarkStart w:id="24" w:name="_Toc124426212"/>
      <w:bookmarkEnd w:id="24"/>
      <w:r w:rsidRPr="008E6D94">
        <w:rPr>
          <w:b/>
          <w:color w:val="000000"/>
          <w:sz w:val="28"/>
          <w:szCs w:val="28"/>
        </w:rPr>
        <w:t>Числовые и буквенные выражения</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признаками делимости, раскладывать натуральные числа на простые множители.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Пользоваться масштабом, составлять пропорции и отношения. </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неизвестный компонент равенства.</w:t>
      </w:r>
    </w:p>
    <w:p w:rsidR="00D43A10" w:rsidRPr="008E6D94" w:rsidRDefault="00D43A10" w:rsidP="00D43A10">
      <w:pPr>
        <w:spacing w:line="264" w:lineRule="auto"/>
        <w:ind w:firstLine="600"/>
        <w:jc w:val="both"/>
        <w:rPr>
          <w:sz w:val="28"/>
          <w:szCs w:val="28"/>
        </w:rPr>
      </w:pPr>
      <w:bookmarkStart w:id="25" w:name="_Toc124426213"/>
      <w:bookmarkEnd w:id="25"/>
      <w:r w:rsidRPr="008E6D94">
        <w:rPr>
          <w:b/>
          <w:color w:val="000000"/>
          <w:sz w:val="28"/>
          <w:szCs w:val="28"/>
        </w:rPr>
        <w:t>Решение текстовых задач</w:t>
      </w:r>
    </w:p>
    <w:p w:rsidR="00D43A10" w:rsidRPr="008E6D94" w:rsidRDefault="00D43A10" w:rsidP="00D43A10">
      <w:pPr>
        <w:spacing w:line="264" w:lineRule="auto"/>
        <w:ind w:firstLine="600"/>
        <w:jc w:val="both"/>
        <w:rPr>
          <w:sz w:val="28"/>
          <w:szCs w:val="28"/>
        </w:rPr>
      </w:pPr>
      <w:r w:rsidRPr="008E6D94">
        <w:rPr>
          <w:color w:val="000000"/>
          <w:sz w:val="28"/>
          <w:szCs w:val="28"/>
        </w:rPr>
        <w:t>Решать многошаговые текстовые задачи арифметическим способом.</w:t>
      </w:r>
    </w:p>
    <w:p w:rsidR="00D43A10" w:rsidRPr="008E6D94" w:rsidRDefault="00D43A10" w:rsidP="00D43A10">
      <w:pPr>
        <w:spacing w:line="264" w:lineRule="auto"/>
        <w:ind w:firstLine="600"/>
        <w:jc w:val="both"/>
        <w:rPr>
          <w:sz w:val="28"/>
          <w:szCs w:val="28"/>
        </w:rPr>
      </w:pPr>
      <w:r w:rsidRPr="008E6D94">
        <w:rPr>
          <w:color w:val="000000"/>
          <w:sz w:val="28"/>
          <w:szCs w:val="28"/>
        </w:rPr>
        <w:t>Решать задачи, связанные с отношением, пропорциональностью величин, процентами, решать три основные задачи на дроби и проценты.</w:t>
      </w:r>
    </w:p>
    <w:p w:rsidR="00D43A10" w:rsidRPr="008E6D94" w:rsidRDefault="00D43A10" w:rsidP="00D43A10">
      <w:pPr>
        <w:spacing w:line="264" w:lineRule="auto"/>
        <w:ind w:firstLine="600"/>
        <w:jc w:val="both"/>
        <w:rPr>
          <w:sz w:val="28"/>
          <w:szCs w:val="28"/>
        </w:rPr>
      </w:pPr>
      <w:r w:rsidRPr="008E6D94">
        <w:rPr>
          <w:color w:val="000000"/>
          <w:sz w:val="28"/>
          <w:szCs w:val="28"/>
        </w:rPr>
        <w:t>Решать задачи, содержащие зависимости, связывающие величины: скорость, время, расстояние, цена, количество, стоимость, производительность, время, объём работы, используя арифметические действия, оценку, прикидку, пользоваться единицами измерения соответствующих величин.</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буквенные выражения по условию задачи.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Представлять информацию с помощью таблиц, линейной и столбчатой диаграмм.</w:t>
      </w:r>
    </w:p>
    <w:p w:rsidR="00D43A10" w:rsidRPr="008E6D94" w:rsidRDefault="00D43A10" w:rsidP="00D43A10">
      <w:pPr>
        <w:spacing w:line="264" w:lineRule="auto"/>
        <w:ind w:firstLine="600"/>
        <w:jc w:val="both"/>
        <w:rPr>
          <w:sz w:val="28"/>
          <w:szCs w:val="28"/>
        </w:rPr>
      </w:pPr>
      <w:bookmarkStart w:id="26" w:name="_Toc124426214"/>
      <w:bookmarkEnd w:id="26"/>
      <w:r w:rsidRPr="008E6D94">
        <w:rPr>
          <w:b/>
          <w:color w:val="000000"/>
          <w:sz w:val="28"/>
          <w:szCs w:val="28"/>
        </w:rPr>
        <w:t>Наглядная геометрия</w:t>
      </w:r>
    </w:p>
    <w:p w:rsidR="00D43A10" w:rsidRPr="008E6D94" w:rsidRDefault="00D43A10" w:rsidP="00D43A10">
      <w:pPr>
        <w:spacing w:line="264" w:lineRule="auto"/>
        <w:ind w:firstLine="600"/>
        <w:jc w:val="both"/>
        <w:rPr>
          <w:sz w:val="28"/>
          <w:szCs w:val="28"/>
        </w:rPr>
      </w:pPr>
      <w:r w:rsidRPr="008E6D94">
        <w:rPr>
          <w:color w:val="000000"/>
          <w:sz w:val="28"/>
          <w:szCs w:val="28"/>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D43A10" w:rsidRPr="008E6D94" w:rsidRDefault="00D43A10" w:rsidP="00D43A10">
      <w:pPr>
        <w:spacing w:line="264" w:lineRule="auto"/>
        <w:ind w:firstLine="600"/>
        <w:jc w:val="both"/>
        <w:rPr>
          <w:sz w:val="28"/>
          <w:szCs w:val="28"/>
        </w:rPr>
      </w:pPr>
      <w:r w:rsidRPr="008E6D94">
        <w:rPr>
          <w:color w:val="000000"/>
          <w:sz w:val="28"/>
          <w:szCs w:val="28"/>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rsidR="00D43A10" w:rsidRPr="008E6D94" w:rsidRDefault="00D43A10" w:rsidP="00D43A10">
      <w:pPr>
        <w:spacing w:line="264" w:lineRule="auto"/>
        <w:ind w:firstLine="600"/>
        <w:jc w:val="both"/>
        <w:rPr>
          <w:sz w:val="28"/>
          <w:szCs w:val="28"/>
        </w:rPr>
      </w:pPr>
      <w:r w:rsidRPr="008E6D94">
        <w:rPr>
          <w:color w:val="000000"/>
          <w:sz w:val="28"/>
          <w:szCs w:val="28"/>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используя чертёжные инструменты, расстояния: между двумя точками, от точки до прямой, длину пути на квадратной сетке.</w:t>
      </w:r>
    </w:p>
    <w:p w:rsidR="00D43A10" w:rsidRPr="008E6D94" w:rsidRDefault="00D43A10" w:rsidP="00D43A10">
      <w:pPr>
        <w:spacing w:line="264" w:lineRule="auto"/>
        <w:ind w:firstLine="600"/>
        <w:jc w:val="both"/>
        <w:rPr>
          <w:sz w:val="28"/>
          <w:szCs w:val="28"/>
        </w:rPr>
      </w:pPr>
      <w:r w:rsidRPr="008E6D94">
        <w:rPr>
          <w:color w:val="000000"/>
          <w:sz w:val="28"/>
          <w:szCs w:val="28"/>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на моделях и изображениях пирамиду, конус, цилиндр, использовать терминологию: вершина, ребро, грань, основание, развёртка.</w:t>
      </w:r>
    </w:p>
    <w:p w:rsidR="00D43A10" w:rsidRPr="008E6D94" w:rsidRDefault="00D43A10" w:rsidP="00D43A10">
      <w:pPr>
        <w:spacing w:line="264" w:lineRule="auto"/>
        <w:ind w:firstLine="600"/>
        <w:jc w:val="both"/>
        <w:rPr>
          <w:sz w:val="28"/>
          <w:szCs w:val="28"/>
        </w:rPr>
      </w:pPr>
      <w:r w:rsidRPr="008E6D94">
        <w:rPr>
          <w:color w:val="000000"/>
          <w:sz w:val="28"/>
          <w:szCs w:val="28"/>
        </w:rPr>
        <w:t>Изображать на клетчатой бумаге прямоугольный параллелепипед.</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Вычислять объём прямоугольного параллелепипеда, куба, пользоваться основными единицами измерения объёма; </w:t>
      </w:r>
    </w:p>
    <w:p w:rsidR="00D43A10" w:rsidRPr="008E6D94" w:rsidRDefault="00D43A10" w:rsidP="00D43A10">
      <w:pPr>
        <w:spacing w:line="264" w:lineRule="auto"/>
        <w:ind w:firstLine="600"/>
        <w:jc w:val="both"/>
        <w:rPr>
          <w:sz w:val="28"/>
          <w:szCs w:val="28"/>
        </w:rPr>
      </w:pPr>
      <w:r w:rsidRPr="008E6D94">
        <w:rPr>
          <w:color w:val="000000"/>
          <w:sz w:val="28"/>
          <w:szCs w:val="28"/>
        </w:rPr>
        <w:t>Решать несложные задачи на нахождение геометрических величин в практических ситуациях.</w:t>
      </w:r>
    </w:p>
    <w:p w:rsidR="00D43A10" w:rsidRPr="008E6D94" w:rsidRDefault="00D43A10" w:rsidP="00D43A10">
      <w:pPr>
        <w:rPr>
          <w:b/>
          <w:sz w:val="28"/>
          <w:szCs w:val="28"/>
        </w:rPr>
      </w:pPr>
    </w:p>
    <w:p w:rsidR="00D43A10" w:rsidRPr="008E6D94" w:rsidRDefault="00D43A10" w:rsidP="00D43A10">
      <w:pPr>
        <w:rPr>
          <w:b/>
          <w:sz w:val="28"/>
          <w:szCs w:val="28"/>
        </w:rPr>
      </w:pPr>
      <w:bookmarkStart w:id="27" w:name="block-2290737"/>
      <w:r w:rsidRPr="008E6D94">
        <w:rPr>
          <w:b/>
          <w:sz w:val="28"/>
          <w:szCs w:val="28"/>
        </w:rPr>
        <w:t>Рабочая программа по учебному предмету «Алгебра»</w:t>
      </w:r>
    </w:p>
    <w:p w:rsidR="00D43A10" w:rsidRPr="008E6D94" w:rsidRDefault="00D43A10" w:rsidP="00D43A10">
      <w:pPr>
        <w:spacing w:line="264" w:lineRule="auto"/>
        <w:ind w:left="120"/>
        <w:jc w:val="both"/>
        <w:rPr>
          <w:b/>
          <w:color w:val="000000"/>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w:t>
      </w:r>
      <w:r w:rsidRPr="008E6D94">
        <w:rPr>
          <w:color w:val="000000"/>
          <w:sz w:val="28"/>
          <w:szCs w:val="28"/>
        </w:rPr>
        <w:lastRenderedPageBreak/>
        <w:t>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деятельностного принципа обучения.</w:t>
      </w:r>
    </w:p>
    <w:p w:rsidR="00D43A10" w:rsidRPr="008E6D94" w:rsidRDefault="00D43A10" w:rsidP="00D43A10">
      <w:pPr>
        <w:spacing w:line="264" w:lineRule="auto"/>
        <w:ind w:firstLine="600"/>
        <w:jc w:val="both"/>
        <w:rPr>
          <w:sz w:val="28"/>
          <w:szCs w:val="28"/>
        </w:rPr>
      </w:pPr>
      <w:r w:rsidRPr="008E6D94">
        <w:rPr>
          <w:color w:val="000000"/>
          <w:sz w:val="28"/>
          <w:szCs w:val="28"/>
        </w:rPr>
        <w:t>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w:t>
      </w:r>
      <w:r w:rsidRPr="008E6D94">
        <w:rPr>
          <w:color w:val="000000"/>
          <w:sz w:val="28"/>
          <w:szCs w:val="28"/>
        </w:rPr>
        <w:lastRenderedPageBreak/>
        <w:t>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D43A10" w:rsidRPr="008E6D94" w:rsidRDefault="00D43A10" w:rsidP="00D43A10">
      <w:pPr>
        <w:spacing w:line="264" w:lineRule="auto"/>
        <w:ind w:firstLine="600"/>
        <w:jc w:val="both"/>
        <w:rPr>
          <w:sz w:val="28"/>
          <w:szCs w:val="28"/>
        </w:rPr>
      </w:pPr>
      <w:r w:rsidRPr="008E6D94">
        <w:rPr>
          <w:color w:val="000000"/>
          <w:sz w:val="28"/>
          <w:szCs w:val="28"/>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D43A10" w:rsidRPr="008E6D94" w:rsidRDefault="00D43A10" w:rsidP="00D43A10">
      <w:pPr>
        <w:spacing w:line="264" w:lineRule="auto"/>
        <w:ind w:firstLine="600"/>
        <w:jc w:val="both"/>
        <w:rPr>
          <w:sz w:val="28"/>
          <w:szCs w:val="28"/>
        </w:rPr>
      </w:pPr>
      <w:r w:rsidRPr="008E6D94">
        <w:rPr>
          <w:color w:val="000000"/>
          <w:sz w:val="28"/>
          <w:szCs w:val="28"/>
        </w:rPr>
        <w:t>‌</w:t>
      </w:r>
      <w:bookmarkStart w:id="28" w:name="88e7274f-146c-45cf-bb6c-0aa84ae038d1"/>
      <w:r w:rsidRPr="008E6D94">
        <w:rPr>
          <w:color w:val="000000"/>
          <w:sz w:val="28"/>
          <w:szCs w:val="28"/>
        </w:rPr>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bookmarkEnd w:id="28"/>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29" w:name="block-2290735"/>
      <w:bookmarkEnd w:id="27"/>
      <w:r w:rsidRPr="008E6D94">
        <w:rPr>
          <w:b/>
          <w:color w:val="000000"/>
          <w:sz w:val="28"/>
          <w:szCs w:val="28"/>
        </w:rPr>
        <w:t>СОДЕРЖАНИЕ ОБУЧЕНИЯ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7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Числа и вычисления</w:t>
      </w:r>
    </w:p>
    <w:p w:rsidR="00D43A10" w:rsidRPr="008E6D94" w:rsidRDefault="00D43A10" w:rsidP="00D43A10">
      <w:pPr>
        <w:spacing w:line="264" w:lineRule="auto"/>
        <w:ind w:firstLine="600"/>
        <w:jc w:val="both"/>
        <w:rPr>
          <w:sz w:val="28"/>
          <w:szCs w:val="28"/>
        </w:rPr>
      </w:pPr>
      <w:r w:rsidRPr="008E6D94">
        <w:rPr>
          <w:color w:val="000000"/>
          <w:sz w:val="28"/>
          <w:szCs w:val="28"/>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D43A10" w:rsidRPr="008E6D94" w:rsidRDefault="00D43A10" w:rsidP="00D43A10">
      <w:pPr>
        <w:spacing w:line="264" w:lineRule="auto"/>
        <w:ind w:firstLine="600"/>
        <w:jc w:val="both"/>
        <w:rPr>
          <w:sz w:val="28"/>
          <w:szCs w:val="28"/>
        </w:rPr>
      </w:pPr>
      <w:r w:rsidRPr="008E6D94">
        <w:rPr>
          <w:color w:val="000000"/>
          <w:sz w:val="28"/>
          <w:szCs w:val="28"/>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D43A10" w:rsidRPr="008E6D94" w:rsidRDefault="00D43A10" w:rsidP="00D43A10">
      <w:pPr>
        <w:spacing w:line="264" w:lineRule="auto"/>
        <w:ind w:firstLine="600"/>
        <w:jc w:val="both"/>
        <w:rPr>
          <w:sz w:val="28"/>
          <w:szCs w:val="28"/>
        </w:rPr>
      </w:pPr>
      <w:r w:rsidRPr="008E6D94">
        <w:rPr>
          <w:color w:val="000000"/>
          <w:sz w:val="28"/>
          <w:szCs w:val="28"/>
        </w:rPr>
        <w:t>Применение признаков делимости, разложение на множители натуральных чисел.</w:t>
      </w:r>
    </w:p>
    <w:p w:rsidR="00D43A10" w:rsidRPr="008E6D94" w:rsidRDefault="00D43A10" w:rsidP="00D43A10">
      <w:pPr>
        <w:spacing w:line="264" w:lineRule="auto"/>
        <w:ind w:firstLine="600"/>
        <w:jc w:val="both"/>
        <w:rPr>
          <w:sz w:val="28"/>
          <w:szCs w:val="28"/>
        </w:rPr>
      </w:pPr>
      <w:r w:rsidRPr="008E6D94">
        <w:rPr>
          <w:color w:val="000000"/>
          <w:sz w:val="28"/>
          <w:szCs w:val="28"/>
        </w:rPr>
        <w:t>Реальные зависимости, в том числе прямая и обратная пропорциональности.</w:t>
      </w:r>
    </w:p>
    <w:p w:rsidR="00D43A10" w:rsidRPr="008E6D94" w:rsidRDefault="00D43A10" w:rsidP="00D43A10">
      <w:pPr>
        <w:spacing w:line="264" w:lineRule="auto"/>
        <w:ind w:firstLine="600"/>
        <w:jc w:val="both"/>
        <w:rPr>
          <w:sz w:val="28"/>
          <w:szCs w:val="28"/>
        </w:rPr>
      </w:pPr>
      <w:bookmarkStart w:id="30" w:name="_Toc124426221"/>
      <w:bookmarkEnd w:id="30"/>
      <w:r w:rsidRPr="008E6D94">
        <w:rPr>
          <w:b/>
          <w:color w:val="000000"/>
          <w:sz w:val="28"/>
          <w:szCs w:val="28"/>
        </w:rPr>
        <w:t>Алгебраические выражения</w:t>
      </w:r>
    </w:p>
    <w:p w:rsidR="00D43A10" w:rsidRPr="008E6D94" w:rsidRDefault="00D43A10" w:rsidP="00D43A10">
      <w:pPr>
        <w:spacing w:line="264" w:lineRule="auto"/>
        <w:ind w:firstLine="600"/>
        <w:jc w:val="both"/>
        <w:rPr>
          <w:sz w:val="28"/>
          <w:szCs w:val="28"/>
        </w:rPr>
      </w:pPr>
      <w:r w:rsidRPr="008E6D94">
        <w:rPr>
          <w:color w:val="000000"/>
          <w:sz w:val="28"/>
          <w:szCs w:val="28"/>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D43A10" w:rsidRPr="008E6D94" w:rsidRDefault="00D43A10" w:rsidP="00D43A10">
      <w:pPr>
        <w:spacing w:line="264" w:lineRule="auto"/>
        <w:ind w:firstLine="600"/>
        <w:jc w:val="both"/>
        <w:rPr>
          <w:sz w:val="28"/>
          <w:szCs w:val="28"/>
        </w:rPr>
      </w:pPr>
      <w:r w:rsidRPr="008E6D94">
        <w:rPr>
          <w:color w:val="000000"/>
          <w:sz w:val="28"/>
          <w:szCs w:val="28"/>
        </w:rPr>
        <w:t>Свойства степени с натуральным показателем.</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D43A10" w:rsidRPr="008E6D94" w:rsidRDefault="00D43A10" w:rsidP="00D43A10">
      <w:pPr>
        <w:spacing w:line="264" w:lineRule="auto"/>
        <w:ind w:firstLine="600"/>
        <w:jc w:val="both"/>
        <w:rPr>
          <w:sz w:val="28"/>
          <w:szCs w:val="28"/>
        </w:rPr>
      </w:pPr>
      <w:bookmarkStart w:id="31" w:name="_Toc124426222"/>
      <w:bookmarkEnd w:id="31"/>
      <w:r w:rsidRPr="008E6D94">
        <w:rPr>
          <w:b/>
          <w:color w:val="000000"/>
          <w:sz w:val="28"/>
          <w:szCs w:val="28"/>
        </w:rPr>
        <w:t>Уравнения и неравенства</w:t>
      </w:r>
    </w:p>
    <w:p w:rsidR="00D43A10" w:rsidRPr="008E6D94" w:rsidRDefault="00D43A10" w:rsidP="00D43A10">
      <w:pPr>
        <w:spacing w:line="264" w:lineRule="auto"/>
        <w:ind w:firstLine="600"/>
        <w:jc w:val="both"/>
        <w:rPr>
          <w:sz w:val="28"/>
          <w:szCs w:val="28"/>
        </w:rPr>
      </w:pPr>
      <w:r w:rsidRPr="008E6D94">
        <w:rPr>
          <w:color w:val="000000"/>
          <w:sz w:val="28"/>
          <w:szCs w:val="28"/>
        </w:rPr>
        <w:t>Уравнение, корень уравнения, правила преобразования уравнения, равносильность уравнений.</w:t>
      </w:r>
    </w:p>
    <w:p w:rsidR="00D43A10" w:rsidRPr="008E6D94" w:rsidRDefault="00D43A10" w:rsidP="00D43A10">
      <w:pPr>
        <w:spacing w:line="264" w:lineRule="auto"/>
        <w:ind w:firstLine="600"/>
        <w:jc w:val="both"/>
        <w:rPr>
          <w:sz w:val="28"/>
          <w:szCs w:val="28"/>
        </w:rPr>
      </w:pPr>
      <w:r w:rsidRPr="008E6D94">
        <w:rPr>
          <w:color w:val="000000"/>
          <w:sz w:val="28"/>
          <w:szCs w:val="28"/>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D43A10" w:rsidRPr="008E6D94" w:rsidRDefault="00D43A10" w:rsidP="00D43A10">
      <w:pPr>
        <w:spacing w:line="264" w:lineRule="auto"/>
        <w:ind w:firstLine="600"/>
        <w:jc w:val="both"/>
        <w:rPr>
          <w:sz w:val="28"/>
          <w:szCs w:val="28"/>
        </w:rPr>
      </w:pPr>
      <w:r w:rsidRPr="008E6D94">
        <w:rPr>
          <w:color w:val="000000"/>
          <w:sz w:val="28"/>
          <w:szCs w:val="28"/>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D43A10" w:rsidRPr="008E6D94" w:rsidRDefault="00D43A10" w:rsidP="00D43A10">
      <w:pPr>
        <w:spacing w:line="264" w:lineRule="auto"/>
        <w:ind w:firstLine="600"/>
        <w:jc w:val="both"/>
        <w:rPr>
          <w:sz w:val="28"/>
          <w:szCs w:val="28"/>
        </w:rPr>
      </w:pPr>
      <w:r w:rsidRPr="008E6D94">
        <w:rPr>
          <w:b/>
          <w:color w:val="000000"/>
          <w:sz w:val="28"/>
          <w:szCs w:val="28"/>
        </w:rPr>
        <w:t>Функции</w:t>
      </w:r>
    </w:p>
    <w:p w:rsidR="00D43A10" w:rsidRPr="008E6D94" w:rsidRDefault="00D43A10" w:rsidP="00D43A10">
      <w:pPr>
        <w:spacing w:line="264" w:lineRule="auto"/>
        <w:ind w:firstLine="600"/>
        <w:jc w:val="both"/>
        <w:rPr>
          <w:sz w:val="28"/>
          <w:szCs w:val="28"/>
        </w:rPr>
      </w:pPr>
      <w:r w:rsidRPr="008E6D94">
        <w:rPr>
          <w:color w:val="000000"/>
          <w:sz w:val="28"/>
          <w:szCs w:val="28"/>
        </w:rPr>
        <w:t>Координата точки на прямой. Числовые промежутки. Расстояние между двумя точками координатной прямой.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Прямоугольная система координат, оси </w:t>
      </w:r>
      <w:r w:rsidRPr="008E6D94">
        <w:rPr>
          <w:i/>
          <w:color w:val="000000"/>
          <w:sz w:val="28"/>
          <w:szCs w:val="28"/>
        </w:rPr>
        <w:t xml:space="preserve">Ox </w:t>
      </w:r>
      <w:r w:rsidRPr="008E6D94">
        <w:rPr>
          <w:color w:val="000000"/>
          <w:sz w:val="28"/>
          <w:szCs w:val="28"/>
        </w:rPr>
        <w:t xml:space="preserve">и </w:t>
      </w:r>
      <w:r w:rsidRPr="008E6D94">
        <w:rPr>
          <w:i/>
          <w:color w:val="000000"/>
          <w:sz w:val="28"/>
          <w:szCs w:val="28"/>
        </w:rPr>
        <w:t>Oy</w:t>
      </w:r>
      <w:r w:rsidRPr="008E6D94">
        <w:rPr>
          <w:color w:val="000000"/>
          <w:sz w:val="28"/>
          <w:szCs w:val="28"/>
        </w:rPr>
        <w:t>.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y = |x|. Графическое решение линейных уравнений и систем линейных уравнений.</w:t>
      </w:r>
    </w:p>
    <w:p w:rsidR="00D43A10" w:rsidRPr="008E6D94" w:rsidRDefault="00D43A10" w:rsidP="00D43A10">
      <w:pPr>
        <w:spacing w:line="264" w:lineRule="auto"/>
        <w:ind w:left="120"/>
        <w:jc w:val="both"/>
        <w:rPr>
          <w:sz w:val="28"/>
          <w:szCs w:val="28"/>
        </w:rPr>
      </w:pPr>
      <w:r w:rsidRPr="008E6D94">
        <w:rPr>
          <w:b/>
          <w:color w:val="000000"/>
          <w:sz w:val="28"/>
          <w:szCs w:val="28"/>
        </w:rPr>
        <w:t>8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Числа и вычисления</w:t>
      </w:r>
    </w:p>
    <w:p w:rsidR="00D43A10" w:rsidRPr="008E6D94" w:rsidRDefault="00D43A10" w:rsidP="00D43A10">
      <w:pPr>
        <w:spacing w:line="264" w:lineRule="auto"/>
        <w:ind w:firstLine="600"/>
        <w:jc w:val="both"/>
        <w:rPr>
          <w:sz w:val="28"/>
          <w:szCs w:val="28"/>
        </w:rPr>
      </w:pPr>
      <w:r w:rsidRPr="008E6D94">
        <w:rPr>
          <w:color w:val="000000"/>
          <w:sz w:val="28"/>
          <w:szCs w:val="28"/>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D43A10" w:rsidRPr="008E6D94" w:rsidRDefault="00D43A10" w:rsidP="00D43A10">
      <w:pPr>
        <w:spacing w:line="264" w:lineRule="auto"/>
        <w:ind w:firstLine="600"/>
        <w:jc w:val="both"/>
        <w:rPr>
          <w:sz w:val="28"/>
          <w:szCs w:val="28"/>
        </w:rPr>
      </w:pPr>
      <w:r w:rsidRPr="008E6D94">
        <w:rPr>
          <w:color w:val="000000"/>
          <w:sz w:val="28"/>
          <w:szCs w:val="28"/>
        </w:rPr>
        <w:t>Степень с целым показателем и её свойства. Стандартная запись числа.</w:t>
      </w:r>
    </w:p>
    <w:p w:rsidR="00D43A10" w:rsidRPr="008E6D94" w:rsidRDefault="00D43A10" w:rsidP="00D43A10">
      <w:pPr>
        <w:spacing w:line="264" w:lineRule="auto"/>
        <w:ind w:firstLine="600"/>
        <w:jc w:val="both"/>
        <w:rPr>
          <w:sz w:val="28"/>
          <w:szCs w:val="28"/>
        </w:rPr>
      </w:pPr>
      <w:bookmarkStart w:id="32" w:name="_Toc124426225"/>
      <w:bookmarkEnd w:id="32"/>
      <w:r w:rsidRPr="008E6D94">
        <w:rPr>
          <w:b/>
          <w:color w:val="000000"/>
          <w:sz w:val="28"/>
          <w:szCs w:val="28"/>
        </w:rPr>
        <w:t>Алгебраические выражения</w:t>
      </w:r>
    </w:p>
    <w:p w:rsidR="00D43A10" w:rsidRPr="008E6D94" w:rsidRDefault="00D43A10" w:rsidP="00D43A10">
      <w:pPr>
        <w:spacing w:line="264" w:lineRule="auto"/>
        <w:ind w:firstLine="600"/>
        <w:jc w:val="both"/>
        <w:rPr>
          <w:sz w:val="28"/>
          <w:szCs w:val="28"/>
        </w:rPr>
      </w:pPr>
      <w:r w:rsidRPr="008E6D94">
        <w:rPr>
          <w:color w:val="000000"/>
          <w:sz w:val="28"/>
          <w:szCs w:val="28"/>
        </w:rPr>
        <w:t>Квадратный трёхчлен, разложение квадратного трёхчлена на множители.</w:t>
      </w:r>
    </w:p>
    <w:p w:rsidR="00D43A10" w:rsidRPr="008E6D94" w:rsidRDefault="00D43A10" w:rsidP="00D43A10">
      <w:pPr>
        <w:spacing w:line="264" w:lineRule="auto"/>
        <w:ind w:firstLine="600"/>
        <w:jc w:val="both"/>
        <w:rPr>
          <w:sz w:val="28"/>
          <w:szCs w:val="28"/>
        </w:rPr>
      </w:pPr>
      <w:r w:rsidRPr="008E6D94">
        <w:rPr>
          <w:color w:val="000000"/>
          <w:sz w:val="28"/>
          <w:szCs w:val="28"/>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D43A10" w:rsidRPr="008E6D94" w:rsidRDefault="00D43A10" w:rsidP="00D43A10">
      <w:pPr>
        <w:spacing w:line="264" w:lineRule="auto"/>
        <w:ind w:firstLine="600"/>
        <w:jc w:val="both"/>
        <w:rPr>
          <w:sz w:val="28"/>
          <w:szCs w:val="28"/>
        </w:rPr>
      </w:pPr>
      <w:bookmarkStart w:id="33" w:name="_Toc124426226"/>
      <w:bookmarkEnd w:id="33"/>
      <w:r w:rsidRPr="008E6D94">
        <w:rPr>
          <w:b/>
          <w:color w:val="000000"/>
          <w:sz w:val="28"/>
          <w:szCs w:val="28"/>
        </w:rPr>
        <w:t>Уравнения и неравенства</w:t>
      </w:r>
    </w:p>
    <w:p w:rsidR="00D43A10" w:rsidRPr="008E6D94" w:rsidRDefault="00D43A10" w:rsidP="00D43A10">
      <w:pPr>
        <w:spacing w:line="264" w:lineRule="auto"/>
        <w:ind w:firstLine="600"/>
        <w:jc w:val="both"/>
        <w:rPr>
          <w:sz w:val="28"/>
          <w:szCs w:val="28"/>
        </w:rPr>
      </w:pPr>
      <w:r w:rsidRPr="008E6D94">
        <w:rPr>
          <w:color w:val="000000"/>
          <w:sz w:val="28"/>
          <w:szCs w:val="28"/>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Графическая интерпретация уравнений с двумя переменными и систем линейных </w:t>
      </w:r>
      <w:r w:rsidRPr="008E6D94">
        <w:rPr>
          <w:color w:val="000000"/>
          <w:sz w:val="28"/>
          <w:szCs w:val="28"/>
        </w:rPr>
        <w:lastRenderedPageBreak/>
        <w:t>уравнений с двумя переменными. Примеры решения систем нелинейных уравнений с двумя переменными.</w:t>
      </w:r>
    </w:p>
    <w:p w:rsidR="00D43A10" w:rsidRPr="008E6D94" w:rsidRDefault="00D43A10" w:rsidP="00D43A10">
      <w:pPr>
        <w:spacing w:line="264" w:lineRule="auto"/>
        <w:ind w:firstLine="600"/>
        <w:jc w:val="both"/>
        <w:rPr>
          <w:sz w:val="28"/>
          <w:szCs w:val="28"/>
        </w:rPr>
      </w:pPr>
      <w:r w:rsidRPr="008E6D94">
        <w:rPr>
          <w:color w:val="000000"/>
          <w:sz w:val="28"/>
          <w:szCs w:val="28"/>
        </w:rPr>
        <w:t>Решение текстовых задач алгебраическим способом.</w:t>
      </w:r>
    </w:p>
    <w:p w:rsidR="00D43A10" w:rsidRPr="008E6D94" w:rsidRDefault="00D43A10" w:rsidP="00D43A10">
      <w:pPr>
        <w:spacing w:line="264" w:lineRule="auto"/>
        <w:ind w:firstLine="600"/>
        <w:jc w:val="both"/>
        <w:rPr>
          <w:sz w:val="28"/>
          <w:szCs w:val="28"/>
        </w:rPr>
      </w:pPr>
      <w:r w:rsidRPr="008E6D94">
        <w:rPr>
          <w:color w:val="000000"/>
          <w:sz w:val="28"/>
          <w:szCs w:val="28"/>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D43A10" w:rsidRPr="008E6D94" w:rsidRDefault="00D43A10" w:rsidP="00D43A10">
      <w:pPr>
        <w:spacing w:line="264" w:lineRule="auto"/>
        <w:ind w:firstLine="600"/>
        <w:jc w:val="both"/>
        <w:rPr>
          <w:sz w:val="28"/>
          <w:szCs w:val="28"/>
        </w:rPr>
      </w:pPr>
      <w:bookmarkStart w:id="34" w:name="_Toc124426227"/>
      <w:bookmarkEnd w:id="34"/>
      <w:r w:rsidRPr="008E6D94">
        <w:rPr>
          <w:b/>
          <w:color w:val="000000"/>
          <w:sz w:val="28"/>
          <w:szCs w:val="28"/>
        </w:rPr>
        <w:t>Функции</w:t>
      </w:r>
    </w:p>
    <w:p w:rsidR="00D43A10" w:rsidRPr="008E6D94" w:rsidRDefault="00D43A10" w:rsidP="00D43A10">
      <w:pPr>
        <w:spacing w:line="264" w:lineRule="auto"/>
        <w:ind w:firstLine="600"/>
        <w:jc w:val="both"/>
        <w:rPr>
          <w:sz w:val="28"/>
          <w:szCs w:val="28"/>
        </w:rPr>
      </w:pPr>
      <w:r w:rsidRPr="008E6D94">
        <w:rPr>
          <w:color w:val="000000"/>
          <w:sz w:val="28"/>
          <w:szCs w:val="28"/>
        </w:rPr>
        <w:t>Понятие функции. Область определения и множество значений функции. Способы задания функций.</w:t>
      </w:r>
    </w:p>
    <w:p w:rsidR="00D43A10" w:rsidRPr="008E6D94" w:rsidRDefault="00D43A10" w:rsidP="00D43A10">
      <w:pPr>
        <w:spacing w:line="264" w:lineRule="auto"/>
        <w:ind w:firstLine="600"/>
        <w:jc w:val="both"/>
        <w:rPr>
          <w:sz w:val="28"/>
          <w:szCs w:val="28"/>
        </w:rPr>
      </w:pPr>
      <w:r w:rsidRPr="008E6D94">
        <w:rPr>
          <w:color w:val="000000"/>
          <w:sz w:val="28"/>
          <w:szCs w:val="28"/>
        </w:rPr>
        <w:t>График функции. Чтение свойств функции по её графику. Примеры графиков функций, отражающих реальные процессы.</w:t>
      </w:r>
    </w:p>
    <w:p w:rsidR="00D43A10" w:rsidRPr="008E6D94" w:rsidRDefault="00D43A10" w:rsidP="00D43A10">
      <w:pPr>
        <w:ind w:firstLine="600"/>
        <w:jc w:val="both"/>
        <w:rPr>
          <w:sz w:val="28"/>
          <w:szCs w:val="28"/>
        </w:rPr>
      </w:pPr>
      <w:r w:rsidRPr="008E6D94">
        <w:rPr>
          <w:color w:val="000000"/>
          <w:sz w:val="28"/>
          <w:szCs w:val="28"/>
        </w:rPr>
        <w:t xml:space="preserve">Функции, описывающие прямую и обратную пропорциональные зависимости, их графики. Функции </w:t>
      </w:r>
      <w:r w:rsidRPr="008E6D94">
        <w:rPr>
          <w:i/>
          <w:color w:val="000000"/>
          <w:sz w:val="28"/>
          <w:szCs w:val="28"/>
        </w:rPr>
        <w:t xml:space="preserve">y = x2, y = x3, </w:t>
      </w:r>
      <w:r w:rsidRPr="008E6D94">
        <w:rPr>
          <w:color w:val="000000"/>
          <w:sz w:val="28"/>
          <w:szCs w:val="28"/>
        </w:rPr>
        <w:t>y = √x</w:t>
      </w:r>
      <w:r w:rsidRPr="008E6D94">
        <w:rPr>
          <w:i/>
          <w:color w:val="000000"/>
          <w:sz w:val="28"/>
          <w:szCs w:val="28"/>
        </w:rPr>
        <w:t>, y=|x|</w:t>
      </w:r>
      <w:r w:rsidRPr="008E6D94">
        <w:rPr>
          <w:color w:val="000000"/>
          <w:sz w:val="28"/>
          <w:szCs w:val="28"/>
        </w:rPr>
        <w:t>. Графическое решение уравнений и систем уравнений.</w:t>
      </w:r>
    </w:p>
    <w:p w:rsidR="00D43A10" w:rsidRPr="008E6D94" w:rsidRDefault="00D43A10" w:rsidP="00D43A10">
      <w:pPr>
        <w:spacing w:line="264" w:lineRule="auto"/>
        <w:ind w:left="120"/>
        <w:jc w:val="both"/>
        <w:rPr>
          <w:sz w:val="28"/>
          <w:szCs w:val="28"/>
        </w:rPr>
      </w:pPr>
      <w:r w:rsidRPr="008E6D94">
        <w:rPr>
          <w:b/>
          <w:color w:val="000000"/>
          <w:sz w:val="28"/>
          <w:szCs w:val="28"/>
        </w:rPr>
        <w:t>9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Числа и вычисления</w:t>
      </w:r>
    </w:p>
    <w:p w:rsidR="00D43A10" w:rsidRPr="008E6D94" w:rsidRDefault="00D43A10" w:rsidP="00D43A10">
      <w:pPr>
        <w:spacing w:line="264" w:lineRule="auto"/>
        <w:ind w:firstLine="600"/>
        <w:jc w:val="both"/>
        <w:rPr>
          <w:sz w:val="28"/>
          <w:szCs w:val="28"/>
        </w:rPr>
      </w:pPr>
      <w:r w:rsidRPr="008E6D94">
        <w:rPr>
          <w:color w:val="000000"/>
          <w:sz w:val="28"/>
          <w:szCs w:val="28"/>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D43A10" w:rsidRPr="008E6D94" w:rsidRDefault="00D43A10" w:rsidP="00D43A10">
      <w:pPr>
        <w:spacing w:line="264" w:lineRule="auto"/>
        <w:ind w:firstLine="600"/>
        <w:jc w:val="both"/>
        <w:rPr>
          <w:sz w:val="28"/>
          <w:szCs w:val="28"/>
        </w:rPr>
      </w:pPr>
      <w:r w:rsidRPr="008E6D94">
        <w:rPr>
          <w:color w:val="000000"/>
          <w:sz w:val="28"/>
          <w:szCs w:val="28"/>
        </w:rPr>
        <w:t>Сравнение действительных чисел, арифметические действия с действительными числами.</w:t>
      </w:r>
    </w:p>
    <w:p w:rsidR="00D43A10" w:rsidRPr="008E6D94" w:rsidRDefault="00D43A10" w:rsidP="00D43A10">
      <w:pPr>
        <w:spacing w:line="264" w:lineRule="auto"/>
        <w:ind w:firstLine="600"/>
        <w:jc w:val="both"/>
        <w:rPr>
          <w:sz w:val="28"/>
          <w:szCs w:val="28"/>
        </w:rPr>
      </w:pPr>
      <w:r w:rsidRPr="008E6D94">
        <w:rPr>
          <w:color w:val="000000"/>
          <w:sz w:val="28"/>
          <w:szCs w:val="28"/>
        </w:rPr>
        <w:t>Размеры объектов окружающего мира, длительность процессов в окружающем мире.</w:t>
      </w:r>
    </w:p>
    <w:p w:rsidR="00D43A10" w:rsidRPr="008E6D94" w:rsidRDefault="00D43A10" w:rsidP="00D43A10">
      <w:pPr>
        <w:spacing w:line="264" w:lineRule="auto"/>
        <w:ind w:firstLine="600"/>
        <w:jc w:val="both"/>
        <w:rPr>
          <w:sz w:val="28"/>
          <w:szCs w:val="28"/>
        </w:rPr>
      </w:pPr>
      <w:r w:rsidRPr="008E6D94">
        <w:rPr>
          <w:color w:val="000000"/>
          <w:sz w:val="28"/>
          <w:szCs w:val="28"/>
        </w:rPr>
        <w:t>Приближённое значение величины, точность приближения. Округление чисел. Прикидка и оценка результатов вычислений.</w:t>
      </w:r>
    </w:p>
    <w:p w:rsidR="00D43A10" w:rsidRPr="008E6D94" w:rsidRDefault="00D43A10" w:rsidP="00D43A10">
      <w:pPr>
        <w:spacing w:line="264" w:lineRule="auto"/>
        <w:ind w:firstLine="600"/>
        <w:jc w:val="both"/>
        <w:rPr>
          <w:sz w:val="28"/>
          <w:szCs w:val="28"/>
        </w:rPr>
      </w:pPr>
      <w:bookmarkStart w:id="35" w:name="_Toc124426230"/>
      <w:bookmarkEnd w:id="35"/>
      <w:r w:rsidRPr="008E6D94">
        <w:rPr>
          <w:b/>
          <w:color w:val="000000"/>
          <w:sz w:val="28"/>
          <w:szCs w:val="28"/>
        </w:rPr>
        <w:t>Уравнения и неравенства</w:t>
      </w:r>
    </w:p>
    <w:p w:rsidR="00D43A10" w:rsidRPr="008E6D94" w:rsidRDefault="00D43A10" w:rsidP="00D43A10">
      <w:pPr>
        <w:spacing w:line="264" w:lineRule="auto"/>
        <w:ind w:firstLine="600"/>
        <w:jc w:val="both"/>
        <w:rPr>
          <w:sz w:val="28"/>
          <w:szCs w:val="28"/>
        </w:rPr>
      </w:pPr>
      <w:r w:rsidRPr="008E6D94">
        <w:rPr>
          <w:color w:val="000000"/>
          <w:sz w:val="28"/>
          <w:szCs w:val="28"/>
        </w:rPr>
        <w:t>Линейное уравнение. Решение уравнений, сводящихся к линейным.</w:t>
      </w:r>
    </w:p>
    <w:p w:rsidR="00D43A10" w:rsidRPr="008E6D94" w:rsidRDefault="00D43A10" w:rsidP="00D43A10">
      <w:pPr>
        <w:spacing w:line="264" w:lineRule="auto"/>
        <w:ind w:firstLine="600"/>
        <w:jc w:val="both"/>
        <w:rPr>
          <w:sz w:val="28"/>
          <w:szCs w:val="28"/>
        </w:rPr>
      </w:pPr>
      <w:r w:rsidRPr="008E6D94">
        <w:rPr>
          <w:color w:val="000000"/>
          <w:sz w:val="28"/>
          <w:szCs w:val="28"/>
        </w:rPr>
        <w:t>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w:t>
      </w:r>
    </w:p>
    <w:p w:rsidR="00D43A10" w:rsidRPr="008E6D94" w:rsidRDefault="00D43A10" w:rsidP="00D43A10">
      <w:pPr>
        <w:spacing w:line="264" w:lineRule="auto"/>
        <w:ind w:firstLine="600"/>
        <w:jc w:val="both"/>
        <w:rPr>
          <w:sz w:val="28"/>
          <w:szCs w:val="28"/>
        </w:rPr>
      </w:pPr>
      <w:r w:rsidRPr="008E6D94">
        <w:rPr>
          <w:color w:val="000000"/>
          <w:sz w:val="28"/>
          <w:szCs w:val="28"/>
        </w:rPr>
        <w:t>Решение дробно-рациональных уравнений. Решение текстовых задач алгебраическим методом.</w:t>
      </w:r>
    </w:p>
    <w:p w:rsidR="00D43A10" w:rsidRPr="008E6D94" w:rsidRDefault="00D43A10" w:rsidP="00D43A10">
      <w:pPr>
        <w:spacing w:line="264" w:lineRule="auto"/>
        <w:ind w:firstLine="600"/>
        <w:jc w:val="both"/>
        <w:rPr>
          <w:sz w:val="28"/>
          <w:szCs w:val="28"/>
        </w:rPr>
      </w:pPr>
      <w:r w:rsidRPr="008E6D94">
        <w:rPr>
          <w:color w:val="000000"/>
          <w:sz w:val="28"/>
          <w:szCs w:val="28"/>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D43A10" w:rsidRPr="008E6D94" w:rsidRDefault="00D43A10" w:rsidP="00D43A10">
      <w:pPr>
        <w:spacing w:line="264" w:lineRule="auto"/>
        <w:ind w:firstLine="600"/>
        <w:jc w:val="both"/>
        <w:rPr>
          <w:sz w:val="28"/>
          <w:szCs w:val="28"/>
        </w:rPr>
      </w:pPr>
      <w:r w:rsidRPr="008E6D94">
        <w:rPr>
          <w:color w:val="000000"/>
          <w:sz w:val="28"/>
          <w:szCs w:val="28"/>
        </w:rPr>
        <w:t>Решение текстовых задач алгебраическим способом.</w:t>
      </w:r>
    </w:p>
    <w:p w:rsidR="00D43A10" w:rsidRPr="008E6D94" w:rsidRDefault="00D43A10" w:rsidP="00D43A10">
      <w:pPr>
        <w:spacing w:line="264" w:lineRule="auto"/>
        <w:ind w:firstLine="600"/>
        <w:jc w:val="both"/>
        <w:rPr>
          <w:sz w:val="28"/>
          <w:szCs w:val="28"/>
        </w:rPr>
      </w:pPr>
      <w:r w:rsidRPr="008E6D94">
        <w:rPr>
          <w:color w:val="000000"/>
          <w:sz w:val="28"/>
          <w:szCs w:val="28"/>
        </w:rPr>
        <w:t>Числовые неравенства и их свойства.</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D43A10" w:rsidRPr="008E6D94" w:rsidRDefault="00D43A10" w:rsidP="00D43A10">
      <w:pPr>
        <w:spacing w:line="264" w:lineRule="auto"/>
        <w:ind w:firstLine="600"/>
        <w:jc w:val="both"/>
        <w:rPr>
          <w:sz w:val="28"/>
          <w:szCs w:val="28"/>
        </w:rPr>
      </w:pPr>
      <w:bookmarkStart w:id="36" w:name="_Toc124426231"/>
      <w:bookmarkEnd w:id="36"/>
      <w:r w:rsidRPr="008E6D94">
        <w:rPr>
          <w:b/>
          <w:color w:val="000000"/>
          <w:sz w:val="28"/>
          <w:szCs w:val="28"/>
        </w:rPr>
        <w:t>Функции</w:t>
      </w:r>
    </w:p>
    <w:p w:rsidR="00D43A10" w:rsidRPr="008E6D94" w:rsidRDefault="00D43A10" w:rsidP="00D43A10">
      <w:pPr>
        <w:spacing w:line="264" w:lineRule="auto"/>
        <w:ind w:firstLine="600"/>
        <w:jc w:val="both"/>
        <w:rPr>
          <w:sz w:val="28"/>
          <w:szCs w:val="28"/>
        </w:rPr>
      </w:pPr>
      <w:r w:rsidRPr="008E6D94">
        <w:rPr>
          <w:color w:val="000000"/>
          <w:sz w:val="28"/>
          <w:szCs w:val="28"/>
        </w:rPr>
        <w:t>Квадратичная функция, её график и свойства. Парабола, координаты вершины параболы, ось симметрии параболы.</w:t>
      </w:r>
    </w:p>
    <w:p w:rsidR="00D43A10" w:rsidRPr="008E6D94" w:rsidRDefault="00D43A10" w:rsidP="00D43A10">
      <w:pPr>
        <w:ind w:firstLine="600"/>
        <w:jc w:val="both"/>
        <w:rPr>
          <w:sz w:val="28"/>
          <w:szCs w:val="28"/>
        </w:rPr>
      </w:pPr>
      <w:r w:rsidRPr="008E6D94">
        <w:rPr>
          <w:color w:val="000000"/>
          <w:sz w:val="28"/>
          <w:szCs w:val="28"/>
        </w:rPr>
        <w:t xml:space="preserve">Графики функций: </w:t>
      </w:r>
      <w:r w:rsidRPr="008E6D94">
        <w:rPr>
          <w:i/>
          <w:color w:val="000000"/>
          <w:sz w:val="28"/>
          <w:szCs w:val="28"/>
        </w:rPr>
        <w:t xml:space="preserve">y = kx, y = kx + b, y = k/x, y = x3, </w:t>
      </w:r>
      <w:r w:rsidRPr="008E6D94">
        <w:rPr>
          <w:color w:val="000000"/>
          <w:sz w:val="28"/>
          <w:szCs w:val="28"/>
        </w:rPr>
        <w:t>y = √x</w:t>
      </w:r>
      <w:r w:rsidRPr="008E6D94">
        <w:rPr>
          <w:i/>
          <w:color w:val="000000"/>
          <w:sz w:val="28"/>
          <w:szCs w:val="28"/>
        </w:rPr>
        <w:t xml:space="preserve">, y = |x| </w:t>
      </w:r>
      <w:r w:rsidRPr="008E6D94">
        <w:rPr>
          <w:color w:val="000000"/>
          <w:sz w:val="28"/>
          <w:szCs w:val="28"/>
        </w:rPr>
        <w:t>и их свойства.</w:t>
      </w:r>
    </w:p>
    <w:p w:rsidR="00D43A10" w:rsidRPr="008E6D94" w:rsidRDefault="00D43A10" w:rsidP="00D43A10">
      <w:pPr>
        <w:spacing w:line="264" w:lineRule="auto"/>
        <w:ind w:firstLine="600"/>
        <w:jc w:val="both"/>
        <w:rPr>
          <w:sz w:val="28"/>
          <w:szCs w:val="28"/>
        </w:rPr>
      </w:pPr>
      <w:bookmarkStart w:id="37" w:name="_Toc124426232"/>
      <w:bookmarkEnd w:id="37"/>
      <w:r w:rsidRPr="008E6D94">
        <w:rPr>
          <w:b/>
          <w:color w:val="000000"/>
          <w:sz w:val="28"/>
          <w:szCs w:val="28"/>
        </w:rPr>
        <w:t>Числовые последовательности и прогрессии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Понятие числовой последовательности. Задание последовательности рекуррентной формулой и формулой </w:t>
      </w:r>
      <w:r w:rsidRPr="008E6D94">
        <w:rPr>
          <w:i/>
          <w:color w:val="000000"/>
          <w:sz w:val="28"/>
          <w:szCs w:val="28"/>
        </w:rPr>
        <w:t>n</w:t>
      </w:r>
      <w:r w:rsidRPr="008E6D94">
        <w:rPr>
          <w:color w:val="000000"/>
          <w:sz w:val="28"/>
          <w:szCs w:val="28"/>
        </w:rPr>
        <w:t>-го члена.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Арифметическая и геометрическая прогрессии. Формулы </w:t>
      </w:r>
      <w:r w:rsidRPr="008E6D94">
        <w:rPr>
          <w:i/>
          <w:color w:val="000000"/>
          <w:sz w:val="28"/>
          <w:szCs w:val="28"/>
        </w:rPr>
        <w:t>n</w:t>
      </w:r>
      <w:r w:rsidRPr="008E6D94">
        <w:rPr>
          <w:color w:val="000000"/>
          <w:sz w:val="28"/>
          <w:szCs w:val="28"/>
        </w:rPr>
        <w:t xml:space="preserve">-го члена арифметической и геометрической прогрессий, суммы первых </w:t>
      </w:r>
      <w:r w:rsidRPr="008E6D94">
        <w:rPr>
          <w:i/>
          <w:color w:val="000000"/>
          <w:sz w:val="28"/>
          <w:szCs w:val="28"/>
        </w:rPr>
        <w:t xml:space="preserve">n </w:t>
      </w:r>
      <w:r w:rsidRPr="008E6D94">
        <w:rPr>
          <w:color w:val="000000"/>
          <w:sz w:val="28"/>
          <w:szCs w:val="28"/>
        </w:rPr>
        <w:t>членов.</w:t>
      </w:r>
    </w:p>
    <w:p w:rsidR="00D43A10" w:rsidRPr="008E6D94" w:rsidRDefault="00D43A10" w:rsidP="00D43A10">
      <w:pPr>
        <w:spacing w:line="264" w:lineRule="auto"/>
        <w:ind w:firstLine="600"/>
        <w:jc w:val="both"/>
        <w:rPr>
          <w:sz w:val="28"/>
          <w:szCs w:val="28"/>
        </w:rPr>
      </w:pPr>
      <w:r w:rsidRPr="008E6D94">
        <w:rPr>
          <w:color w:val="000000"/>
          <w:sz w:val="28"/>
          <w:szCs w:val="28"/>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rsidR="00D43A10" w:rsidRPr="008E6D94" w:rsidRDefault="00D43A10" w:rsidP="00D43A10">
      <w:pPr>
        <w:rPr>
          <w:sz w:val="28"/>
          <w:szCs w:val="28"/>
        </w:rPr>
      </w:pPr>
    </w:p>
    <w:bookmarkEnd w:id="29"/>
    <w:p w:rsidR="00D43A10" w:rsidRPr="008E6D94" w:rsidRDefault="00D43A10" w:rsidP="00D43A10">
      <w:pPr>
        <w:spacing w:line="264" w:lineRule="auto"/>
        <w:ind w:left="120"/>
        <w:jc w:val="both"/>
        <w:rPr>
          <w:sz w:val="28"/>
          <w:szCs w:val="28"/>
        </w:rPr>
      </w:pPr>
      <w:r w:rsidRPr="008E6D94">
        <w:rPr>
          <w:b/>
          <w:color w:val="000000"/>
          <w:sz w:val="28"/>
          <w:szCs w:val="28"/>
        </w:rPr>
        <w:t>ПЛАНИРУЕМЫЕ РЕЗУЛЬТАТЫ ОСВОЕНИЯ ПРОГРАММЫ УЧЕБНОГО КУРСА «АЛГЕБРА» НА УРОВНЕ ОСНОВНОГО ОБЩЕГО ОБРАЗОВАНИЯ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ЛИЧНОСТНЫЕ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 xml:space="preserve">Личностные результаты </w:t>
      </w:r>
      <w:r w:rsidRPr="008E6D94">
        <w:rPr>
          <w:color w:val="000000"/>
          <w:sz w:val="28"/>
          <w:szCs w:val="28"/>
        </w:rPr>
        <w:t>освоения программы учебного курса «Алгебра» характеризуются:</w:t>
      </w:r>
    </w:p>
    <w:p w:rsidR="00D43A10" w:rsidRPr="008E6D94" w:rsidRDefault="00D43A10" w:rsidP="00D43A10">
      <w:pPr>
        <w:spacing w:line="264" w:lineRule="auto"/>
        <w:ind w:firstLine="600"/>
        <w:jc w:val="both"/>
        <w:rPr>
          <w:sz w:val="28"/>
          <w:szCs w:val="28"/>
        </w:rPr>
      </w:pPr>
      <w:r w:rsidRPr="008E6D94">
        <w:rPr>
          <w:b/>
          <w:color w:val="000000"/>
          <w:sz w:val="28"/>
          <w:szCs w:val="28"/>
        </w:rPr>
        <w:t>1) патриотическое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43A10" w:rsidRPr="008E6D94" w:rsidRDefault="00D43A10" w:rsidP="00D43A10">
      <w:pPr>
        <w:spacing w:line="264" w:lineRule="auto"/>
        <w:ind w:firstLine="600"/>
        <w:jc w:val="both"/>
        <w:rPr>
          <w:sz w:val="28"/>
          <w:szCs w:val="28"/>
        </w:rPr>
      </w:pPr>
      <w:r w:rsidRPr="008E6D94">
        <w:rPr>
          <w:b/>
          <w:color w:val="000000"/>
          <w:sz w:val="28"/>
          <w:szCs w:val="28"/>
        </w:rPr>
        <w:t>2) гражданское и духовно-нравственное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43A10" w:rsidRPr="008E6D94" w:rsidRDefault="00D43A10" w:rsidP="00D43A10">
      <w:pPr>
        <w:spacing w:line="264" w:lineRule="auto"/>
        <w:ind w:firstLine="600"/>
        <w:jc w:val="both"/>
        <w:rPr>
          <w:sz w:val="28"/>
          <w:szCs w:val="28"/>
        </w:rPr>
      </w:pPr>
      <w:r w:rsidRPr="008E6D94">
        <w:rPr>
          <w:b/>
          <w:color w:val="000000"/>
          <w:sz w:val="28"/>
          <w:szCs w:val="28"/>
        </w:rPr>
        <w:t>3) трудовое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43A10" w:rsidRPr="008E6D94" w:rsidRDefault="00D43A10" w:rsidP="00D43A10">
      <w:pPr>
        <w:spacing w:line="264" w:lineRule="auto"/>
        <w:ind w:firstLine="600"/>
        <w:jc w:val="both"/>
        <w:rPr>
          <w:sz w:val="28"/>
          <w:szCs w:val="28"/>
        </w:rPr>
      </w:pPr>
      <w:r w:rsidRPr="008E6D94">
        <w:rPr>
          <w:b/>
          <w:color w:val="000000"/>
          <w:sz w:val="28"/>
          <w:szCs w:val="28"/>
        </w:rPr>
        <w:lastRenderedPageBreak/>
        <w:t>4) эстетическое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43A10" w:rsidRPr="008E6D94" w:rsidRDefault="00D43A10" w:rsidP="00D43A10">
      <w:pPr>
        <w:spacing w:line="264" w:lineRule="auto"/>
        <w:ind w:firstLine="600"/>
        <w:jc w:val="both"/>
        <w:rPr>
          <w:sz w:val="28"/>
          <w:szCs w:val="28"/>
        </w:rPr>
      </w:pPr>
      <w:r w:rsidRPr="008E6D94">
        <w:rPr>
          <w:b/>
          <w:color w:val="000000"/>
          <w:sz w:val="28"/>
          <w:szCs w:val="28"/>
        </w:rPr>
        <w:t>5) ценности научного познания:</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43A10" w:rsidRPr="008E6D94" w:rsidRDefault="00D43A10" w:rsidP="00D43A10">
      <w:pPr>
        <w:spacing w:line="264" w:lineRule="auto"/>
        <w:ind w:firstLine="600"/>
        <w:jc w:val="both"/>
        <w:rPr>
          <w:sz w:val="28"/>
          <w:szCs w:val="28"/>
        </w:rPr>
      </w:pPr>
      <w:r w:rsidRPr="008E6D94">
        <w:rPr>
          <w:b/>
          <w:color w:val="000000"/>
          <w:sz w:val="28"/>
          <w:szCs w:val="28"/>
        </w:rPr>
        <w:t>6) физическое воспитание, формирование культуры здоровья и эмоционального благополучия:</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43A10" w:rsidRPr="008E6D94" w:rsidRDefault="00D43A10" w:rsidP="00D43A10">
      <w:pPr>
        <w:spacing w:line="264" w:lineRule="auto"/>
        <w:ind w:firstLine="600"/>
        <w:jc w:val="both"/>
        <w:rPr>
          <w:sz w:val="28"/>
          <w:szCs w:val="28"/>
        </w:rPr>
      </w:pPr>
      <w:r w:rsidRPr="008E6D94">
        <w:rPr>
          <w:b/>
          <w:color w:val="000000"/>
          <w:sz w:val="28"/>
          <w:szCs w:val="28"/>
        </w:rPr>
        <w:t>7) экологическое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43A10" w:rsidRPr="008E6D94" w:rsidRDefault="00D43A10" w:rsidP="00D43A10">
      <w:pPr>
        <w:spacing w:line="264" w:lineRule="auto"/>
        <w:ind w:firstLine="600"/>
        <w:jc w:val="both"/>
        <w:rPr>
          <w:sz w:val="28"/>
          <w:szCs w:val="28"/>
        </w:rPr>
      </w:pPr>
      <w:r w:rsidRPr="008E6D94">
        <w:rPr>
          <w:b/>
          <w:color w:val="000000"/>
          <w:sz w:val="28"/>
          <w:szCs w:val="28"/>
        </w:rPr>
        <w:t>8) адаптация к изменяющимся условиям социальной и природной среды:</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43A10" w:rsidRPr="008E6D94" w:rsidRDefault="00D43A10" w:rsidP="00D43A10">
      <w:pPr>
        <w:spacing w:line="264" w:lineRule="auto"/>
        <w:ind w:firstLine="600"/>
        <w:jc w:val="both"/>
        <w:rPr>
          <w:sz w:val="28"/>
          <w:szCs w:val="28"/>
        </w:rPr>
      </w:pPr>
      <w:r w:rsidRPr="008E6D94">
        <w:rPr>
          <w:color w:val="000000"/>
          <w:sz w:val="28"/>
          <w:szCs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Познавательные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Базовые логические действия:</w:t>
      </w:r>
    </w:p>
    <w:p w:rsidR="00D43A10" w:rsidRPr="008E6D94" w:rsidRDefault="00D43A10" w:rsidP="0090744E">
      <w:pPr>
        <w:widowControl/>
        <w:numPr>
          <w:ilvl w:val="0"/>
          <w:numId w:val="34"/>
        </w:numPr>
        <w:autoSpaceDE/>
        <w:autoSpaceDN/>
        <w:adjustRightInd/>
        <w:spacing w:line="264" w:lineRule="auto"/>
        <w:jc w:val="both"/>
        <w:rPr>
          <w:sz w:val="28"/>
          <w:szCs w:val="28"/>
        </w:rPr>
      </w:pPr>
      <w:r w:rsidRPr="008E6D94">
        <w:rPr>
          <w:color w:val="000000"/>
          <w:sz w:val="28"/>
          <w:szCs w:val="28"/>
        </w:rPr>
        <w:lastRenderedPageBreak/>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43A10" w:rsidRPr="008E6D94" w:rsidRDefault="00D43A10" w:rsidP="0090744E">
      <w:pPr>
        <w:widowControl/>
        <w:numPr>
          <w:ilvl w:val="0"/>
          <w:numId w:val="34"/>
        </w:numPr>
        <w:autoSpaceDE/>
        <w:autoSpaceDN/>
        <w:adjustRightInd/>
        <w:spacing w:line="264" w:lineRule="auto"/>
        <w:jc w:val="both"/>
        <w:rPr>
          <w:sz w:val="28"/>
          <w:szCs w:val="28"/>
        </w:rPr>
      </w:pPr>
      <w:r w:rsidRPr="008E6D94">
        <w:rPr>
          <w:color w:val="000000"/>
          <w:sz w:val="28"/>
          <w:szCs w:val="28"/>
        </w:rPr>
        <w:t>воспринимать, формулировать и преобразовывать суждения: утвердительные и отрицательные, единичные, частные и общие, условные;</w:t>
      </w:r>
    </w:p>
    <w:p w:rsidR="00D43A10" w:rsidRPr="008E6D94" w:rsidRDefault="00D43A10" w:rsidP="0090744E">
      <w:pPr>
        <w:widowControl/>
        <w:numPr>
          <w:ilvl w:val="0"/>
          <w:numId w:val="34"/>
        </w:numPr>
        <w:autoSpaceDE/>
        <w:autoSpaceDN/>
        <w:adjustRightInd/>
        <w:spacing w:line="264" w:lineRule="auto"/>
        <w:jc w:val="both"/>
        <w:rPr>
          <w:sz w:val="28"/>
          <w:szCs w:val="28"/>
        </w:rPr>
      </w:pPr>
      <w:r w:rsidRPr="008E6D94">
        <w:rPr>
          <w:color w:val="000000"/>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43A10" w:rsidRPr="008E6D94" w:rsidRDefault="00D43A10" w:rsidP="0090744E">
      <w:pPr>
        <w:widowControl/>
        <w:numPr>
          <w:ilvl w:val="0"/>
          <w:numId w:val="34"/>
        </w:numPr>
        <w:autoSpaceDE/>
        <w:autoSpaceDN/>
        <w:adjustRightInd/>
        <w:spacing w:line="264" w:lineRule="auto"/>
        <w:jc w:val="both"/>
        <w:rPr>
          <w:sz w:val="28"/>
          <w:szCs w:val="28"/>
        </w:rPr>
      </w:pPr>
      <w:r w:rsidRPr="008E6D94">
        <w:rPr>
          <w:color w:val="000000"/>
          <w:sz w:val="28"/>
          <w:szCs w:val="28"/>
        </w:rPr>
        <w:t>делать выводы с использованием законов логики, дедуктивных и индуктивных умозаключений, умозаключений по аналогии;</w:t>
      </w:r>
    </w:p>
    <w:p w:rsidR="00D43A10" w:rsidRPr="008E6D94" w:rsidRDefault="00D43A10" w:rsidP="0090744E">
      <w:pPr>
        <w:widowControl/>
        <w:numPr>
          <w:ilvl w:val="0"/>
          <w:numId w:val="34"/>
        </w:numPr>
        <w:autoSpaceDE/>
        <w:autoSpaceDN/>
        <w:adjustRightInd/>
        <w:spacing w:line="264" w:lineRule="auto"/>
        <w:jc w:val="both"/>
        <w:rPr>
          <w:sz w:val="28"/>
          <w:szCs w:val="28"/>
        </w:rPr>
      </w:pPr>
      <w:r w:rsidRPr="008E6D94">
        <w:rPr>
          <w:color w:val="000000"/>
          <w:sz w:val="28"/>
          <w:szCs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43A10" w:rsidRPr="008E6D94" w:rsidRDefault="00D43A10" w:rsidP="0090744E">
      <w:pPr>
        <w:widowControl/>
        <w:numPr>
          <w:ilvl w:val="0"/>
          <w:numId w:val="34"/>
        </w:numPr>
        <w:autoSpaceDE/>
        <w:autoSpaceDN/>
        <w:adjustRightInd/>
        <w:spacing w:line="264" w:lineRule="auto"/>
        <w:jc w:val="both"/>
        <w:rPr>
          <w:sz w:val="28"/>
          <w:szCs w:val="28"/>
        </w:rPr>
      </w:pPr>
      <w:r w:rsidRPr="008E6D94">
        <w:rPr>
          <w:color w:val="000000"/>
          <w:sz w:val="28"/>
          <w:szCs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43A10" w:rsidRPr="008E6D94" w:rsidRDefault="00D43A10" w:rsidP="00D43A10">
      <w:pPr>
        <w:spacing w:line="264" w:lineRule="auto"/>
        <w:ind w:left="120"/>
        <w:jc w:val="both"/>
        <w:rPr>
          <w:sz w:val="28"/>
          <w:szCs w:val="28"/>
        </w:rPr>
      </w:pPr>
      <w:r w:rsidRPr="008E6D94">
        <w:rPr>
          <w:b/>
          <w:color w:val="000000"/>
          <w:sz w:val="28"/>
          <w:szCs w:val="28"/>
        </w:rPr>
        <w:t>Базовые исследовательские действия</w:t>
      </w:r>
      <w:r w:rsidRPr="008E6D94">
        <w:rPr>
          <w:color w:val="000000"/>
          <w:sz w:val="28"/>
          <w:szCs w:val="28"/>
        </w:rPr>
        <w:t>:</w:t>
      </w:r>
    </w:p>
    <w:p w:rsidR="00D43A10" w:rsidRPr="008E6D94" w:rsidRDefault="00D43A10" w:rsidP="0090744E">
      <w:pPr>
        <w:widowControl/>
        <w:numPr>
          <w:ilvl w:val="0"/>
          <w:numId w:val="35"/>
        </w:numPr>
        <w:autoSpaceDE/>
        <w:autoSpaceDN/>
        <w:adjustRightInd/>
        <w:spacing w:line="264" w:lineRule="auto"/>
        <w:jc w:val="both"/>
        <w:rPr>
          <w:sz w:val="28"/>
          <w:szCs w:val="28"/>
        </w:rPr>
      </w:pPr>
      <w:r w:rsidRPr="008E6D94">
        <w:rPr>
          <w:color w:val="000000"/>
          <w:sz w:val="28"/>
          <w:szCs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43A10" w:rsidRPr="008E6D94" w:rsidRDefault="00D43A10" w:rsidP="0090744E">
      <w:pPr>
        <w:widowControl/>
        <w:numPr>
          <w:ilvl w:val="0"/>
          <w:numId w:val="35"/>
        </w:numPr>
        <w:autoSpaceDE/>
        <w:autoSpaceDN/>
        <w:adjustRightInd/>
        <w:spacing w:line="264" w:lineRule="auto"/>
        <w:jc w:val="both"/>
        <w:rPr>
          <w:sz w:val="28"/>
          <w:szCs w:val="28"/>
        </w:rPr>
      </w:pPr>
      <w:r w:rsidRPr="008E6D94">
        <w:rPr>
          <w:color w:val="000000"/>
          <w:sz w:val="28"/>
          <w:szCs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43A10" w:rsidRPr="008E6D94" w:rsidRDefault="00D43A10" w:rsidP="0090744E">
      <w:pPr>
        <w:widowControl/>
        <w:numPr>
          <w:ilvl w:val="0"/>
          <w:numId w:val="35"/>
        </w:numPr>
        <w:autoSpaceDE/>
        <w:autoSpaceDN/>
        <w:adjustRightInd/>
        <w:spacing w:line="264" w:lineRule="auto"/>
        <w:jc w:val="both"/>
        <w:rPr>
          <w:sz w:val="28"/>
          <w:szCs w:val="28"/>
        </w:rPr>
      </w:pPr>
      <w:r w:rsidRPr="008E6D94">
        <w:rPr>
          <w:color w:val="000000"/>
          <w:sz w:val="28"/>
          <w:szCs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43A10" w:rsidRPr="008E6D94" w:rsidRDefault="00D43A10" w:rsidP="0090744E">
      <w:pPr>
        <w:widowControl/>
        <w:numPr>
          <w:ilvl w:val="0"/>
          <w:numId w:val="35"/>
        </w:numPr>
        <w:autoSpaceDE/>
        <w:autoSpaceDN/>
        <w:adjustRightInd/>
        <w:spacing w:line="264" w:lineRule="auto"/>
        <w:jc w:val="both"/>
        <w:rPr>
          <w:sz w:val="28"/>
          <w:szCs w:val="28"/>
        </w:rPr>
      </w:pPr>
      <w:r w:rsidRPr="008E6D94">
        <w:rPr>
          <w:color w:val="000000"/>
          <w:sz w:val="28"/>
          <w:szCs w:val="28"/>
        </w:rPr>
        <w:t>прогнозировать возможное развитие процесса, а также выдвигать предположения о его развитии в новых условиях.</w:t>
      </w:r>
    </w:p>
    <w:p w:rsidR="00D43A10" w:rsidRPr="008E6D94" w:rsidRDefault="00D43A10" w:rsidP="00D43A10">
      <w:pPr>
        <w:spacing w:line="264" w:lineRule="auto"/>
        <w:ind w:left="120"/>
        <w:jc w:val="both"/>
        <w:rPr>
          <w:sz w:val="28"/>
          <w:szCs w:val="28"/>
        </w:rPr>
      </w:pPr>
      <w:r w:rsidRPr="008E6D94">
        <w:rPr>
          <w:b/>
          <w:color w:val="000000"/>
          <w:sz w:val="28"/>
          <w:szCs w:val="28"/>
        </w:rPr>
        <w:t>Работа с информацией:</w:t>
      </w:r>
    </w:p>
    <w:p w:rsidR="00D43A10" w:rsidRPr="008E6D94" w:rsidRDefault="00D43A10" w:rsidP="0090744E">
      <w:pPr>
        <w:widowControl/>
        <w:numPr>
          <w:ilvl w:val="0"/>
          <w:numId w:val="36"/>
        </w:numPr>
        <w:autoSpaceDE/>
        <w:autoSpaceDN/>
        <w:adjustRightInd/>
        <w:spacing w:line="264" w:lineRule="auto"/>
        <w:jc w:val="both"/>
        <w:rPr>
          <w:sz w:val="28"/>
          <w:szCs w:val="28"/>
        </w:rPr>
      </w:pPr>
      <w:r w:rsidRPr="008E6D94">
        <w:rPr>
          <w:color w:val="000000"/>
          <w:sz w:val="28"/>
          <w:szCs w:val="28"/>
        </w:rPr>
        <w:t>выявлять недостаточность и избыточность информации, данных, необходимых для решения задачи;</w:t>
      </w:r>
    </w:p>
    <w:p w:rsidR="00D43A10" w:rsidRPr="008E6D94" w:rsidRDefault="00D43A10" w:rsidP="0090744E">
      <w:pPr>
        <w:widowControl/>
        <w:numPr>
          <w:ilvl w:val="0"/>
          <w:numId w:val="36"/>
        </w:numPr>
        <w:autoSpaceDE/>
        <w:autoSpaceDN/>
        <w:adjustRightInd/>
        <w:spacing w:line="264" w:lineRule="auto"/>
        <w:jc w:val="both"/>
        <w:rPr>
          <w:sz w:val="28"/>
          <w:szCs w:val="28"/>
        </w:rPr>
      </w:pPr>
      <w:r w:rsidRPr="008E6D94">
        <w:rPr>
          <w:color w:val="000000"/>
          <w:sz w:val="28"/>
          <w:szCs w:val="28"/>
        </w:rPr>
        <w:t>выбирать, анализировать, систематизировать и интерпретировать информацию различных видов и форм представления;</w:t>
      </w:r>
    </w:p>
    <w:p w:rsidR="00D43A10" w:rsidRPr="008E6D94" w:rsidRDefault="00D43A10" w:rsidP="0090744E">
      <w:pPr>
        <w:widowControl/>
        <w:numPr>
          <w:ilvl w:val="0"/>
          <w:numId w:val="36"/>
        </w:numPr>
        <w:autoSpaceDE/>
        <w:autoSpaceDN/>
        <w:adjustRightInd/>
        <w:spacing w:line="264" w:lineRule="auto"/>
        <w:jc w:val="both"/>
        <w:rPr>
          <w:sz w:val="28"/>
          <w:szCs w:val="28"/>
        </w:rPr>
      </w:pPr>
      <w:r w:rsidRPr="008E6D94">
        <w:rPr>
          <w:color w:val="000000"/>
          <w:sz w:val="28"/>
          <w:szCs w:val="28"/>
        </w:rPr>
        <w:t>выбирать форму представления информации и иллюстрировать решаемые задачи схемами, диаграммами, иной графикой и их комбинациями;</w:t>
      </w:r>
    </w:p>
    <w:p w:rsidR="00D43A10" w:rsidRPr="008E6D94" w:rsidRDefault="00D43A10" w:rsidP="0090744E">
      <w:pPr>
        <w:widowControl/>
        <w:numPr>
          <w:ilvl w:val="0"/>
          <w:numId w:val="36"/>
        </w:numPr>
        <w:autoSpaceDE/>
        <w:autoSpaceDN/>
        <w:adjustRightInd/>
        <w:spacing w:line="264" w:lineRule="auto"/>
        <w:jc w:val="both"/>
        <w:rPr>
          <w:sz w:val="28"/>
          <w:szCs w:val="28"/>
        </w:rPr>
      </w:pPr>
      <w:r w:rsidRPr="008E6D94">
        <w:rPr>
          <w:color w:val="000000"/>
          <w:sz w:val="28"/>
          <w:szCs w:val="28"/>
        </w:rPr>
        <w:lastRenderedPageBreak/>
        <w:t>оценивать надёжность информации по критериям, предложенным учителем или сформулированным самостоятельно.</w:t>
      </w:r>
    </w:p>
    <w:p w:rsidR="00D43A10" w:rsidRPr="008E6D94" w:rsidRDefault="00D43A10" w:rsidP="00D43A10">
      <w:pPr>
        <w:spacing w:line="264" w:lineRule="auto"/>
        <w:ind w:left="120"/>
        <w:jc w:val="both"/>
        <w:rPr>
          <w:sz w:val="28"/>
          <w:szCs w:val="28"/>
        </w:rPr>
      </w:pPr>
      <w:r w:rsidRPr="008E6D94">
        <w:rPr>
          <w:b/>
          <w:color w:val="000000"/>
          <w:sz w:val="28"/>
          <w:szCs w:val="28"/>
        </w:rPr>
        <w:t>Коммуникативные универсальные учебные действия:</w:t>
      </w:r>
    </w:p>
    <w:p w:rsidR="00D43A10" w:rsidRPr="008E6D94" w:rsidRDefault="00D43A10" w:rsidP="0090744E">
      <w:pPr>
        <w:widowControl/>
        <w:numPr>
          <w:ilvl w:val="0"/>
          <w:numId w:val="37"/>
        </w:numPr>
        <w:autoSpaceDE/>
        <w:autoSpaceDN/>
        <w:adjustRightInd/>
        <w:spacing w:line="264" w:lineRule="auto"/>
        <w:jc w:val="both"/>
        <w:rPr>
          <w:sz w:val="28"/>
          <w:szCs w:val="28"/>
        </w:rPr>
      </w:pPr>
      <w:r w:rsidRPr="008E6D94">
        <w:rPr>
          <w:color w:val="000000"/>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43A10" w:rsidRPr="008E6D94" w:rsidRDefault="00D43A10" w:rsidP="0090744E">
      <w:pPr>
        <w:widowControl/>
        <w:numPr>
          <w:ilvl w:val="0"/>
          <w:numId w:val="37"/>
        </w:numPr>
        <w:autoSpaceDE/>
        <w:autoSpaceDN/>
        <w:adjustRightInd/>
        <w:spacing w:line="264" w:lineRule="auto"/>
        <w:jc w:val="both"/>
        <w:rPr>
          <w:sz w:val="28"/>
          <w:szCs w:val="28"/>
        </w:rPr>
      </w:pPr>
      <w:r w:rsidRPr="008E6D94">
        <w:rPr>
          <w:color w:val="000000"/>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43A10" w:rsidRPr="008E6D94" w:rsidRDefault="00D43A10" w:rsidP="0090744E">
      <w:pPr>
        <w:widowControl/>
        <w:numPr>
          <w:ilvl w:val="0"/>
          <w:numId w:val="37"/>
        </w:numPr>
        <w:autoSpaceDE/>
        <w:autoSpaceDN/>
        <w:adjustRightInd/>
        <w:spacing w:line="264" w:lineRule="auto"/>
        <w:jc w:val="both"/>
        <w:rPr>
          <w:sz w:val="28"/>
          <w:szCs w:val="28"/>
        </w:rPr>
      </w:pPr>
      <w:r w:rsidRPr="008E6D94">
        <w:rPr>
          <w:color w:val="000000"/>
          <w:sz w:val="28"/>
          <w:szCs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43A10" w:rsidRPr="008E6D94" w:rsidRDefault="00D43A10" w:rsidP="0090744E">
      <w:pPr>
        <w:widowControl/>
        <w:numPr>
          <w:ilvl w:val="0"/>
          <w:numId w:val="37"/>
        </w:numPr>
        <w:autoSpaceDE/>
        <w:autoSpaceDN/>
        <w:adjustRightInd/>
        <w:spacing w:line="264" w:lineRule="auto"/>
        <w:jc w:val="both"/>
        <w:rPr>
          <w:sz w:val="28"/>
          <w:szCs w:val="28"/>
        </w:rPr>
      </w:pPr>
      <w:r w:rsidRPr="008E6D94">
        <w:rPr>
          <w:color w:val="000000"/>
          <w:sz w:val="28"/>
          <w:szCs w:val="28"/>
        </w:rPr>
        <w:t xml:space="preserve">понимать и использовать преимущества командной и индивидуальной работы при решении учебных математических задач; </w:t>
      </w:r>
    </w:p>
    <w:p w:rsidR="00D43A10" w:rsidRPr="008E6D94" w:rsidRDefault="00D43A10" w:rsidP="0090744E">
      <w:pPr>
        <w:widowControl/>
        <w:numPr>
          <w:ilvl w:val="0"/>
          <w:numId w:val="37"/>
        </w:numPr>
        <w:autoSpaceDE/>
        <w:autoSpaceDN/>
        <w:adjustRightInd/>
        <w:spacing w:line="264" w:lineRule="auto"/>
        <w:jc w:val="both"/>
        <w:rPr>
          <w:sz w:val="28"/>
          <w:szCs w:val="28"/>
        </w:rPr>
      </w:pPr>
      <w:r w:rsidRPr="008E6D94">
        <w:rPr>
          <w:color w:val="000000"/>
          <w:sz w:val="28"/>
          <w:szCs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43A10" w:rsidRPr="008E6D94" w:rsidRDefault="00D43A10" w:rsidP="0090744E">
      <w:pPr>
        <w:widowControl/>
        <w:numPr>
          <w:ilvl w:val="0"/>
          <w:numId w:val="37"/>
        </w:numPr>
        <w:autoSpaceDE/>
        <w:autoSpaceDN/>
        <w:adjustRightInd/>
        <w:spacing w:line="264" w:lineRule="auto"/>
        <w:jc w:val="both"/>
        <w:rPr>
          <w:sz w:val="28"/>
          <w:szCs w:val="28"/>
        </w:rPr>
      </w:pPr>
      <w:r w:rsidRPr="008E6D94">
        <w:rPr>
          <w:color w:val="000000"/>
          <w:sz w:val="28"/>
          <w:szCs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43A10" w:rsidRPr="008E6D94" w:rsidRDefault="00D43A10" w:rsidP="00D43A10">
      <w:pPr>
        <w:spacing w:line="264" w:lineRule="auto"/>
        <w:ind w:left="120"/>
        <w:jc w:val="both"/>
        <w:rPr>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spacing w:line="264" w:lineRule="auto"/>
        <w:ind w:left="120"/>
        <w:jc w:val="both"/>
        <w:rPr>
          <w:sz w:val="28"/>
          <w:szCs w:val="28"/>
        </w:rPr>
      </w:pPr>
      <w:r w:rsidRPr="008E6D94">
        <w:rPr>
          <w:b/>
          <w:color w:val="000000"/>
          <w:sz w:val="28"/>
          <w:szCs w:val="28"/>
        </w:rPr>
        <w:t>Самоорганизация:</w:t>
      </w:r>
    </w:p>
    <w:p w:rsidR="00D43A10" w:rsidRPr="008E6D94" w:rsidRDefault="00D43A10" w:rsidP="0090744E">
      <w:pPr>
        <w:widowControl/>
        <w:numPr>
          <w:ilvl w:val="0"/>
          <w:numId w:val="38"/>
        </w:numPr>
        <w:autoSpaceDE/>
        <w:autoSpaceDN/>
        <w:adjustRightInd/>
        <w:spacing w:line="264" w:lineRule="auto"/>
        <w:jc w:val="both"/>
        <w:rPr>
          <w:sz w:val="28"/>
          <w:szCs w:val="28"/>
        </w:rPr>
      </w:pPr>
      <w:r w:rsidRPr="008E6D94">
        <w:rPr>
          <w:color w:val="000000"/>
          <w:sz w:val="28"/>
          <w:szCs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43A10" w:rsidRPr="008E6D94" w:rsidRDefault="00D43A10" w:rsidP="00D43A10">
      <w:pPr>
        <w:spacing w:line="264" w:lineRule="auto"/>
        <w:ind w:left="120"/>
        <w:jc w:val="both"/>
        <w:rPr>
          <w:sz w:val="28"/>
          <w:szCs w:val="28"/>
        </w:rPr>
      </w:pPr>
      <w:r w:rsidRPr="008E6D94">
        <w:rPr>
          <w:b/>
          <w:color w:val="000000"/>
          <w:sz w:val="28"/>
          <w:szCs w:val="28"/>
        </w:rPr>
        <w:t>Самоконтроль, эмоциональный интеллект:</w:t>
      </w:r>
    </w:p>
    <w:p w:rsidR="00D43A10" w:rsidRPr="008E6D94" w:rsidRDefault="00D43A10" w:rsidP="0090744E">
      <w:pPr>
        <w:widowControl/>
        <w:numPr>
          <w:ilvl w:val="0"/>
          <w:numId w:val="39"/>
        </w:numPr>
        <w:autoSpaceDE/>
        <w:autoSpaceDN/>
        <w:adjustRightInd/>
        <w:spacing w:line="264" w:lineRule="auto"/>
        <w:jc w:val="both"/>
        <w:rPr>
          <w:sz w:val="28"/>
          <w:szCs w:val="28"/>
        </w:rPr>
      </w:pPr>
      <w:r w:rsidRPr="008E6D94">
        <w:rPr>
          <w:color w:val="000000"/>
          <w:sz w:val="28"/>
          <w:szCs w:val="28"/>
        </w:rPr>
        <w:t>владеть способами самопроверки, самоконтроля процесса и результата решения математической задачи;</w:t>
      </w:r>
    </w:p>
    <w:p w:rsidR="00D43A10" w:rsidRPr="008E6D94" w:rsidRDefault="00D43A10" w:rsidP="0090744E">
      <w:pPr>
        <w:widowControl/>
        <w:numPr>
          <w:ilvl w:val="0"/>
          <w:numId w:val="39"/>
        </w:numPr>
        <w:autoSpaceDE/>
        <w:autoSpaceDN/>
        <w:adjustRightInd/>
        <w:spacing w:line="264" w:lineRule="auto"/>
        <w:jc w:val="both"/>
        <w:rPr>
          <w:sz w:val="28"/>
          <w:szCs w:val="28"/>
        </w:rPr>
      </w:pPr>
      <w:r w:rsidRPr="008E6D94">
        <w:rPr>
          <w:color w:val="000000"/>
          <w:sz w:val="28"/>
          <w:szCs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43A10" w:rsidRPr="008E6D94" w:rsidRDefault="00D43A10" w:rsidP="0090744E">
      <w:pPr>
        <w:widowControl/>
        <w:numPr>
          <w:ilvl w:val="0"/>
          <w:numId w:val="39"/>
        </w:numPr>
        <w:autoSpaceDE/>
        <w:autoSpaceDN/>
        <w:adjustRightInd/>
        <w:spacing w:line="264" w:lineRule="auto"/>
        <w:jc w:val="both"/>
        <w:rPr>
          <w:sz w:val="28"/>
          <w:szCs w:val="28"/>
        </w:rPr>
      </w:pPr>
      <w:r w:rsidRPr="008E6D94">
        <w:rPr>
          <w:color w:val="000000"/>
          <w:sz w:val="28"/>
          <w:szCs w:val="28"/>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bookmarkStart w:id="38" w:name="_Toc124426234"/>
      <w:bookmarkEnd w:id="38"/>
      <w:r w:rsidRPr="008E6D94">
        <w:rPr>
          <w:color w:val="000000"/>
          <w:sz w:val="28"/>
          <w:szCs w:val="28"/>
        </w:rPr>
        <w:t xml:space="preserve">К концу обучения </w:t>
      </w:r>
      <w:r w:rsidRPr="008E6D94">
        <w:rPr>
          <w:b/>
          <w:color w:val="000000"/>
          <w:sz w:val="28"/>
          <w:szCs w:val="28"/>
        </w:rPr>
        <w:t>в 7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bookmarkStart w:id="39" w:name="_Toc124426235"/>
      <w:bookmarkEnd w:id="39"/>
      <w:r w:rsidRPr="008E6D94">
        <w:rPr>
          <w:b/>
          <w:color w:val="000000"/>
          <w:sz w:val="28"/>
          <w:szCs w:val="28"/>
        </w:rPr>
        <w:t>Числа и вычисления</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сочетая устные и письменные приёмы, арифметические действия с рациональными числами.</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rsidR="00D43A10" w:rsidRPr="008E6D94" w:rsidRDefault="00D43A10" w:rsidP="00D43A10">
      <w:pPr>
        <w:spacing w:line="264" w:lineRule="auto"/>
        <w:ind w:firstLine="600"/>
        <w:jc w:val="both"/>
        <w:rPr>
          <w:sz w:val="28"/>
          <w:szCs w:val="28"/>
        </w:rPr>
      </w:pPr>
      <w:r w:rsidRPr="008E6D94">
        <w:rPr>
          <w:color w:val="000000"/>
          <w:sz w:val="28"/>
          <w:szCs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D43A10" w:rsidRPr="008E6D94" w:rsidRDefault="00D43A10" w:rsidP="00D43A10">
      <w:pPr>
        <w:spacing w:line="264" w:lineRule="auto"/>
        <w:ind w:firstLine="600"/>
        <w:jc w:val="both"/>
        <w:rPr>
          <w:sz w:val="28"/>
          <w:szCs w:val="28"/>
        </w:rPr>
      </w:pPr>
      <w:r w:rsidRPr="008E6D94">
        <w:rPr>
          <w:color w:val="000000"/>
          <w:sz w:val="28"/>
          <w:szCs w:val="28"/>
        </w:rPr>
        <w:t>Сравнивать и упорядочивать рациональные числа.</w:t>
      </w:r>
    </w:p>
    <w:p w:rsidR="00D43A10" w:rsidRPr="008E6D94" w:rsidRDefault="00D43A10" w:rsidP="00D43A10">
      <w:pPr>
        <w:spacing w:line="264" w:lineRule="auto"/>
        <w:ind w:firstLine="600"/>
        <w:jc w:val="both"/>
        <w:rPr>
          <w:sz w:val="28"/>
          <w:szCs w:val="28"/>
        </w:rPr>
      </w:pPr>
      <w:r w:rsidRPr="008E6D94">
        <w:rPr>
          <w:color w:val="000000"/>
          <w:sz w:val="28"/>
          <w:szCs w:val="28"/>
        </w:rPr>
        <w:t>Округлять числа.</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признаки делимости, разложение на множители натуральных чисел.</w:t>
      </w:r>
    </w:p>
    <w:p w:rsidR="00D43A10" w:rsidRPr="008E6D94" w:rsidRDefault="00D43A10" w:rsidP="00D43A10">
      <w:pPr>
        <w:spacing w:line="264" w:lineRule="auto"/>
        <w:ind w:firstLine="600"/>
        <w:jc w:val="both"/>
        <w:rPr>
          <w:sz w:val="28"/>
          <w:szCs w:val="28"/>
        </w:rPr>
      </w:pPr>
      <w:r w:rsidRPr="008E6D94">
        <w:rPr>
          <w:color w:val="000000"/>
          <w:sz w:val="28"/>
          <w:szCs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D43A10" w:rsidRPr="008E6D94" w:rsidRDefault="00D43A10" w:rsidP="00D43A10">
      <w:pPr>
        <w:spacing w:line="264" w:lineRule="auto"/>
        <w:ind w:firstLine="600"/>
        <w:jc w:val="both"/>
        <w:rPr>
          <w:sz w:val="28"/>
          <w:szCs w:val="28"/>
        </w:rPr>
      </w:pPr>
      <w:bookmarkStart w:id="40" w:name="_Toc124426236"/>
      <w:bookmarkEnd w:id="40"/>
      <w:r w:rsidRPr="008E6D94">
        <w:rPr>
          <w:b/>
          <w:color w:val="000000"/>
          <w:sz w:val="28"/>
          <w:szCs w:val="28"/>
        </w:rPr>
        <w:t>Алгебраические выражения</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алгебраическую терминологию и символику, применять её в процессе освоения учебного материала.</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значения буквенных выражений при заданных значениях переменных.</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преобразования целого выражения в многочлен приведением подобных слагаемых, раскрытием скобок.</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умножение одночлена на многочлен и многочлена на многочлен, применять формулы квадрата суммы и квадрата разности.</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преобразования многочленов для решения различных задач из математики, смежных предметов, из реальной практики.</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Использовать свойства степеней с натуральными показателями для преобразования выражений.</w:t>
      </w:r>
    </w:p>
    <w:p w:rsidR="00D43A10" w:rsidRPr="008E6D94" w:rsidRDefault="00D43A10" w:rsidP="00D43A10">
      <w:pPr>
        <w:spacing w:line="264" w:lineRule="auto"/>
        <w:ind w:firstLine="600"/>
        <w:jc w:val="both"/>
        <w:rPr>
          <w:sz w:val="28"/>
          <w:szCs w:val="28"/>
        </w:rPr>
      </w:pPr>
      <w:bookmarkStart w:id="41" w:name="_Toc124426237"/>
      <w:bookmarkEnd w:id="41"/>
      <w:r w:rsidRPr="008E6D94">
        <w:rPr>
          <w:b/>
          <w:color w:val="000000"/>
          <w:sz w:val="28"/>
          <w:szCs w:val="28"/>
        </w:rPr>
        <w:t>Уравнения и неравенства</w:t>
      </w:r>
    </w:p>
    <w:p w:rsidR="00D43A10" w:rsidRPr="008E6D94" w:rsidRDefault="00D43A10" w:rsidP="00D43A10">
      <w:pPr>
        <w:spacing w:line="264" w:lineRule="auto"/>
        <w:ind w:firstLine="600"/>
        <w:jc w:val="both"/>
        <w:rPr>
          <w:sz w:val="28"/>
          <w:szCs w:val="28"/>
        </w:rPr>
      </w:pPr>
      <w:r w:rsidRPr="008E6D94">
        <w:rPr>
          <w:color w:val="000000"/>
          <w:sz w:val="28"/>
          <w:szCs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графические методы при решении линейных уравнений и их систем.</w:t>
      </w:r>
    </w:p>
    <w:p w:rsidR="00D43A10" w:rsidRPr="008E6D94" w:rsidRDefault="00D43A10" w:rsidP="00D43A10">
      <w:pPr>
        <w:spacing w:line="264" w:lineRule="auto"/>
        <w:ind w:firstLine="600"/>
        <w:jc w:val="both"/>
        <w:rPr>
          <w:sz w:val="28"/>
          <w:szCs w:val="28"/>
        </w:rPr>
      </w:pPr>
      <w:r w:rsidRPr="008E6D94">
        <w:rPr>
          <w:color w:val="000000"/>
          <w:sz w:val="28"/>
          <w:szCs w:val="28"/>
        </w:rPr>
        <w:t>Подбирать примеры пар чисел, являющихся решением линейного уравнения с двумя переменными.</w:t>
      </w:r>
    </w:p>
    <w:p w:rsidR="00D43A10" w:rsidRPr="008E6D94" w:rsidRDefault="00D43A10" w:rsidP="00D43A10">
      <w:pPr>
        <w:spacing w:line="264" w:lineRule="auto"/>
        <w:ind w:firstLine="600"/>
        <w:jc w:val="both"/>
        <w:rPr>
          <w:sz w:val="28"/>
          <w:szCs w:val="28"/>
        </w:rPr>
      </w:pPr>
      <w:r w:rsidRPr="008E6D94">
        <w:rPr>
          <w:color w:val="000000"/>
          <w:sz w:val="28"/>
          <w:szCs w:val="28"/>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D43A10" w:rsidRPr="008E6D94" w:rsidRDefault="00D43A10" w:rsidP="00D43A10">
      <w:pPr>
        <w:spacing w:line="264" w:lineRule="auto"/>
        <w:ind w:firstLine="600"/>
        <w:jc w:val="both"/>
        <w:rPr>
          <w:sz w:val="28"/>
          <w:szCs w:val="28"/>
        </w:rPr>
      </w:pPr>
      <w:r w:rsidRPr="008E6D94">
        <w:rPr>
          <w:color w:val="000000"/>
          <w:sz w:val="28"/>
          <w:szCs w:val="28"/>
        </w:rPr>
        <w:t>Решать системы двух линейных уравнений с двумя переменными, в том числе графически.</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D43A10" w:rsidRPr="008E6D94" w:rsidRDefault="00D43A10" w:rsidP="00D43A10">
      <w:pPr>
        <w:spacing w:line="264" w:lineRule="auto"/>
        <w:ind w:firstLine="600"/>
        <w:jc w:val="both"/>
        <w:rPr>
          <w:sz w:val="28"/>
          <w:szCs w:val="28"/>
        </w:rPr>
      </w:pPr>
      <w:bookmarkStart w:id="42" w:name="_Toc124426238"/>
      <w:bookmarkEnd w:id="42"/>
      <w:r w:rsidRPr="008E6D94">
        <w:rPr>
          <w:b/>
          <w:color w:val="000000"/>
          <w:sz w:val="28"/>
          <w:szCs w:val="28"/>
        </w:rPr>
        <w:t>Функции</w:t>
      </w:r>
    </w:p>
    <w:p w:rsidR="00D43A10" w:rsidRPr="008E6D94" w:rsidRDefault="00D43A10" w:rsidP="00D43A10">
      <w:pPr>
        <w:spacing w:line="264" w:lineRule="auto"/>
        <w:ind w:firstLine="600"/>
        <w:jc w:val="both"/>
        <w:rPr>
          <w:sz w:val="28"/>
          <w:szCs w:val="28"/>
        </w:rPr>
      </w:pPr>
      <w:r w:rsidRPr="008E6D94">
        <w:rPr>
          <w:color w:val="000000"/>
          <w:sz w:val="28"/>
          <w:szCs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D43A10" w:rsidRPr="008E6D94" w:rsidRDefault="00D43A10" w:rsidP="00D43A10">
      <w:pPr>
        <w:spacing w:line="264" w:lineRule="auto"/>
        <w:ind w:firstLine="600"/>
        <w:jc w:val="both"/>
        <w:rPr>
          <w:sz w:val="28"/>
          <w:szCs w:val="28"/>
        </w:rPr>
      </w:pPr>
      <w:r w:rsidRPr="008E6D94">
        <w:rPr>
          <w:color w:val="000000"/>
          <w:sz w:val="28"/>
          <w:szCs w:val="28"/>
        </w:rPr>
        <w:t>Отмечать в координатной плоскости точки по заданным координатам, строить графики линейных функций. Строить график функции y = |х|.</w:t>
      </w:r>
    </w:p>
    <w:p w:rsidR="00D43A10" w:rsidRPr="008E6D94" w:rsidRDefault="00D43A10" w:rsidP="00D43A10">
      <w:pPr>
        <w:spacing w:line="264" w:lineRule="auto"/>
        <w:ind w:firstLine="600"/>
        <w:jc w:val="both"/>
        <w:rPr>
          <w:sz w:val="28"/>
          <w:szCs w:val="28"/>
        </w:rPr>
      </w:pPr>
      <w:r w:rsidRPr="008E6D94">
        <w:rPr>
          <w:color w:val="000000"/>
          <w:sz w:val="28"/>
          <w:szCs w:val="28"/>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значение функции по значению её аргумента.</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8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bookmarkStart w:id="43" w:name="_Toc124426240"/>
      <w:bookmarkEnd w:id="43"/>
      <w:r w:rsidRPr="008E6D94">
        <w:rPr>
          <w:b/>
          <w:color w:val="000000"/>
          <w:sz w:val="28"/>
          <w:szCs w:val="28"/>
        </w:rPr>
        <w:t>Числа и вычисления</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записи больших и малых чисел с помощью десятичных дробей и степеней числа 10.</w:t>
      </w:r>
    </w:p>
    <w:p w:rsidR="00D43A10" w:rsidRPr="008E6D94" w:rsidRDefault="00D43A10" w:rsidP="00D43A10">
      <w:pPr>
        <w:spacing w:line="264" w:lineRule="auto"/>
        <w:ind w:firstLine="600"/>
        <w:jc w:val="both"/>
        <w:rPr>
          <w:sz w:val="28"/>
          <w:szCs w:val="28"/>
        </w:rPr>
      </w:pPr>
      <w:bookmarkStart w:id="44" w:name="_Toc124426241"/>
      <w:bookmarkEnd w:id="44"/>
      <w:r w:rsidRPr="008E6D94">
        <w:rPr>
          <w:b/>
          <w:color w:val="000000"/>
          <w:sz w:val="28"/>
          <w:szCs w:val="28"/>
        </w:rPr>
        <w:lastRenderedPageBreak/>
        <w:t>Алгебраические выражения</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понятие степени с целым показателем, выполнять преобразования выражений, содержащих степени с целым показателем.</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тождественные преобразования рациональных выражений на основе правил действий над многочленами и алгебраическими дробями.</w:t>
      </w:r>
    </w:p>
    <w:p w:rsidR="00D43A10" w:rsidRPr="008E6D94" w:rsidRDefault="00D43A10" w:rsidP="00D43A10">
      <w:pPr>
        <w:spacing w:line="264" w:lineRule="auto"/>
        <w:ind w:firstLine="600"/>
        <w:jc w:val="both"/>
        <w:rPr>
          <w:sz w:val="28"/>
          <w:szCs w:val="28"/>
        </w:rPr>
      </w:pPr>
      <w:r w:rsidRPr="008E6D94">
        <w:rPr>
          <w:color w:val="000000"/>
          <w:sz w:val="28"/>
          <w:szCs w:val="28"/>
        </w:rPr>
        <w:t>Раскладывать квадратный трёхчлен на множители.</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преобразования выражений для решения различных задач из математики, смежных предметов, из реальной практики.</w:t>
      </w:r>
    </w:p>
    <w:p w:rsidR="00D43A10" w:rsidRPr="008E6D94" w:rsidRDefault="00D43A10" w:rsidP="00D43A10">
      <w:pPr>
        <w:spacing w:line="264" w:lineRule="auto"/>
        <w:ind w:firstLine="600"/>
        <w:jc w:val="both"/>
        <w:rPr>
          <w:sz w:val="28"/>
          <w:szCs w:val="28"/>
        </w:rPr>
      </w:pPr>
      <w:bookmarkStart w:id="45" w:name="_Toc124426242"/>
      <w:bookmarkEnd w:id="45"/>
      <w:r w:rsidRPr="008E6D94">
        <w:rPr>
          <w:b/>
          <w:color w:val="000000"/>
          <w:sz w:val="28"/>
          <w:szCs w:val="28"/>
        </w:rPr>
        <w:t>Уравнения и неравенства</w:t>
      </w:r>
    </w:p>
    <w:p w:rsidR="00D43A10" w:rsidRPr="008E6D94" w:rsidRDefault="00D43A10" w:rsidP="00D43A10">
      <w:pPr>
        <w:spacing w:line="264" w:lineRule="auto"/>
        <w:ind w:firstLine="600"/>
        <w:jc w:val="both"/>
        <w:rPr>
          <w:sz w:val="28"/>
          <w:szCs w:val="28"/>
        </w:rPr>
      </w:pPr>
      <w:r w:rsidRPr="008E6D94">
        <w:rPr>
          <w:color w:val="000000"/>
          <w:sz w:val="28"/>
          <w:szCs w:val="28"/>
        </w:rPr>
        <w:t>Решать линейные, квадратные уравнения и рациональные уравнения, сводящиеся к ним, системы двух уравнений с двумя переменными.</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D43A10" w:rsidRPr="008E6D94" w:rsidRDefault="00D43A10" w:rsidP="00D43A10">
      <w:pPr>
        <w:spacing w:line="264" w:lineRule="auto"/>
        <w:ind w:firstLine="600"/>
        <w:jc w:val="both"/>
        <w:rPr>
          <w:sz w:val="28"/>
          <w:szCs w:val="28"/>
        </w:rPr>
      </w:pPr>
      <w:r w:rsidRPr="008E6D94">
        <w:rPr>
          <w:color w:val="000000"/>
          <w:sz w:val="28"/>
          <w:szCs w:val="28"/>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D43A10" w:rsidRPr="008E6D94" w:rsidRDefault="00D43A10" w:rsidP="00D43A10">
      <w:pPr>
        <w:spacing w:line="264" w:lineRule="auto"/>
        <w:ind w:firstLine="600"/>
        <w:jc w:val="both"/>
        <w:rPr>
          <w:sz w:val="28"/>
          <w:szCs w:val="28"/>
        </w:rPr>
      </w:pPr>
      <w:bookmarkStart w:id="46" w:name="_Toc124426243"/>
      <w:bookmarkEnd w:id="46"/>
      <w:r w:rsidRPr="008E6D94">
        <w:rPr>
          <w:b/>
          <w:color w:val="000000"/>
          <w:sz w:val="28"/>
          <w:szCs w:val="28"/>
        </w:rPr>
        <w:t>Функции</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rsidR="00D43A10" w:rsidRPr="008E6D94" w:rsidRDefault="00D43A10" w:rsidP="00D43A10">
      <w:pPr>
        <w:ind w:firstLine="600"/>
        <w:jc w:val="both"/>
        <w:rPr>
          <w:sz w:val="28"/>
          <w:szCs w:val="28"/>
        </w:rPr>
      </w:pPr>
      <w:r w:rsidRPr="008E6D94">
        <w:rPr>
          <w:color w:val="000000"/>
          <w:sz w:val="28"/>
          <w:szCs w:val="28"/>
        </w:rPr>
        <w:t>Строить графики элементарных функций вида:</w:t>
      </w:r>
    </w:p>
    <w:p w:rsidR="00D43A10" w:rsidRPr="008E6D94" w:rsidRDefault="00D43A10" w:rsidP="00D43A10">
      <w:pPr>
        <w:ind w:firstLine="600"/>
        <w:jc w:val="both"/>
        <w:rPr>
          <w:sz w:val="28"/>
          <w:szCs w:val="28"/>
        </w:rPr>
      </w:pPr>
      <w:r w:rsidRPr="008E6D94">
        <w:rPr>
          <w:color w:val="000000"/>
          <w:sz w:val="28"/>
          <w:szCs w:val="28"/>
        </w:rPr>
        <w:t>y = k/x, y = x2, y = x3,y = |x|, y = √x, описывать свойства числовой функции по её графику.</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9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bookmarkStart w:id="47" w:name="_Toc124426245"/>
      <w:bookmarkEnd w:id="47"/>
      <w:r w:rsidRPr="008E6D94">
        <w:rPr>
          <w:b/>
          <w:color w:val="000000"/>
          <w:sz w:val="28"/>
          <w:szCs w:val="28"/>
        </w:rPr>
        <w:t>Числа и вычисления</w:t>
      </w:r>
    </w:p>
    <w:p w:rsidR="00D43A10" w:rsidRPr="008E6D94" w:rsidRDefault="00D43A10" w:rsidP="00D43A10">
      <w:pPr>
        <w:spacing w:line="264" w:lineRule="auto"/>
        <w:ind w:firstLine="600"/>
        <w:jc w:val="both"/>
        <w:rPr>
          <w:sz w:val="28"/>
          <w:szCs w:val="28"/>
        </w:rPr>
      </w:pPr>
      <w:r w:rsidRPr="008E6D94">
        <w:rPr>
          <w:color w:val="000000"/>
          <w:sz w:val="28"/>
          <w:szCs w:val="28"/>
        </w:rPr>
        <w:t>Сравнивать и упорядочивать рациональные и иррациональные числа.</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значения степеней с целыми показателями и корней, вычислять значения числовых выражений.</w:t>
      </w:r>
    </w:p>
    <w:p w:rsidR="00D43A10" w:rsidRPr="008E6D94" w:rsidRDefault="00D43A10" w:rsidP="00D43A10">
      <w:pPr>
        <w:spacing w:line="264" w:lineRule="auto"/>
        <w:ind w:firstLine="600"/>
        <w:jc w:val="both"/>
        <w:rPr>
          <w:sz w:val="28"/>
          <w:szCs w:val="28"/>
        </w:rPr>
      </w:pPr>
      <w:r w:rsidRPr="008E6D94">
        <w:rPr>
          <w:color w:val="000000"/>
          <w:sz w:val="28"/>
          <w:szCs w:val="28"/>
        </w:rPr>
        <w:t>Округлять действительные числа, выполнять прикидку результата вычислений, оценку числовых выражений.</w:t>
      </w:r>
    </w:p>
    <w:p w:rsidR="00D43A10" w:rsidRPr="008E6D94" w:rsidRDefault="00D43A10" w:rsidP="00D43A10">
      <w:pPr>
        <w:spacing w:line="264" w:lineRule="auto"/>
        <w:ind w:firstLine="600"/>
        <w:jc w:val="both"/>
        <w:rPr>
          <w:sz w:val="28"/>
          <w:szCs w:val="28"/>
        </w:rPr>
      </w:pPr>
      <w:bookmarkStart w:id="48" w:name="_Toc124426246"/>
      <w:bookmarkEnd w:id="48"/>
      <w:r w:rsidRPr="008E6D94">
        <w:rPr>
          <w:b/>
          <w:color w:val="000000"/>
          <w:sz w:val="28"/>
          <w:szCs w:val="28"/>
        </w:rPr>
        <w:t>Уравнения и неравенства</w:t>
      </w:r>
    </w:p>
    <w:p w:rsidR="00D43A10" w:rsidRPr="008E6D94" w:rsidRDefault="00D43A10" w:rsidP="00D43A10">
      <w:pPr>
        <w:spacing w:line="264" w:lineRule="auto"/>
        <w:ind w:firstLine="600"/>
        <w:jc w:val="both"/>
        <w:rPr>
          <w:sz w:val="28"/>
          <w:szCs w:val="28"/>
        </w:rPr>
      </w:pPr>
      <w:r w:rsidRPr="008E6D94">
        <w:rPr>
          <w:color w:val="000000"/>
          <w:sz w:val="28"/>
          <w:szCs w:val="28"/>
        </w:rPr>
        <w:t>Решать линейные и квадратные уравнения, уравнения, сводящиеся к ним, простейшие дробно-рациональные уравнения.</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Решать системы двух линейных уравнений с двумя переменными и системы двух уравнений, в которых одно уравнение не является линейным.</w:t>
      </w:r>
    </w:p>
    <w:p w:rsidR="00D43A10" w:rsidRPr="008E6D94" w:rsidRDefault="00D43A10" w:rsidP="00D43A10">
      <w:pPr>
        <w:spacing w:line="264" w:lineRule="auto"/>
        <w:ind w:firstLine="600"/>
        <w:jc w:val="both"/>
        <w:rPr>
          <w:sz w:val="28"/>
          <w:szCs w:val="28"/>
        </w:rPr>
      </w:pPr>
      <w:r w:rsidRPr="008E6D94">
        <w:rPr>
          <w:color w:val="000000"/>
          <w:sz w:val="28"/>
          <w:szCs w:val="28"/>
        </w:rPr>
        <w:t>Решать текстовые задачи алгебраическим способом с помощью составления уравнения или системы двух уравнений с двумя переменными.</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D43A10" w:rsidRPr="008E6D94" w:rsidRDefault="00D43A10" w:rsidP="00D43A10">
      <w:pPr>
        <w:spacing w:line="264" w:lineRule="auto"/>
        <w:ind w:firstLine="600"/>
        <w:jc w:val="both"/>
        <w:rPr>
          <w:sz w:val="28"/>
          <w:szCs w:val="28"/>
        </w:rPr>
      </w:pPr>
      <w:r w:rsidRPr="008E6D94">
        <w:rPr>
          <w:color w:val="000000"/>
          <w:sz w:val="28"/>
          <w:szCs w:val="28"/>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D43A10" w:rsidRPr="008E6D94" w:rsidRDefault="00D43A10" w:rsidP="00D43A10">
      <w:pPr>
        <w:spacing w:line="264" w:lineRule="auto"/>
        <w:ind w:firstLine="600"/>
        <w:jc w:val="both"/>
        <w:rPr>
          <w:sz w:val="28"/>
          <w:szCs w:val="28"/>
        </w:rPr>
      </w:pPr>
      <w:r w:rsidRPr="008E6D94">
        <w:rPr>
          <w:color w:val="000000"/>
          <w:sz w:val="28"/>
          <w:szCs w:val="28"/>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неравенства при решении различных задач.</w:t>
      </w:r>
    </w:p>
    <w:p w:rsidR="00D43A10" w:rsidRPr="008E6D94" w:rsidRDefault="00D43A10" w:rsidP="00D43A10">
      <w:pPr>
        <w:spacing w:line="264" w:lineRule="auto"/>
        <w:ind w:firstLine="600"/>
        <w:jc w:val="both"/>
        <w:rPr>
          <w:sz w:val="28"/>
          <w:szCs w:val="28"/>
        </w:rPr>
      </w:pPr>
      <w:bookmarkStart w:id="49" w:name="_Toc124426247"/>
      <w:bookmarkEnd w:id="49"/>
      <w:r w:rsidRPr="008E6D94">
        <w:rPr>
          <w:b/>
          <w:color w:val="000000"/>
          <w:sz w:val="28"/>
          <w:szCs w:val="28"/>
        </w:rPr>
        <w:t>Функции</w:t>
      </w:r>
    </w:p>
    <w:p w:rsidR="00D43A10" w:rsidRPr="008E6D94" w:rsidRDefault="00D43A10" w:rsidP="00D43A10">
      <w:pPr>
        <w:spacing w:line="360" w:lineRule="auto"/>
        <w:ind w:firstLine="600"/>
        <w:jc w:val="both"/>
        <w:rPr>
          <w:sz w:val="28"/>
          <w:szCs w:val="28"/>
        </w:rPr>
      </w:pPr>
      <w:r w:rsidRPr="008E6D94">
        <w:rPr>
          <w:color w:val="000000"/>
          <w:sz w:val="28"/>
          <w:szCs w:val="28"/>
        </w:rPr>
        <w:t xml:space="preserve">Распознавать функции изученных видов. Показывать схематически расположение на координатной плоскости графиков функций вида: </w:t>
      </w:r>
      <w:r w:rsidRPr="008E6D94">
        <w:rPr>
          <w:i/>
          <w:color w:val="000000"/>
          <w:sz w:val="28"/>
          <w:szCs w:val="28"/>
        </w:rPr>
        <w:t xml:space="preserve">y = kx, y = kx + b, y = k/x, y = ax2 + bx + c, y = x3, </w:t>
      </w:r>
      <w:r w:rsidRPr="008E6D94">
        <w:rPr>
          <w:color w:val="000000"/>
          <w:sz w:val="28"/>
          <w:szCs w:val="28"/>
        </w:rPr>
        <w:t>y = √x</w:t>
      </w:r>
      <w:r w:rsidRPr="008E6D94">
        <w:rPr>
          <w:i/>
          <w:color w:val="000000"/>
          <w:sz w:val="28"/>
          <w:szCs w:val="28"/>
        </w:rPr>
        <w:t>, y = |x|</w:t>
      </w:r>
      <w:r w:rsidRPr="008E6D94">
        <w:rPr>
          <w:color w:val="000000"/>
          <w:sz w:val="28"/>
          <w:szCs w:val="28"/>
        </w:rPr>
        <w:t>, в зависимости от значений коэффициентов, описывать свойства функций.</w:t>
      </w:r>
    </w:p>
    <w:p w:rsidR="00D43A10" w:rsidRPr="008E6D94" w:rsidRDefault="00D43A10" w:rsidP="00D43A10">
      <w:pPr>
        <w:spacing w:line="264" w:lineRule="auto"/>
        <w:ind w:firstLine="600"/>
        <w:jc w:val="both"/>
        <w:rPr>
          <w:sz w:val="28"/>
          <w:szCs w:val="28"/>
        </w:rPr>
      </w:pPr>
      <w:r w:rsidRPr="008E6D94">
        <w:rPr>
          <w:color w:val="000000"/>
          <w:sz w:val="28"/>
          <w:szCs w:val="28"/>
        </w:rPr>
        <w:t>Строить и изображать схематически графики квадратичных функций, описывать свойства квадратичных функций по их графикам.</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квадратичную функцию по формуле, приводить примеры квадратичных функций из реальной жизни, физики, геометрии.</w:t>
      </w:r>
    </w:p>
    <w:p w:rsidR="00D43A10" w:rsidRPr="008E6D94" w:rsidRDefault="00D43A10" w:rsidP="00D43A10">
      <w:pPr>
        <w:spacing w:line="264" w:lineRule="auto"/>
        <w:ind w:firstLine="600"/>
        <w:jc w:val="both"/>
        <w:rPr>
          <w:sz w:val="28"/>
          <w:szCs w:val="28"/>
        </w:rPr>
      </w:pPr>
      <w:r w:rsidRPr="008E6D94">
        <w:rPr>
          <w:b/>
          <w:color w:val="000000"/>
          <w:sz w:val="28"/>
          <w:szCs w:val="28"/>
        </w:rPr>
        <w:t>Числовые последовательности и прогрессии</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арифметическую и геометрическую прогрессии при разных способах задания.</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вычисления с использованием формул n-го члена арифметической и геометрической прогрессий, суммы первых n членов.</w:t>
      </w:r>
    </w:p>
    <w:p w:rsidR="00D43A10" w:rsidRPr="008E6D94" w:rsidRDefault="00D43A10" w:rsidP="00D43A10">
      <w:pPr>
        <w:spacing w:line="264" w:lineRule="auto"/>
        <w:ind w:firstLine="600"/>
        <w:jc w:val="both"/>
        <w:rPr>
          <w:sz w:val="28"/>
          <w:szCs w:val="28"/>
        </w:rPr>
      </w:pPr>
      <w:r w:rsidRPr="008E6D94">
        <w:rPr>
          <w:color w:val="000000"/>
          <w:sz w:val="28"/>
          <w:szCs w:val="28"/>
        </w:rPr>
        <w:t>Изображать члены последовательности точками на координатной плоскости.</w:t>
      </w:r>
    </w:p>
    <w:p w:rsidR="00D43A10" w:rsidRPr="008E6D94" w:rsidRDefault="00D43A10" w:rsidP="00D43A10">
      <w:pPr>
        <w:spacing w:line="264" w:lineRule="auto"/>
        <w:ind w:firstLine="600"/>
        <w:jc w:val="both"/>
        <w:rPr>
          <w:sz w:val="28"/>
          <w:szCs w:val="28"/>
        </w:rPr>
      </w:pPr>
      <w:r w:rsidRPr="008E6D94">
        <w:rPr>
          <w:color w:val="000000"/>
          <w:sz w:val="28"/>
          <w:szCs w:val="28"/>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bookmarkStart w:id="50" w:name="_Toc124426249"/>
      <w:bookmarkEnd w:id="50"/>
    </w:p>
    <w:p w:rsidR="00D43A10" w:rsidRPr="008E6D94" w:rsidRDefault="00D43A10" w:rsidP="00D43A10">
      <w:pPr>
        <w:spacing w:line="264" w:lineRule="auto"/>
        <w:ind w:left="120"/>
        <w:jc w:val="both"/>
        <w:rPr>
          <w:b/>
          <w:color w:val="000000"/>
          <w:sz w:val="28"/>
          <w:szCs w:val="28"/>
        </w:rPr>
      </w:pPr>
      <w:bookmarkStart w:id="51" w:name="block-26654876"/>
    </w:p>
    <w:p w:rsidR="00D43A10" w:rsidRPr="008E6D94" w:rsidRDefault="00D43A10" w:rsidP="00D43A10">
      <w:pPr>
        <w:spacing w:line="264" w:lineRule="auto"/>
        <w:ind w:left="120"/>
        <w:jc w:val="both"/>
        <w:rPr>
          <w:b/>
          <w:color w:val="000000"/>
          <w:sz w:val="28"/>
          <w:szCs w:val="28"/>
        </w:rPr>
      </w:pPr>
      <w:r w:rsidRPr="008E6D94">
        <w:rPr>
          <w:b/>
          <w:color w:val="000000"/>
          <w:sz w:val="28"/>
          <w:szCs w:val="28"/>
        </w:rPr>
        <w:t>Рабочая программа по учебному курсу «Геометрия»</w:t>
      </w:r>
    </w:p>
    <w:p w:rsidR="00D43A10" w:rsidRPr="008E6D94" w:rsidRDefault="00D43A10" w:rsidP="00D43A10">
      <w:pPr>
        <w:spacing w:line="264" w:lineRule="auto"/>
        <w:ind w:left="120"/>
        <w:jc w:val="both"/>
        <w:rPr>
          <w:b/>
          <w:color w:val="000000"/>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w:t>
      </w:r>
      <w:r w:rsidRPr="008E6D94">
        <w:rPr>
          <w:color w:val="000000"/>
          <w:sz w:val="28"/>
          <w:szCs w:val="28"/>
        </w:rPr>
        <w:lastRenderedPageBreak/>
        <w:t xml:space="preserve">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43A10" w:rsidRPr="008E6D94" w:rsidRDefault="00D43A10" w:rsidP="00D43A10">
      <w:pPr>
        <w:spacing w:line="264" w:lineRule="auto"/>
        <w:ind w:firstLine="600"/>
        <w:jc w:val="both"/>
        <w:rPr>
          <w:sz w:val="28"/>
          <w:szCs w:val="28"/>
        </w:rPr>
      </w:pPr>
      <w:r w:rsidRPr="008E6D94">
        <w:rPr>
          <w:color w:val="000000"/>
          <w:sz w:val="28"/>
          <w:szCs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43A10" w:rsidRPr="008E6D94" w:rsidRDefault="00D43A10" w:rsidP="00D43A10">
      <w:pPr>
        <w:spacing w:line="264" w:lineRule="auto"/>
        <w:ind w:firstLine="600"/>
        <w:jc w:val="both"/>
        <w:rPr>
          <w:sz w:val="28"/>
          <w:szCs w:val="28"/>
        </w:rPr>
      </w:pPr>
      <w:r w:rsidRPr="008E6D94">
        <w:rPr>
          <w:color w:val="000000"/>
          <w:sz w:val="28"/>
          <w:szCs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43A10" w:rsidRPr="008E6D94" w:rsidRDefault="00D43A10" w:rsidP="00D43A10">
      <w:pPr>
        <w:spacing w:line="264" w:lineRule="auto"/>
        <w:ind w:firstLine="600"/>
        <w:jc w:val="both"/>
        <w:rPr>
          <w:sz w:val="28"/>
          <w:szCs w:val="28"/>
        </w:rPr>
      </w:pPr>
      <w:bookmarkStart w:id="52" w:name="6c37334c-5fa9-457a-ad76-d36f127aa8c8"/>
      <w:r w:rsidRPr="008E6D94">
        <w:rPr>
          <w:color w:val="000000"/>
          <w:sz w:val="28"/>
          <w:szCs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2"/>
    </w:p>
    <w:p w:rsidR="00D43A10" w:rsidRDefault="00D43A10" w:rsidP="00D43A10">
      <w:pPr>
        <w:ind w:firstLine="708"/>
        <w:rPr>
          <w:sz w:val="28"/>
          <w:szCs w:val="28"/>
        </w:rPr>
      </w:pPr>
    </w:p>
    <w:p w:rsidR="00D43A10" w:rsidRPr="008E6D94" w:rsidRDefault="00D43A10" w:rsidP="00D43A10">
      <w:pPr>
        <w:spacing w:line="264" w:lineRule="auto"/>
        <w:ind w:left="120"/>
        <w:jc w:val="both"/>
        <w:rPr>
          <w:sz w:val="28"/>
          <w:szCs w:val="28"/>
        </w:rPr>
      </w:pPr>
      <w:bookmarkStart w:id="53" w:name="block-26654873"/>
      <w:bookmarkEnd w:id="51"/>
      <w:r w:rsidRPr="008E6D94">
        <w:rPr>
          <w:b/>
          <w:color w:val="000000"/>
          <w:sz w:val="28"/>
          <w:szCs w:val="28"/>
        </w:rPr>
        <w:t>СОДЕРЖАНИЕ ОБУЧЕНИЯ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7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43A10" w:rsidRPr="008E6D94" w:rsidRDefault="00D43A10" w:rsidP="00D43A10">
      <w:pPr>
        <w:spacing w:line="264" w:lineRule="auto"/>
        <w:ind w:firstLine="600"/>
        <w:jc w:val="both"/>
        <w:rPr>
          <w:sz w:val="28"/>
          <w:szCs w:val="28"/>
        </w:rPr>
      </w:pPr>
      <w:r w:rsidRPr="008E6D94">
        <w:rPr>
          <w:color w:val="000000"/>
          <w:sz w:val="28"/>
          <w:szCs w:val="28"/>
        </w:rPr>
        <w:t>Симметричные фигуры. Основные свойства осевой симметрии. Примеры симметрии в окружающем мире.</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построения с помощью циркуля и линейки. Треугольник. Высота, медиана, биссектриса, их свойства.</w:t>
      </w:r>
    </w:p>
    <w:p w:rsidR="00D43A10" w:rsidRPr="008E6D94" w:rsidRDefault="00D43A10" w:rsidP="00D43A10">
      <w:pPr>
        <w:spacing w:line="264" w:lineRule="auto"/>
        <w:ind w:firstLine="600"/>
        <w:jc w:val="both"/>
        <w:rPr>
          <w:sz w:val="28"/>
          <w:szCs w:val="28"/>
        </w:rPr>
      </w:pPr>
      <w:r w:rsidRPr="008E6D94">
        <w:rPr>
          <w:color w:val="000000"/>
          <w:sz w:val="28"/>
          <w:szCs w:val="28"/>
        </w:rPr>
        <w:t>Равнобедренный и равносторонний треугольники. Неравенство треугольника.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Свойства и признаки равнобедренного треугольника. Признаки равенства </w:t>
      </w:r>
      <w:r w:rsidRPr="008E6D94">
        <w:rPr>
          <w:color w:val="000000"/>
          <w:sz w:val="28"/>
          <w:szCs w:val="28"/>
        </w:rPr>
        <w:lastRenderedPageBreak/>
        <w:t>треугольников.</w:t>
      </w:r>
    </w:p>
    <w:p w:rsidR="00D43A10" w:rsidRPr="008E6D94" w:rsidRDefault="00D43A10" w:rsidP="00D43A10">
      <w:pPr>
        <w:spacing w:line="264" w:lineRule="auto"/>
        <w:ind w:firstLine="600"/>
        <w:jc w:val="both"/>
        <w:rPr>
          <w:sz w:val="28"/>
          <w:szCs w:val="28"/>
        </w:rPr>
      </w:pPr>
      <w:r w:rsidRPr="008E6D94">
        <w:rPr>
          <w:color w:val="000000"/>
          <w:sz w:val="28"/>
          <w:szCs w:val="28"/>
        </w:rPr>
        <w:t>Свойства и признаки параллельных прямых. Сумма углов треугольника. Внешние углы треугольника.</w:t>
      </w:r>
    </w:p>
    <w:p w:rsidR="00D43A10" w:rsidRPr="008E6D94" w:rsidRDefault="00D43A10" w:rsidP="00D43A10">
      <w:pPr>
        <w:spacing w:line="264" w:lineRule="auto"/>
        <w:ind w:firstLine="600"/>
        <w:jc w:val="both"/>
        <w:rPr>
          <w:sz w:val="28"/>
          <w:szCs w:val="28"/>
        </w:rPr>
      </w:pPr>
      <w:r w:rsidRPr="008E6D94">
        <w:rPr>
          <w:color w:val="000000"/>
          <w:sz w:val="28"/>
          <w:szCs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43A10" w:rsidRPr="008E6D94" w:rsidRDefault="00D43A10" w:rsidP="00D43A10">
      <w:pPr>
        <w:spacing w:line="264" w:lineRule="auto"/>
        <w:ind w:firstLine="600"/>
        <w:jc w:val="both"/>
        <w:rPr>
          <w:sz w:val="28"/>
          <w:szCs w:val="28"/>
        </w:rPr>
      </w:pPr>
      <w:r w:rsidRPr="008E6D94">
        <w:rPr>
          <w:color w:val="000000"/>
          <w:sz w:val="28"/>
          <w:szCs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43A10" w:rsidRPr="008E6D94" w:rsidRDefault="00D43A10" w:rsidP="00D43A10">
      <w:pPr>
        <w:spacing w:line="264" w:lineRule="auto"/>
        <w:ind w:firstLine="600"/>
        <w:jc w:val="both"/>
        <w:rPr>
          <w:sz w:val="28"/>
          <w:szCs w:val="28"/>
        </w:rPr>
      </w:pPr>
      <w:r w:rsidRPr="008E6D94">
        <w:rPr>
          <w:color w:val="000000"/>
          <w:sz w:val="28"/>
          <w:szCs w:val="28"/>
        </w:rPr>
        <w:t>Геометрическое место точек. Биссектриса угла и серединный перпендикуляр к отрезку как геометрические места точек.</w:t>
      </w:r>
    </w:p>
    <w:p w:rsidR="00D43A10" w:rsidRPr="008E6D94" w:rsidRDefault="00D43A10" w:rsidP="00D43A10">
      <w:pPr>
        <w:spacing w:line="264" w:lineRule="auto"/>
        <w:ind w:firstLine="600"/>
        <w:jc w:val="both"/>
        <w:rPr>
          <w:sz w:val="28"/>
          <w:szCs w:val="28"/>
        </w:rPr>
      </w:pPr>
      <w:r w:rsidRPr="008E6D94">
        <w:rPr>
          <w:color w:val="000000"/>
          <w:sz w:val="28"/>
          <w:szCs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43A10" w:rsidRPr="008E6D94" w:rsidRDefault="00D43A10" w:rsidP="00D43A10">
      <w:pPr>
        <w:spacing w:line="264" w:lineRule="auto"/>
        <w:ind w:left="120"/>
        <w:jc w:val="both"/>
        <w:rPr>
          <w:sz w:val="28"/>
          <w:szCs w:val="28"/>
        </w:rPr>
      </w:pPr>
      <w:r w:rsidRPr="008E6D94">
        <w:rPr>
          <w:b/>
          <w:color w:val="000000"/>
          <w:sz w:val="28"/>
          <w:szCs w:val="28"/>
        </w:rPr>
        <w:t>8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43A10" w:rsidRPr="008E6D94" w:rsidRDefault="00D43A10" w:rsidP="00D43A10">
      <w:pPr>
        <w:spacing w:line="264" w:lineRule="auto"/>
        <w:ind w:firstLine="600"/>
        <w:jc w:val="both"/>
        <w:rPr>
          <w:sz w:val="28"/>
          <w:szCs w:val="28"/>
        </w:rPr>
      </w:pPr>
      <w:r w:rsidRPr="008E6D94">
        <w:rPr>
          <w:color w:val="000000"/>
          <w:sz w:val="28"/>
          <w:szCs w:val="28"/>
        </w:rPr>
        <w:t>Метод удвоения медианы. Центральная симметрия. Теорема Фалеса и теорема о пропорциональных отрезках.</w:t>
      </w:r>
    </w:p>
    <w:p w:rsidR="00D43A10" w:rsidRPr="008E6D94" w:rsidRDefault="00D43A10" w:rsidP="00D43A10">
      <w:pPr>
        <w:spacing w:line="264" w:lineRule="auto"/>
        <w:ind w:firstLine="600"/>
        <w:jc w:val="both"/>
        <w:rPr>
          <w:sz w:val="28"/>
          <w:szCs w:val="28"/>
        </w:rPr>
      </w:pPr>
      <w:r w:rsidRPr="008E6D94">
        <w:rPr>
          <w:color w:val="000000"/>
          <w:sz w:val="28"/>
          <w:szCs w:val="28"/>
        </w:rPr>
        <w:t>Средние линии треугольника и трапеции. Центр масс треугольника.</w:t>
      </w:r>
    </w:p>
    <w:p w:rsidR="00D43A10" w:rsidRPr="008E6D94" w:rsidRDefault="00D43A10" w:rsidP="00D43A10">
      <w:pPr>
        <w:spacing w:line="264" w:lineRule="auto"/>
        <w:ind w:firstLine="600"/>
        <w:jc w:val="both"/>
        <w:rPr>
          <w:sz w:val="28"/>
          <w:szCs w:val="28"/>
        </w:rPr>
      </w:pPr>
      <w:r w:rsidRPr="008E6D94">
        <w:rPr>
          <w:color w:val="000000"/>
          <w:sz w:val="28"/>
          <w:szCs w:val="28"/>
        </w:rPr>
        <w:t>Подобие треугольников, коэффициент подобия. Признаки подобия треугольников. Применение подобия при решении практических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43A10" w:rsidRPr="008E6D94" w:rsidRDefault="00D43A10" w:rsidP="00D43A10">
      <w:pPr>
        <w:spacing w:line="264" w:lineRule="auto"/>
        <w:ind w:firstLine="600"/>
        <w:jc w:val="both"/>
        <w:rPr>
          <w:sz w:val="28"/>
          <w:szCs w:val="28"/>
        </w:rPr>
      </w:pPr>
      <w:r w:rsidRPr="008E6D94">
        <w:rPr>
          <w:color w:val="000000"/>
          <w:sz w:val="28"/>
          <w:szCs w:val="28"/>
        </w:rPr>
        <w:t>Вычисление площадей треугольников и многоугольников на клетчатой бумаге.</w:t>
      </w:r>
    </w:p>
    <w:p w:rsidR="00D43A10" w:rsidRPr="008E6D94" w:rsidRDefault="00D43A10" w:rsidP="00D43A10">
      <w:pPr>
        <w:spacing w:line="264" w:lineRule="auto"/>
        <w:ind w:firstLine="600"/>
        <w:jc w:val="both"/>
        <w:rPr>
          <w:sz w:val="28"/>
          <w:szCs w:val="28"/>
        </w:rPr>
      </w:pPr>
      <w:r w:rsidRPr="008E6D94">
        <w:rPr>
          <w:color w:val="000000"/>
          <w:sz w:val="28"/>
          <w:szCs w:val="28"/>
        </w:rPr>
        <w:t>Теорема Пифагора. Применение теоремы Пифагора при решении практических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43A10" w:rsidRPr="008E6D94" w:rsidRDefault="00D43A10" w:rsidP="00D43A10">
      <w:pPr>
        <w:spacing w:line="264" w:lineRule="auto"/>
        <w:ind w:firstLine="600"/>
        <w:jc w:val="both"/>
        <w:rPr>
          <w:sz w:val="28"/>
          <w:szCs w:val="28"/>
        </w:rPr>
      </w:pPr>
      <w:r w:rsidRPr="008E6D94">
        <w:rPr>
          <w:color w:val="000000"/>
          <w:sz w:val="28"/>
          <w:szCs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43A10" w:rsidRPr="008E6D94" w:rsidRDefault="00D43A10" w:rsidP="00D43A10">
      <w:pPr>
        <w:spacing w:line="264" w:lineRule="auto"/>
        <w:ind w:left="120"/>
        <w:jc w:val="both"/>
        <w:rPr>
          <w:sz w:val="28"/>
          <w:szCs w:val="28"/>
        </w:rPr>
      </w:pPr>
      <w:r w:rsidRPr="008E6D94">
        <w:rPr>
          <w:b/>
          <w:color w:val="000000"/>
          <w:sz w:val="28"/>
          <w:szCs w:val="28"/>
        </w:rPr>
        <w:t>9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Синус, косинус, тангенс углов от 0 до 180°. Основное тригонометрическое тождество. Формулы приведения.</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43A10" w:rsidRPr="008E6D94" w:rsidRDefault="00D43A10" w:rsidP="00D43A10">
      <w:pPr>
        <w:spacing w:line="264" w:lineRule="auto"/>
        <w:ind w:firstLine="600"/>
        <w:jc w:val="both"/>
        <w:rPr>
          <w:sz w:val="28"/>
          <w:szCs w:val="28"/>
        </w:rPr>
      </w:pPr>
      <w:r w:rsidRPr="008E6D94">
        <w:rPr>
          <w:color w:val="000000"/>
          <w:sz w:val="28"/>
          <w:szCs w:val="28"/>
        </w:rPr>
        <w:t>Преобразование подобия. Подобие соответственных элементов.</w:t>
      </w:r>
    </w:p>
    <w:p w:rsidR="00D43A10" w:rsidRPr="008E6D94" w:rsidRDefault="00D43A10" w:rsidP="00D43A10">
      <w:pPr>
        <w:spacing w:line="264" w:lineRule="auto"/>
        <w:ind w:firstLine="600"/>
        <w:jc w:val="both"/>
        <w:rPr>
          <w:sz w:val="28"/>
          <w:szCs w:val="28"/>
        </w:rPr>
      </w:pPr>
      <w:r w:rsidRPr="008E6D94">
        <w:rPr>
          <w:color w:val="000000"/>
          <w:sz w:val="28"/>
          <w:szCs w:val="28"/>
        </w:rPr>
        <w:t>Теорема о произведении отрезков хорд, теоремы о произведении отрезков секущих, теорема о квадрате касательной.</w:t>
      </w:r>
    </w:p>
    <w:p w:rsidR="00D43A10" w:rsidRPr="008E6D94" w:rsidRDefault="00D43A10" w:rsidP="00D43A10">
      <w:pPr>
        <w:spacing w:line="264" w:lineRule="auto"/>
        <w:ind w:firstLine="600"/>
        <w:jc w:val="both"/>
        <w:rPr>
          <w:sz w:val="28"/>
          <w:szCs w:val="28"/>
        </w:rPr>
      </w:pPr>
      <w:r w:rsidRPr="008E6D94">
        <w:rPr>
          <w:color w:val="000000"/>
          <w:sz w:val="28"/>
          <w:szCs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43A10" w:rsidRPr="008E6D94" w:rsidRDefault="00D43A10" w:rsidP="00D43A10">
      <w:pPr>
        <w:spacing w:line="264" w:lineRule="auto"/>
        <w:ind w:firstLine="600"/>
        <w:jc w:val="both"/>
        <w:rPr>
          <w:sz w:val="28"/>
          <w:szCs w:val="28"/>
        </w:rPr>
      </w:pPr>
      <w:r w:rsidRPr="008E6D94">
        <w:rPr>
          <w:color w:val="000000"/>
          <w:sz w:val="28"/>
          <w:szCs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43A10" w:rsidRPr="008E6D94" w:rsidRDefault="00D43A10" w:rsidP="00D43A10">
      <w:pPr>
        <w:spacing w:line="264" w:lineRule="auto"/>
        <w:ind w:firstLine="600"/>
        <w:jc w:val="both"/>
        <w:rPr>
          <w:sz w:val="28"/>
          <w:szCs w:val="28"/>
        </w:rPr>
      </w:pPr>
      <w:r w:rsidRPr="008E6D94">
        <w:rPr>
          <w:color w:val="000000"/>
          <w:sz w:val="28"/>
          <w:szCs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43A10" w:rsidRPr="008E6D94" w:rsidRDefault="00D43A10" w:rsidP="00D43A10">
      <w:pPr>
        <w:spacing w:line="264" w:lineRule="auto"/>
        <w:ind w:firstLine="600"/>
        <w:jc w:val="both"/>
        <w:rPr>
          <w:sz w:val="28"/>
          <w:szCs w:val="28"/>
        </w:rPr>
      </w:pPr>
      <w:r w:rsidRPr="008E6D94">
        <w:rPr>
          <w:color w:val="000000"/>
          <w:sz w:val="28"/>
          <w:szCs w:val="28"/>
        </w:rPr>
        <w:t>Движения плоскости и внутренние симметрии фигур (элементарные представления). Параллельный перенос. Поворот.</w:t>
      </w:r>
    </w:p>
    <w:p w:rsidR="00D43A10" w:rsidRDefault="00D43A10" w:rsidP="00D43A10">
      <w:pPr>
        <w:rPr>
          <w:sz w:val="28"/>
          <w:szCs w:val="28"/>
        </w:rPr>
      </w:pPr>
    </w:p>
    <w:bookmarkEnd w:id="53"/>
    <w:p w:rsidR="00D43A10" w:rsidRPr="008E6D94" w:rsidRDefault="00D43A10" w:rsidP="00D43A10">
      <w:pPr>
        <w:spacing w:line="264" w:lineRule="auto"/>
        <w:ind w:left="120"/>
        <w:jc w:val="both"/>
        <w:rPr>
          <w:sz w:val="28"/>
          <w:szCs w:val="28"/>
        </w:rPr>
      </w:pPr>
      <w:r w:rsidRPr="008E6D94">
        <w:rPr>
          <w:b/>
          <w:color w:val="000000"/>
          <w:sz w:val="28"/>
          <w:szCs w:val="28"/>
        </w:rPr>
        <w:t>ПЛАНИРУЕМЫЕ РЕЗУЛЬТАТЫ ОСВОЕНИЯ ПРОГРАММЫ УЧЕБНОГО КУРСА «ГЕОМЕТРИЯ» НА УРОВНЕ ОСНОВНОГО ОБЩЕГО ОБРАЗОВАНИЯ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ЛИЧНОСТНЫЕ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 xml:space="preserve">Личностные результаты </w:t>
      </w:r>
      <w:r w:rsidRPr="008E6D94">
        <w:rPr>
          <w:color w:val="000000"/>
          <w:sz w:val="28"/>
          <w:szCs w:val="28"/>
        </w:rPr>
        <w:t>освоения программы учебного курса «Геометрия» характеризуются:</w:t>
      </w:r>
    </w:p>
    <w:p w:rsidR="00D43A10" w:rsidRPr="008E6D94" w:rsidRDefault="00D43A10" w:rsidP="00D43A10">
      <w:pPr>
        <w:spacing w:line="264" w:lineRule="auto"/>
        <w:ind w:firstLine="600"/>
        <w:jc w:val="both"/>
        <w:rPr>
          <w:sz w:val="28"/>
          <w:szCs w:val="28"/>
        </w:rPr>
      </w:pPr>
      <w:r w:rsidRPr="008E6D94">
        <w:rPr>
          <w:b/>
          <w:color w:val="000000"/>
          <w:sz w:val="28"/>
          <w:szCs w:val="28"/>
        </w:rPr>
        <w:t>1) патриотическое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43A10" w:rsidRPr="008E6D94" w:rsidRDefault="00D43A10" w:rsidP="00D43A10">
      <w:pPr>
        <w:spacing w:line="264" w:lineRule="auto"/>
        <w:ind w:firstLine="600"/>
        <w:jc w:val="both"/>
        <w:rPr>
          <w:sz w:val="28"/>
          <w:szCs w:val="28"/>
        </w:rPr>
      </w:pPr>
      <w:r w:rsidRPr="008E6D94">
        <w:rPr>
          <w:b/>
          <w:color w:val="000000"/>
          <w:sz w:val="28"/>
          <w:szCs w:val="28"/>
        </w:rPr>
        <w:t>2) гражданское и духовно-нравственное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43A10" w:rsidRPr="008E6D94" w:rsidRDefault="00D43A10" w:rsidP="00D43A10">
      <w:pPr>
        <w:spacing w:line="264" w:lineRule="auto"/>
        <w:ind w:firstLine="600"/>
        <w:jc w:val="both"/>
        <w:rPr>
          <w:sz w:val="28"/>
          <w:szCs w:val="28"/>
        </w:rPr>
      </w:pPr>
      <w:r w:rsidRPr="008E6D94">
        <w:rPr>
          <w:b/>
          <w:color w:val="000000"/>
          <w:sz w:val="28"/>
          <w:szCs w:val="28"/>
        </w:rPr>
        <w:t>3) трудовое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w:t>
      </w:r>
      <w:r w:rsidRPr="008E6D94">
        <w:rPr>
          <w:color w:val="000000"/>
          <w:sz w:val="28"/>
          <w:szCs w:val="28"/>
        </w:rPr>
        <w:lastRenderedPageBreak/>
        <w:t>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43A10" w:rsidRPr="008E6D94" w:rsidRDefault="00D43A10" w:rsidP="00D43A10">
      <w:pPr>
        <w:spacing w:line="264" w:lineRule="auto"/>
        <w:ind w:firstLine="600"/>
        <w:jc w:val="both"/>
        <w:rPr>
          <w:sz w:val="28"/>
          <w:szCs w:val="28"/>
        </w:rPr>
      </w:pPr>
      <w:r w:rsidRPr="008E6D94">
        <w:rPr>
          <w:b/>
          <w:color w:val="000000"/>
          <w:sz w:val="28"/>
          <w:szCs w:val="28"/>
        </w:rPr>
        <w:t>4) эстетическое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43A10" w:rsidRPr="008E6D94" w:rsidRDefault="00D43A10" w:rsidP="00D43A10">
      <w:pPr>
        <w:spacing w:line="264" w:lineRule="auto"/>
        <w:ind w:firstLine="600"/>
        <w:jc w:val="both"/>
        <w:rPr>
          <w:sz w:val="28"/>
          <w:szCs w:val="28"/>
        </w:rPr>
      </w:pPr>
      <w:r w:rsidRPr="008E6D94">
        <w:rPr>
          <w:b/>
          <w:color w:val="000000"/>
          <w:sz w:val="28"/>
          <w:szCs w:val="28"/>
        </w:rPr>
        <w:t>5) ценности научного познания:</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43A10" w:rsidRPr="008E6D94" w:rsidRDefault="00D43A10" w:rsidP="00D43A10">
      <w:pPr>
        <w:spacing w:line="264" w:lineRule="auto"/>
        <w:ind w:firstLine="600"/>
        <w:jc w:val="both"/>
        <w:rPr>
          <w:sz w:val="28"/>
          <w:szCs w:val="28"/>
        </w:rPr>
      </w:pPr>
      <w:r w:rsidRPr="008E6D94">
        <w:rPr>
          <w:b/>
          <w:color w:val="000000"/>
          <w:sz w:val="28"/>
          <w:szCs w:val="28"/>
        </w:rPr>
        <w:t>6) физическое воспитание, формирование культуры здоровья и эмоционального благополучия:</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43A10" w:rsidRPr="008E6D94" w:rsidRDefault="00D43A10" w:rsidP="00D43A10">
      <w:pPr>
        <w:spacing w:line="264" w:lineRule="auto"/>
        <w:ind w:firstLine="600"/>
        <w:jc w:val="both"/>
        <w:rPr>
          <w:sz w:val="28"/>
          <w:szCs w:val="28"/>
        </w:rPr>
      </w:pPr>
      <w:r w:rsidRPr="008E6D94">
        <w:rPr>
          <w:b/>
          <w:color w:val="000000"/>
          <w:sz w:val="28"/>
          <w:szCs w:val="28"/>
        </w:rPr>
        <w:t>7) экологическое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43A10" w:rsidRPr="008E6D94" w:rsidRDefault="00D43A10" w:rsidP="00D43A10">
      <w:pPr>
        <w:spacing w:line="264" w:lineRule="auto"/>
        <w:ind w:firstLine="600"/>
        <w:jc w:val="both"/>
        <w:rPr>
          <w:sz w:val="28"/>
          <w:szCs w:val="28"/>
        </w:rPr>
      </w:pPr>
      <w:r w:rsidRPr="008E6D94">
        <w:rPr>
          <w:b/>
          <w:color w:val="000000"/>
          <w:sz w:val="28"/>
          <w:szCs w:val="28"/>
        </w:rPr>
        <w:t>8) адаптация к изменяющимся условиям социальной и природной среды:</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43A10" w:rsidRPr="008E6D94" w:rsidRDefault="00D43A10" w:rsidP="00D43A10">
      <w:pPr>
        <w:spacing w:line="264" w:lineRule="auto"/>
        <w:ind w:firstLine="600"/>
        <w:jc w:val="both"/>
        <w:rPr>
          <w:sz w:val="28"/>
          <w:szCs w:val="28"/>
        </w:rPr>
      </w:pPr>
      <w:r w:rsidRPr="008E6D94">
        <w:rPr>
          <w:color w:val="000000"/>
          <w:sz w:val="28"/>
          <w:szCs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lastRenderedPageBreak/>
        <w:t>Познавательные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Базовые логические действия:</w:t>
      </w:r>
    </w:p>
    <w:p w:rsidR="00D43A10" w:rsidRPr="008E6D94" w:rsidRDefault="00D43A10" w:rsidP="0090744E">
      <w:pPr>
        <w:widowControl/>
        <w:numPr>
          <w:ilvl w:val="0"/>
          <w:numId w:val="40"/>
        </w:numPr>
        <w:autoSpaceDE/>
        <w:autoSpaceDN/>
        <w:adjustRightInd/>
        <w:spacing w:line="264" w:lineRule="auto"/>
        <w:jc w:val="both"/>
        <w:rPr>
          <w:sz w:val="28"/>
          <w:szCs w:val="28"/>
        </w:rPr>
      </w:pPr>
      <w:r w:rsidRPr="008E6D94">
        <w:rPr>
          <w:color w:val="000000"/>
          <w:sz w:val="28"/>
          <w:szCs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43A10" w:rsidRPr="008E6D94" w:rsidRDefault="00D43A10" w:rsidP="0090744E">
      <w:pPr>
        <w:widowControl/>
        <w:numPr>
          <w:ilvl w:val="0"/>
          <w:numId w:val="40"/>
        </w:numPr>
        <w:autoSpaceDE/>
        <w:autoSpaceDN/>
        <w:adjustRightInd/>
        <w:spacing w:line="264" w:lineRule="auto"/>
        <w:jc w:val="both"/>
        <w:rPr>
          <w:sz w:val="28"/>
          <w:szCs w:val="28"/>
        </w:rPr>
      </w:pPr>
      <w:r w:rsidRPr="008E6D94">
        <w:rPr>
          <w:color w:val="000000"/>
          <w:sz w:val="28"/>
          <w:szCs w:val="28"/>
        </w:rPr>
        <w:t>воспринимать, формулировать и преобразовывать суждения: утвердительные и отрицательные, единичные, частные и общие, условные;</w:t>
      </w:r>
    </w:p>
    <w:p w:rsidR="00D43A10" w:rsidRPr="008E6D94" w:rsidRDefault="00D43A10" w:rsidP="0090744E">
      <w:pPr>
        <w:widowControl/>
        <w:numPr>
          <w:ilvl w:val="0"/>
          <w:numId w:val="40"/>
        </w:numPr>
        <w:autoSpaceDE/>
        <w:autoSpaceDN/>
        <w:adjustRightInd/>
        <w:spacing w:line="264" w:lineRule="auto"/>
        <w:jc w:val="both"/>
        <w:rPr>
          <w:sz w:val="28"/>
          <w:szCs w:val="28"/>
        </w:rPr>
      </w:pPr>
      <w:r w:rsidRPr="008E6D94">
        <w:rPr>
          <w:color w:val="000000"/>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43A10" w:rsidRPr="008E6D94" w:rsidRDefault="00D43A10" w:rsidP="0090744E">
      <w:pPr>
        <w:widowControl/>
        <w:numPr>
          <w:ilvl w:val="0"/>
          <w:numId w:val="40"/>
        </w:numPr>
        <w:autoSpaceDE/>
        <w:autoSpaceDN/>
        <w:adjustRightInd/>
        <w:spacing w:line="264" w:lineRule="auto"/>
        <w:jc w:val="both"/>
        <w:rPr>
          <w:sz w:val="28"/>
          <w:szCs w:val="28"/>
        </w:rPr>
      </w:pPr>
      <w:r w:rsidRPr="008E6D94">
        <w:rPr>
          <w:color w:val="000000"/>
          <w:sz w:val="28"/>
          <w:szCs w:val="28"/>
        </w:rPr>
        <w:t>делать выводы с использованием законов логики, дедуктивных и индуктивных умозаключений, умозаключений по аналогии;</w:t>
      </w:r>
    </w:p>
    <w:p w:rsidR="00D43A10" w:rsidRPr="008E6D94" w:rsidRDefault="00D43A10" w:rsidP="0090744E">
      <w:pPr>
        <w:widowControl/>
        <w:numPr>
          <w:ilvl w:val="0"/>
          <w:numId w:val="40"/>
        </w:numPr>
        <w:autoSpaceDE/>
        <w:autoSpaceDN/>
        <w:adjustRightInd/>
        <w:spacing w:line="264" w:lineRule="auto"/>
        <w:jc w:val="both"/>
        <w:rPr>
          <w:sz w:val="28"/>
          <w:szCs w:val="28"/>
        </w:rPr>
      </w:pPr>
      <w:r w:rsidRPr="008E6D94">
        <w:rPr>
          <w:color w:val="000000"/>
          <w:sz w:val="28"/>
          <w:szCs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43A10" w:rsidRPr="008E6D94" w:rsidRDefault="00D43A10" w:rsidP="0090744E">
      <w:pPr>
        <w:widowControl/>
        <w:numPr>
          <w:ilvl w:val="0"/>
          <w:numId w:val="40"/>
        </w:numPr>
        <w:autoSpaceDE/>
        <w:autoSpaceDN/>
        <w:adjustRightInd/>
        <w:spacing w:line="264" w:lineRule="auto"/>
        <w:jc w:val="both"/>
        <w:rPr>
          <w:sz w:val="28"/>
          <w:szCs w:val="28"/>
        </w:rPr>
      </w:pPr>
      <w:r w:rsidRPr="008E6D94">
        <w:rPr>
          <w:color w:val="000000"/>
          <w:sz w:val="28"/>
          <w:szCs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43A10" w:rsidRPr="008E6D94" w:rsidRDefault="00D43A10" w:rsidP="00D43A10">
      <w:pPr>
        <w:spacing w:line="264" w:lineRule="auto"/>
        <w:ind w:left="120"/>
        <w:jc w:val="both"/>
        <w:rPr>
          <w:sz w:val="28"/>
          <w:szCs w:val="28"/>
        </w:rPr>
      </w:pPr>
      <w:r w:rsidRPr="008E6D94">
        <w:rPr>
          <w:b/>
          <w:color w:val="000000"/>
          <w:sz w:val="28"/>
          <w:szCs w:val="28"/>
        </w:rPr>
        <w:t>Базовые исследовательские действия</w:t>
      </w:r>
      <w:r w:rsidRPr="008E6D94">
        <w:rPr>
          <w:color w:val="000000"/>
          <w:sz w:val="28"/>
          <w:szCs w:val="28"/>
        </w:rPr>
        <w:t>:</w:t>
      </w:r>
    </w:p>
    <w:p w:rsidR="00D43A10" w:rsidRPr="008E6D94" w:rsidRDefault="00D43A10" w:rsidP="0090744E">
      <w:pPr>
        <w:widowControl/>
        <w:numPr>
          <w:ilvl w:val="0"/>
          <w:numId w:val="41"/>
        </w:numPr>
        <w:autoSpaceDE/>
        <w:autoSpaceDN/>
        <w:adjustRightInd/>
        <w:spacing w:line="264" w:lineRule="auto"/>
        <w:jc w:val="both"/>
        <w:rPr>
          <w:sz w:val="28"/>
          <w:szCs w:val="28"/>
        </w:rPr>
      </w:pPr>
      <w:r w:rsidRPr="008E6D94">
        <w:rPr>
          <w:color w:val="000000"/>
          <w:sz w:val="28"/>
          <w:szCs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43A10" w:rsidRPr="008E6D94" w:rsidRDefault="00D43A10" w:rsidP="0090744E">
      <w:pPr>
        <w:widowControl/>
        <w:numPr>
          <w:ilvl w:val="0"/>
          <w:numId w:val="41"/>
        </w:numPr>
        <w:autoSpaceDE/>
        <w:autoSpaceDN/>
        <w:adjustRightInd/>
        <w:spacing w:line="264" w:lineRule="auto"/>
        <w:jc w:val="both"/>
        <w:rPr>
          <w:sz w:val="28"/>
          <w:szCs w:val="28"/>
        </w:rPr>
      </w:pPr>
      <w:r w:rsidRPr="008E6D94">
        <w:rPr>
          <w:color w:val="000000"/>
          <w:sz w:val="28"/>
          <w:szCs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43A10" w:rsidRPr="008E6D94" w:rsidRDefault="00D43A10" w:rsidP="0090744E">
      <w:pPr>
        <w:widowControl/>
        <w:numPr>
          <w:ilvl w:val="0"/>
          <w:numId w:val="41"/>
        </w:numPr>
        <w:autoSpaceDE/>
        <w:autoSpaceDN/>
        <w:adjustRightInd/>
        <w:spacing w:line="264" w:lineRule="auto"/>
        <w:jc w:val="both"/>
        <w:rPr>
          <w:sz w:val="28"/>
          <w:szCs w:val="28"/>
        </w:rPr>
      </w:pPr>
      <w:r w:rsidRPr="008E6D94">
        <w:rPr>
          <w:color w:val="000000"/>
          <w:sz w:val="28"/>
          <w:szCs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43A10" w:rsidRPr="008E6D94" w:rsidRDefault="00D43A10" w:rsidP="0090744E">
      <w:pPr>
        <w:widowControl/>
        <w:numPr>
          <w:ilvl w:val="0"/>
          <w:numId w:val="41"/>
        </w:numPr>
        <w:autoSpaceDE/>
        <w:autoSpaceDN/>
        <w:adjustRightInd/>
        <w:spacing w:line="264" w:lineRule="auto"/>
        <w:jc w:val="both"/>
        <w:rPr>
          <w:sz w:val="28"/>
          <w:szCs w:val="28"/>
        </w:rPr>
      </w:pPr>
      <w:r w:rsidRPr="008E6D94">
        <w:rPr>
          <w:color w:val="000000"/>
          <w:sz w:val="28"/>
          <w:szCs w:val="28"/>
        </w:rPr>
        <w:t>прогнозировать возможное развитие процесса, а также выдвигать предположения о его развитии в новых условиях.</w:t>
      </w:r>
    </w:p>
    <w:p w:rsidR="00D43A10" w:rsidRPr="008E6D94" w:rsidRDefault="00D43A10" w:rsidP="00D43A10">
      <w:pPr>
        <w:spacing w:line="264" w:lineRule="auto"/>
        <w:ind w:left="120"/>
        <w:jc w:val="both"/>
        <w:rPr>
          <w:sz w:val="28"/>
          <w:szCs w:val="28"/>
        </w:rPr>
      </w:pPr>
      <w:r w:rsidRPr="008E6D94">
        <w:rPr>
          <w:b/>
          <w:color w:val="000000"/>
          <w:sz w:val="28"/>
          <w:szCs w:val="28"/>
        </w:rPr>
        <w:t>Работа с информацией:</w:t>
      </w:r>
    </w:p>
    <w:p w:rsidR="00D43A10" w:rsidRPr="008E6D94" w:rsidRDefault="00D43A10" w:rsidP="0090744E">
      <w:pPr>
        <w:widowControl/>
        <w:numPr>
          <w:ilvl w:val="0"/>
          <w:numId w:val="42"/>
        </w:numPr>
        <w:autoSpaceDE/>
        <w:autoSpaceDN/>
        <w:adjustRightInd/>
        <w:spacing w:line="264" w:lineRule="auto"/>
        <w:jc w:val="both"/>
        <w:rPr>
          <w:sz w:val="28"/>
          <w:szCs w:val="28"/>
        </w:rPr>
      </w:pPr>
      <w:r w:rsidRPr="008E6D94">
        <w:rPr>
          <w:color w:val="000000"/>
          <w:sz w:val="28"/>
          <w:szCs w:val="28"/>
        </w:rPr>
        <w:t>выявлять недостаточность и избыточность информации, данных, необходимых для решения задачи;</w:t>
      </w:r>
    </w:p>
    <w:p w:rsidR="00D43A10" w:rsidRPr="008E6D94" w:rsidRDefault="00D43A10" w:rsidP="0090744E">
      <w:pPr>
        <w:widowControl/>
        <w:numPr>
          <w:ilvl w:val="0"/>
          <w:numId w:val="42"/>
        </w:numPr>
        <w:autoSpaceDE/>
        <w:autoSpaceDN/>
        <w:adjustRightInd/>
        <w:spacing w:line="264" w:lineRule="auto"/>
        <w:jc w:val="both"/>
        <w:rPr>
          <w:sz w:val="28"/>
          <w:szCs w:val="28"/>
        </w:rPr>
      </w:pPr>
      <w:r w:rsidRPr="008E6D94">
        <w:rPr>
          <w:color w:val="000000"/>
          <w:sz w:val="28"/>
          <w:szCs w:val="28"/>
        </w:rPr>
        <w:t>выбирать, анализировать, систематизировать и интерпретировать информацию различных видов и форм представления;</w:t>
      </w:r>
    </w:p>
    <w:p w:rsidR="00D43A10" w:rsidRPr="008E6D94" w:rsidRDefault="00D43A10" w:rsidP="0090744E">
      <w:pPr>
        <w:widowControl/>
        <w:numPr>
          <w:ilvl w:val="0"/>
          <w:numId w:val="42"/>
        </w:numPr>
        <w:autoSpaceDE/>
        <w:autoSpaceDN/>
        <w:adjustRightInd/>
        <w:spacing w:line="264" w:lineRule="auto"/>
        <w:jc w:val="both"/>
        <w:rPr>
          <w:sz w:val="28"/>
          <w:szCs w:val="28"/>
        </w:rPr>
      </w:pPr>
      <w:r w:rsidRPr="008E6D94">
        <w:rPr>
          <w:color w:val="000000"/>
          <w:sz w:val="28"/>
          <w:szCs w:val="28"/>
        </w:rPr>
        <w:lastRenderedPageBreak/>
        <w:t>выбирать форму представления информации и иллюстрировать решаемые задачи схемами, диаграммами, иной графикой и их комбинациями;</w:t>
      </w:r>
    </w:p>
    <w:p w:rsidR="00D43A10" w:rsidRPr="008E6D94" w:rsidRDefault="00D43A10" w:rsidP="0090744E">
      <w:pPr>
        <w:widowControl/>
        <w:numPr>
          <w:ilvl w:val="0"/>
          <w:numId w:val="42"/>
        </w:numPr>
        <w:autoSpaceDE/>
        <w:autoSpaceDN/>
        <w:adjustRightInd/>
        <w:spacing w:line="264" w:lineRule="auto"/>
        <w:jc w:val="both"/>
        <w:rPr>
          <w:sz w:val="28"/>
          <w:szCs w:val="28"/>
        </w:rPr>
      </w:pPr>
      <w:r w:rsidRPr="008E6D94">
        <w:rPr>
          <w:color w:val="000000"/>
          <w:sz w:val="28"/>
          <w:szCs w:val="28"/>
        </w:rPr>
        <w:t>оценивать надёжность информации по критериям, предложенным учителем или сформулированным самостоятельно.</w:t>
      </w:r>
    </w:p>
    <w:p w:rsidR="00D43A10" w:rsidRPr="008E6D94" w:rsidRDefault="00D43A10" w:rsidP="00D43A10">
      <w:pPr>
        <w:spacing w:line="264" w:lineRule="auto"/>
        <w:ind w:left="120"/>
        <w:jc w:val="both"/>
        <w:rPr>
          <w:sz w:val="28"/>
          <w:szCs w:val="28"/>
        </w:rPr>
      </w:pPr>
      <w:r w:rsidRPr="008E6D94">
        <w:rPr>
          <w:b/>
          <w:color w:val="000000"/>
          <w:sz w:val="28"/>
          <w:szCs w:val="28"/>
        </w:rPr>
        <w:t>Коммуникативные универсальные учебные действия:</w:t>
      </w:r>
    </w:p>
    <w:p w:rsidR="00D43A10" w:rsidRPr="008E6D94" w:rsidRDefault="00D43A10" w:rsidP="0090744E">
      <w:pPr>
        <w:widowControl/>
        <w:numPr>
          <w:ilvl w:val="0"/>
          <w:numId w:val="43"/>
        </w:numPr>
        <w:autoSpaceDE/>
        <w:autoSpaceDN/>
        <w:adjustRightInd/>
        <w:spacing w:line="264" w:lineRule="auto"/>
        <w:jc w:val="both"/>
        <w:rPr>
          <w:sz w:val="28"/>
          <w:szCs w:val="28"/>
        </w:rPr>
      </w:pPr>
      <w:r w:rsidRPr="008E6D94">
        <w:rPr>
          <w:color w:val="000000"/>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43A10" w:rsidRPr="008E6D94" w:rsidRDefault="00D43A10" w:rsidP="0090744E">
      <w:pPr>
        <w:widowControl/>
        <w:numPr>
          <w:ilvl w:val="0"/>
          <w:numId w:val="43"/>
        </w:numPr>
        <w:autoSpaceDE/>
        <w:autoSpaceDN/>
        <w:adjustRightInd/>
        <w:spacing w:line="264" w:lineRule="auto"/>
        <w:jc w:val="both"/>
        <w:rPr>
          <w:sz w:val="28"/>
          <w:szCs w:val="28"/>
        </w:rPr>
      </w:pPr>
      <w:r w:rsidRPr="008E6D94">
        <w:rPr>
          <w:color w:val="000000"/>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43A10" w:rsidRPr="008E6D94" w:rsidRDefault="00D43A10" w:rsidP="0090744E">
      <w:pPr>
        <w:widowControl/>
        <w:numPr>
          <w:ilvl w:val="0"/>
          <w:numId w:val="43"/>
        </w:numPr>
        <w:autoSpaceDE/>
        <w:autoSpaceDN/>
        <w:adjustRightInd/>
        <w:spacing w:line="264" w:lineRule="auto"/>
        <w:jc w:val="both"/>
        <w:rPr>
          <w:sz w:val="28"/>
          <w:szCs w:val="28"/>
        </w:rPr>
      </w:pPr>
      <w:r w:rsidRPr="008E6D94">
        <w:rPr>
          <w:color w:val="000000"/>
          <w:sz w:val="28"/>
          <w:szCs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43A10" w:rsidRPr="008E6D94" w:rsidRDefault="00D43A10" w:rsidP="0090744E">
      <w:pPr>
        <w:widowControl/>
        <w:numPr>
          <w:ilvl w:val="0"/>
          <w:numId w:val="43"/>
        </w:numPr>
        <w:autoSpaceDE/>
        <w:autoSpaceDN/>
        <w:adjustRightInd/>
        <w:spacing w:line="264" w:lineRule="auto"/>
        <w:jc w:val="both"/>
        <w:rPr>
          <w:sz w:val="28"/>
          <w:szCs w:val="28"/>
        </w:rPr>
      </w:pPr>
      <w:r w:rsidRPr="008E6D94">
        <w:rPr>
          <w:color w:val="000000"/>
          <w:sz w:val="28"/>
          <w:szCs w:val="28"/>
        </w:rPr>
        <w:t xml:space="preserve">понимать и использовать преимущества командной и индивидуальной работы при решении учебных математических задач; </w:t>
      </w:r>
    </w:p>
    <w:p w:rsidR="00D43A10" w:rsidRPr="008E6D94" w:rsidRDefault="00D43A10" w:rsidP="0090744E">
      <w:pPr>
        <w:widowControl/>
        <w:numPr>
          <w:ilvl w:val="0"/>
          <w:numId w:val="43"/>
        </w:numPr>
        <w:autoSpaceDE/>
        <w:autoSpaceDN/>
        <w:adjustRightInd/>
        <w:spacing w:line="264" w:lineRule="auto"/>
        <w:jc w:val="both"/>
        <w:rPr>
          <w:sz w:val="28"/>
          <w:szCs w:val="28"/>
        </w:rPr>
      </w:pPr>
      <w:r w:rsidRPr="008E6D94">
        <w:rPr>
          <w:color w:val="000000"/>
          <w:sz w:val="28"/>
          <w:szCs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43A10" w:rsidRPr="008E6D94" w:rsidRDefault="00D43A10" w:rsidP="0090744E">
      <w:pPr>
        <w:widowControl/>
        <w:numPr>
          <w:ilvl w:val="0"/>
          <w:numId w:val="43"/>
        </w:numPr>
        <w:autoSpaceDE/>
        <w:autoSpaceDN/>
        <w:adjustRightInd/>
        <w:spacing w:line="264" w:lineRule="auto"/>
        <w:jc w:val="both"/>
        <w:rPr>
          <w:sz w:val="28"/>
          <w:szCs w:val="28"/>
        </w:rPr>
      </w:pPr>
      <w:r w:rsidRPr="008E6D94">
        <w:rPr>
          <w:color w:val="000000"/>
          <w:sz w:val="28"/>
          <w:szCs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Самоорганизация:</w:t>
      </w:r>
    </w:p>
    <w:p w:rsidR="00D43A10" w:rsidRPr="008E6D94" w:rsidRDefault="00D43A10" w:rsidP="0090744E">
      <w:pPr>
        <w:widowControl/>
        <w:numPr>
          <w:ilvl w:val="0"/>
          <w:numId w:val="44"/>
        </w:numPr>
        <w:autoSpaceDE/>
        <w:autoSpaceDN/>
        <w:adjustRightInd/>
        <w:spacing w:line="264" w:lineRule="auto"/>
        <w:jc w:val="both"/>
        <w:rPr>
          <w:sz w:val="28"/>
          <w:szCs w:val="28"/>
        </w:rPr>
      </w:pPr>
      <w:r w:rsidRPr="008E6D94">
        <w:rPr>
          <w:color w:val="000000"/>
          <w:sz w:val="28"/>
          <w:szCs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43A10" w:rsidRPr="008E6D94" w:rsidRDefault="00D43A10" w:rsidP="00D43A10">
      <w:pPr>
        <w:spacing w:line="264" w:lineRule="auto"/>
        <w:ind w:left="120"/>
        <w:jc w:val="both"/>
        <w:rPr>
          <w:sz w:val="28"/>
          <w:szCs w:val="28"/>
        </w:rPr>
      </w:pPr>
      <w:r w:rsidRPr="008E6D94">
        <w:rPr>
          <w:b/>
          <w:color w:val="000000"/>
          <w:sz w:val="28"/>
          <w:szCs w:val="28"/>
        </w:rPr>
        <w:t>Самоконтроль, эмоциональный интеллект:</w:t>
      </w:r>
    </w:p>
    <w:p w:rsidR="00D43A10" w:rsidRPr="008E6D94" w:rsidRDefault="00D43A10" w:rsidP="0090744E">
      <w:pPr>
        <w:widowControl/>
        <w:numPr>
          <w:ilvl w:val="0"/>
          <w:numId w:val="45"/>
        </w:numPr>
        <w:autoSpaceDE/>
        <w:autoSpaceDN/>
        <w:adjustRightInd/>
        <w:spacing w:line="264" w:lineRule="auto"/>
        <w:jc w:val="both"/>
        <w:rPr>
          <w:sz w:val="28"/>
          <w:szCs w:val="28"/>
        </w:rPr>
      </w:pPr>
      <w:r w:rsidRPr="008E6D94">
        <w:rPr>
          <w:color w:val="000000"/>
          <w:sz w:val="28"/>
          <w:szCs w:val="28"/>
        </w:rPr>
        <w:t>владеть способами самопроверки, самоконтроля процесса и результата решения математической задачи;</w:t>
      </w:r>
    </w:p>
    <w:p w:rsidR="00D43A10" w:rsidRPr="008E6D94" w:rsidRDefault="00D43A10" w:rsidP="0090744E">
      <w:pPr>
        <w:widowControl/>
        <w:numPr>
          <w:ilvl w:val="0"/>
          <w:numId w:val="45"/>
        </w:numPr>
        <w:autoSpaceDE/>
        <w:autoSpaceDN/>
        <w:adjustRightInd/>
        <w:spacing w:line="264" w:lineRule="auto"/>
        <w:jc w:val="both"/>
        <w:rPr>
          <w:sz w:val="28"/>
          <w:szCs w:val="28"/>
        </w:rPr>
      </w:pPr>
      <w:r w:rsidRPr="008E6D94">
        <w:rPr>
          <w:color w:val="000000"/>
          <w:sz w:val="28"/>
          <w:szCs w:val="28"/>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43A10" w:rsidRPr="008E6D94" w:rsidRDefault="00D43A10" w:rsidP="0090744E">
      <w:pPr>
        <w:widowControl/>
        <w:numPr>
          <w:ilvl w:val="0"/>
          <w:numId w:val="45"/>
        </w:numPr>
        <w:autoSpaceDE/>
        <w:autoSpaceDN/>
        <w:adjustRightInd/>
        <w:spacing w:line="264" w:lineRule="auto"/>
        <w:jc w:val="both"/>
        <w:rPr>
          <w:sz w:val="28"/>
          <w:szCs w:val="28"/>
        </w:rPr>
      </w:pPr>
      <w:r w:rsidRPr="008E6D94">
        <w:rPr>
          <w:color w:val="000000"/>
          <w:sz w:val="28"/>
          <w:szCs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7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43A10" w:rsidRPr="008E6D94" w:rsidRDefault="00D43A10" w:rsidP="00D43A10">
      <w:pPr>
        <w:spacing w:line="264" w:lineRule="auto"/>
        <w:ind w:firstLine="600"/>
        <w:jc w:val="both"/>
        <w:rPr>
          <w:sz w:val="28"/>
          <w:szCs w:val="28"/>
        </w:rPr>
      </w:pPr>
      <w:r w:rsidRPr="008E6D94">
        <w:rPr>
          <w:color w:val="000000"/>
          <w:sz w:val="28"/>
          <w:szCs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43A10" w:rsidRPr="008E6D94" w:rsidRDefault="00D43A10" w:rsidP="00D43A10">
      <w:pPr>
        <w:spacing w:line="264" w:lineRule="auto"/>
        <w:ind w:firstLine="600"/>
        <w:jc w:val="both"/>
        <w:rPr>
          <w:sz w:val="28"/>
          <w:szCs w:val="28"/>
        </w:rPr>
      </w:pPr>
      <w:r w:rsidRPr="008E6D94">
        <w:rPr>
          <w:color w:val="000000"/>
          <w:sz w:val="28"/>
          <w:szCs w:val="28"/>
        </w:rPr>
        <w:t>Строить чертежи к геометрическим задачам.</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признаками равенства треугольников, использовать признаки и свойства равнобедренных треугольников при решении задач.</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логические рассуждения с использованием геометрических теорем.</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43A10" w:rsidRPr="008E6D94" w:rsidRDefault="00D43A10" w:rsidP="00D43A10">
      <w:pPr>
        <w:spacing w:line="264" w:lineRule="auto"/>
        <w:ind w:firstLine="600"/>
        <w:jc w:val="both"/>
        <w:rPr>
          <w:sz w:val="28"/>
          <w:szCs w:val="28"/>
        </w:rPr>
      </w:pPr>
      <w:r w:rsidRPr="008E6D94">
        <w:rPr>
          <w:color w:val="000000"/>
          <w:sz w:val="28"/>
          <w:szCs w:val="28"/>
        </w:rPr>
        <w:t>Решать задачи на клетчатой бумаге.</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43A10" w:rsidRPr="008E6D94" w:rsidRDefault="00D43A10" w:rsidP="00D43A10">
      <w:pPr>
        <w:spacing w:line="264" w:lineRule="auto"/>
        <w:ind w:firstLine="600"/>
        <w:jc w:val="both"/>
        <w:rPr>
          <w:sz w:val="28"/>
          <w:szCs w:val="28"/>
        </w:rPr>
      </w:pPr>
      <w:r w:rsidRPr="008E6D94">
        <w:rPr>
          <w:color w:val="000000"/>
          <w:sz w:val="28"/>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Владеть понятием описанной около треугольника окружности, уметь находить её центр. Пользоваться фактами о том, что биссектрисы углов треугольника </w:t>
      </w:r>
      <w:r w:rsidRPr="008E6D94">
        <w:rPr>
          <w:color w:val="000000"/>
          <w:sz w:val="28"/>
          <w:szCs w:val="28"/>
        </w:rPr>
        <w:lastRenderedPageBreak/>
        <w:t>пересекаются в одной точке, и о том, что серединные перпендикуляры к сторонам треугольника пересекаются в одной точке.</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простейшими геометрическими неравенствами, понимать их практический смысл.</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основные геометрические построения с помощью циркуля и линейки.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8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основные виды четырёхугольников, их элементы, пользоваться их свойствами при решении геометрических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свойства точки пересечения медиан треугольника (центра масс) в решении задач.</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признаки подобия треугольников в решении геометрических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понятием описанного четырёхугольника, применять свойства описанного четырёхугольника при решении задач.</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9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w:t>
      </w:r>
      <w:r w:rsidRPr="008E6D94">
        <w:rPr>
          <w:color w:val="000000"/>
          <w:sz w:val="28"/>
          <w:szCs w:val="28"/>
        </w:rPr>
        <w:lastRenderedPageBreak/>
        <w:t>значений.</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теоремами о произведении отрезков хорд, о произведении отрезков секущих, о квадрате касательной.</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43A10" w:rsidRPr="008E6D94" w:rsidRDefault="00D43A10" w:rsidP="00D43A10">
      <w:pPr>
        <w:spacing w:line="264" w:lineRule="auto"/>
        <w:ind w:firstLine="600"/>
        <w:jc w:val="both"/>
        <w:rPr>
          <w:sz w:val="28"/>
          <w:szCs w:val="28"/>
        </w:rPr>
      </w:pPr>
      <w:r w:rsidRPr="008E6D94">
        <w:rPr>
          <w:color w:val="000000"/>
          <w:sz w:val="28"/>
          <w:szCs w:val="28"/>
        </w:rPr>
        <w:t>Пользоваться методом координат на плоскости, применять его в решении геометрических и практических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оси (или центры) симметрии фигур, применять движения плоскости в простейших случаях.</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43A10" w:rsidRPr="008E6D94" w:rsidRDefault="00D43A10" w:rsidP="00D43A10">
      <w:pPr>
        <w:spacing w:line="264" w:lineRule="auto"/>
        <w:ind w:left="120"/>
        <w:jc w:val="both"/>
        <w:rPr>
          <w:sz w:val="28"/>
          <w:szCs w:val="28"/>
        </w:rPr>
      </w:pPr>
      <w:bookmarkStart w:id="54" w:name="block-26652749"/>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D43A10" w:rsidRPr="008E6D94" w:rsidRDefault="00D43A10" w:rsidP="00D43A10">
      <w:pPr>
        <w:spacing w:line="264" w:lineRule="auto"/>
        <w:ind w:firstLine="600"/>
        <w:jc w:val="both"/>
        <w:rPr>
          <w:sz w:val="28"/>
          <w:szCs w:val="28"/>
        </w:rPr>
      </w:pPr>
      <w:r w:rsidRPr="008E6D94">
        <w:rPr>
          <w:color w:val="000000"/>
          <w:sz w:val="28"/>
          <w:szCs w:val="28"/>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Именно поэтому остро встала необходимость сформировать у обучающихся </w:t>
      </w:r>
      <w:r w:rsidRPr="008E6D94">
        <w:rPr>
          <w:color w:val="000000"/>
          <w:sz w:val="28"/>
          <w:szCs w:val="28"/>
        </w:rPr>
        <w:lastRenderedPageBreak/>
        <w:t xml:space="preserve">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D43A10" w:rsidRPr="008E6D94" w:rsidRDefault="00D43A10" w:rsidP="00D43A10">
      <w:pPr>
        <w:spacing w:line="264" w:lineRule="auto"/>
        <w:ind w:firstLine="600"/>
        <w:jc w:val="both"/>
        <w:rPr>
          <w:sz w:val="28"/>
          <w:szCs w:val="28"/>
        </w:rPr>
      </w:pPr>
      <w:r w:rsidRPr="008E6D94">
        <w:rPr>
          <w:color w:val="000000"/>
          <w:sz w:val="28"/>
          <w:szCs w:val="28"/>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D43A10" w:rsidRPr="008E6D94" w:rsidRDefault="00D43A10" w:rsidP="00D43A10">
      <w:pPr>
        <w:spacing w:line="264" w:lineRule="auto"/>
        <w:ind w:firstLine="600"/>
        <w:jc w:val="both"/>
        <w:rPr>
          <w:sz w:val="28"/>
          <w:szCs w:val="28"/>
        </w:rPr>
      </w:pPr>
      <w:r w:rsidRPr="008E6D94">
        <w:rPr>
          <w:color w:val="000000"/>
          <w:sz w:val="28"/>
          <w:szCs w:val="28"/>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D43A10" w:rsidRPr="008E6D94" w:rsidRDefault="00D43A10" w:rsidP="00D43A10">
      <w:pPr>
        <w:spacing w:line="264" w:lineRule="auto"/>
        <w:ind w:firstLine="600"/>
        <w:jc w:val="both"/>
        <w:rPr>
          <w:sz w:val="28"/>
          <w:szCs w:val="28"/>
        </w:rPr>
      </w:pPr>
      <w:r w:rsidRPr="008E6D94">
        <w:rPr>
          <w:color w:val="000000"/>
          <w:sz w:val="28"/>
          <w:szCs w:val="28"/>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 рамках учебного курса осуществляется знакомство обучающихся с множествами и основными операциями над множествами, рассматриваются примеры </w:t>
      </w:r>
      <w:r w:rsidRPr="008E6D94">
        <w:rPr>
          <w:color w:val="000000"/>
          <w:sz w:val="28"/>
          <w:szCs w:val="28"/>
        </w:rPr>
        <w:lastRenderedPageBreak/>
        <w:t>применения для решения задач, а также использования в других математических курсах и учебных предметах.</w:t>
      </w:r>
    </w:p>
    <w:p w:rsidR="00D43A10" w:rsidRPr="008E6D94" w:rsidRDefault="00D43A10" w:rsidP="00D43A10">
      <w:pPr>
        <w:spacing w:line="264" w:lineRule="auto"/>
        <w:ind w:firstLine="600"/>
        <w:jc w:val="both"/>
        <w:rPr>
          <w:sz w:val="28"/>
          <w:szCs w:val="28"/>
        </w:rPr>
      </w:pPr>
      <w:r w:rsidRPr="008E6D94">
        <w:rPr>
          <w:color w:val="000000"/>
          <w:sz w:val="28"/>
          <w:szCs w:val="28"/>
        </w:rPr>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D43A10" w:rsidRPr="008E6D94" w:rsidRDefault="00D43A10" w:rsidP="00D43A10">
      <w:pPr>
        <w:spacing w:line="264" w:lineRule="auto"/>
        <w:ind w:firstLine="600"/>
        <w:jc w:val="both"/>
        <w:rPr>
          <w:sz w:val="28"/>
          <w:szCs w:val="28"/>
        </w:rPr>
      </w:pPr>
      <w:bookmarkStart w:id="55" w:name="b3c9237e-6172-48ee-b1c7-f6774da89513"/>
      <w:r w:rsidRPr="008E6D94">
        <w:rPr>
          <w:color w:val="000000"/>
          <w:sz w:val="28"/>
          <w:szCs w:val="28"/>
        </w:rPr>
        <w:t>На изучение учебного курса «Вероятность и статистика» отводится 102 часа: в 7 классе – 34 часа (1 час в неделю), в 8 классе – 34 часа (1 час в неделю), в 9 классе – 34 часа (1 час в неделю).</w:t>
      </w:r>
      <w:bookmarkEnd w:id="55"/>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56" w:name="block-26652744"/>
      <w:bookmarkEnd w:id="54"/>
      <w:r w:rsidRPr="008E6D94">
        <w:rPr>
          <w:b/>
          <w:color w:val="000000"/>
          <w:sz w:val="28"/>
          <w:szCs w:val="28"/>
        </w:rPr>
        <w:t>СОДЕРЖАНИЕ ОБУЧЕНИЯ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7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D43A10" w:rsidRPr="008E6D94" w:rsidRDefault="00D43A10" w:rsidP="00D43A10">
      <w:pPr>
        <w:spacing w:line="264" w:lineRule="auto"/>
        <w:ind w:firstLine="600"/>
        <w:jc w:val="both"/>
        <w:rPr>
          <w:sz w:val="28"/>
          <w:szCs w:val="28"/>
        </w:rPr>
      </w:pPr>
      <w:r w:rsidRPr="008E6D94">
        <w:rPr>
          <w:color w:val="000000"/>
          <w:sz w:val="28"/>
          <w:szCs w:val="28"/>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D43A10" w:rsidRPr="008E6D94" w:rsidRDefault="00D43A10" w:rsidP="00D43A10">
      <w:pPr>
        <w:spacing w:line="264" w:lineRule="auto"/>
        <w:ind w:firstLine="600"/>
        <w:jc w:val="both"/>
        <w:rPr>
          <w:sz w:val="28"/>
          <w:szCs w:val="28"/>
        </w:rPr>
      </w:pPr>
      <w:r w:rsidRPr="008E6D94">
        <w:rPr>
          <w:color w:val="000000"/>
          <w:sz w:val="28"/>
          <w:szCs w:val="28"/>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D43A10" w:rsidRPr="008E6D94" w:rsidRDefault="00D43A10" w:rsidP="00D43A10">
      <w:pPr>
        <w:spacing w:line="264" w:lineRule="auto"/>
        <w:ind w:firstLine="600"/>
        <w:jc w:val="both"/>
        <w:rPr>
          <w:sz w:val="28"/>
          <w:szCs w:val="28"/>
        </w:rPr>
      </w:pPr>
      <w:r w:rsidRPr="008E6D94">
        <w:rPr>
          <w:color w:val="000000"/>
          <w:sz w:val="28"/>
          <w:szCs w:val="28"/>
        </w:rPr>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rsidR="00D43A10" w:rsidRPr="008E6D94" w:rsidRDefault="00D43A10" w:rsidP="00D43A10">
      <w:pPr>
        <w:spacing w:line="264" w:lineRule="auto"/>
        <w:ind w:left="120"/>
        <w:jc w:val="both"/>
        <w:rPr>
          <w:sz w:val="28"/>
          <w:szCs w:val="28"/>
        </w:rPr>
      </w:pPr>
      <w:r w:rsidRPr="008E6D94">
        <w:rPr>
          <w:b/>
          <w:color w:val="000000"/>
          <w:sz w:val="28"/>
          <w:szCs w:val="28"/>
        </w:rPr>
        <w:t>8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Представление данных в виде таблиц, диаграмм, графиков.</w:t>
      </w:r>
    </w:p>
    <w:p w:rsidR="00D43A10" w:rsidRPr="008E6D94" w:rsidRDefault="00D43A10" w:rsidP="00D43A10">
      <w:pPr>
        <w:spacing w:line="264" w:lineRule="auto"/>
        <w:ind w:firstLine="600"/>
        <w:jc w:val="both"/>
        <w:rPr>
          <w:sz w:val="28"/>
          <w:szCs w:val="28"/>
        </w:rPr>
      </w:pPr>
      <w:r w:rsidRPr="008E6D94">
        <w:rPr>
          <w:color w:val="000000"/>
          <w:sz w:val="28"/>
          <w:szCs w:val="28"/>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D43A10" w:rsidRPr="008E6D94" w:rsidRDefault="00D43A10" w:rsidP="00D43A10">
      <w:pPr>
        <w:spacing w:line="264" w:lineRule="auto"/>
        <w:ind w:firstLine="600"/>
        <w:jc w:val="both"/>
        <w:rPr>
          <w:sz w:val="28"/>
          <w:szCs w:val="28"/>
        </w:rPr>
      </w:pPr>
      <w:r w:rsidRPr="008E6D94">
        <w:rPr>
          <w:color w:val="000000"/>
          <w:sz w:val="28"/>
          <w:szCs w:val="28"/>
        </w:rPr>
        <w:t>Измерение рассеивания данных. Дисперсия и стандартное отклонение числовых наборов. Диаграмма рассеивания.</w:t>
      </w:r>
    </w:p>
    <w:p w:rsidR="00D43A10" w:rsidRPr="008E6D94" w:rsidRDefault="00D43A10" w:rsidP="00D43A10">
      <w:pPr>
        <w:spacing w:line="264" w:lineRule="auto"/>
        <w:ind w:firstLine="600"/>
        <w:jc w:val="both"/>
        <w:rPr>
          <w:sz w:val="28"/>
          <w:szCs w:val="28"/>
        </w:rPr>
      </w:pPr>
      <w:r w:rsidRPr="008E6D94">
        <w:rPr>
          <w:color w:val="000000"/>
          <w:sz w:val="28"/>
          <w:szCs w:val="28"/>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D43A10" w:rsidRPr="008E6D94" w:rsidRDefault="00D43A10" w:rsidP="00D43A10">
      <w:pPr>
        <w:spacing w:line="264" w:lineRule="auto"/>
        <w:ind w:firstLine="600"/>
        <w:jc w:val="both"/>
        <w:rPr>
          <w:sz w:val="28"/>
          <w:szCs w:val="28"/>
        </w:rPr>
      </w:pPr>
      <w:r w:rsidRPr="008E6D94">
        <w:rPr>
          <w:color w:val="000000"/>
          <w:sz w:val="28"/>
          <w:szCs w:val="28"/>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D43A10" w:rsidRPr="008E6D94" w:rsidRDefault="00D43A10" w:rsidP="00D43A10">
      <w:pPr>
        <w:spacing w:line="264" w:lineRule="auto"/>
        <w:ind w:left="120"/>
        <w:jc w:val="both"/>
        <w:rPr>
          <w:sz w:val="28"/>
          <w:szCs w:val="28"/>
        </w:rPr>
      </w:pPr>
      <w:r w:rsidRPr="008E6D94">
        <w:rPr>
          <w:b/>
          <w:color w:val="000000"/>
          <w:sz w:val="28"/>
          <w:szCs w:val="28"/>
        </w:rPr>
        <w:t>9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D43A10" w:rsidRPr="008E6D94" w:rsidRDefault="00D43A10" w:rsidP="00D43A10">
      <w:pPr>
        <w:spacing w:line="264" w:lineRule="auto"/>
        <w:ind w:firstLine="600"/>
        <w:jc w:val="both"/>
        <w:rPr>
          <w:sz w:val="28"/>
          <w:szCs w:val="28"/>
        </w:rPr>
      </w:pPr>
      <w:r w:rsidRPr="008E6D94">
        <w:rPr>
          <w:color w:val="000000"/>
          <w:sz w:val="28"/>
          <w:szCs w:val="28"/>
        </w:rPr>
        <w:t>Перестановки и факториал. Сочетания и число сочетаний. Треугольник Паскаля. Решение задач с использованием комбинаторики.</w:t>
      </w:r>
    </w:p>
    <w:p w:rsidR="00D43A10" w:rsidRPr="008E6D94" w:rsidRDefault="00D43A10" w:rsidP="00D43A10">
      <w:pPr>
        <w:spacing w:line="264" w:lineRule="auto"/>
        <w:ind w:firstLine="600"/>
        <w:jc w:val="both"/>
        <w:rPr>
          <w:sz w:val="28"/>
          <w:szCs w:val="28"/>
        </w:rPr>
      </w:pPr>
      <w:r w:rsidRPr="008E6D94">
        <w:rPr>
          <w:color w:val="000000"/>
          <w:sz w:val="28"/>
          <w:szCs w:val="28"/>
        </w:rPr>
        <w:t>Геометрическая вероятность. Случайный выбор точки из фигуры на плоскости, из отрезка и из дуги окружности.</w:t>
      </w:r>
    </w:p>
    <w:p w:rsidR="00D43A10" w:rsidRPr="008E6D94" w:rsidRDefault="00D43A10" w:rsidP="00D43A10">
      <w:pPr>
        <w:spacing w:line="264" w:lineRule="auto"/>
        <w:ind w:firstLine="600"/>
        <w:jc w:val="both"/>
        <w:rPr>
          <w:sz w:val="28"/>
          <w:szCs w:val="28"/>
        </w:rPr>
      </w:pPr>
      <w:r w:rsidRPr="008E6D94">
        <w:rPr>
          <w:color w:val="000000"/>
          <w:sz w:val="28"/>
          <w:szCs w:val="28"/>
        </w:rPr>
        <w:t>Испытание. Успех и неудача. Серия испытаний до первого успеха. Серия испытаний Бернулли. Вероятности событий в серии испытаний Бернулли.</w:t>
      </w:r>
    </w:p>
    <w:p w:rsidR="00D43A10" w:rsidRPr="008E6D94" w:rsidRDefault="00D43A10" w:rsidP="00D43A10">
      <w:pPr>
        <w:spacing w:line="264" w:lineRule="auto"/>
        <w:ind w:firstLine="600"/>
        <w:jc w:val="both"/>
        <w:rPr>
          <w:sz w:val="28"/>
          <w:szCs w:val="28"/>
        </w:rPr>
      </w:pPr>
      <w:r w:rsidRPr="008E6D94">
        <w:rPr>
          <w:color w:val="000000"/>
          <w:sz w:val="28"/>
          <w:szCs w:val="28"/>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D43A10" w:rsidRDefault="00D43A10" w:rsidP="00D43A10">
      <w:pPr>
        <w:spacing w:line="264" w:lineRule="auto"/>
        <w:ind w:firstLine="600"/>
        <w:jc w:val="both"/>
        <w:rPr>
          <w:sz w:val="28"/>
          <w:szCs w:val="28"/>
        </w:rPr>
      </w:pPr>
      <w:r w:rsidRPr="008E6D94">
        <w:rPr>
          <w:color w:val="000000"/>
          <w:sz w:val="28"/>
          <w:szCs w:val="28"/>
        </w:rPr>
        <w:t>Понятие о законе больших чисел. Измерение вероятностей с помощью частот. Роль и значение закона больших чисел в природе и обществе.</w:t>
      </w:r>
    </w:p>
    <w:p w:rsidR="00D43A10" w:rsidRDefault="00D43A10" w:rsidP="00D43A10">
      <w:pPr>
        <w:spacing w:line="264" w:lineRule="auto"/>
        <w:ind w:firstLine="600"/>
        <w:jc w:val="both"/>
        <w:rPr>
          <w:sz w:val="28"/>
          <w:szCs w:val="28"/>
        </w:rPr>
      </w:pPr>
    </w:p>
    <w:bookmarkEnd w:id="56"/>
    <w:p w:rsidR="00D43A10" w:rsidRPr="008E6D94" w:rsidRDefault="00D43A10" w:rsidP="00D43A10">
      <w:pPr>
        <w:spacing w:line="264" w:lineRule="auto"/>
        <w:ind w:left="120"/>
        <w:jc w:val="both"/>
        <w:rPr>
          <w:sz w:val="28"/>
          <w:szCs w:val="28"/>
        </w:rPr>
      </w:pPr>
      <w:r w:rsidRPr="008E6D94">
        <w:rPr>
          <w:b/>
          <w:color w:val="000000"/>
          <w:sz w:val="28"/>
          <w:szCs w:val="28"/>
        </w:rPr>
        <w:t>ПЛАНИРУЕМЫЕ РЕЗУЛЬТАТЫ ОСВОЕНИЯ ПРОГРАММЫ УЧЕБНОГО КУРСА «ВЕРОЯТНОСТЬ И СТАТИСТИКА» НА УРОВНЕ ОСНОВНОГО ОБЩЕГО ОБРАЗОВАНИЯ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ЛИЧНОСТНЫЕ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 xml:space="preserve">Личностные результаты </w:t>
      </w:r>
      <w:r w:rsidRPr="008E6D94">
        <w:rPr>
          <w:color w:val="000000"/>
          <w:sz w:val="28"/>
          <w:szCs w:val="28"/>
        </w:rPr>
        <w:t>освоения программы учебного курса «Вероятность и статистика» характеризуются:</w:t>
      </w:r>
    </w:p>
    <w:p w:rsidR="00D43A10" w:rsidRPr="008E6D94" w:rsidRDefault="00D43A10" w:rsidP="00D43A10">
      <w:pPr>
        <w:spacing w:line="264" w:lineRule="auto"/>
        <w:ind w:firstLine="600"/>
        <w:jc w:val="both"/>
        <w:rPr>
          <w:sz w:val="28"/>
          <w:szCs w:val="28"/>
        </w:rPr>
      </w:pPr>
      <w:r w:rsidRPr="008E6D94">
        <w:rPr>
          <w:b/>
          <w:color w:val="000000"/>
          <w:sz w:val="28"/>
          <w:szCs w:val="28"/>
        </w:rPr>
        <w:t>1) патриотическое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43A10" w:rsidRPr="008E6D94" w:rsidRDefault="00D43A10" w:rsidP="00D43A10">
      <w:pPr>
        <w:spacing w:line="264" w:lineRule="auto"/>
        <w:ind w:firstLine="600"/>
        <w:jc w:val="both"/>
        <w:rPr>
          <w:sz w:val="28"/>
          <w:szCs w:val="28"/>
        </w:rPr>
      </w:pPr>
      <w:r w:rsidRPr="008E6D94">
        <w:rPr>
          <w:b/>
          <w:color w:val="000000"/>
          <w:sz w:val="28"/>
          <w:szCs w:val="28"/>
        </w:rPr>
        <w:t>2) гражданское и духовно-нравственное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43A10" w:rsidRPr="008E6D94" w:rsidRDefault="00D43A10" w:rsidP="00D43A10">
      <w:pPr>
        <w:spacing w:line="264" w:lineRule="auto"/>
        <w:ind w:firstLine="600"/>
        <w:jc w:val="both"/>
        <w:rPr>
          <w:sz w:val="28"/>
          <w:szCs w:val="28"/>
        </w:rPr>
      </w:pPr>
      <w:r w:rsidRPr="008E6D94">
        <w:rPr>
          <w:b/>
          <w:color w:val="000000"/>
          <w:sz w:val="28"/>
          <w:szCs w:val="28"/>
        </w:rPr>
        <w:t>3) трудовое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43A10" w:rsidRPr="008E6D94" w:rsidRDefault="00D43A10" w:rsidP="00D43A10">
      <w:pPr>
        <w:spacing w:line="264" w:lineRule="auto"/>
        <w:ind w:firstLine="600"/>
        <w:jc w:val="both"/>
        <w:rPr>
          <w:sz w:val="28"/>
          <w:szCs w:val="28"/>
        </w:rPr>
      </w:pPr>
      <w:r w:rsidRPr="008E6D94">
        <w:rPr>
          <w:b/>
          <w:color w:val="000000"/>
          <w:sz w:val="28"/>
          <w:szCs w:val="28"/>
        </w:rPr>
        <w:t>4) эстетическое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43A10" w:rsidRPr="008E6D94" w:rsidRDefault="00D43A10" w:rsidP="00D43A10">
      <w:pPr>
        <w:spacing w:line="264" w:lineRule="auto"/>
        <w:ind w:firstLine="600"/>
        <w:jc w:val="both"/>
        <w:rPr>
          <w:sz w:val="28"/>
          <w:szCs w:val="28"/>
        </w:rPr>
      </w:pPr>
      <w:r w:rsidRPr="008E6D94">
        <w:rPr>
          <w:b/>
          <w:color w:val="000000"/>
          <w:sz w:val="28"/>
          <w:szCs w:val="28"/>
        </w:rPr>
        <w:t>5) ценности научного познания:</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43A10" w:rsidRPr="008E6D94" w:rsidRDefault="00D43A10" w:rsidP="00D43A10">
      <w:pPr>
        <w:spacing w:line="264" w:lineRule="auto"/>
        <w:ind w:firstLine="600"/>
        <w:jc w:val="both"/>
        <w:rPr>
          <w:sz w:val="28"/>
          <w:szCs w:val="28"/>
        </w:rPr>
      </w:pPr>
      <w:r w:rsidRPr="008E6D94">
        <w:rPr>
          <w:b/>
          <w:color w:val="000000"/>
          <w:sz w:val="28"/>
          <w:szCs w:val="28"/>
        </w:rPr>
        <w:t>6) физическое воспитание, формирование культуры здоровья и эмоционального благополучия:</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43A10" w:rsidRPr="008E6D94" w:rsidRDefault="00D43A10" w:rsidP="00D43A10">
      <w:pPr>
        <w:spacing w:line="264" w:lineRule="auto"/>
        <w:ind w:firstLine="600"/>
        <w:jc w:val="both"/>
        <w:rPr>
          <w:sz w:val="28"/>
          <w:szCs w:val="28"/>
        </w:rPr>
      </w:pPr>
      <w:r w:rsidRPr="008E6D94">
        <w:rPr>
          <w:b/>
          <w:color w:val="000000"/>
          <w:sz w:val="28"/>
          <w:szCs w:val="28"/>
        </w:rPr>
        <w:t>7) экологическое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43A10" w:rsidRPr="008E6D94" w:rsidRDefault="00D43A10" w:rsidP="00D43A10">
      <w:pPr>
        <w:spacing w:line="264" w:lineRule="auto"/>
        <w:ind w:firstLine="600"/>
        <w:jc w:val="both"/>
        <w:rPr>
          <w:sz w:val="28"/>
          <w:szCs w:val="28"/>
        </w:rPr>
      </w:pPr>
      <w:r w:rsidRPr="008E6D94">
        <w:rPr>
          <w:b/>
          <w:color w:val="000000"/>
          <w:sz w:val="28"/>
          <w:szCs w:val="28"/>
        </w:rPr>
        <w:t>8) адаптация к изменяющимся условиям социальной и природной среды:</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Познавательные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Базовые логические действия:</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воспринимать, формулировать и преобразовывать суждения: утвердительные и отрицательные, единичные, частные и общие, условные;</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делать выводы с использованием законов логики, дедуктивных и индуктивных умозаключений, умозаключений по аналогии;</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43A10" w:rsidRPr="008E6D94" w:rsidRDefault="00D43A10" w:rsidP="00D43A10">
      <w:pPr>
        <w:spacing w:line="264" w:lineRule="auto"/>
        <w:ind w:left="120"/>
        <w:jc w:val="both"/>
        <w:rPr>
          <w:sz w:val="28"/>
          <w:szCs w:val="28"/>
        </w:rPr>
      </w:pPr>
      <w:r w:rsidRPr="008E6D94">
        <w:rPr>
          <w:b/>
          <w:color w:val="000000"/>
          <w:sz w:val="28"/>
          <w:szCs w:val="28"/>
        </w:rPr>
        <w:t>Базовые исследовательские действия</w:t>
      </w:r>
      <w:r w:rsidRPr="008E6D94">
        <w:rPr>
          <w:color w:val="000000"/>
          <w:sz w:val="28"/>
          <w:szCs w:val="28"/>
        </w:rPr>
        <w:t>:</w:t>
      </w:r>
    </w:p>
    <w:p w:rsidR="00D43A10" w:rsidRPr="008E6D94" w:rsidRDefault="00D43A10" w:rsidP="0090744E">
      <w:pPr>
        <w:widowControl/>
        <w:numPr>
          <w:ilvl w:val="0"/>
          <w:numId w:val="47"/>
        </w:numPr>
        <w:autoSpaceDE/>
        <w:autoSpaceDN/>
        <w:adjustRightInd/>
        <w:spacing w:line="264" w:lineRule="auto"/>
        <w:jc w:val="both"/>
        <w:rPr>
          <w:sz w:val="28"/>
          <w:szCs w:val="28"/>
        </w:rPr>
      </w:pPr>
      <w:r w:rsidRPr="008E6D94">
        <w:rPr>
          <w:color w:val="000000"/>
          <w:sz w:val="28"/>
          <w:szCs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43A10" w:rsidRPr="008E6D94" w:rsidRDefault="00D43A10" w:rsidP="0090744E">
      <w:pPr>
        <w:widowControl/>
        <w:numPr>
          <w:ilvl w:val="0"/>
          <w:numId w:val="47"/>
        </w:numPr>
        <w:autoSpaceDE/>
        <w:autoSpaceDN/>
        <w:adjustRightInd/>
        <w:spacing w:line="264" w:lineRule="auto"/>
        <w:jc w:val="both"/>
        <w:rPr>
          <w:sz w:val="28"/>
          <w:szCs w:val="28"/>
        </w:rPr>
      </w:pPr>
      <w:r w:rsidRPr="008E6D94">
        <w:rPr>
          <w:color w:val="000000"/>
          <w:sz w:val="28"/>
          <w:szCs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43A10" w:rsidRPr="008E6D94" w:rsidRDefault="00D43A10" w:rsidP="0090744E">
      <w:pPr>
        <w:widowControl/>
        <w:numPr>
          <w:ilvl w:val="0"/>
          <w:numId w:val="47"/>
        </w:numPr>
        <w:autoSpaceDE/>
        <w:autoSpaceDN/>
        <w:adjustRightInd/>
        <w:spacing w:line="264" w:lineRule="auto"/>
        <w:jc w:val="both"/>
        <w:rPr>
          <w:sz w:val="28"/>
          <w:szCs w:val="28"/>
        </w:rPr>
      </w:pPr>
      <w:r w:rsidRPr="008E6D94">
        <w:rPr>
          <w:color w:val="000000"/>
          <w:sz w:val="28"/>
          <w:szCs w:val="28"/>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43A10" w:rsidRPr="008E6D94" w:rsidRDefault="00D43A10" w:rsidP="0090744E">
      <w:pPr>
        <w:widowControl/>
        <w:numPr>
          <w:ilvl w:val="0"/>
          <w:numId w:val="47"/>
        </w:numPr>
        <w:autoSpaceDE/>
        <w:autoSpaceDN/>
        <w:adjustRightInd/>
        <w:spacing w:line="264" w:lineRule="auto"/>
        <w:jc w:val="both"/>
        <w:rPr>
          <w:sz w:val="28"/>
          <w:szCs w:val="28"/>
        </w:rPr>
      </w:pPr>
      <w:r w:rsidRPr="008E6D94">
        <w:rPr>
          <w:color w:val="000000"/>
          <w:sz w:val="28"/>
          <w:szCs w:val="28"/>
        </w:rPr>
        <w:t>прогнозировать возможное развитие процесса, а также выдвигать предположения о его развитии в новых условиях.</w:t>
      </w:r>
    </w:p>
    <w:p w:rsidR="00D43A10" w:rsidRPr="008E6D94" w:rsidRDefault="00D43A10" w:rsidP="00D43A10">
      <w:pPr>
        <w:spacing w:line="264" w:lineRule="auto"/>
        <w:ind w:left="120"/>
        <w:jc w:val="both"/>
        <w:rPr>
          <w:sz w:val="28"/>
          <w:szCs w:val="28"/>
        </w:rPr>
      </w:pPr>
      <w:r w:rsidRPr="008E6D94">
        <w:rPr>
          <w:b/>
          <w:color w:val="000000"/>
          <w:sz w:val="28"/>
          <w:szCs w:val="28"/>
        </w:rPr>
        <w:t>Работа с информацией:</w:t>
      </w:r>
    </w:p>
    <w:p w:rsidR="00D43A10" w:rsidRPr="008E6D94" w:rsidRDefault="00D43A10" w:rsidP="0090744E">
      <w:pPr>
        <w:widowControl/>
        <w:numPr>
          <w:ilvl w:val="0"/>
          <w:numId w:val="48"/>
        </w:numPr>
        <w:autoSpaceDE/>
        <w:autoSpaceDN/>
        <w:adjustRightInd/>
        <w:spacing w:line="264" w:lineRule="auto"/>
        <w:jc w:val="both"/>
        <w:rPr>
          <w:sz w:val="28"/>
          <w:szCs w:val="28"/>
        </w:rPr>
      </w:pPr>
      <w:r w:rsidRPr="008E6D94">
        <w:rPr>
          <w:color w:val="000000"/>
          <w:sz w:val="28"/>
          <w:szCs w:val="28"/>
        </w:rPr>
        <w:t>выявлять недостаточность и избыточность информации, данных, необходимых для решения задачи;</w:t>
      </w:r>
    </w:p>
    <w:p w:rsidR="00D43A10" w:rsidRPr="008E6D94" w:rsidRDefault="00D43A10" w:rsidP="0090744E">
      <w:pPr>
        <w:widowControl/>
        <w:numPr>
          <w:ilvl w:val="0"/>
          <w:numId w:val="48"/>
        </w:numPr>
        <w:autoSpaceDE/>
        <w:autoSpaceDN/>
        <w:adjustRightInd/>
        <w:spacing w:line="264" w:lineRule="auto"/>
        <w:jc w:val="both"/>
        <w:rPr>
          <w:sz w:val="28"/>
          <w:szCs w:val="28"/>
        </w:rPr>
      </w:pPr>
      <w:r w:rsidRPr="008E6D94">
        <w:rPr>
          <w:color w:val="000000"/>
          <w:sz w:val="28"/>
          <w:szCs w:val="28"/>
        </w:rPr>
        <w:t>выбирать, анализировать, систематизировать и интерпретировать информацию различных видов и форм представления;</w:t>
      </w:r>
    </w:p>
    <w:p w:rsidR="00D43A10" w:rsidRPr="008E6D94" w:rsidRDefault="00D43A10" w:rsidP="0090744E">
      <w:pPr>
        <w:widowControl/>
        <w:numPr>
          <w:ilvl w:val="0"/>
          <w:numId w:val="48"/>
        </w:numPr>
        <w:autoSpaceDE/>
        <w:autoSpaceDN/>
        <w:adjustRightInd/>
        <w:spacing w:line="264" w:lineRule="auto"/>
        <w:jc w:val="both"/>
        <w:rPr>
          <w:sz w:val="28"/>
          <w:szCs w:val="28"/>
        </w:rPr>
      </w:pPr>
      <w:r w:rsidRPr="008E6D94">
        <w:rPr>
          <w:color w:val="000000"/>
          <w:sz w:val="28"/>
          <w:szCs w:val="28"/>
        </w:rPr>
        <w:t>выбирать форму представления информации и иллюстрировать решаемые задачи схемами, диаграммами, иной графикой и их комбинациями;</w:t>
      </w:r>
    </w:p>
    <w:p w:rsidR="00D43A10" w:rsidRPr="008E6D94" w:rsidRDefault="00D43A10" w:rsidP="0090744E">
      <w:pPr>
        <w:widowControl/>
        <w:numPr>
          <w:ilvl w:val="0"/>
          <w:numId w:val="48"/>
        </w:numPr>
        <w:autoSpaceDE/>
        <w:autoSpaceDN/>
        <w:adjustRightInd/>
        <w:spacing w:line="264" w:lineRule="auto"/>
        <w:jc w:val="both"/>
        <w:rPr>
          <w:sz w:val="28"/>
          <w:szCs w:val="28"/>
        </w:rPr>
      </w:pPr>
      <w:r w:rsidRPr="008E6D94">
        <w:rPr>
          <w:color w:val="000000"/>
          <w:sz w:val="28"/>
          <w:szCs w:val="28"/>
        </w:rPr>
        <w:t>оценивать надёжность информации по критериям, предложенным учителем или сформулированным самостоятельно.</w:t>
      </w:r>
    </w:p>
    <w:p w:rsidR="00D43A10" w:rsidRPr="008E6D94" w:rsidRDefault="00D43A10" w:rsidP="00D43A10">
      <w:pPr>
        <w:spacing w:line="264" w:lineRule="auto"/>
        <w:ind w:left="120"/>
        <w:jc w:val="both"/>
        <w:rPr>
          <w:sz w:val="28"/>
          <w:szCs w:val="28"/>
        </w:rPr>
      </w:pPr>
      <w:r w:rsidRPr="008E6D94">
        <w:rPr>
          <w:b/>
          <w:color w:val="000000"/>
          <w:sz w:val="28"/>
          <w:szCs w:val="28"/>
        </w:rPr>
        <w:t>Коммуникативные универсальные учебные действия:</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 xml:space="preserve">понимать и использовать преимущества командной и индивидуальной работы при решении учебных математических задач; </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Самоорганизация:</w:t>
      </w:r>
    </w:p>
    <w:p w:rsidR="00D43A10" w:rsidRPr="008E6D94" w:rsidRDefault="00D43A10" w:rsidP="0090744E">
      <w:pPr>
        <w:widowControl/>
        <w:numPr>
          <w:ilvl w:val="0"/>
          <w:numId w:val="50"/>
        </w:numPr>
        <w:autoSpaceDE/>
        <w:autoSpaceDN/>
        <w:adjustRightInd/>
        <w:spacing w:line="264" w:lineRule="auto"/>
        <w:jc w:val="both"/>
        <w:rPr>
          <w:sz w:val="28"/>
          <w:szCs w:val="28"/>
        </w:rPr>
      </w:pPr>
      <w:r w:rsidRPr="008E6D94">
        <w:rPr>
          <w:color w:val="000000"/>
          <w:sz w:val="28"/>
          <w:szCs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43A10" w:rsidRPr="008E6D94" w:rsidRDefault="00D43A10" w:rsidP="00D43A10">
      <w:pPr>
        <w:spacing w:line="264" w:lineRule="auto"/>
        <w:ind w:left="120"/>
        <w:jc w:val="both"/>
        <w:rPr>
          <w:sz w:val="28"/>
          <w:szCs w:val="28"/>
        </w:rPr>
      </w:pPr>
      <w:r w:rsidRPr="008E6D94">
        <w:rPr>
          <w:b/>
          <w:color w:val="000000"/>
          <w:sz w:val="28"/>
          <w:szCs w:val="28"/>
        </w:rPr>
        <w:t>Самоконтроль, эмоциональный интеллект:</w:t>
      </w:r>
    </w:p>
    <w:p w:rsidR="00D43A10" w:rsidRPr="008E6D94" w:rsidRDefault="00D43A10" w:rsidP="0090744E">
      <w:pPr>
        <w:widowControl/>
        <w:numPr>
          <w:ilvl w:val="0"/>
          <w:numId w:val="51"/>
        </w:numPr>
        <w:autoSpaceDE/>
        <w:autoSpaceDN/>
        <w:adjustRightInd/>
        <w:spacing w:line="264" w:lineRule="auto"/>
        <w:jc w:val="both"/>
        <w:rPr>
          <w:sz w:val="28"/>
          <w:szCs w:val="28"/>
        </w:rPr>
      </w:pPr>
      <w:r w:rsidRPr="008E6D94">
        <w:rPr>
          <w:color w:val="000000"/>
          <w:sz w:val="28"/>
          <w:szCs w:val="28"/>
        </w:rPr>
        <w:t>владеть способами самопроверки, самоконтроля процесса и результата решения математической задачи;</w:t>
      </w:r>
    </w:p>
    <w:p w:rsidR="00D43A10" w:rsidRPr="008E6D94" w:rsidRDefault="00D43A10" w:rsidP="0090744E">
      <w:pPr>
        <w:widowControl/>
        <w:numPr>
          <w:ilvl w:val="0"/>
          <w:numId w:val="51"/>
        </w:numPr>
        <w:autoSpaceDE/>
        <w:autoSpaceDN/>
        <w:adjustRightInd/>
        <w:spacing w:line="264" w:lineRule="auto"/>
        <w:jc w:val="both"/>
        <w:rPr>
          <w:sz w:val="28"/>
          <w:szCs w:val="28"/>
        </w:rPr>
      </w:pPr>
      <w:r w:rsidRPr="008E6D94">
        <w:rPr>
          <w:color w:val="000000"/>
          <w:sz w:val="28"/>
          <w:szCs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43A10" w:rsidRPr="008E6D94" w:rsidRDefault="00D43A10" w:rsidP="0090744E">
      <w:pPr>
        <w:widowControl/>
        <w:numPr>
          <w:ilvl w:val="0"/>
          <w:numId w:val="51"/>
        </w:numPr>
        <w:autoSpaceDE/>
        <w:autoSpaceDN/>
        <w:adjustRightInd/>
        <w:spacing w:line="264" w:lineRule="auto"/>
        <w:jc w:val="both"/>
        <w:rPr>
          <w:sz w:val="28"/>
          <w:szCs w:val="28"/>
        </w:rPr>
      </w:pPr>
      <w:r w:rsidRPr="008E6D94">
        <w:rPr>
          <w:color w:val="000000"/>
          <w:sz w:val="28"/>
          <w:szCs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7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D43A10" w:rsidRPr="008E6D94" w:rsidRDefault="00D43A10" w:rsidP="00D43A10">
      <w:pPr>
        <w:spacing w:line="264" w:lineRule="auto"/>
        <w:ind w:firstLine="600"/>
        <w:jc w:val="both"/>
        <w:rPr>
          <w:sz w:val="28"/>
          <w:szCs w:val="28"/>
        </w:rPr>
      </w:pPr>
      <w:r w:rsidRPr="008E6D94">
        <w:rPr>
          <w:color w:val="000000"/>
          <w:sz w:val="28"/>
          <w:szCs w:val="28"/>
        </w:rPr>
        <w:t>Описывать и интерпретировать реальные числовые данные, представленные в таблицах, на диаграммах, графиках.</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8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D43A10" w:rsidRPr="008E6D94" w:rsidRDefault="00D43A10" w:rsidP="00D43A10">
      <w:pPr>
        <w:spacing w:line="264" w:lineRule="auto"/>
        <w:ind w:firstLine="600"/>
        <w:jc w:val="both"/>
        <w:rPr>
          <w:sz w:val="28"/>
          <w:szCs w:val="28"/>
        </w:rPr>
      </w:pPr>
      <w:r w:rsidRPr="008E6D94">
        <w:rPr>
          <w:color w:val="000000"/>
          <w:sz w:val="28"/>
          <w:szCs w:val="28"/>
        </w:rPr>
        <w:t>Описывать данные с помощью статистических показателей: средних значений и мер рассеивания (размах, дисперсия и стандартное отклонение).</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частоты числовых значений и частоты событий, в том числе по результатам измерений и наблюдений.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Находить вероятности случайных событий в опытах, зная вероятности </w:t>
      </w:r>
      <w:r w:rsidRPr="008E6D94">
        <w:rPr>
          <w:color w:val="000000"/>
          <w:sz w:val="28"/>
          <w:szCs w:val="28"/>
        </w:rPr>
        <w:lastRenderedPageBreak/>
        <w:t>элементарных событий, в том числе в опытах с равновозможными элементарными событиями.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графические модели: дерево случайного эксперимента, диаграммы Эйлера, числовая прямая.</w:t>
      </w:r>
    </w:p>
    <w:p w:rsidR="00D43A10" w:rsidRPr="008E6D94" w:rsidRDefault="00D43A10" w:rsidP="00D43A10">
      <w:pPr>
        <w:spacing w:line="264" w:lineRule="auto"/>
        <w:ind w:firstLine="600"/>
        <w:jc w:val="both"/>
        <w:rPr>
          <w:sz w:val="28"/>
          <w:szCs w:val="28"/>
        </w:rPr>
      </w:pPr>
      <w:r w:rsidRPr="008E6D94">
        <w:rPr>
          <w:color w:val="000000"/>
          <w:sz w:val="28"/>
          <w:szCs w:val="28"/>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9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D43A10" w:rsidRPr="008E6D94" w:rsidRDefault="00D43A10" w:rsidP="00D43A10">
      <w:pPr>
        <w:spacing w:line="264" w:lineRule="auto"/>
        <w:ind w:firstLine="600"/>
        <w:jc w:val="both"/>
        <w:rPr>
          <w:sz w:val="28"/>
          <w:szCs w:val="28"/>
        </w:rPr>
      </w:pPr>
      <w:r w:rsidRPr="008E6D94">
        <w:rPr>
          <w:color w:val="000000"/>
          <w:sz w:val="28"/>
          <w:szCs w:val="28"/>
        </w:rPr>
        <w:t>Решать задачи организованным перебором вариантов, а также с использованием комбинаторных правил и методов.</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описательные характеристики для массивов числовых данных, в том числе средние значения и меры рассеивания.</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частоты значений и частоты события, в том числе пользуясь результатами проведённых измерений и наблюдений.</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случайной величине и о распределении вероятностей.</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D43A10" w:rsidRPr="008E6D94" w:rsidRDefault="00D43A10" w:rsidP="00D43A10">
      <w:pPr>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«Вероятность и статистика»</w:t>
      </w:r>
    </w:p>
    <w:p w:rsidR="00D43A10" w:rsidRPr="008E6D94" w:rsidRDefault="00D43A10" w:rsidP="00D43A10">
      <w:pPr>
        <w:spacing w:line="264" w:lineRule="auto"/>
        <w:ind w:left="120"/>
        <w:jc w:val="both"/>
        <w:rPr>
          <w:sz w:val="28"/>
          <w:szCs w:val="28"/>
        </w:rPr>
      </w:pPr>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w:t>
      </w:r>
      <w:r w:rsidRPr="008E6D94">
        <w:rPr>
          <w:color w:val="000000"/>
          <w:sz w:val="28"/>
          <w:szCs w:val="28"/>
        </w:rPr>
        <w:lastRenderedPageBreak/>
        <w:t>статистическое мышление.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D43A10" w:rsidRPr="008E6D94" w:rsidRDefault="00D43A10" w:rsidP="00D43A10">
      <w:pPr>
        <w:spacing w:line="264" w:lineRule="auto"/>
        <w:ind w:firstLine="600"/>
        <w:jc w:val="both"/>
        <w:rPr>
          <w:sz w:val="28"/>
          <w:szCs w:val="28"/>
        </w:rPr>
      </w:pPr>
      <w:r w:rsidRPr="008E6D94">
        <w:rPr>
          <w:color w:val="000000"/>
          <w:sz w:val="28"/>
          <w:szCs w:val="28"/>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D43A10" w:rsidRPr="008E6D94" w:rsidRDefault="00D43A10" w:rsidP="00D43A10">
      <w:pPr>
        <w:spacing w:line="264" w:lineRule="auto"/>
        <w:ind w:firstLine="600"/>
        <w:jc w:val="both"/>
        <w:rPr>
          <w:sz w:val="28"/>
          <w:szCs w:val="28"/>
        </w:rPr>
      </w:pPr>
      <w:r w:rsidRPr="008E6D94">
        <w:rPr>
          <w:color w:val="000000"/>
          <w:sz w:val="28"/>
          <w:szCs w:val="28"/>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D43A10" w:rsidRPr="008E6D94" w:rsidRDefault="00D43A10" w:rsidP="00D43A10">
      <w:pPr>
        <w:spacing w:line="264" w:lineRule="auto"/>
        <w:ind w:firstLine="600"/>
        <w:jc w:val="both"/>
        <w:rPr>
          <w:sz w:val="28"/>
          <w:szCs w:val="28"/>
        </w:rPr>
      </w:pPr>
      <w:r w:rsidRPr="008E6D94">
        <w:rPr>
          <w:color w:val="000000"/>
          <w:sz w:val="28"/>
          <w:szCs w:val="28"/>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D43A10" w:rsidRPr="008E6D94" w:rsidRDefault="00D43A10" w:rsidP="00D43A10">
      <w:pPr>
        <w:spacing w:line="264" w:lineRule="auto"/>
        <w:ind w:firstLine="600"/>
        <w:jc w:val="both"/>
        <w:rPr>
          <w:sz w:val="28"/>
          <w:szCs w:val="28"/>
        </w:rPr>
      </w:pPr>
      <w:r w:rsidRPr="008E6D94">
        <w:rPr>
          <w:color w:val="000000"/>
          <w:sz w:val="28"/>
          <w:szCs w:val="28"/>
        </w:rPr>
        <w:lastRenderedPageBreak/>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D43A10" w:rsidRPr="008E6D94" w:rsidRDefault="00D43A10" w:rsidP="00D43A10">
      <w:pPr>
        <w:spacing w:line="264" w:lineRule="auto"/>
        <w:ind w:firstLine="600"/>
        <w:jc w:val="both"/>
        <w:rPr>
          <w:sz w:val="28"/>
          <w:szCs w:val="28"/>
        </w:rPr>
      </w:pPr>
      <w:r w:rsidRPr="008E6D94">
        <w:rPr>
          <w:color w:val="000000"/>
          <w:sz w:val="28"/>
          <w:szCs w:val="28"/>
        </w:rPr>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D43A10" w:rsidRPr="008E6D94" w:rsidRDefault="00D43A10" w:rsidP="00D43A10">
      <w:pPr>
        <w:spacing w:line="264" w:lineRule="auto"/>
        <w:ind w:firstLine="600"/>
        <w:jc w:val="both"/>
        <w:rPr>
          <w:sz w:val="28"/>
          <w:szCs w:val="28"/>
        </w:rPr>
      </w:pPr>
      <w:r w:rsidRPr="008E6D94">
        <w:rPr>
          <w:color w:val="000000"/>
          <w:sz w:val="28"/>
          <w:szCs w:val="28"/>
        </w:rPr>
        <w:t>На изучение учебного курса «Вероятность и статистика» отводится 102 часа: в 7 классе – 34 часа (1 час в неделю), в 8 классе – 34 часа (1 час в неделю), в 9 классе – 34 часа (1 час в неделю).</w:t>
      </w: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СОДЕРЖАНИЕ ОБУЧЕНИЯ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7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D43A10" w:rsidRPr="008E6D94" w:rsidRDefault="00D43A10" w:rsidP="00D43A10">
      <w:pPr>
        <w:spacing w:line="264" w:lineRule="auto"/>
        <w:ind w:firstLine="600"/>
        <w:jc w:val="both"/>
        <w:rPr>
          <w:sz w:val="28"/>
          <w:szCs w:val="28"/>
        </w:rPr>
      </w:pPr>
      <w:r w:rsidRPr="008E6D94">
        <w:rPr>
          <w:color w:val="000000"/>
          <w:sz w:val="28"/>
          <w:szCs w:val="28"/>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D43A10" w:rsidRPr="008E6D94" w:rsidRDefault="00D43A10" w:rsidP="00D43A10">
      <w:pPr>
        <w:spacing w:line="264" w:lineRule="auto"/>
        <w:ind w:firstLine="600"/>
        <w:jc w:val="both"/>
        <w:rPr>
          <w:sz w:val="28"/>
          <w:szCs w:val="28"/>
        </w:rPr>
      </w:pPr>
      <w:r w:rsidRPr="008E6D94">
        <w:rPr>
          <w:color w:val="000000"/>
          <w:sz w:val="28"/>
          <w:szCs w:val="28"/>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D43A10" w:rsidRPr="008E6D94" w:rsidRDefault="00D43A10" w:rsidP="00D43A10">
      <w:pPr>
        <w:spacing w:line="264" w:lineRule="auto"/>
        <w:ind w:firstLine="600"/>
        <w:jc w:val="both"/>
        <w:rPr>
          <w:sz w:val="28"/>
          <w:szCs w:val="28"/>
        </w:rPr>
      </w:pPr>
      <w:r w:rsidRPr="008E6D94">
        <w:rPr>
          <w:color w:val="000000"/>
          <w:sz w:val="28"/>
          <w:szCs w:val="28"/>
        </w:rPr>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rsidR="00D43A10" w:rsidRPr="008E6D94" w:rsidRDefault="00D43A10" w:rsidP="00D43A10">
      <w:pPr>
        <w:spacing w:line="264" w:lineRule="auto"/>
        <w:ind w:left="120"/>
        <w:jc w:val="both"/>
        <w:rPr>
          <w:sz w:val="28"/>
          <w:szCs w:val="28"/>
        </w:rPr>
      </w:pPr>
      <w:r w:rsidRPr="008E6D94">
        <w:rPr>
          <w:b/>
          <w:color w:val="000000"/>
          <w:sz w:val="28"/>
          <w:szCs w:val="28"/>
        </w:rPr>
        <w:t>8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Представление данных в виде таблиц, диаграмм, графиков.</w:t>
      </w:r>
    </w:p>
    <w:p w:rsidR="00D43A10" w:rsidRPr="008E6D94" w:rsidRDefault="00D43A10" w:rsidP="00D43A10">
      <w:pPr>
        <w:spacing w:line="264" w:lineRule="auto"/>
        <w:ind w:firstLine="600"/>
        <w:jc w:val="both"/>
        <w:rPr>
          <w:sz w:val="28"/>
          <w:szCs w:val="28"/>
        </w:rPr>
      </w:pPr>
      <w:r w:rsidRPr="008E6D94">
        <w:rPr>
          <w:color w:val="000000"/>
          <w:sz w:val="28"/>
          <w:szCs w:val="28"/>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D43A10" w:rsidRPr="008E6D94" w:rsidRDefault="00D43A10" w:rsidP="00D43A10">
      <w:pPr>
        <w:spacing w:line="264" w:lineRule="auto"/>
        <w:ind w:firstLine="600"/>
        <w:jc w:val="both"/>
        <w:rPr>
          <w:sz w:val="28"/>
          <w:szCs w:val="28"/>
        </w:rPr>
      </w:pPr>
      <w:r w:rsidRPr="008E6D94">
        <w:rPr>
          <w:color w:val="000000"/>
          <w:sz w:val="28"/>
          <w:szCs w:val="28"/>
        </w:rPr>
        <w:t>Измерение рассеивания данных. Дисперсия и стандартное отклонение числовых наборов. Диаграмма рассеивания.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Элементарные события случайного опыта. Случайные события. Вероятности событий. Опыты с равновозможными элементарными событиями. Случайный выбор. </w:t>
      </w:r>
      <w:r w:rsidRPr="008E6D94">
        <w:rPr>
          <w:color w:val="000000"/>
          <w:sz w:val="28"/>
          <w:szCs w:val="28"/>
        </w:rPr>
        <w:lastRenderedPageBreak/>
        <w:t>Связь между маловероятными и практически достоверными событиями в природе, обществе и науке.</w:t>
      </w:r>
    </w:p>
    <w:p w:rsidR="00D43A10" w:rsidRPr="008E6D94" w:rsidRDefault="00D43A10" w:rsidP="00D43A10">
      <w:pPr>
        <w:spacing w:line="264" w:lineRule="auto"/>
        <w:ind w:firstLine="600"/>
        <w:jc w:val="both"/>
        <w:rPr>
          <w:sz w:val="28"/>
          <w:szCs w:val="28"/>
        </w:rPr>
      </w:pPr>
      <w:r w:rsidRPr="008E6D94">
        <w:rPr>
          <w:color w:val="000000"/>
          <w:sz w:val="28"/>
          <w:szCs w:val="28"/>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D43A10" w:rsidRPr="008E6D94" w:rsidRDefault="00D43A10" w:rsidP="00D43A10">
      <w:pPr>
        <w:spacing w:line="264" w:lineRule="auto"/>
        <w:ind w:firstLine="600"/>
        <w:jc w:val="both"/>
        <w:rPr>
          <w:sz w:val="28"/>
          <w:szCs w:val="28"/>
        </w:rPr>
      </w:pPr>
      <w:r w:rsidRPr="008E6D94">
        <w:rPr>
          <w:color w:val="000000"/>
          <w:sz w:val="28"/>
          <w:szCs w:val="28"/>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D43A10" w:rsidRPr="008E6D94" w:rsidRDefault="00D43A10" w:rsidP="00D43A10">
      <w:pPr>
        <w:spacing w:line="264" w:lineRule="auto"/>
        <w:ind w:left="120"/>
        <w:jc w:val="both"/>
        <w:rPr>
          <w:sz w:val="28"/>
          <w:szCs w:val="28"/>
        </w:rPr>
      </w:pPr>
      <w:r w:rsidRPr="008E6D94">
        <w:rPr>
          <w:b/>
          <w:color w:val="000000"/>
          <w:sz w:val="28"/>
          <w:szCs w:val="28"/>
        </w:rPr>
        <w:t>9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D43A10" w:rsidRPr="008E6D94" w:rsidRDefault="00D43A10" w:rsidP="00D43A10">
      <w:pPr>
        <w:spacing w:line="264" w:lineRule="auto"/>
        <w:ind w:firstLine="600"/>
        <w:jc w:val="both"/>
        <w:rPr>
          <w:sz w:val="28"/>
          <w:szCs w:val="28"/>
        </w:rPr>
      </w:pPr>
      <w:r w:rsidRPr="008E6D94">
        <w:rPr>
          <w:color w:val="000000"/>
          <w:sz w:val="28"/>
          <w:szCs w:val="28"/>
        </w:rPr>
        <w:t>Перестановки и факториал. Сочетания и число сочетаний. Треугольник Паскаля. Решение задач с использованием комбинаторики.</w:t>
      </w:r>
    </w:p>
    <w:p w:rsidR="00D43A10" w:rsidRPr="008E6D94" w:rsidRDefault="00D43A10" w:rsidP="00D43A10">
      <w:pPr>
        <w:spacing w:line="264" w:lineRule="auto"/>
        <w:ind w:firstLine="600"/>
        <w:jc w:val="both"/>
        <w:rPr>
          <w:sz w:val="28"/>
          <w:szCs w:val="28"/>
        </w:rPr>
      </w:pPr>
      <w:r w:rsidRPr="008E6D94">
        <w:rPr>
          <w:color w:val="000000"/>
          <w:sz w:val="28"/>
          <w:szCs w:val="28"/>
        </w:rPr>
        <w:t>Геометрическая вероятность. Случайный выбор точки из фигуры на плоскости, из отрезка и из дуги окружности.</w:t>
      </w:r>
    </w:p>
    <w:p w:rsidR="00D43A10" w:rsidRPr="008E6D94" w:rsidRDefault="00D43A10" w:rsidP="00D43A10">
      <w:pPr>
        <w:spacing w:line="264" w:lineRule="auto"/>
        <w:ind w:firstLine="600"/>
        <w:jc w:val="both"/>
        <w:rPr>
          <w:sz w:val="28"/>
          <w:szCs w:val="28"/>
        </w:rPr>
      </w:pPr>
      <w:r w:rsidRPr="008E6D94">
        <w:rPr>
          <w:color w:val="000000"/>
          <w:sz w:val="28"/>
          <w:szCs w:val="28"/>
        </w:rPr>
        <w:t>Испытание. Успех и неудача. Серия испытаний до первого успеха. Серия испытаний Бернулли. Вероятности событий в серии испытаний Бернулли.</w:t>
      </w:r>
    </w:p>
    <w:p w:rsidR="00D43A10" w:rsidRPr="008E6D94" w:rsidRDefault="00D43A10" w:rsidP="00D43A10">
      <w:pPr>
        <w:spacing w:line="264" w:lineRule="auto"/>
        <w:ind w:firstLine="600"/>
        <w:jc w:val="both"/>
        <w:rPr>
          <w:sz w:val="28"/>
          <w:szCs w:val="28"/>
        </w:rPr>
      </w:pPr>
      <w:r w:rsidRPr="008E6D94">
        <w:rPr>
          <w:color w:val="000000"/>
          <w:sz w:val="28"/>
          <w:szCs w:val="28"/>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D43A10" w:rsidRPr="008E6D94" w:rsidRDefault="00D43A10" w:rsidP="00D43A10">
      <w:pPr>
        <w:spacing w:line="264" w:lineRule="auto"/>
        <w:ind w:firstLine="600"/>
        <w:jc w:val="both"/>
        <w:rPr>
          <w:sz w:val="28"/>
          <w:szCs w:val="28"/>
        </w:rPr>
      </w:pPr>
      <w:r w:rsidRPr="008E6D94">
        <w:rPr>
          <w:color w:val="000000"/>
          <w:sz w:val="28"/>
          <w:szCs w:val="28"/>
        </w:rPr>
        <w:t>Понятие о законе больших чисел. Измерение вероятностей с помощью частот. Роль и значение закона больших чисел в природе и обществе.</w:t>
      </w: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ПЛАНИРУЕМЫЕ РЕЗУЛЬТАТЫ ОСВОЕНИЯ ПРОГРАММЫ УЧЕБНОГО КУРСА «ВЕРОЯТНОСТЬ И СТАТИСТИКА» НА УРОВНЕ ОСНОВНОГО ОБЩЕГО ОБРАЗОВАНИЯ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ЛИЧНОСТНЫЕ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 xml:space="preserve">Личностные результаты </w:t>
      </w:r>
      <w:r w:rsidRPr="008E6D94">
        <w:rPr>
          <w:color w:val="000000"/>
          <w:sz w:val="28"/>
          <w:szCs w:val="28"/>
        </w:rPr>
        <w:t>освоения программы учебного курса «Вероятность и статистика» характеризуются:</w:t>
      </w:r>
    </w:p>
    <w:p w:rsidR="00D43A10" w:rsidRPr="008E6D94" w:rsidRDefault="00D43A10" w:rsidP="00D43A10">
      <w:pPr>
        <w:spacing w:line="264" w:lineRule="auto"/>
        <w:ind w:firstLine="600"/>
        <w:jc w:val="both"/>
        <w:rPr>
          <w:sz w:val="28"/>
          <w:szCs w:val="28"/>
        </w:rPr>
      </w:pPr>
      <w:r w:rsidRPr="008E6D94">
        <w:rPr>
          <w:b/>
          <w:color w:val="000000"/>
          <w:sz w:val="28"/>
          <w:szCs w:val="28"/>
        </w:rPr>
        <w:t>1) патриотическое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43A10" w:rsidRPr="008E6D94" w:rsidRDefault="00D43A10" w:rsidP="00D43A10">
      <w:pPr>
        <w:spacing w:line="264" w:lineRule="auto"/>
        <w:ind w:firstLine="600"/>
        <w:jc w:val="both"/>
        <w:rPr>
          <w:sz w:val="28"/>
          <w:szCs w:val="28"/>
        </w:rPr>
      </w:pPr>
      <w:r w:rsidRPr="008E6D94">
        <w:rPr>
          <w:b/>
          <w:color w:val="000000"/>
          <w:sz w:val="28"/>
          <w:szCs w:val="28"/>
        </w:rPr>
        <w:lastRenderedPageBreak/>
        <w:t>2) гражданское и духовно-нравственное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43A10" w:rsidRPr="008E6D94" w:rsidRDefault="00D43A10" w:rsidP="00D43A10">
      <w:pPr>
        <w:spacing w:line="264" w:lineRule="auto"/>
        <w:ind w:firstLine="600"/>
        <w:jc w:val="both"/>
        <w:rPr>
          <w:sz w:val="28"/>
          <w:szCs w:val="28"/>
        </w:rPr>
      </w:pPr>
      <w:r w:rsidRPr="008E6D94">
        <w:rPr>
          <w:b/>
          <w:color w:val="000000"/>
          <w:sz w:val="28"/>
          <w:szCs w:val="28"/>
        </w:rPr>
        <w:t>3) трудовое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43A10" w:rsidRPr="008E6D94" w:rsidRDefault="00D43A10" w:rsidP="00D43A10">
      <w:pPr>
        <w:spacing w:line="264" w:lineRule="auto"/>
        <w:ind w:firstLine="600"/>
        <w:jc w:val="both"/>
        <w:rPr>
          <w:sz w:val="28"/>
          <w:szCs w:val="28"/>
        </w:rPr>
      </w:pPr>
      <w:r w:rsidRPr="008E6D94">
        <w:rPr>
          <w:b/>
          <w:color w:val="000000"/>
          <w:sz w:val="28"/>
          <w:szCs w:val="28"/>
        </w:rPr>
        <w:t>4) эстетическое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43A10" w:rsidRPr="008E6D94" w:rsidRDefault="00D43A10" w:rsidP="00D43A10">
      <w:pPr>
        <w:spacing w:line="264" w:lineRule="auto"/>
        <w:ind w:firstLine="600"/>
        <w:jc w:val="both"/>
        <w:rPr>
          <w:sz w:val="28"/>
          <w:szCs w:val="28"/>
        </w:rPr>
      </w:pPr>
      <w:r w:rsidRPr="008E6D94">
        <w:rPr>
          <w:b/>
          <w:color w:val="000000"/>
          <w:sz w:val="28"/>
          <w:szCs w:val="28"/>
        </w:rPr>
        <w:t>5) ценности научного познания:</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43A10" w:rsidRPr="008E6D94" w:rsidRDefault="00D43A10" w:rsidP="00D43A10">
      <w:pPr>
        <w:spacing w:line="264" w:lineRule="auto"/>
        <w:ind w:firstLine="600"/>
        <w:jc w:val="both"/>
        <w:rPr>
          <w:sz w:val="28"/>
          <w:szCs w:val="28"/>
        </w:rPr>
      </w:pPr>
      <w:r w:rsidRPr="008E6D94">
        <w:rPr>
          <w:b/>
          <w:color w:val="000000"/>
          <w:sz w:val="28"/>
          <w:szCs w:val="28"/>
        </w:rPr>
        <w:t>6) физическое воспитание, формирование культуры здоровья и эмоционального благополучия:</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43A10" w:rsidRPr="008E6D94" w:rsidRDefault="00D43A10" w:rsidP="00D43A10">
      <w:pPr>
        <w:spacing w:line="264" w:lineRule="auto"/>
        <w:ind w:firstLine="600"/>
        <w:jc w:val="both"/>
        <w:rPr>
          <w:sz w:val="28"/>
          <w:szCs w:val="28"/>
        </w:rPr>
      </w:pPr>
      <w:r w:rsidRPr="008E6D94">
        <w:rPr>
          <w:b/>
          <w:color w:val="000000"/>
          <w:sz w:val="28"/>
          <w:szCs w:val="28"/>
        </w:rPr>
        <w:t>7) экологическое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43A10" w:rsidRPr="008E6D94" w:rsidRDefault="00D43A10" w:rsidP="00D43A10">
      <w:pPr>
        <w:spacing w:line="264" w:lineRule="auto"/>
        <w:ind w:firstLine="600"/>
        <w:jc w:val="both"/>
        <w:rPr>
          <w:sz w:val="28"/>
          <w:szCs w:val="28"/>
        </w:rPr>
      </w:pPr>
      <w:r w:rsidRPr="008E6D94">
        <w:rPr>
          <w:b/>
          <w:color w:val="000000"/>
          <w:sz w:val="28"/>
          <w:szCs w:val="28"/>
        </w:rPr>
        <w:t>8) адаптация к изменяющимся условиям социальной и природной среды: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w:t>
      </w:r>
      <w:r w:rsidRPr="008E6D94">
        <w:rPr>
          <w:color w:val="000000"/>
          <w:sz w:val="28"/>
          <w:szCs w:val="28"/>
        </w:rPr>
        <w:lastRenderedPageBreak/>
        <w:t>компетенции из опыта других;</w:t>
      </w:r>
    </w:p>
    <w:p w:rsidR="00D43A10" w:rsidRPr="008E6D94" w:rsidRDefault="00D43A10" w:rsidP="00D43A10">
      <w:pPr>
        <w:spacing w:line="264" w:lineRule="auto"/>
        <w:ind w:firstLine="600"/>
        <w:jc w:val="both"/>
        <w:rPr>
          <w:sz w:val="28"/>
          <w:szCs w:val="28"/>
        </w:rPr>
      </w:pPr>
      <w:r w:rsidRPr="008E6D94">
        <w:rPr>
          <w:color w:val="000000"/>
          <w:sz w:val="28"/>
          <w:szCs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Познавательные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Базовые логические действия:</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воспринимать, формулировать и преобразовывать суждения: утвердительные и отрицательные, единичные, частные и общие, условные;</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делать выводы с использованием законов логики, дедуктивных и индуктивных умозаключений, умозаключений по аналогии;</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43A10" w:rsidRPr="008E6D94" w:rsidRDefault="00D43A10" w:rsidP="0090744E">
      <w:pPr>
        <w:widowControl/>
        <w:numPr>
          <w:ilvl w:val="0"/>
          <w:numId w:val="46"/>
        </w:numPr>
        <w:autoSpaceDE/>
        <w:autoSpaceDN/>
        <w:adjustRightInd/>
        <w:spacing w:line="264" w:lineRule="auto"/>
        <w:jc w:val="both"/>
        <w:rPr>
          <w:sz w:val="28"/>
          <w:szCs w:val="28"/>
        </w:rPr>
      </w:pPr>
      <w:r w:rsidRPr="008E6D94">
        <w:rPr>
          <w:color w:val="000000"/>
          <w:sz w:val="28"/>
          <w:szCs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43A10" w:rsidRPr="008E6D94" w:rsidRDefault="00D43A10" w:rsidP="00D43A10">
      <w:pPr>
        <w:spacing w:line="264" w:lineRule="auto"/>
        <w:ind w:left="120"/>
        <w:jc w:val="both"/>
        <w:rPr>
          <w:sz w:val="28"/>
          <w:szCs w:val="28"/>
        </w:rPr>
      </w:pPr>
      <w:r w:rsidRPr="008E6D94">
        <w:rPr>
          <w:b/>
          <w:color w:val="000000"/>
          <w:sz w:val="28"/>
          <w:szCs w:val="28"/>
        </w:rPr>
        <w:t>Базовые исследовательские действия</w:t>
      </w:r>
      <w:r w:rsidRPr="008E6D94">
        <w:rPr>
          <w:color w:val="000000"/>
          <w:sz w:val="28"/>
          <w:szCs w:val="28"/>
        </w:rPr>
        <w:t>:</w:t>
      </w:r>
    </w:p>
    <w:p w:rsidR="00D43A10" w:rsidRPr="008E6D94" w:rsidRDefault="00D43A10" w:rsidP="0090744E">
      <w:pPr>
        <w:widowControl/>
        <w:numPr>
          <w:ilvl w:val="0"/>
          <w:numId w:val="47"/>
        </w:numPr>
        <w:autoSpaceDE/>
        <w:autoSpaceDN/>
        <w:adjustRightInd/>
        <w:spacing w:line="264" w:lineRule="auto"/>
        <w:jc w:val="both"/>
        <w:rPr>
          <w:sz w:val="28"/>
          <w:szCs w:val="28"/>
        </w:rPr>
      </w:pPr>
      <w:r w:rsidRPr="008E6D94">
        <w:rPr>
          <w:color w:val="000000"/>
          <w:sz w:val="28"/>
          <w:szCs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43A10" w:rsidRPr="008E6D94" w:rsidRDefault="00D43A10" w:rsidP="0090744E">
      <w:pPr>
        <w:widowControl/>
        <w:numPr>
          <w:ilvl w:val="0"/>
          <w:numId w:val="47"/>
        </w:numPr>
        <w:autoSpaceDE/>
        <w:autoSpaceDN/>
        <w:adjustRightInd/>
        <w:spacing w:line="264" w:lineRule="auto"/>
        <w:jc w:val="both"/>
        <w:rPr>
          <w:sz w:val="28"/>
          <w:szCs w:val="28"/>
        </w:rPr>
      </w:pPr>
      <w:r w:rsidRPr="008E6D94">
        <w:rPr>
          <w:color w:val="000000"/>
          <w:sz w:val="28"/>
          <w:szCs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43A10" w:rsidRPr="008E6D94" w:rsidRDefault="00D43A10" w:rsidP="0090744E">
      <w:pPr>
        <w:widowControl/>
        <w:numPr>
          <w:ilvl w:val="0"/>
          <w:numId w:val="47"/>
        </w:numPr>
        <w:autoSpaceDE/>
        <w:autoSpaceDN/>
        <w:adjustRightInd/>
        <w:spacing w:line="264" w:lineRule="auto"/>
        <w:jc w:val="both"/>
        <w:rPr>
          <w:sz w:val="28"/>
          <w:szCs w:val="28"/>
        </w:rPr>
      </w:pPr>
      <w:r w:rsidRPr="008E6D94">
        <w:rPr>
          <w:color w:val="000000"/>
          <w:sz w:val="28"/>
          <w:szCs w:val="28"/>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43A10" w:rsidRPr="008E6D94" w:rsidRDefault="00D43A10" w:rsidP="0090744E">
      <w:pPr>
        <w:widowControl/>
        <w:numPr>
          <w:ilvl w:val="0"/>
          <w:numId w:val="47"/>
        </w:numPr>
        <w:autoSpaceDE/>
        <w:autoSpaceDN/>
        <w:adjustRightInd/>
        <w:spacing w:line="264" w:lineRule="auto"/>
        <w:jc w:val="both"/>
        <w:rPr>
          <w:sz w:val="28"/>
          <w:szCs w:val="28"/>
        </w:rPr>
      </w:pPr>
      <w:r w:rsidRPr="008E6D94">
        <w:rPr>
          <w:color w:val="000000"/>
          <w:sz w:val="28"/>
          <w:szCs w:val="28"/>
        </w:rPr>
        <w:t>прогнозировать возможное развитие процесса, а также выдвигать предположения о его развитии в новых условиях.</w:t>
      </w:r>
    </w:p>
    <w:p w:rsidR="00D43A10" w:rsidRPr="008E6D94" w:rsidRDefault="00D43A10" w:rsidP="00D43A10">
      <w:pPr>
        <w:spacing w:line="264" w:lineRule="auto"/>
        <w:ind w:left="120"/>
        <w:jc w:val="both"/>
        <w:rPr>
          <w:sz w:val="28"/>
          <w:szCs w:val="28"/>
        </w:rPr>
      </w:pPr>
      <w:r w:rsidRPr="008E6D94">
        <w:rPr>
          <w:b/>
          <w:color w:val="000000"/>
          <w:sz w:val="28"/>
          <w:szCs w:val="28"/>
        </w:rPr>
        <w:t>Работа с информацией:</w:t>
      </w:r>
    </w:p>
    <w:p w:rsidR="00D43A10" w:rsidRPr="008E6D94" w:rsidRDefault="00D43A10" w:rsidP="0090744E">
      <w:pPr>
        <w:widowControl/>
        <w:numPr>
          <w:ilvl w:val="0"/>
          <w:numId w:val="48"/>
        </w:numPr>
        <w:autoSpaceDE/>
        <w:autoSpaceDN/>
        <w:adjustRightInd/>
        <w:spacing w:line="264" w:lineRule="auto"/>
        <w:jc w:val="both"/>
        <w:rPr>
          <w:sz w:val="28"/>
          <w:szCs w:val="28"/>
        </w:rPr>
      </w:pPr>
      <w:r w:rsidRPr="008E6D94">
        <w:rPr>
          <w:color w:val="000000"/>
          <w:sz w:val="28"/>
          <w:szCs w:val="28"/>
        </w:rPr>
        <w:t>выявлять недостаточность и избыточность информации, данных, необходимых для решения задачи;</w:t>
      </w:r>
    </w:p>
    <w:p w:rsidR="00D43A10" w:rsidRPr="008E6D94" w:rsidRDefault="00D43A10" w:rsidP="0090744E">
      <w:pPr>
        <w:widowControl/>
        <w:numPr>
          <w:ilvl w:val="0"/>
          <w:numId w:val="48"/>
        </w:numPr>
        <w:autoSpaceDE/>
        <w:autoSpaceDN/>
        <w:adjustRightInd/>
        <w:spacing w:line="264" w:lineRule="auto"/>
        <w:jc w:val="both"/>
        <w:rPr>
          <w:sz w:val="28"/>
          <w:szCs w:val="28"/>
        </w:rPr>
      </w:pPr>
      <w:r w:rsidRPr="008E6D94">
        <w:rPr>
          <w:color w:val="000000"/>
          <w:sz w:val="28"/>
          <w:szCs w:val="28"/>
        </w:rPr>
        <w:t>выбирать, анализировать, систематизировать и интерпретировать информацию различных видов и форм представления;</w:t>
      </w:r>
    </w:p>
    <w:p w:rsidR="00D43A10" w:rsidRPr="008E6D94" w:rsidRDefault="00D43A10" w:rsidP="0090744E">
      <w:pPr>
        <w:widowControl/>
        <w:numPr>
          <w:ilvl w:val="0"/>
          <w:numId w:val="48"/>
        </w:numPr>
        <w:autoSpaceDE/>
        <w:autoSpaceDN/>
        <w:adjustRightInd/>
        <w:spacing w:line="264" w:lineRule="auto"/>
        <w:jc w:val="both"/>
        <w:rPr>
          <w:sz w:val="28"/>
          <w:szCs w:val="28"/>
        </w:rPr>
      </w:pPr>
      <w:r w:rsidRPr="008E6D94">
        <w:rPr>
          <w:color w:val="000000"/>
          <w:sz w:val="28"/>
          <w:szCs w:val="28"/>
        </w:rPr>
        <w:t>выбирать форму представления информации и иллюстрировать решаемые задачи схемами, диаграммами, иной графикой и их комбинациями;</w:t>
      </w:r>
    </w:p>
    <w:p w:rsidR="00D43A10" w:rsidRPr="008E6D94" w:rsidRDefault="00D43A10" w:rsidP="0090744E">
      <w:pPr>
        <w:widowControl/>
        <w:numPr>
          <w:ilvl w:val="0"/>
          <w:numId w:val="48"/>
        </w:numPr>
        <w:autoSpaceDE/>
        <w:autoSpaceDN/>
        <w:adjustRightInd/>
        <w:spacing w:line="264" w:lineRule="auto"/>
        <w:jc w:val="both"/>
        <w:rPr>
          <w:sz w:val="28"/>
          <w:szCs w:val="28"/>
        </w:rPr>
      </w:pPr>
      <w:r w:rsidRPr="008E6D94">
        <w:rPr>
          <w:color w:val="000000"/>
          <w:sz w:val="28"/>
          <w:szCs w:val="28"/>
        </w:rPr>
        <w:t>оценивать надёжность информации по критериям, предложенным учителем или сформулированным самостоятельно.</w:t>
      </w:r>
    </w:p>
    <w:p w:rsidR="00D43A10" w:rsidRPr="008E6D94" w:rsidRDefault="00D43A10" w:rsidP="00D43A10">
      <w:pPr>
        <w:spacing w:line="264" w:lineRule="auto"/>
        <w:ind w:left="120"/>
        <w:jc w:val="both"/>
        <w:rPr>
          <w:sz w:val="28"/>
          <w:szCs w:val="28"/>
        </w:rPr>
      </w:pPr>
      <w:r w:rsidRPr="008E6D94">
        <w:rPr>
          <w:b/>
          <w:color w:val="000000"/>
          <w:sz w:val="28"/>
          <w:szCs w:val="28"/>
        </w:rPr>
        <w:t>Коммуникативные универсальные учебные действия:</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 xml:space="preserve">понимать и использовать преимущества командной и индивидуальной работы при решении учебных математических задач; </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43A10" w:rsidRPr="008E6D94" w:rsidRDefault="00D43A10" w:rsidP="0090744E">
      <w:pPr>
        <w:widowControl/>
        <w:numPr>
          <w:ilvl w:val="0"/>
          <w:numId w:val="49"/>
        </w:numPr>
        <w:autoSpaceDE/>
        <w:autoSpaceDN/>
        <w:adjustRightInd/>
        <w:spacing w:line="264" w:lineRule="auto"/>
        <w:jc w:val="both"/>
        <w:rPr>
          <w:sz w:val="28"/>
          <w:szCs w:val="28"/>
        </w:rPr>
      </w:pPr>
      <w:r w:rsidRPr="008E6D94">
        <w:rPr>
          <w:color w:val="000000"/>
          <w:sz w:val="28"/>
          <w:szCs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Самоорганизация:</w:t>
      </w:r>
    </w:p>
    <w:p w:rsidR="00D43A10" w:rsidRPr="008E6D94" w:rsidRDefault="00D43A10" w:rsidP="0090744E">
      <w:pPr>
        <w:widowControl/>
        <w:numPr>
          <w:ilvl w:val="0"/>
          <w:numId w:val="50"/>
        </w:numPr>
        <w:autoSpaceDE/>
        <w:autoSpaceDN/>
        <w:adjustRightInd/>
        <w:spacing w:line="264" w:lineRule="auto"/>
        <w:jc w:val="both"/>
        <w:rPr>
          <w:sz w:val="28"/>
          <w:szCs w:val="28"/>
        </w:rPr>
      </w:pPr>
      <w:r w:rsidRPr="008E6D94">
        <w:rPr>
          <w:color w:val="000000"/>
          <w:sz w:val="28"/>
          <w:szCs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43A10" w:rsidRPr="008E6D94" w:rsidRDefault="00D43A10" w:rsidP="00D43A10">
      <w:pPr>
        <w:spacing w:line="264" w:lineRule="auto"/>
        <w:ind w:left="120"/>
        <w:jc w:val="both"/>
        <w:rPr>
          <w:sz w:val="28"/>
          <w:szCs w:val="28"/>
        </w:rPr>
      </w:pPr>
      <w:r w:rsidRPr="008E6D94">
        <w:rPr>
          <w:b/>
          <w:color w:val="000000"/>
          <w:sz w:val="28"/>
          <w:szCs w:val="28"/>
        </w:rPr>
        <w:t>Самоконтроль, эмоциональный интеллект:</w:t>
      </w:r>
    </w:p>
    <w:p w:rsidR="00D43A10" w:rsidRPr="008E6D94" w:rsidRDefault="00D43A10" w:rsidP="0090744E">
      <w:pPr>
        <w:widowControl/>
        <w:numPr>
          <w:ilvl w:val="0"/>
          <w:numId w:val="51"/>
        </w:numPr>
        <w:autoSpaceDE/>
        <w:autoSpaceDN/>
        <w:adjustRightInd/>
        <w:spacing w:line="264" w:lineRule="auto"/>
        <w:jc w:val="both"/>
        <w:rPr>
          <w:sz w:val="28"/>
          <w:szCs w:val="28"/>
        </w:rPr>
      </w:pPr>
      <w:r w:rsidRPr="008E6D94">
        <w:rPr>
          <w:color w:val="000000"/>
          <w:sz w:val="28"/>
          <w:szCs w:val="28"/>
        </w:rPr>
        <w:t>владеть способами самопроверки, самоконтроля процесса и результата решения математической задачи;</w:t>
      </w:r>
    </w:p>
    <w:p w:rsidR="00D43A10" w:rsidRPr="008E6D94" w:rsidRDefault="00D43A10" w:rsidP="0090744E">
      <w:pPr>
        <w:widowControl/>
        <w:numPr>
          <w:ilvl w:val="0"/>
          <w:numId w:val="51"/>
        </w:numPr>
        <w:autoSpaceDE/>
        <w:autoSpaceDN/>
        <w:adjustRightInd/>
        <w:spacing w:line="264" w:lineRule="auto"/>
        <w:jc w:val="both"/>
        <w:rPr>
          <w:sz w:val="28"/>
          <w:szCs w:val="28"/>
        </w:rPr>
      </w:pPr>
      <w:r w:rsidRPr="008E6D94">
        <w:rPr>
          <w:color w:val="000000"/>
          <w:sz w:val="28"/>
          <w:szCs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43A10" w:rsidRPr="008E6D94" w:rsidRDefault="00D43A10" w:rsidP="0090744E">
      <w:pPr>
        <w:widowControl/>
        <w:numPr>
          <w:ilvl w:val="0"/>
          <w:numId w:val="51"/>
        </w:numPr>
        <w:autoSpaceDE/>
        <w:autoSpaceDN/>
        <w:adjustRightInd/>
        <w:spacing w:line="264" w:lineRule="auto"/>
        <w:jc w:val="both"/>
        <w:rPr>
          <w:sz w:val="28"/>
          <w:szCs w:val="28"/>
        </w:rPr>
      </w:pPr>
      <w:r w:rsidRPr="008E6D94">
        <w:rPr>
          <w:color w:val="000000"/>
          <w:sz w:val="28"/>
          <w:szCs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7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D43A10" w:rsidRPr="008E6D94" w:rsidRDefault="00D43A10" w:rsidP="00D43A10">
      <w:pPr>
        <w:spacing w:line="264" w:lineRule="auto"/>
        <w:ind w:firstLine="600"/>
        <w:jc w:val="both"/>
        <w:rPr>
          <w:sz w:val="28"/>
          <w:szCs w:val="28"/>
        </w:rPr>
      </w:pPr>
      <w:r w:rsidRPr="008E6D94">
        <w:rPr>
          <w:color w:val="000000"/>
          <w:sz w:val="28"/>
          <w:szCs w:val="28"/>
        </w:rPr>
        <w:t>Описывать и интерпретировать реальные числовые данные, представленные в таблицах, на диаграммах, графиках.</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8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D43A10" w:rsidRPr="008E6D94" w:rsidRDefault="00D43A10" w:rsidP="00D43A10">
      <w:pPr>
        <w:spacing w:line="264" w:lineRule="auto"/>
        <w:ind w:firstLine="600"/>
        <w:jc w:val="both"/>
        <w:rPr>
          <w:sz w:val="28"/>
          <w:szCs w:val="28"/>
        </w:rPr>
      </w:pPr>
      <w:r w:rsidRPr="008E6D94">
        <w:rPr>
          <w:color w:val="000000"/>
          <w:sz w:val="28"/>
          <w:szCs w:val="28"/>
        </w:rPr>
        <w:t>Описывать данные с помощью статистических показателей: средних значений и мер рассеивания (размах, дисперсия и стандартное отклонение).</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частоты числовых значений и частоты событий, в том числе по результатам измерений и наблюдений.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Находить вероятности случайных событий в опытах, зная вероятности </w:t>
      </w:r>
      <w:r w:rsidRPr="008E6D94">
        <w:rPr>
          <w:color w:val="000000"/>
          <w:sz w:val="28"/>
          <w:szCs w:val="28"/>
        </w:rPr>
        <w:lastRenderedPageBreak/>
        <w:t>элементарных событий, в том числе в опытах с равновозможными элементарными событиями.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графические модели: дерево случайного эксперимента, диаграммы Эйлера, числовая прямая.</w:t>
      </w:r>
    </w:p>
    <w:p w:rsidR="00D43A10" w:rsidRPr="008E6D94" w:rsidRDefault="00D43A10" w:rsidP="00D43A10">
      <w:pPr>
        <w:spacing w:line="264" w:lineRule="auto"/>
        <w:ind w:firstLine="600"/>
        <w:jc w:val="both"/>
        <w:rPr>
          <w:sz w:val="28"/>
          <w:szCs w:val="28"/>
        </w:rPr>
      </w:pPr>
      <w:r w:rsidRPr="008E6D94">
        <w:rPr>
          <w:color w:val="000000"/>
          <w:sz w:val="28"/>
          <w:szCs w:val="28"/>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9 классе</w:t>
      </w:r>
      <w:r w:rsidRPr="008E6D94">
        <w:rPr>
          <w:color w:val="000000"/>
          <w:sz w:val="28"/>
          <w:szCs w:val="28"/>
        </w:rPr>
        <w:t xml:space="preserve"> обучающийся получит следующие предметные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D43A10" w:rsidRPr="008E6D94" w:rsidRDefault="00D43A10" w:rsidP="00D43A10">
      <w:pPr>
        <w:spacing w:line="264" w:lineRule="auto"/>
        <w:ind w:firstLine="600"/>
        <w:jc w:val="both"/>
        <w:rPr>
          <w:sz w:val="28"/>
          <w:szCs w:val="28"/>
        </w:rPr>
      </w:pPr>
      <w:r w:rsidRPr="008E6D94">
        <w:rPr>
          <w:color w:val="000000"/>
          <w:sz w:val="28"/>
          <w:szCs w:val="28"/>
        </w:rPr>
        <w:t>Решать задачи организованным перебором вариантов, а также с использованием комбинаторных правил и методов.</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описательные характеристики для массивов числовых данных, в том числе средние значения и меры рассеивания.</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частоты значений и частоты события, в том числе пользуясь результатами проведённых измерений и наблюдений.</w:t>
      </w:r>
    </w:p>
    <w:p w:rsidR="00D43A10" w:rsidRPr="008E6D94" w:rsidRDefault="00D43A10" w:rsidP="00D43A10">
      <w:pPr>
        <w:spacing w:line="264" w:lineRule="auto"/>
        <w:ind w:firstLine="600"/>
        <w:jc w:val="both"/>
        <w:rPr>
          <w:sz w:val="28"/>
          <w:szCs w:val="28"/>
        </w:rPr>
      </w:pPr>
      <w:r w:rsidRPr="008E6D94">
        <w:rPr>
          <w:color w:val="000000"/>
          <w:sz w:val="28"/>
          <w:szCs w:val="28"/>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случайной величине и о распределении вероятностей.</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D43A10" w:rsidRPr="008E6D94" w:rsidRDefault="00D43A10" w:rsidP="00D43A10">
      <w:pPr>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«Информатика»</w:t>
      </w:r>
    </w:p>
    <w:p w:rsidR="00D43A10" w:rsidRPr="008E6D94" w:rsidRDefault="00D43A10" w:rsidP="00D43A10">
      <w:pPr>
        <w:jc w:val="both"/>
        <w:rPr>
          <w:sz w:val="28"/>
          <w:szCs w:val="28"/>
        </w:rPr>
      </w:pPr>
      <w:bookmarkStart w:id="57" w:name="block-20033264"/>
      <w:r w:rsidRPr="008E6D94">
        <w:rPr>
          <w:b/>
          <w:color w:val="000000"/>
          <w:sz w:val="28"/>
          <w:szCs w:val="28"/>
        </w:rPr>
        <w:t>ПОЯСНИТЕЛЬНАЯ ЗАПИСКА</w:t>
      </w:r>
    </w:p>
    <w:p w:rsidR="00D43A10" w:rsidRPr="008E6D94" w:rsidRDefault="00D43A10" w:rsidP="00D43A10">
      <w:pPr>
        <w:jc w:val="both"/>
        <w:rPr>
          <w:sz w:val="28"/>
          <w:szCs w:val="28"/>
        </w:rPr>
      </w:pPr>
    </w:p>
    <w:p w:rsidR="00D43A10" w:rsidRPr="008E6D94" w:rsidRDefault="00D43A10" w:rsidP="00D43A10">
      <w:pPr>
        <w:ind w:firstLine="600"/>
        <w:jc w:val="both"/>
        <w:rPr>
          <w:sz w:val="28"/>
          <w:szCs w:val="28"/>
        </w:rPr>
      </w:pPr>
      <w:r w:rsidRPr="008E6D94">
        <w:rPr>
          <w:color w:val="000000"/>
          <w:sz w:val="28"/>
          <w:szCs w:val="28"/>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43A10" w:rsidRPr="008E6D94" w:rsidRDefault="00D43A10" w:rsidP="00D43A10">
      <w:pPr>
        <w:ind w:firstLine="600"/>
        <w:jc w:val="both"/>
        <w:rPr>
          <w:sz w:val="28"/>
          <w:szCs w:val="28"/>
        </w:rPr>
      </w:pPr>
      <w:r w:rsidRPr="008E6D94">
        <w:rPr>
          <w:color w:val="000000"/>
          <w:sz w:val="28"/>
          <w:szCs w:val="28"/>
        </w:rPr>
        <w:t>Программа по информатике даёт представление о целях, общей стратегии обучения, воспитания и развития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rsidR="00D43A10" w:rsidRPr="008E6D94" w:rsidRDefault="00D43A10" w:rsidP="00D43A10">
      <w:pPr>
        <w:ind w:firstLine="600"/>
        <w:jc w:val="both"/>
        <w:rPr>
          <w:sz w:val="28"/>
          <w:szCs w:val="28"/>
        </w:rPr>
      </w:pPr>
      <w:r w:rsidRPr="008E6D94">
        <w:rPr>
          <w:color w:val="000000"/>
          <w:sz w:val="28"/>
          <w:szCs w:val="28"/>
        </w:rPr>
        <w:t xml:space="preserve">Программа по информатике определяет количественные и качественные характеристики учебного материала для каждого года изучения, в том числе для </w:t>
      </w:r>
      <w:r w:rsidRPr="008E6D94">
        <w:rPr>
          <w:color w:val="000000"/>
          <w:sz w:val="28"/>
          <w:szCs w:val="28"/>
        </w:rPr>
        <w:lastRenderedPageBreak/>
        <w:t>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D43A10" w:rsidRPr="008E6D94" w:rsidRDefault="00D43A10" w:rsidP="00D43A10">
      <w:pPr>
        <w:ind w:firstLine="600"/>
        <w:jc w:val="both"/>
        <w:rPr>
          <w:sz w:val="28"/>
          <w:szCs w:val="28"/>
        </w:rPr>
      </w:pPr>
      <w:r w:rsidRPr="008E6D94">
        <w:rPr>
          <w:color w:val="000000"/>
          <w:sz w:val="28"/>
          <w:szCs w:val="28"/>
        </w:rPr>
        <w:t>Программа по информатике является основой для составления авторских учебных программ, тематического планирования курса учителем.</w:t>
      </w:r>
    </w:p>
    <w:p w:rsidR="00D43A10" w:rsidRPr="008E6D94" w:rsidRDefault="00D43A10" w:rsidP="00D43A10">
      <w:pPr>
        <w:ind w:firstLine="600"/>
        <w:jc w:val="both"/>
        <w:rPr>
          <w:sz w:val="28"/>
          <w:szCs w:val="28"/>
        </w:rPr>
      </w:pPr>
      <w:r w:rsidRPr="008E6D94">
        <w:rPr>
          <w:color w:val="000000"/>
          <w:sz w:val="28"/>
          <w:szCs w:val="28"/>
        </w:rPr>
        <w:t xml:space="preserve">Целями изучения информатики на уровне основного общего образования являются: </w:t>
      </w:r>
    </w:p>
    <w:p w:rsidR="00D43A10" w:rsidRPr="008E6D94" w:rsidRDefault="00D43A10" w:rsidP="00D43A10">
      <w:pPr>
        <w:ind w:firstLine="600"/>
        <w:jc w:val="both"/>
        <w:rPr>
          <w:sz w:val="28"/>
          <w:szCs w:val="28"/>
        </w:rPr>
      </w:pPr>
      <w:r w:rsidRPr="008E6D94">
        <w:rPr>
          <w:color w:val="000000"/>
          <w:sz w:val="28"/>
          <w:szCs w:val="28"/>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D43A10" w:rsidRPr="008E6D94" w:rsidRDefault="00D43A10" w:rsidP="00D43A10">
      <w:pPr>
        <w:ind w:firstLine="600"/>
        <w:jc w:val="both"/>
        <w:rPr>
          <w:sz w:val="28"/>
          <w:szCs w:val="28"/>
        </w:rPr>
      </w:pPr>
      <w:r w:rsidRPr="008E6D94">
        <w:rPr>
          <w:color w:val="000000"/>
          <w:sz w:val="28"/>
          <w:szCs w:val="28"/>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rsidR="00D43A10" w:rsidRPr="008E6D94" w:rsidRDefault="00D43A10" w:rsidP="00D43A10">
      <w:pPr>
        <w:ind w:firstLine="600"/>
        <w:jc w:val="both"/>
        <w:rPr>
          <w:sz w:val="28"/>
          <w:szCs w:val="28"/>
        </w:rPr>
      </w:pPr>
      <w:r w:rsidRPr="008E6D94">
        <w:rPr>
          <w:color w:val="000000"/>
          <w:sz w:val="28"/>
          <w:szCs w:val="28"/>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D43A10" w:rsidRPr="008E6D94" w:rsidRDefault="00D43A10" w:rsidP="00D43A10">
      <w:pPr>
        <w:ind w:firstLine="600"/>
        <w:jc w:val="both"/>
        <w:rPr>
          <w:sz w:val="28"/>
          <w:szCs w:val="28"/>
        </w:rPr>
      </w:pPr>
      <w:r w:rsidRPr="008E6D94">
        <w:rPr>
          <w:color w:val="000000"/>
          <w:sz w:val="28"/>
          <w:szCs w:val="28"/>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D43A10" w:rsidRPr="008E6D94" w:rsidRDefault="00D43A10" w:rsidP="00D43A10">
      <w:pPr>
        <w:ind w:firstLine="600"/>
        <w:jc w:val="both"/>
        <w:rPr>
          <w:sz w:val="28"/>
          <w:szCs w:val="28"/>
        </w:rPr>
      </w:pPr>
      <w:r w:rsidRPr="008E6D94">
        <w:rPr>
          <w:color w:val="000000"/>
          <w:sz w:val="28"/>
          <w:szCs w:val="28"/>
        </w:rPr>
        <w:t>Информатика в основном общем образовании отражает:</w:t>
      </w:r>
    </w:p>
    <w:p w:rsidR="00D43A10" w:rsidRPr="008E6D94" w:rsidRDefault="00D43A10" w:rsidP="00D43A10">
      <w:pPr>
        <w:ind w:firstLine="600"/>
        <w:jc w:val="both"/>
        <w:rPr>
          <w:sz w:val="28"/>
          <w:szCs w:val="28"/>
        </w:rPr>
      </w:pPr>
      <w:r w:rsidRPr="008E6D94">
        <w:rPr>
          <w:color w:val="000000"/>
          <w:sz w:val="28"/>
          <w:szCs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D43A10" w:rsidRPr="008E6D94" w:rsidRDefault="00D43A10" w:rsidP="00D43A10">
      <w:pPr>
        <w:ind w:firstLine="600"/>
        <w:jc w:val="both"/>
        <w:rPr>
          <w:sz w:val="28"/>
          <w:szCs w:val="28"/>
        </w:rPr>
      </w:pPr>
      <w:r w:rsidRPr="008E6D94">
        <w:rPr>
          <w:color w:val="000000"/>
          <w:sz w:val="28"/>
          <w:szCs w:val="28"/>
        </w:rPr>
        <w:t>основные области применения информатики, прежде всего информационные технологии, управление и социальную сферу;</w:t>
      </w:r>
    </w:p>
    <w:p w:rsidR="00D43A10" w:rsidRPr="008E6D94" w:rsidRDefault="00D43A10" w:rsidP="00D43A10">
      <w:pPr>
        <w:ind w:firstLine="600"/>
        <w:jc w:val="both"/>
        <w:rPr>
          <w:sz w:val="28"/>
          <w:szCs w:val="28"/>
        </w:rPr>
      </w:pPr>
      <w:r w:rsidRPr="008E6D94">
        <w:rPr>
          <w:color w:val="000000"/>
          <w:sz w:val="28"/>
          <w:szCs w:val="28"/>
        </w:rPr>
        <w:t>междисциплинарный характер информатики и информационной деятельности.</w:t>
      </w:r>
    </w:p>
    <w:p w:rsidR="00D43A10" w:rsidRPr="008E6D94" w:rsidRDefault="00D43A10" w:rsidP="00D43A10">
      <w:pPr>
        <w:ind w:firstLine="600"/>
        <w:jc w:val="both"/>
        <w:rPr>
          <w:sz w:val="28"/>
          <w:szCs w:val="28"/>
        </w:rPr>
      </w:pPr>
      <w:r w:rsidRPr="008E6D94">
        <w:rPr>
          <w:color w:val="000000"/>
          <w:sz w:val="28"/>
          <w:szCs w:val="28"/>
        </w:rPr>
        <w:t xml:space="preserve">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w:t>
      </w:r>
      <w:r w:rsidRPr="008E6D94">
        <w:rPr>
          <w:color w:val="000000"/>
          <w:sz w:val="28"/>
          <w:szCs w:val="28"/>
        </w:rPr>
        <w:lastRenderedPageBreak/>
        <w:t>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rsidR="00D43A10" w:rsidRPr="008E6D94" w:rsidRDefault="00D43A10" w:rsidP="00D43A10">
      <w:pPr>
        <w:ind w:firstLine="600"/>
        <w:jc w:val="both"/>
        <w:rPr>
          <w:sz w:val="28"/>
          <w:szCs w:val="28"/>
        </w:rPr>
      </w:pPr>
      <w:r w:rsidRPr="008E6D94">
        <w:rPr>
          <w:color w:val="000000"/>
          <w:sz w:val="28"/>
          <w:szCs w:val="28"/>
        </w:rPr>
        <w:t xml:space="preserve">Основные задачи учебного предмета «Информатика» – сформировать у обучающихся: </w:t>
      </w:r>
    </w:p>
    <w:p w:rsidR="00D43A10" w:rsidRPr="008E6D94" w:rsidRDefault="00D43A10" w:rsidP="00D43A10">
      <w:pPr>
        <w:ind w:firstLine="600"/>
        <w:jc w:val="both"/>
        <w:rPr>
          <w:sz w:val="28"/>
          <w:szCs w:val="28"/>
        </w:rPr>
      </w:pPr>
      <w:r w:rsidRPr="008E6D94">
        <w:rPr>
          <w:color w:val="000000"/>
          <w:sz w:val="28"/>
          <w:szCs w:val="28"/>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D43A10" w:rsidRPr="008E6D94" w:rsidRDefault="00D43A10" w:rsidP="00D43A10">
      <w:pPr>
        <w:ind w:firstLine="600"/>
        <w:jc w:val="both"/>
        <w:rPr>
          <w:sz w:val="28"/>
          <w:szCs w:val="28"/>
        </w:rPr>
      </w:pPr>
      <w:r w:rsidRPr="008E6D94">
        <w:rPr>
          <w:color w:val="000000"/>
          <w:sz w:val="28"/>
          <w:szCs w:val="28"/>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D43A10" w:rsidRPr="008E6D94" w:rsidRDefault="00D43A10" w:rsidP="00D43A10">
      <w:pPr>
        <w:ind w:firstLine="600"/>
        <w:jc w:val="both"/>
        <w:rPr>
          <w:sz w:val="28"/>
          <w:szCs w:val="28"/>
        </w:rPr>
      </w:pPr>
      <w:r w:rsidRPr="008E6D94">
        <w:rPr>
          <w:color w:val="000000"/>
          <w:sz w:val="28"/>
          <w:szCs w:val="28"/>
        </w:rPr>
        <w:t>базовые знания об информационном моделировании, в том числе о математическом моделировании;</w:t>
      </w:r>
    </w:p>
    <w:p w:rsidR="00D43A10" w:rsidRPr="008E6D94" w:rsidRDefault="00D43A10" w:rsidP="00D43A10">
      <w:pPr>
        <w:ind w:firstLine="600"/>
        <w:jc w:val="both"/>
        <w:rPr>
          <w:sz w:val="28"/>
          <w:szCs w:val="28"/>
        </w:rPr>
      </w:pPr>
      <w:r w:rsidRPr="008E6D94">
        <w:rPr>
          <w:color w:val="000000"/>
          <w:sz w:val="28"/>
          <w:szCs w:val="28"/>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D43A10" w:rsidRPr="008E6D94" w:rsidRDefault="00D43A10" w:rsidP="00D43A10">
      <w:pPr>
        <w:ind w:firstLine="600"/>
        <w:jc w:val="both"/>
        <w:rPr>
          <w:sz w:val="28"/>
          <w:szCs w:val="28"/>
        </w:rPr>
      </w:pPr>
      <w:r w:rsidRPr="008E6D94">
        <w:rPr>
          <w:color w:val="000000"/>
          <w:sz w:val="28"/>
          <w:szCs w:val="28"/>
        </w:rPr>
        <w:t>умения и навыки составления простых программ по построенному алгоритму на одном из языков программирования высокого уровня;</w:t>
      </w:r>
    </w:p>
    <w:p w:rsidR="00D43A10" w:rsidRPr="008E6D94" w:rsidRDefault="00D43A10" w:rsidP="00D43A10">
      <w:pPr>
        <w:ind w:firstLine="600"/>
        <w:jc w:val="both"/>
        <w:rPr>
          <w:sz w:val="28"/>
          <w:szCs w:val="28"/>
        </w:rPr>
      </w:pPr>
      <w:r w:rsidRPr="008E6D94">
        <w:rPr>
          <w:color w:val="000000"/>
          <w:sz w:val="28"/>
          <w:szCs w:val="28"/>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D43A10" w:rsidRPr="008E6D94" w:rsidRDefault="00D43A10" w:rsidP="00D43A10">
      <w:pPr>
        <w:ind w:firstLine="600"/>
        <w:jc w:val="both"/>
        <w:rPr>
          <w:sz w:val="28"/>
          <w:szCs w:val="28"/>
        </w:rPr>
      </w:pPr>
      <w:r w:rsidRPr="008E6D94">
        <w:rPr>
          <w:color w:val="000000"/>
          <w:sz w:val="28"/>
          <w:szCs w:val="28"/>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D43A10" w:rsidRPr="008E6D94" w:rsidRDefault="00D43A10" w:rsidP="00D43A10">
      <w:pPr>
        <w:ind w:firstLine="600"/>
        <w:jc w:val="both"/>
        <w:rPr>
          <w:sz w:val="28"/>
          <w:szCs w:val="28"/>
        </w:rPr>
      </w:pPr>
      <w:r w:rsidRPr="008E6D94">
        <w:rPr>
          <w:color w:val="000000"/>
          <w:sz w:val="28"/>
          <w:szCs w:val="28"/>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D43A10" w:rsidRPr="008E6D94" w:rsidRDefault="00D43A10" w:rsidP="00D43A10">
      <w:pPr>
        <w:ind w:firstLine="600"/>
        <w:jc w:val="both"/>
        <w:rPr>
          <w:sz w:val="28"/>
          <w:szCs w:val="28"/>
        </w:rPr>
      </w:pPr>
      <w:r w:rsidRPr="008E6D94">
        <w:rPr>
          <w:color w:val="000000"/>
          <w:sz w:val="28"/>
          <w:szCs w:val="28"/>
        </w:rPr>
        <w:t>цифровая грамотность;</w:t>
      </w:r>
    </w:p>
    <w:p w:rsidR="00D43A10" w:rsidRPr="008E6D94" w:rsidRDefault="00D43A10" w:rsidP="00D43A10">
      <w:pPr>
        <w:ind w:firstLine="600"/>
        <w:jc w:val="both"/>
        <w:rPr>
          <w:sz w:val="28"/>
          <w:szCs w:val="28"/>
        </w:rPr>
      </w:pPr>
      <w:r w:rsidRPr="008E6D94">
        <w:rPr>
          <w:color w:val="000000"/>
          <w:sz w:val="28"/>
          <w:szCs w:val="28"/>
        </w:rPr>
        <w:t>теоретические основы информатики;</w:t>
      </w:r>
    </w:p>
    <w:p w:rsidR="00D43A10" w:rsidRPr="008E6D94" w:rsidRDefault="00D43A10" w:rsidP="00D43A10">
      <w:pPr>
        <w:ind w:firstLine="600"/>
        <w:jc w:val="both"/>
        <w:rPr>
          <w:sz w:val="28"/>
          <w:szCs w:val="28"/>
        </w:rPr>
      </w:pPr>
      <w:r w:rsidRPr="008E6D94">
        <w:rPr>
          <w:color w:val="000000"/>
          <w:sz w:val="28"/>
          <w:szCs w:val="28"/>
        </w:rPr>
        <w:t>алгоритмы и программирование;</w:t>
      </w:r>
    </w:p>
    <w:p w:rsidR="00D43A10" w:rsidRPr="008E6D94" w:rsidRDefault="00D43A10" w:rsidP="00D43A10">
      <w:pPr>
        <w:ind w:firstLine="600"/>
        <w:jc w:val="both"/>
        <w:rPr>
          <w:sz w:val="28"/>
          <w:szCs w:val="28"/>
        </w:rPr>
      </w:pPr>
      <w:r w:rsidRPr="008E6D94">
        <w:rPr>
          <w:color w:val="000000"/>
          <w:sz w:val="28"/>
          <w:szCs w:val="28"/>
        </w:rPr>
        <w:t>информационные технологии.</w:t>
      </w:r>
    </w:p>
    <w:p w:rsidR="00D43A10" w:rsidRPr="008E6D94" w:rsidRDefault="00D43A10" w:rsidP="00D43A10">
      <w:pPr>
        <w:ind w:firstLine="600"/>
        <w:jc w:val="both"/>
        <w:rPr>
          <w:sz w:val="28"/>
          <w:szCs w:val="28"/>
        </w:rPr>
      </w:pPr>
      <w:r w:rsidRPr="008E6D94">
        <w:rPr>
          <w:color w:val="000000"/>
          <w:sz w:val="28"/>
          <w:szCs w:val="28"/>
        </w:rPr>
        <w:t>‌</w:t>
      </w:r>
      <w:bookmarkStart w:id="58" w:name="9c77c369-253a-42d0-9f35-54c4c9eeb23c"/>
      <w:r w:rsidRPr="008E6D94">
        <w:rPr>
          <w:color w:val="000000"/>
          <w:sz w:val="28"/>
          <w:szCs w:val="28"/>
        </w:rPr>
        <w:t>На изучение информатики на базовом уровне отводится 102 часа: в 7 классе – 34 часа (1 час в неделю), в 8 классе – 34 часа (1 час в неделю), в 9 классе – 34 часа (1 час в неделю).</w:t>
      </w:r>
      <w:bookmarkEnd w:id="58"/>
      <w:r w:rsidRPr="008E6D94">
        <w:rPr>
          <w:color w:val="000000"/>
          <w:sz w:val="28"/>
          <w:szCs w:val="28"/>
        </w:rPr>
        <w:t>‌‌</w:t>
      </w:r>
    </w:p>
    <w:p w:rsidR="00D43A10" w:rsidRPr="008E6D94" w:rsidRDefault="00D43A10" w:rsidP="00D43A10">
      <w:pPr>
        <w:ind w:firstLine="600"/>
        <w:jc w:val="both"/>
        <w:rPr>
          <w:sz w:val="28"/>
          <w:szCs w:val="28"/>
        </w:rPr>
      </w:pPr>
      <w:r w:rsidRPr="008E6D94">
        <w:rPr>
          <w:color w:val="000000"/>
          <w:sz w:val="28"/>
          <w:szCs w:val="28"/>
        </w:rPr>
        <w:t>​</w:t>
      </w:r>
    </w:p>
    <w:p w:rsidR="00D43A10" w:rsidRPr="008E6D94" w:rsidRDefault="00D43A10" w:rsidP="00D43A10">
      <w:pPr>
        <w:rPr>
          <w:sz w:val="28"/>
          <w:szCs w:val="28"/>
        </w:rPr>
        <w:sectPr w:rsidR="00D43A10" w:rsidRPr="008E6D94" w:rsidSect="006B7D73">
          <w:pgSz w:w="11906" w:h="16383"/>
          <w:pgMar w:top="1134" w:right="707" w:bottom="1134" w:left="709" w:header="720" w:footer="720" w:gutter="0"/>
          <w:cols w:space="720"/>
        </w:sectPr>
      </w:pPr>
    </w:p>
    <w:p w:rsidR="00D43A10" w:rsidRPr="008E6D94" w:rsidRDefault="00D43A10" w:rsidP="00D43A10">
      <w:pPr>
        <w:jc w:val="both"/>
        <w:rPr>
          <w:sz w:val="28"/>
          <w:szCs w:val="28"/>
        </w:rPr>
      </w:pPr>
      <w:bookmarkStart w:id="59" w:name="block-20033265"/>
      <w:bookmarkEnd w:id="57"/>
      <w:r w:rsidRPr="008E6D94">
        <w:rPr>
          <w:b/>
          <w:color w:val="000000"/>
          <w:sz w:val="28"/>
          <w:szCs w:val="28"/>
        </w:rPr>
        <w:lastRenderedPageBreak/>
        <w:t>СОДЕРЖАНИЕ ОБУЧЕНИЯ</w:t>
      </w:r>
    </w:p>
    <w:p w:rsidR="00D43A10" w:rsidRPr="008E6D94" w:rsidRDefault="00D43A10" w:rsidP="00D43A10">
      <w:pPr>
        <w:pStyle w:val="c9"/>
        <w:shd w:val="clear" w:color="auto" w:fill="FFFFFF"/>
        <w:spacing w:before="0" w:beforeAutospacing="0" w:after="0" w:afterAutospacing="0" w:line="276" w:lineRule="auto"/>
        <w:rPr>
          <w:color w:val="000000"/>
          <w:sz w:val="28"/>
          <w:szCs w:val="28"/>
        </w:rPr>
      </w:pPr>
      <w:r w:rsidRPr="008E6D94">
        <w:rPr>
          <w:rStyle w:val="c17"/>
          <w:rFonts w:eastAsia="Calibri"/>
          <w:b/>
          <w:bCs/>
          <w:color w:val="000000"/>
          <w:sz w:val="28"/>
          <w:szCs w:val="28"/>
        </w:rPr>
        <w:t xml:space="preserve">5 класс </w:t>
      </w:r>
    </w:p>
    <w:p w:rsidR="00D43A10" w:rsidRPr="008E6D94" w:rsidRDefault="00D43A10" w:rsidP="00D43A10">
      <w:pPr>
        <w:pStyle w:val="c9"/>
        <w:shd w:val="clear" w:color="auto" w:fill="FFFFFF"/>
        <w:spacing w:before="0" w:beforeAutospacing="0" w:after="0" w:afterAutospacing="0" w:line="276" w:lineRule="auto"/>
        <w:rPr>
          <w:color w:val="000000"/>
          <w:sz w:val="28"/>
          <w:szCs w:val="28"/>
        </w:rPr>
      </w:pPr>
      <w:r w:rsidRPr="008E6D94">
        <w:rPr>
          <w:rStyle w:val="c17"/>
          <w:rFonts w:eastAsia="Calibri"/>
          <w:b/>
          <w:bCs/>
          <w:color w:val="000000"/>
          <w:sz w:val="28"/>
          <w:szCs w:val="28"/>
        </w:rPr>
        <w:t>Информация вокруг нас  </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Информация и информатика. Компьютер – универсальная машина для работы с информацией. Техника безопасности и организация рабочего места.</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Основные устройства компьютера и технические средства, с помощью которых может быть реализован ввод информации (текста, звука, изображения ) в компьютер.</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Программы и документы. Файлы и папки. Основные правила именования файлов.</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Компьютерные объекты, их имена и графические обозначения. Элементы пользовательского интерфейса: рабочий стол; панель задач.</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Мышь, указатель мыши, действия с мышью. Управление компьютером с помощью мыши.</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Компьютерные меню. Главное меню.</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Запуск программ. Окно программы и его структура.</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Диалоговые окна. Основные элементы управления, имеющиеся в диалоговых окнах.</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Ввод информации в память компьютера. Клавиатура. Группы клавиш. Основная позиция пальцев на клавиатуре.</w:t>
      </w:r>
    </w:p>
    <w:p w:rsidR="00D43A10" w:rsidRPr="008E6D94" w:rsidRDefault="00D43A10" w:rsidP="00D43A10">
      <w:pPr>
        <w:pStyle w:val="c9"/>
        <w:shd w:val="clear" w:color="auto" w:fill="FFFFFF"/>
        <w:spacing w:before="0" w:beforeAutospacing="0" w:after="0" w:afterAutospacing="0" w:line="276" w:lineRule="auto"/>
        <w:rPr>
          <w:color w:val="000000"/>
          <w:sz w:val="28"/>
          <w:szCs w:val="28"/>
        </w:rPr>
      </w:pPr>
      <w:r w:rsidRPr="008E6D94">
        <w:rPr>
          <w:rStyle w:val="c17"/>
          <w:rFonts w:eastAsia="Calibri"/>
          <w:b/>
          <w:bCs/>
          <w:color w:val="000000"/>
          <w:sz w:val="28"/>
          <w:szCs w:val="28"/>
        </w:rPr>
        <w:t>Информационные технологии  </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Текстовый редактор.</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Правила ввода текста. Слово, предложение, абзац.</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Приёмы редактирования (вставка, удаление и замена символов). Фрагмент. Перемещение и удаление фрагментов. Буфер обмена. Копирование фрагментов.</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Создание и форматирование списков.</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Вставка в документ таблицы, ее форматирование и заполнение данными.</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Инструменты распознавания текстов и компьютерного перевода.</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Компьютерная графика.</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Простейший графический редактор.  </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Инструменты графического редактора. Инструменты создания простейших графических объектов.</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Исправление ошибок и внесение изменений. Работа с фрагментами: удаление, перемещение, копирование.  Преобразование фрагментов.</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lastRenderedPageBreak/>
        <w:t>Устройства ввода графической информации</w:t>
      </w:r>
    </w:p>
    <w:p w:rsidR="00D43A10" w:rsidRPr="008E6D94" w:rsidRDefault="00D43A10" w:rsidP="00D43A10">
      <w:pPr>
        <w:pStyle w:val="c9"/>
        <w:shd w:val="clear" w:color="auto" w:fill="FFFFFF"/>
        <w:spacing w:before="0" w:beforeAutospacing="0" w:after="0" w:afterAutospacing="0" w:line="276" w:lineRule="auto"/>
        <w:rPr>
          <w:color w:val="000000"/>
          <w:sz w:val="28"/>
          <w:szCs w:val="28"/>
        </w:rPr>
      </w:pPr>
      <w:r w:rsidRPr="008E6D94">
        <w:rPr>
          <w:rStyle w:val="c17"/>
          <w:rFonts w:eastAsia="Calibri"/>
          <w:b/>
          <w:bCs/>
          <w:color w:val="000000"/>
          <w:sz w:val="28"/>
          <w:szCs w:val="28"/>
        </w:rPr>
        <w:t xml:space="preserve">Информационное моделирование </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Модели объектов и их назначение. Информационные модели. Словесные информационные модели. Простейшие математические модели.</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Табличные информационные модели. Структура и правила оформления таблицы. Простые таблицы. Табличное решение логических задач.</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Электронные таблицы. Графики и диаграммы. Наглядное представление о соотношении величин. Визуализация многорядных данных.</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Многообразие схем. Информационные модели на графах. Деревья.</w:t>
      </w:r>
    </w:p>
    <w:p w:rsidR="00D43A10" w:rsidRPr="008E6D94" w:rsidRDefault="00D43A10" w:rsidP="00D43A10">
      <w:pPr>
        <w:pStyle w:val="c9"/>
        <w:shd w:val="clear" w:color="auto" w:fill="FFFFFF"/>
        <w:spacing w:before="0" w:beforeAutospacing="0" w:after="0" w:afterAutospacing="0" w:line="276" w:lineRule="auto"/>
        <w:rPr>
          <w:color w:val="000000"/>
          <w:sz w:val="28"/>
          <w:szCs w:val="28"/>
        </w:rPr>
      </w:pPr>
      <w:r w:rsidRPr="008E6D94">
        <w:rPr>
          <w:rStyle w:val="c17"/>
          <w:rFonts w:eastAsia="Calibri"/>
          <w:b/>
          <w:bCs/>
          <w:color w:val="000000"/>
          <w:sz w:val="28"/>
          <w:szCs w:val="28"/>
        </w:rPr>
        <w:t xml:space="preserve">Элементы алгоритмизации </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Понятие исполнителя. Неформальные и формальные исполнители. Учебные исполнители (Робот, Чертёжник,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rStyle w:val="c0"/>
          <w:color w:val="000000"/>
          <w:sz w:val="28"/>
          <w:szCs w:val="28"/>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D43A10" w:rsidRPr="008E6D94" w:rsidRDefault="00D43A10" w:rsidP="00D43A10">
      <w:pPr>
        <w:pStyle w:val="c41"/>
        <w:shd w:val="clear" w:color="auto" w:fill="FFFFFF"/>
        <w:spacing w:before="0" w:beforeAutospacing="0" w:after="0" w:afterAutospacing="0" w:line="276" w:lineRule="auto"/>
        <w:jc w:val="both"/>
        <w:rPr>
          <w:rStyle w:val="c0"/>
          <w:color w:val="000000"/>
          <w:sz w:val="28"/>
          <w:szCs w:val="28"/>
        </w:rPr>
      </w:pPr>
    </w:p>
    <w:p w:rsidR="00D43A10" w:rsidRPr="008E6D94" w:rsidRDefault="00D43A10" w:rsidP="00D43A10">
      <w:pPr>
        <w:pStyle w:val="c41"/>
        <w:shd w:val="clear" w:color="auto" w:fill="FFFFFF"/>
        <w:spacing w:before="0" w:beforeAutospacing="0" w:after="0" w:afterAutospacing="0" w:line="276" w:lineRule="auto"/>
        <w:jc w:val="both"/>
        <w:rPr>
          <w:sz w:val="28"/>
          <w:szCs w:val="28"/>
        </w:rPr>
      </w:pPr>
      <w:r w:rsidRPr="008E6D94">
        <w:rPr>
          <w:b/>
          <w:sz w:val="28"/>
          <w:szCs w:val="28"/>
        </w:rPr>
        <w:t>6 класс</w:t>
      </w:r>
      <w:r w:rsidRPr="008E6D94">
        <w:rPr>
          <w:sz w:val="28"/>
          <w:szCs w:val="28"/>
        </w:rPr>
        <w:t xml:space="preserve"> </w:t>
      </w:r>
    </w:p>
    <w:p w:rsidR="00D43A10" w:rsidRPr="008E6D94" w:rsidRDefault="00D43A10" w:rsidP="00D43A10">
      <w:pPr>
        <w:pStyle w:val="c41"/>
        <w:shd w:val="clear" w:color="auto" w:fill="FFFFFF"/>
        <w:spacing w:before="0" w:beforeAutospacing="0" w:after="0" w:afterAutospacing="0" w:line="276" w:lineRule="auto"/>
        <w:jc w:val="both"/>
        <w:rPr>
          <w:sz w:val="28"/>
          <w:szCs w:val="28"/>
        </w:rPr>
      </w:pPr>
      <w:r w:rsidRPr="008E6D94">
        <w:rPr>
          <w:b/>
          <w:sz w:val="28"/>
          <w:szCs w:val="28"/>
        </w:rPr>
        <w:t>Цифровая грамотность</w:t>
      </w:r>
      <w:r w:rsidRPr="008E6D94">
        <w:rPr>
          <w:sz w:val="28"/>
          <w:szCs w:val="28"/>
        </w:rPr>
        <w:t>.</w:t>
      </w:r>
    </w:p>
    <w:p w:rsidR="00D43A10" w:rsidRPr="008E6D94" w:rsidRDefault="00D43A10" w:rsidP="00D43A10">
      <w:pPr>
        <w:pStyle w:val="c41"/>
        <w:shd w:val="clear" w:color="auto" w:fill="FFFFFF"/>
        <w:spacing w:before="0" w:beforeAutospacing="0" w:after="0" w:afterAutospacing="0" w:line="276" w:lineRule="auto"/>
        <w:jc w:val="both"/>
        <w:rPr>
          <w:sz w:val="28"/>
          <w:szCs w:val="28"/>
        </w:rPr>
      </w:pPr>
      <w:r w:rsidRPr="008E6D94">
        <w:rPr>
          <w:sz w:val="28"/>
          <w:szCs w:val="28"/>
        </w:rPr>
        <w:t xml:space="preserve"> Типы компьютеров: персональные компьютеры, встроенные компьютеры, суперкомпьютеры. Иерархическая файловая система. Файлы и папки (каталоги). Путь к файлу (папке, каталогу). Полное имя файла (папки, каталога). Работа с файлами и каталогами средствами операционной системы: создание, копирование, перемещение, переименование и удаление файлов и папок (каталогов). Поиск файлов средствами операционной системы. Компьютерные вирусы и другие вредоносные программы. Программы для защиты от вирусов. Встроенные антивирусные средства операционных систем.</w:t>
      </w:r>
    </w:p>
    <w:p w:rsidR="00D43A10" w:rsidRPr="008E6D94" w:rsidRDefault="00D43A10" w:rsidP="00D43A10">
      <w:pPr>
        <w:pStyle w:val="c41"/>
        <w:shd w:val="clear" w:color="auto" w:fill="FFFFFF"/>
        <w:spacing w:before="0" w:beforeAutospacing="0" w:after="0" w:afterAutospacing="0" w:line="276" w:lineRule="auto"/>
        <w:jc w:val="both"/>
        <w:rPr>
          <w:sz w:val="28"/>
          <w:szCs w:val="28"/>
        </w:rPr>
      </w:pPr>
      <w:r w:rsidRPr="008E6D94">
        <w:rPr>
          <w:b/>
          <w:sz w:val="28"/>
          <w:szCs w:val="28"/>
        </w:rPr>
        <w:t xml:space="preserve"> Теоретические основы информатики</w:t>
      </w:r>
      <w:r w:rsidRPr="008E6D94">
        <w:rPr>
          <w:sz w:val="28"/>
          <w:szCs w:val="28"/>
        </w:rPr>
        <w:t xml:space="preserve">. </w:t>
      </w:r>
    </w:p>
    <w:p w:rsidR="00D43A10" w:rsidRPr="008E6D94" w:rsidRDefault="00D43A10" w:rsidP="00D43A10">
      <w:pPr>
        <w:pStyle w:val="c41"/>
        <w:shd w:val="clear" w:color="auto" w:fill="FFFFFF"/>
        <w:spacing w:before="0" w:beforeAutospacing="0" w:after="0" w:afterAutospacing="0" w:line="276" w:lineRule="auto"/>
        <w:jc w:val="both"/>
        <w:rPr>
          <w:sz w:val="28"/>
          <w:szCs w:val="28"/>
        </w:rPr>
      </w:pPr>
      <w:r w:rsidRPr="008E6D94">
        <w:rPr>
          <w:sz w:val="28"/>
          <w:szCs w:val="28"/>
        </w:rPr>
        <w:t xml:space="preserve">Информационные процессы. Получение, хранение, обработка и передача информации (данных). Двоичный код. Представление данных в компьютере как текстов в двоичном алфавите. Количество всевозможных слов (кодовых комбинаций) фиксированной длины в двоичном алфавите. Преобразование любого алфавита к двоичному. Информационный объём данных. Бит  — минимальная единица количества информации — двоичный разряд. Байт, </w:t>
      </w:r>
      <w:r w:rsidRPr="008E6D94">
        <w:rPr>
          <w:sz w:val="28"/>
          <w:szCs w:val="28"/>
        </w:rPr>
        <w:lastRenderedPageBreak/>
        <w:t xml:space="preserve">килобайт, мегабайт, гигабайт. Характерные размеры файлов раз- личных типов (страница текста, электронная книга, фотография, запись песни, видеоклип, полнометражный фильм). </w:t>
      </w:r>
    </w:p>
    <w:p w:rsidR="00D43A10" w:rsidRPr="008E6D94" w:rsidRDefault="00D43A10" w:rsidP="00D43A10">
      <w:pPr>
        <w:pStyle w:val="c41"/>
        <w:shd w:val="clear" w:color="auto" w:fill="FFFFFF"/>
        <w:spacing w:before="0" w:beforeAutospacing="0" w:after="0" w:afterAutospacing="0" w:line="276" w:lineRule="auto"/>
        <w:jc w:val="both"/>
        <w:rPr>
          <w:sz w:val="28"/>
          <w:szCs w:val="28"/>
        </w:rPr>
      </w:pPr>
      <w:r w:rsidRPr="008E6D94">
        <w:rPr>
          <w:b/>
          <w:sz w:val="28"/>
          <w:szCs w:val="28"/>
        </w:rPr>
        <w:t>Алгоритмизация и основы программирования</w:t>
      </w:r>
      <w:r w:rsidRPr="008E6D94">
        <w:rPr>
          <w:sz w:val="28"/>
          <w:szCs w:val="28"/>
        </w:rPr>
        <w:t xml:space="preserve"> </w:t>
      </w:r>
    </w:p>
    <w:p w:rsidR="00D43A10" w:rsidRPr="008E6D94" w:rsidRDefault="00D43A10" w:rsidP="00D43A10">
      <w:pPr>
        <w:pStyle w:val="c41"/>
        <w:shd w:val="clear" w:color="auto" w:fill="FFFFFF"/>
        <w:spacing w:before="0" w:beforeAutospacing="0" w:after="0" w:afterAutospacing="0" w:line="276" w:lineRule="auto"/>
        <w:jc w:val="both"/>
        <w:rPr>
          <w:sz w:val="28"/>
          <w:szCs w:val="28"/>
        </w:rPr>
      </w:pPr>
      <w:r w:rsidRPr="008E6D94">
        <w:rPr>
          <w:sz w:val="28"/>
          <w:szCs w:val="28"/>
        </w:rPr>
        <w:t xml:space="preserve">Среда текстового программирования. Управление исполнителем (например, исполнителем Черепаха). Циклические алгоритмы. Переменные. Разбиение задачи на подзадачи, использование вспомогательных алгоритмов (процедур). Процедуры с параметрами. </w:t>
      </w:r>
    </w:p>
    <w:p w:rsidR="00D43A10" w:rsidRPr="008E6D94" w:rsidRDefault="00D43A10" w:rsidP="00D43A10">
      <w:pPr>
        <w:pStyle w:val="c41"/>
        <w:shd w:val="clear" w:color="auto" w:fill="FFFFFF"/>
        <w:spacing w:before="0" w:beforeAutospacing="0" w:after="0" w:afterAutospacing="0" w:line="276" w:lineRule="auto"/>
        <w:jc w:val="both"/>
        <w:rPr>
          <w:sz w:val="28"/>
          <w:szCs w:val="28"/>
        </w:rPr>
      </w:pPr>
      <w:r w:rsidRPr="008E6D94">
        <w:rPr>
          <w:b/>
          <w:sz w:val="28"/>
          <w:szCs w:val="28"/>
        </w:rPr>
        <w:t>Информационные технологии</w:t>
      </w:r>
      <w:r w:rsidRPr="008E6D94">
        <w:rPr>
          <w:sz w:val="28"/>
          <w:szCs w:val="28"/>
        </w:rPr>
        <w:t xml:space="preserve"> </w:t>
      </w:r>
    </w:p>
    <w:p w:rsidR="00D43A10" w:rsidRPr="008E6D94" w:rsidRDefault="00D43A10" w:rsidP="00D43A10">
      <w:pPr>
        <w:pStyle w:val="c41"/>
        <w:shd w:val="clear" w:color="auto" w:fill="FFFFFF"/>
        <w:spacing w:before="0" w:beforeAutospacing="0" w:after="0" w:afterAutospacing="0" w:line="276" w:lineRule="auto"/>
        <w:jc w:val="both"/>
        <w:rPr>
          <w:color w:val="000000"/>
          <w:sz w:val="28"/>
          <w:szCs w:val="28"/>
        </w:rPr>
      </w:pPr>
      <w:r w:rsidRPr="008E6D94">
        <w:rPr>
          <w:sz w:val="28"/>
          <w:szCs w:val="28"/>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 Текстовый процессор. Структурирование информации с помощью списков. Нумерованные, маркированные и многоуровневые списки. Добавление таблиц в текстовые документы. Создание компьютерных презентаций. Интерактивные элементы. Гиперссылки.</w:t>
      </w:r>
    </w:p>
    <w:p w:rsidR="00D43A10" w:rsidRPr="008E6D94" w:rsidRDefault="00D43A10" w:rsidP="00D43A10">
      <w:pPr>
        <w:jc w:val="both"/>
        <w:rPr>
          <w:sz w:val="28"/>
          <w:szCs w:val="28"/>
        </w:rPr>
      </w:pPr>
    </w:p>
    <w:p w:rsidR="00D43A10" w:rsidRPr="008E6D94" w:rsidRDefault="00D43A10" w:rsidP="00D43A10">
      <w:pPr>
        <w:jc w:val="both"/>
        <w:rPr>
          <w:sz w:val="28"/>
          <w:szCs w:val="28"/>
        </w:rPr>
      </w:pPr>
      <w:r w:rsidRPr="008E6D94">
        <w:rPr>
          <w:b/>
          <w:color w:val="000000"/>
          <w:sz w:val="28"/>
          <w:szCs w:val="28"/>
        </w:rPr>
        <w:t>7 КЛАСС</w:t>
      </w:r>
    </w:p>
    <w:p w:rsidR="00D43A10" w:rsidRPr="008E6D94" w:rsidRDefault="00D43A10" w:rsidP="00D43A10">
      <w:pPr>
        <w:jc w:val="both"/>
        <w:rPr>
          <w:sz w:val="28"/>
          <w:szCs w:val="28"/>
        </w:rPr>
      </w:pPr>
    </w:p>
    <w:p w:rsidR="00D43A10" w:rsidRPr="008E6D94" w:rsidRDefault="00D43A10" w:rsidP="00D43A10">
      <w:pPr>
        <w:ind w:firstLine="600"/>
        <w:jc w:val="both"/>
        <w:rPr>
          <w:sz w:val="28"/>
          <w:szCs w:val="28"/>
        </w:rPr>
      </w:pPr>
      <w:r w:rsidRPr="008E6D94">
        <w:rPr>
          <w:b/>
          <w:color w:val="000000"/>
          <w:sz w:val="28"/>
          <w:szCs w:val="28"/>
        </w:rPr>
        <w:t>Цифровая грамотность</w:t>
      </w:r>
    </w:p>
    <w:p w:rsidR="00D43A10" w:rsidRPr="008E6D94" w:rsidRDefault="00D43A10" w:rsidP="00D43A10">
      <w:pPr>
        <w:ind w:firstLine="600"/>
        <w:jc w:val="both"/>
        <w:rPr>
          <w:sz w:val="28"/>
          <w:szCs w:val="28"/>
        </w:rPr>
      </w:pPr>
      <w:r w:rsidRPr="008E6D94">
        <w:rPr>
          <w:b/>
          <w:color w:val="000000"/>
          <w:sz w:val="28"/>
          <w:szCs w:val="28"/>
        </w:rPr>
        <w:t>Компьютер – универсальное устройство обработки данных</w:t>
      </w:r>
    </w:p>
    <w:p w:rsidR="00D43A10" w:rsidRPr="008E6D94" w:rsidRDefault="00D43A10" w:rsidP="00D43A10">
      <w:pPr>
        <w:ind w:firstLine="600"/>
        <w:jc w:val="both"/>
        <w:rPr>
          <w:sz w:val="28"/>
          <w:szCs w:val="28"/>
        </w:rPr>
      </w:pPr>
      <w:r w:rsidRPr="008E6D94">
        <w:rPr>
          <w:color w:val="000000"/>
          <w:sz w:val="28"/>
          <w:szCs w:val="28"/>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D43A10" w:rsidRPr="008E6D94" w:rsidRDefault="00D43A10" w:rsidP="00D43A10">
      <w:pPr>
        <w:ind w:firstLine="600"/>
        <w:jc w:val="both"/>
        <w:rPr>
          <w:sz w:val="28"/>
          <w:szCs w:val="28"/>
        </w:rPr>
      </w:pPr>
      <w:r w:rsidRPr="008E6D94">
        <w:rPr>
          <w:color w:val="000000"/>
          <w:sz w:val="28"/>
          <w:szCs w:val="28"/>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D43A10" w:rsidRPr="008E6D94" w:rsidRDefault="00D43A10" w:rsidP="00D43A10">
      <w:pPr>
        <w:ind w:firstLine="600"/>
        <w:jc w:val="both"/>
        <w:rPr>
          <w:sz w:val="28"/>
          <w:szCs w:val="28"/>
        </w:rPr>
      </w:pPr>
      <w:r w:rsidRPr="008E6D94">
        <w:rPr>
          <w:color w:val="000000"/>
          <w:sz w:val="28"/>
          <w:szCs w:val="28"/>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D43A10" w:rsidRPr="008E6D94" w:rsidRDefault="00D43A10" w:rsidP="00D43A10">
      <w:pPr>
        <w:ind w:firstLine="600"/>
        <w:jc w:val="both"/>
        <w:rPr>
          <w:sz w:val="28"/>
          <w:szCs w:val="28"/>
        </w:rPr>
      </w:pPr>
      <w:r w:rsidRPr="008E6D94">
        <w:rPr>
          <w:color w:val="000000"/>
          <w:sz w:val="28"/>
          <w:szCs w:val="28"/>
        </w:rPr>
        <w:t>Параллельные вычисления.</w:t>
      </w:r>
    </w:p>
    <w:p w:rsidR="00D43A10" w:rsidRPr="008E6D94" w:rsidRDefault="00D43A10" w:rsidP="00D43A10">
      <w:pPr>
        <w:ind w:firstLine="600"/>
        <w:jc w:val="both"/>
        <w:rPr>
          <w:sz w:val="28"/>
          <w:szCs w:val="28"/>
        </w:rPr>
      </w:pPr>
      <w:r w:rsidRPr="008E6D94">
        <w:rPr>
          <w:color w:val="000000"/>
          <w:sz w:val="28"/>
          <w:szCs w:val="28"/>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rsidR="00D43A10" w:rsidRPr="008E6D94" w:rsidRDefault="00D43A10" w:rsidP="00D43A10">
      <w:pPr>
        <w:ind w:firstLine="600"/>
        <w:jc w:val="both"/>
        <w:rPr>
          <w:sz w:val="28"/>
          <w:szCs w:val="28"/>
        </w:rPr>
      </w:pPr>
      <w:r w:rsidRPr="008E6D94">
        <w:rPr>
          <w:color w:val="000000"/>
          <w:sz w:val="28"/>
          <w:szCs w:val="28"/>
        </w:rPr>
        <w:t>Техника безопасности и правила работы на компьютере.</w:t>
      </w:r>
    </w:p>
    <w:p w:rsidR="00D43A10" w:rsidRPr="008E6D94" w:rsidRDefault="00D43A10" w:rsidP="00D43A10">
      <w:pPr>
        <w:ind w:firstLine="600"/>
        <w:jc w:val="both"/>
        <w:rPr>
          <w:sz w:val="28"/>
          <w:szCs w:val="28"/>
        </w:rPr>
      </w:pPr>
      <w:r w:rsidRPr="008E6D94">
        <w:rPr>
          <w:b/>
          <w:color w:val="000000"/>
          <w:sz w:val="28"/>
          <w:szCs w:val="28"/>
        </w:rPr>
        <w:t>Программы и данные</w:t>
      </w:r>
    </w:p>
    <w:p w:rsidR="00D43A10" w:rsidRPr="008E6D94" w:rsidRDefault="00D43A10" w:rsidP="00D43A10">
      <w:pPr>
        <w:ind w:firstLine="600"/>
        <w:jc w:val="both"/>
        <w:rPr>
          <w:sz w:val="28"/>
          <w:szCs w:val="28"/>
        </w:rPr>
      </w:pPr>
      <w:r w:rsidRPr="008E6D94">
        <w:rPr>
          <w:color w:val="000000"/>
          <w:sz w:val="28"/>
          <w:szCs w:val="28"/>
        </w:rPr>
        <w:t xml:space="preserve">Программное обеспечение компьютера. Прикладное программное обеспечение. Системное программное обеспечение. Системы </w:t>
      </w:r>
      <w:r w:rsidRPr="008E6D94">
        <w:rPr>
          <w:color w:val="000000"/>
          <w:sz w:val="28"/>
          <w:szCs w:val="28"/>
        </w:rPr>
        <w:lastRenderedPageBreak/>
        <w:t>программирования. Правовая охрана программ и данных. Бесплатные и условно-бесплатные программы. Свободное программное обеспечение.</w:t>
      </w:r>
    </w:p>
    <w:p w:rsidR="00D43A10" w:rsidRPr="008E6D94" w:rsidRDefault="00D43A10" w:rsidP="00D43A10">
      <w:pPr>
        <w:ind w:firstLine="600"/>
        <w:jc w:val="both"/>
        <w:rPr>
          <w:sz w:val="28"/>
          <w:szCs w:val="28"/>
        </w:rPr>
      </w:pPr>
      <w:r w:rsidRPr="008E6D94">
        <w:rPr>
          <w:color w:val="000000"/>
          <w:sz w:val="28"/>
          <w:szCs w:val="28"/>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D43A10" w:rsidRPr="008E6D94" w:rsidRDefault="00D43A10" w:rsidP="00D43A10">
      <w:pPr>
        <w:ind w:firstLine="600"/>
        <w:jc w:val="both"/>
        <w:rPr>
          <w:sz w:val="28"/>
          <w:szCs w:val="28"/>
        </w:rPr>
      </w:pPr>
      <w:r w:rsidRPr="008E6D94">
        <w:rPr>
          <w:color w:val="000000"/>
          <w:sz w:val="28"/>
          <w:szCs w:val="28"/>
        </w:rPr>
        <w:t>Компьютерные вирусы и другие вредоносные программы. Программы для защиты от вирусов.</w:t>
      </w:r>
    </w:p>
    <w:p w:rsidR="00D43A10" w:rsidRPr="008E6D94" w:rsidRDefault="00D43A10" w:rsidP="00D43A10">
      <w:pPr>
        <w:ind w:firstLine="600"/>
        <w:jc w:val="both"/>
        <w:rPr>
          <w:sz w:val="28"/>
          <w:szCs w:val="28"/>
        </w:rPr>
      </w:pPr>
      <w:r w:rsidRPr="008E6D94">
        <w:rPr>
          <w:b/>
          <w:color w:val="000000"/>
          <w:sz w:val="28"/>
          <w:szCs w:val="28"/>
        </w:rPr>
        <w:t>Компьютерные сети</w:t>
      </w:r>
    </w:p>
    <w:p w:rsidR="00D43A10" w:rsidRPr="008E6D94" w:rsidRDefault="00D43A10" w:rsidP="00D43A10">
      <w:pPr>
        <w:ind w:firstLine="600"/>
        <w:jc w:val="both"/>
        <w:rPr>
          <w:sz w:val="28"/>
          <w:szCs w:val="28"/>
        </w:rPr>
      </w:pPr>
      <w:r w:rsidRPr="008E6D94">
        <w:rPr>
          <w:color w:val="000000"/>
          <w:sz w:val="28"/>
          <w:szCs w:val="28"/>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rsidR="00D43A10" w:rsidRPr="008E6D94" w:rsidRDefault="00D43A10" w:rsidP="00D43A10">
      <w:pPr>
        <w:ind w:firstLine="600"/>
        <w:jc w:val="both"/>
        <w:rPr>
          <w:sz w:val="28"/>
          <w:szCs w:val="28"/>
        </w:rPr>
      </w:pPr>
      <w:r w:rsidRPr="008E6D94">
        <w:rPr>
          <w:color w:val="000000"/>
          <w:sz w:val="28"/>
          <w:szCs w:val="28"/>
        </w:rPr>
        <w:t>Современные сервисы интернет-коммуникаций.</w:t>
      </w:r>
    </w:p>
    <w:p w:rsidR="00D43A10" w:rsidRPr="008E6D94" w:rsidRDefault="00D43A10" w:rsidP="00D43A10">
      <w:pPr>
        <w:ind w:firstLine="600"/>
        <w:jc w:val="both"/>
        <w:rPr>
          <w:sz w:val="28"/>
          <w:szCs w:val="28"/>
        </w:rPr>
      </w:pPr>
      <w:r w:rsidRPr="008E6D94">
        <w:rPr>
          <w:color w:val="000000"/>
          <w:sz w:val="28"/>
          <w:szCs w:val="28"/>
        </w:rPr>
        <w:t>Сетевой этикет, базовые нормы информационной этики и права при работе в Интернете. Стратегии безопасного поведения в Интернете.</w:t>
      </w:r>
    </w:p>
    <w:p w:rsidR="00D43A10" w:rsidRPr="008E6D94" w:rsidRDefault="00D43A10" w:rsidP="00D43A10">
      <w:pPr>
        <w:ind w:firstLine="600"/>
        <w:jc w:val="both"/>
        <w:rPr>
          <w:sz w:val="28"/>
          <w:szCs w:val="28"/>
        </w:rPr>
      </w:pPr>
      <w:r w:rsidRPr="008E6D94">
        <w:rPr>
          <w:b/>
          <w:color w:val="000000"/>
          <w:sz w:val="28"/>
          <w:szCs w:val="28"/>
        </w:rPr>
        <w:t>Теоретические основы информатики</w:t>
      </w:r>
    </w:p>
    <w:p w:rsidR="00D43A10" w:rsidRPr="008E6D94" w:rsidRDefault="00D43A10" w:rsidP="00D43A10">
      <w:pPr>
        <w:ind w:firstLine="600"/>
        <w:jc w:val="both"/>
        <w:rPr>
          <w:sz w:val="28"/>
          <w:szCs w:val="28"/>
        </w:rPr>
      </w:pPr>
      <w:r w:rsidRPr="008E6D94">
        <w:rPr>
          <w:b/>
          <w:color w:val="000000"/>
          <w:sz w:val="28"/>
          <w:szCs w:val="28"/>
        </w:rPr>
        <w:t>Информация и информационные процессы</w:t>
      </w:r>
    </w:p>
    <w:p w:rsidR="00D43A10" w:rsidRPr="008E6D94" w:rsidRDefault="00D43A10" w:rsidP="00D43A10">
      <w:pPr>
        <w:ind w:firstLine="600"/>
        <w:jc w:val="both"/>
        <w:rPr>
          <w:sz w:val="28"/>
          <w:szCs w:val="28"/>
        </w:rPr>
      </w:pPr>
      <w:r w:rsidRPr="008E6D94">
        <w:rPr>
          <w:color w:val="000000"/>
          <w:sz w:val="28"/>
          <w:szCs w:val="28"/>
        </w:rPr>
        <w:t>Информация – одно из основных понятий современной науки.</w:t>
      </w:r>
    </w:p>
    <w:p w:rsidR="00D43A10" w:rsidRPr="008E6D94" w:rsidRDefault="00D43A10" w:rsidP="00D43A10">
      <w:pPr>
        <w:ind w:firstLine="600"/>
        <w:jc w:val="both"/>
        <w:rPr>
          <w:sz w:val="28"/>
          <w:szCs w:val="28"/>
        </w:rPr>
      </w:pPr>
      <w:r w:rsidRPr="008E6D94">
        <w:rPr>
          <w:color w:val="000000"/>
          <w:sz w:val="28"/>
          <w:szCs w:val="28"/>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D43A10" w:rsidRPr="008E6D94" w:rsidRDefault="00D43A10" w:rsidP="00D43A10">
      <w:pPr>
        <w:ind w:firstLine="600"/>
        <w:jc w:val="both"/>
        <w:rPr>
          <w:sz w:val="28"/>
          <w:szCs w:val="28"/>
        </w:rPr>
      </w:pPr>
      <w:r w:rsidRPr="008E6D94">
        <w:rPr>
          <w:color w:val="000000"/>
          <w:sz w:val="28"/>
          <w:szCs w:val="28"/>
        </w:rPr>
        <w:t>Дискретность данных. Возможность описания непрерывных объектов и процессов с помощью дискретных данных.</w:t>
      </w:r>
    </w:p>
    <w:p w:rsidR="00D43A10" w:rsidRPr="008E6D94" w:rsidRDefault="00D43A10" w:rsidP="00D43A10">
      <w:pPr>
        <w:ind w:firstLine="600"/>
        <w:jc w:val="both"/>
        <w:rPr>
          <w:sz w:val="28"/>
          <w:szCs w:val="28"/>
        </w:rPr>
      </w:pPr>
      <w:r w:rsidRPr="008E6D94">
        <w:rPr>
          <w:color w:val="000000"/>
          <w:sz w:val="28"/>
          <w:szCs w:val="28"/>
        </w:rPr>
        <w:t>Информационные процессы – процессы, связанные с хранением, преобразованием и передачей данных.</w:t>
      </w:r>
    </w:p>
    <w:p w:rsidR="00D43A10" w:rsidRPr="008E6D94" w:rsidRDefault="00D43A10" w:rsidP="00D43A10">
      <w:pPr>
        <w:ind w:firstLine="600"/>
        <w:jc w:val="both"/>
        <w:rPr>
          <w:sz w:val="28"/>
          <w:szCs w:val="28"/>
        </w:rPr>
      </w:pPr>
      <w:r w:rsidRPr="008E6D94">
        <w:rPr>
          <w:b/>
          <w:color w:val="000000"/>
          <w:sz w:val="28"/>
          <w:szCs w:val="28"/>
        </w:rPr>
        <w:t>Представление информации</w:t>
      </w:r>
    </w:p>
    <w:p w:rsidR="00D43A10" w:rsidRPr="008E6D94" w:rsidRDefault="00D43A10" w:rsidP="00D43A10">
      <w:pPr>
        <w:ind w:firstLine="600"/>
        <w:jc w:val="both"/>
        <w:rPr>
          <w:sz w:val="28"/>
          <w:szCs w:val="28"/>
        </w:rPr>
      </w:pPr>
      <w:r w:rsidRPr="008E6D94">
        <w:rPr>
          <w:color w:val="000000"/>
          <w:sz w:val="28"/>
          <w:szCs w:val="28"/>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rsidR="00D43A10" w:rsidRPr="008E6D94" w:rsidRDefault="00D43A10" w:rsidP="00D43A10">
      <w:pPr>
        <w:ind w:firstLine="600"/>
        <w:jc w:val="both"/>
        <w:rPr>
          <w:sz w:val="28"/>
          <w:szCs w:val="28"/>
        </w:rPr>
      </w:pPr>
      <w:r w:rsidRPr="008E6D94">
        <w:rPr>
          <w:color w:val="000000"/>
          <w:sz w:val="28"/>
          <w:szCs w:val="28"/>
        </w:rPr>
        <w:t>Кодирование символов одного алфавита с помощью кодовых слов в другом алфавите, кодовая таблица, декодирование.</w:t>
      </w:r>
    </w:p>
    <w:p w:rsidR="00D43A10" w:rsidRPr="008E6D94" w:rsidRDefault="00D43A10" w:rsidP="00D43A10">
      <w:pPr>
        <w:ind w:firstLine="600"/>
        <w:jc w:val="both"/>
        <w:rPr>
          <w:sz w:val="28"/>
          <w:szCs w:val="28"/>
        </w:rPr>
      </w:pPr>
      <w:r w:rsidRPr="008E6D94">
        <w:rPr>
          <w:color w:val="000000"/>
          <w:sz w:val="28"/>
          <w:szCs w:val="28"/>
        </w:rPr>
        <w:t>Двоичный код. Представление данных в компьютере как текстов в двоичном алфавите.</w:t>
      </w:r>
    </w:p>
    <w:p w:rsidR="00D43A10" w:rsidRPr="008E6D94" w:rsidRDefault="00D43A10" w:rsidP="00D43A10">
      <w:pPr>
        <w:ind w:firstLine="600"/>
        <w:jc w:val="both"/>
        <w:rPr>
          <w:sz w:val="28"/>
          <w:szCs w:val="28"/>
        </w:rPr>
      </w:pPr>
      <w:r w:rsidRPr="008E6D94">
        <w:rPr>
          <w:color w:val="000000"/>
          <w:sz w:val="28"/>
          <w:szCs w:val="28"/>
        </w:rPr>
        <w:t xml:space="preserve">Информационный объём данных. Бит – минимальная единица </w:t>
      </w:r>
      <w:r w:rsidRPr="008E6D94">
        <w:rPr>
          <w:color w:val="000000"/>
          <w:sz w:val="28"/>
          <w:szCs w:val="28"/>
        </w:rPr>
        <w:lastRenderedPageBreak/>
        <w:t>количества информации – двоичный разряд. Единицы измерения информационного объёма данных. Бит, байт, килобайт, мегабайт, гигабайт.</w:t>
      </w:r>
    </w:p>
    <w:p w:rsidR="00D43A10" w:rsidRPr="008E6D94" w:rsidRDefault="00D43A10" w:rsidP="00D43A10">
      <w:pPr>
        <w:ind w:firstLine="600"/>
        <w:jc w:val="both"/>
        <w:rPr>
          <w:sz w:val="28"/>
          <w:szCs w:val="28"/>
        </w:rPr>
      </w:pPr>
      <w:r w:rsidRPr="008E6D94">
        <w:rPr>
          <w:color w:val="000000"/>
          <w:sz w:val="28"/>
          <w:szCs w:val="28"/>
        </w:rPr>
        <w:t>Скорость передачи данных. Единицы скорости передачи данных.</w:t>
      </w:r>
    </w:p>
    <w:p w:rsidR="00D43A10" w:rsidRPr="008E6D94" w:rsidRDefault="00D43A10" w:rsidP="00D43A10">
      <w:pPr>
        <w:ind w:firstLine="600"/>
        <w:jc w:val="both"/>
        <w:rPr>
          <w:sz w:val="28"/>
          <w:szCs w:val="28"/>
        </w:rPr>
      </w:pPr>
      <w:r w:rsidRPr="008E6D94">
        <w:rPr>
          <w:color w:val="000000"/>
          <w:sz w:val="28"/>
          <w:szCs w:val="28"/>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объём текста.</w:t>
      </w:r>
    </w:p>
    <w:p w:rsidR="00D43A10" w:rsidRPr="008E6D94" w:rsidRDefault="00D43A10" w:rsidP="00D43A10">
      <w:pPr>
        <w:ind w:firstLine="600"/>
        <w:jc w:val="both"/>
        <w:rPr>
          <w:sz w:val="28"/>
          <w:szCs w:val="28"/>
        </w:rPr>
      </w:pPr>
      <w:r w:rsidRPr="008E6D94">
        <w:rPr>
          <w:color w:val="000000"/>
          <w:sz w:val="28"/>
          <w:szCs w:val="28"/>
        </w:rPr>
        <w:t>Искажение информации при передаче.</w:t>
      </w:r>
    </w:p>
    <w:p w:rsidR="00D43A10" w:rsidRPr="008E6D94" w:rsidRDefault="00D43A10" w:rsidP="00D43A10">
      <w:pPr>
        <w:ind w:firstLine="600"/>
        <w:jc w:val="both"/>
        <w:rPr>
          <w:sz w:val="28"/>
          <w:szCs w:val="28"/>
        </w:rPr>
      </w:pPr>
      <w:r w:rsidRPr="008E6D94">
        <w:rPr>
          <w:color w:val="000000"/>
          <w:sz w:val="28"/>
          <w:szCs w:val="28"/>
        </w:rPr>
        <w:t>Общее представление о цифровом представлении аудиовизуальных и других непрерывных данных.</w:t>
      </w:r>
    </w:p>
    <w:p w:rsidR="00D43A10" w:rsidRPr="008E6D94" w:rsidRDefault="00D43A10" w:rsidP="00D43A10">
      <w:pPr>
        <w:ind w:firstLine="600"/>
        <w:jc w:val="both"/>
        <w:rPr>
          <w:sz w:val="28"/>
          <w:szCs w:val="28"/>
        </w:rPr>
      </w:pPr>
      <w:r w:rsidRPr="008E6D94">
        <w:rPr>
          <w:color w:val="000000"/>
          <w:sz w:val="28"/>
          <w:szCs w:val="28"/>
        </w:rPr>
        <w:t>Кодирование цвета. Цветовые модели. Модель RGB. Глубина кодирования. Палитра.</w:t>
      </w:r>
    </w:p>
    <w:p w:rsidR="00D43A10" w:rsidRPr="008E6D94" w:rsidRDefault="00D43A10" w:rsidP="00D43A10">
      <w:pPr>
        <w:ind w:firstLine="600"/>
        <w:jc w:val="both"/>
        <w:rPr>
          <w:sz w:val="28"/>
          <w:szCs w:val="28"/>
        </w:rPr>
      </w:pPr>
      <w:r w:rsidRPr="008E6D94">
        <w:rPr>
          <w:color w:val="000000"/>
          <w:sz w:val="28"/>
          <w:szCs w:val="28"/>
        </w:rPr>
        <w:t>Растровое и векторное представление изображений. Пиксель. Оценка информационного объёма графических данных для растрового изображения.</w:t>
      </w:r>
    </w:p>
    <w:p w:rsidR="00D43A10" w:rsidRPr="008E6D94" w:rsidRDefault="00D43A10" w:rsidP="00D43A10">
      <w:pPr>
        <w:ind w:firstLine="600"/>
        <w:jc w:val="both"/>
        <w:rPr>
          <w:sz w:val="28"/>
          <w:szCs w:val="28"/>
        </w:rPr>
      </w:pPr>
      <w:r w:rsidRPr="008E6D94">
        <w:rPr>
          <w:color w:val="000000"/>
          <w:sz w:val="28"/>
          <w:szCs w:val="28"/>
        </w:rPr>
        <w:t>Кодирование звука. Разрядность и частота записи. Количество каналов записи.</w:t>
      </w:r>
    </w:p>
    <w:p w:rsidR="00D43A10" w:rsidRPr="008E6D94" w:rsidRDefault="00D43A10" w:rsidP="00D43A10">
      <w:pPr>
        <w:ind w:firstLine="600"/>
        <w:jc w:val="both"/>
        <w:rPr>
          <w:sz w:val="28"/>
          <w:szCs w:val="28"/>
        </w:rPr>
      </w:pPr>
      <w:r w:rsidRPr="008E6D94">
        <w:rPr>
          <w:color w:val="000000"/>
          <w:sz w:val="28"/>
          <w:szCs w:val="28"/>
        </w:rPr>
        <w:t>Оценка количественных параметров, связанных с представлением и хранением звуковых файлов.</w:t>
      </w:r>
    </w:p>
    <w:p w:rsidR="00D43A10" w:rsidRPr="008E6D94" w:rsidRDefault="00D43A10" w:rsidP="00D43A10">
      <w:pPr>
        <w:ind w:firstLine="600"/>
        <w:jc w:val="both"/>
        <w:rPr>
          <w:sz w:val="28"/>
          <w:szCs w:val="28"/>
        </w:rPr>
      </w:pPr>
      <w:r w:rsidRPr="008E6D94">
        <w:rPr>
          <w:b/>
          <w:color w:val="000000"/>
          <w:sz w:val="28"/>
          <w:szCs w:val="28"/>
        </w:rPr>
        <w:t>Информационные технологии</w:t>
      </w:r>
    </w:p>
    <w:p w:rsidR="00D43A10" w:rsidRPr="008E6D94" w:rsidRDefault="00D43A10" w:rsidP="00D43A10">
      <w:pPr>
        <w:ind w:firstLine="600"/>
        <w:jc w:val="both"/>
        <w:rPr>
          <w:sz w:val="28"/>
          <w:szCs w:val="28"/>
        </w:rPr>
      </w:pPr>
      <w:r w:rsidRPr="008E6D94">
        <w:rPr>
          <w:b/>
          <w:color w:val="000000"/>
          <w:sz w:val="28"/>
          <w:szCs w:val="28"/>
        </w:rPr>
        <w:t>Текстовые документы</w:t>
      </w:r>
    </w:p>
    <w:p w:rsidR="00D43A10" w:rsidRPr="008E6D94" w:rsidRDefault="00D43A10" w:rsidP="00D43A10">
      <w:pPr>
        <w:ind w:firstLine="600"/>
        <w:jc w:val="both"/>
        <w:rPr>
          <w:sz w:val="28"/>
          <w:szCs w:val="28"/>
        </w:rPr>
      </w:pPr>
      <w:r w:rsidRPr="008E6D94">
        <w:rPr>
          <w:color w:val="000000"/>
          <w:sz w:val="28"/>
          <w:szCs w:val="28"/>
        </w:rPr>
        <w:t>Текстовые документы и их структурные элементы (страница, абзац, строка, слово, символ).</w:t>
      </w:r>
    </w:p>
    <w:p w:rsidR="00D43A10" w:rsidRPr="008E6D94" w:rsidRDefault="00D43A10" w:rsidP="00D43A10">
      <w:pPr>
        <w:ind w:firstLine="600"/>
        <w:jc w:val="both"/>
        <w:rPr>
          <w:sz w:val="28"/>
          <w:szCs w:val="28"/>
        </w:rPr>
      </w:pPr>
      <w:r w:rsidRPr="008E6D94">
        <w:rPr>
          <w:color w:val="000000"/>
          <w:sz w:val="28"/>
          <w:szCs w:val="28"/>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D43A10" w:rsidRPr="008E6D94" w:rsidRDefault="00D43A10" w:rsidP="00D43A10">
      <w:pPr>
        <w:ind w:firstLine="600"/>
        <w:jc w:val="both"/>
        <w:rPr>
          <w:sz w:val="28"/>
          <w:szCs w:val="28"/>
        </w:rPr>
      </w:pPr>
      <w:r w:rsidRPr="008E6D94">
        <w:rPr>
          <w:color w:val="000000"/>
          <w:sz w:val="28"/>
          <w:szCs w:val="28"/>
        </w:rPr>
        <w:t>Структурирование информации с помощью списков и таблиц. Многоуровневые списки. Добавление таблиц в текстовые документы.</w:t>
      </w:r>
    </w:p>
    <w:p w:rsidR="00D43A10" w:rsidRPr="008E6D94" w:rsidRDefault="00D43A10" w:rsidP="00D43A10">
      <w:pPr>
        <w:ind w:firstLine="600"/>
        <w:jc w:val="both"/>
        <w:rPr>
          <w:sz w:val="28"/>
          <w:szCs w:val="28"/>
        </w:rPr>
      </w:pPr>
      <w:r w:rsidRPr="008E6D94">
        <w:rPr>
          <w:color w:val="000000"/>
          <w:sz w:val="28"/>
          <w:szCs w:val="28"/>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p w:rsidR="00D43A10" w:rsidRPr="008E6D94" w:rsidRDefault="00D43A10" w:rsidP="00D43A10">
      <w:pPr>
        <w:ind w:firstLine="600"/>
        <w:jc w:val="both"/>
        <w:rPr>
          <w:sz w:val="28"/>
          <w:szCs w:val="28"/>
        </w:rPr>
      </w:pPr>
      <w:r w:rsidRPr="008E6D94">
        <w:rPr>
          <w:color w:val="000000"/>
          <w:sz w:val="28"/>
          <w:szCs w:val="28"/>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Интернета для обработки текста.</w:t>
      </w:r>
    </w:p>
    <w:p w:rsidR="00D43A10" w:rsidRPr="008E6D94" w:rsidRDefault="00D43A10" w:rsidP="00D43A10">
      <w:pPr>
        <w:ind w:firstLine="600"/>
        <w:jc w:val="both"/>
        <w:rPr>
          <w:sz w:val="28"/>
          <w:szCs w:val="28"/>
        </w:rPr>
      </w:pPr>
      <w:r w:rsidRPr="008E6D94">
        <w:rPr>
          <w:b/>
          <w:color w:val="000000"/>
          <w:sz w:val="28"/>
          <w:szCs w:val="28"/>
        </w:rPr>
        <w:t>Компьютерная графика</w:t>
      </w:r>
    </w:p>
    <w:p w:rsidR="00D43A10" w:rsidRPr="008E6D94" w:rsidRDefault="00D43A10" w:rsidP="00D43A10">
      <w:pPr>
        <w:ind w:firstLine="600"/>
        <w:jc w:val="both"/>
        <w:rPr>
          <w:sz w:val="28"/>
          <w:szCs w:val="28"/>
        </w:rPr>
      </w:pPr>
      <w:r w:rsidRPr="008E6D94">
        <w:rPr>
          <w:color w:val="000000"/>
          <w:sz w:val="28"/>
          <w:szCs w:val="28"/>
        </w:rPr>
        <w:t>Знакомство с графическими редакторами. Растровые рисунки. Использование графических примитивов.</w:t>
      </w:r>
    </w:p>
    <w:p w:rsidR="00D43A10" w:rsidRPr="008E6D94" w:rsidRDefault="00D43A10" w:rsidP="00D43A10">
      <w:pPr>
        <w:ind w:firstLine="600"/>
        <w:jc w:val="both"/>
        <w:rPr>
          <w:sz w:val="28"/>
          <w:szCs w:val="28"/>
        </w:rPr>
      </w:pPr>
      <w:r w:rsidRPr="008E6D94">
        <w:rPr>
          <w:color w:val="000000"/>
          <w:sz w:val="28"/>
          <w:szCs w:val="28"/>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D43A10" w:rsidRPr="008E6D94" w:rsidRDefault="00D43A10" w:rsidP="00D43A10">
      <w:pPr>
        <w:ind w:firstLine="600"/>
        <w:jc w:val="both"/>
        <w:rPr>
          <w:sz w:val="28"/>
          <w:szCs w:val="28"/>
        </w:rPr>
      </w:pPr>
      <w:r w:rsidRPr="008E6D94">
        <w:rPr>
          <w:color w:val="000000"/>
          <w:sz w:val="28"/>
          <w:szCs w:val="28"/>
        </w:rPr>
        <w:lastRenderedPageBreak/>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D43A10" w:rsidRPr="008E6D94" w:rsidRDefault="00D43A10" w:rsidP="00D43A10">
      <w:pPr>
        <w:ind w:firstLine="600"/>
        <w:jc w:val="both"/>
        <w:rPr>
          <w:sz w:val="28"/>
          <w:szCs w:val="28"/>
        </w:rPr>
      </w:pPr>
      <w:r w:rsidRPr="008E6D94">
        <w:rPr>
          <w:b/>
          <w:color w:val="000000"/>
          <w:sz w:val="28"/>
          <w:szCs w:val="28"/>
        </w:rPr>
        <w:t>Мультимедийные презентации</w:t>
      </w:r>
    </w:p>
    <w:p w:rsidR="00D43A10" w:rsidRPr="008E6D94" w:rsidRDefault="00D43A10" w:rsidP="00D43A10">
      <w:pPr>
        <w:ind w:firstLine="600"/>
        <w:jc w:val="both"/>
        <w:rPr>
          <w:sz w:val="28"/>
          <w:szCs w:val="28"/>
        </w:rPr>
      </w:pPr>
      <w:r w:rsidRPr="008E6D94">
        <w:rPr>
          <w:color w:val="000000"/>
          <w:sz w:val="28"/>
          <w:szCs w:val="28"/>
        </w:rPr>
        <w:t>Подготовка мультимедийных презентаций. Слайд. Добавление на слайд текста и изображений. Работа с несколькими слайдами.</w:t>
      </w:r>
    </w:p>
    <w:p w:rsidR="00D43A10" w:rsidRPr="008E6D94" w:rsidRDefault="00D43A10" w:rsidP="00D43A10">
      <w:pPr>
        <w:ind w:firstLine="600"/>
        <w:jc w:val="both"/>
        <w:rPr>
          <w:sz w:val="28"/>
          <w:szCs w:val="28"/>
        </w:rPr>
      </w:pPr>
      <w:r w:rsidRPr="008E6D94">
        <w:rPr>
          <w:color w:val="000000"/>
          <w:sz w:val="28"/>
          <w:szCs w:val="28"/>
        </w:rPr>
        <w:t>Добавление на слайд аудиовизуальных данных. Анимация. Гиперссылки.</w:t>
      </w:r>
    </w:p>
    <w:p w:rsidR="00D43A10" w:rsidRPr="008E6D94" w:rsidRDefault="00D43A10" w:rsidP="00D43A10">
      <w:pPr>
        <w:jc w:val="both"/>
        <w:rPr>
          <w:sz w:val="28"/>
          <w:szCs w:val="28"/>
        </w:rPr>
      </w:pPr>
    </w:p>
    <w:p w:rsidR="00D43A10" w:rsidRPr="008E6D94" w:rsidRDefault="00D43A10" w:rsidP="00D43A10">
      <w:pPr>
        <w:jc w:val="both"/>
        <w:rPr>
          <w:sz w:val="28"/>
          <w:szCs w:val="28"/>
        </w:rPr>
      </w:pPr>
      <w:r w:rsidRPr="008E6D94">
        <w:rPr>
          <w:b/>
          <w:color w:val="000000"/>
          <w:sz w:val="28"/>
          <w:szCs w:val="28"/>
        </w:rPr>
        <w:t>8 КЛАСС</w:t>
      </w:r>
    </w:p>
    <w:p w:rsidR="00D43A10" w:rsidRPr="008E6D94" w:rsidRDefault="00D43A10" w:rsidP="00D43A10">
      <w:pPr>
        <w:jc w:val="both"/>
        <w:rPr>
          <w:sz w:val="28"/>
          <w:szCs w:val="28"/>
        </w:rPr>
      </w:pPr>
    </w:p>
    <w:p w:rsidR="00D43A10" w:rsidRPr="008E6D94" w:rsidRDefault="00D43A10" w:rsidP="00D43A10">
      <w:pPr>
        <w:ind w:firstLine="600"/>
        <w:jc w:val="both"/>
        <w:rPr>
          <w:sz w:val="28"/>
          <w:szCs w:val="28"/>
        </w:rPr>
      </w:pPr>
      <w:r w:rsidRPr="008E6D94">
        <w:rPr>
          <w:b/>
          <w:color w:val="000000"/>
          <w:sz w:val="28"/>
          <w:szCs w:val="28"/>
        </w:rPr>
        <w:t>Теоретические основы информатики</w:t>
      </w:r>
    </w:p>
    <w:p w:rsidR="00D43A10" w:rsidRPr="008E6D94" w:rsidRDefault="00D43A10" w:rsidP="00D43A10">
      <w:pPr>
        <w:ind w:firstLine="600"/>
        <w:jc w:val="both"/>
        <w:rPr>
          <w:sz w:val="28"/>
          <w:szCs w:val="28"/>
        </w:rPr>
      </w:pPr>
      <w:r w:rsidRPr="008E6D94">
        <w:rPr>
          <w:b/>
          <w:color w:val="000000"/>
          <w:sz w:val="28"/>
          <w:szCs w:val="28"/>
        </w:rPr>
        <w:t>Системы счисления</w:t>
      </w:r>
    </w:p>
    <w:p w:rsidR="00D43A10" w:rsidRPr="008E6D94" w:rsidRDefault="00D43A10" w:rsidP="00D43A10">
      <w:pPr>
        <w:ind w:firstLine="600"/>
        <w:jc w:val="both"/>
        <w:rPr>
          <w:sz w:val="28"/>
          <w:szCs w:val="28"/>
        </w:rPr>
      </w:pPr>
      <w:r w:rsidRPr="008E6D94">
        <w:rPr>
          <w:color w:val="000000"/>
          <w:sz w:val="28"/>
          <w:szCs w:val="28"/>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rsidR="00D43A10" w:rsidRPr="008E6D94" w:rsidRDefault="00D43A10" w:rsidP="00D43A10">
      <w:pPr>
        <w:ind w:firstLine="600"/>
        <w:jc w:val="both"/>
        <w:rPr>
          <w:sz w:val="28"/>
          <w:szCs w:val="28"/>
        </w:rPr>
      </w:pPr>
      <w:r w:rsidRPr="008E6D94">
        <w:rPr>
          <w:color w:val="000000"/>
          <w:sz w:val="28"/>
          <w:szCs w:val="28"/>
        </w:rPr>
        <w:t>Римская система счисления.</w:t>
      </w:r>
    </w:p>
    <w:p w:rsidR="00D43A10" w:rsidRPr="008E6D94" w:rsidRDefault="00D43A10" w:rsidP="00D43A10">
      <w:pPr>
        <w:ind w:firstLine="600"/>
        <w:jc w:val="both"/>
        <w:rPr>
          <w:sz w:val="28"/>
          <w:szCs w:val="28"/>
        </w:rPr>
      </w:pPr>
      <w:r w:rsidRPr="008E6D94">
        <w:rPr>
          <w:color w:val="000000"/>
          <w:sz w:val="28"/>
          <w:szCs w:val="28"/>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D43A10" w:rsidRPr="008E6D94" w:rsidRDefault="00D43A10" w:rsidP="00D43A10">
      <w:pPr>
        <w:ind w:firstLine="600"/>
        <w:jc w:val="both"/>
        <w:rPr>
          <w:sz w:val="28"/>
          <w:szCs w:val="28"/>
        </w:rPr>
      </w:pPr>
      <w:r w:rsidRPr="008E6D94">
        <w:rPr>
          <w:color w:val="000000"/>
          <w:sz w:val="28"/>
          <w:szCs w:val="28"/>
        </w:rPr>
        <w:t>Арифметические операции в двоичной системе счисления.</w:t>
      </w:r>
    </w:p>
    <w:p w:rsidR="00D43A10" w:rsidRPr="008E6D94" w:rsidRDefault="00D43A10" w:rsidP="00D43A10">
      <w:pPr>
        <w:ind w:firstLine="600"/>
        <w:jc w:val="both"/>
        <w:rPr>
          <w:sz w:val="28"/>
          <w:szCs w:val="28"/>
        </w:rPr>
      </w:pPr>
      <w:r w:rsidRPr="008E6D94">
        <w:rPr>
          <w:b/>
          <w:color w:val="000000"/>
          <w:sz w:val="28"/>
          <w:szCs w:val="28"/>
        </w:rPr>
        <w:t>Элементы математической логики</w:t>
      </w:r>
    </w:p>
    <w:p w:rsidR="00D43A10" w:rsidRPr="008E6D94" w:rsidRDefault="00D43A10" w:rsidP="00D43A10">
      <w:pPr>
        <w:ind w:firstLine="600"/>
        <w:jc w:val="both"/>
        <w:rPr>
          <w:sz w:val="28"/>
          <w:szCs w:val="28"/>
        </w:rPr>
      </w:pPr>
      <w:r w:rsidRPr="008E6D94">
        <w:rPr>
          <w:color w:val="000000"/>
          <w:sz w:val="28"/>
          <w:szCs w:val="28"/>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D43A10" w:rsidRPr="008E6D94" w:rsidRDefault="00D43A10" w:rsidP="00D43A10">
      <w:pPr>
        <w:ind w:firstLine="600"/>
        <w:jc w:val="both"/>
        <w:rPr>
          <w:sz w:val="28"/>
          <w:szCs w:val="28"/>
        </w:rPr>
      </w:pPr>
      <w:r w:rsidRPr="008E6D94">
        <w:rPr>
          <w:color w:val="000000"/>
          <w:sz w:val="28"/>
          <w:szCs w:val="28"/>
        </w:rPr>
        <w:t>Логические элементы. Знакомство с логическими основами компьютера.</w:t>
      </w:r>
    </w:p>
    <w:p w:rsidR="00D43A10" w:rsidRPr="008E6D94" w:rsidRDefault="00D43A10" w:rsidP="00D43A10">
      <w:pPr>
        <w:ind w:firstLine="600"/>
        <w:jc w:val="both"/>
        <w:rPr>
          <w:sz w:val="28"/>
          <w:szCs w:val="28"/>
        </w:rPr>
      </w:pPr>
      <w:r w:rsidRPr="008E6D94">
        <w:rPr>
          <w:b/>
          <w:color w:val="000000"/>
          <w:sz w:val="28"/>
          <w:szCs w:val="28"/>
        </w:rPr>
        <w:t>Алгоритмы и программирование</w:t>
      </w:r>
    </w:p>
    <w:p w:rsidR="00D43A10" w:rsidRPr="008E6D94" w:rsidRDefault="00D43A10" w:rsidP="00D43A10">
      <w:pPr>
        <w:ind w:firstLine="600"/>
        <w:jc w:val="both"/>
        <w:rPr>
          <w:sz w:val="28"/>
          <w:szCs w:val="28"/>
        </w:rPr>
      </w:pPr>
      <w:r w:rsidRPr="008E6D94">
        <w:rPr>
          <w:b/>
          <w:color w:val="000000"/>
          <w:sz w:val="28"/>
          <w:szCs w:val="28"/>
        </w:rPr>
        <w:t>Исполнители и алгоритмы. Алгоритмические конструкции</w:t>
      </w:r>
    </w:p>
    <w:p w:rsidR="00D43A10" w:rsidRPr="008E6D94" w:rsidRDefault="00D43A10" w:rsidP="00D43A10">
      <w:pPr>
        <w:ind w:firstLine="600"/>
        <w:jc w:val="both"/>
        <w:rPr>
          <w:sz w:val="28"/>
          <w:szCs w:val="28"/>
        </w:rPr>
      </w:pPr>
      <w:r w:rsidRPr="008E6D94">
        <w:rPr>
          <w:color w:val="000000"/>
          <w:sz w:val="28"/>
          <w:szCs w:val="28"/>
        </w:rPr>
        <w:t>Понятие алгоритма. Исполнители алгоритмов. Алгоритм как план управления исполнителем.</w:t>
      </w:r>
    </w:p>
    <w:p w:rsidR="00D43A10" w:rsidRPr="008E6D94" w:rsidRDefault="00D43A10" w:rsidP="00D43A10">
      <w:pPr>
        <w:ind w:firstLine="600"/>
        <w:jc w:val="both"/>
        <w:rPr>
          <w:sz w:val="28"/>
          <w:szCs w:val="28"/>
        </w:rPr>
      </w:pPr>
      <w:r w:rsidRPr="008E6D94">
        <w:rPr>
          <w:color w:val="000000"/>
          <w:sz w:val="28"/>
          <w:szCs w:val="28"/>
        </w:rPr>
        <w:t>Свойства алгоритма. Способы записи алгоритма (словесный, в виде блок-схемы, программа).</w:t>
      </w:r>
    </w:p>
    <w:p w:rsidR="00D43A10" w:rsidRPr="008E6D94" w:rsidRDefault="00D43A10" w:rsidP="00D43A10">
      <w:pPr>
        <w:ind w:firstLine="600"/>
        <w:jc w:val="both"/>
        <w:rPr>
          <w:sz w:val="28"/>
          <w:szCs w:val="28"/>
        </w:rPr>
      </w:pPr>
      <w:r w:rsidRPr="008E6D94">
        <w:rPr>
          <w:color w:val="000000"/>
          <w:sz w:val="28"/>
          <w:szCs w:val="28"/>
        </w:rPr>
        <w:t xml:space="preserve">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w:t>
      </w:r>
      <w:r w:rsidRPr="008E6D94">
        <w:rPr>
          <w:color w:val="000000"/>
          <w:sz w:val="28"/>
          <w:szCs w:val="28"/>
        </w:rPr>
        <w:lastRenderedPageBreak/>
        <w:t>исходных данных.</w:t>
      </w:r>
    </w:p>
    <w:p w:rsidR="00D43A10" w:rsidRPr="008E6D94" w:rsidRDefault="00D43A10" w:rsidP="00D43A10">
      <w:pPr>
        <w:ind w:firstLine="600"/>
        <w:jc w:val="both"/>
        <w:rPr>
          <w:sz w:val="28"/>
          <w:szCs w:val="28"/>
        </w:rPr>
      </w:pPr>
      <w:r w:rsidRPr="008E6D94">
        <w:rPr>
          <w:color w:val="000000"/>
          <w:sz w:val="28"/>
          <w:szCs w:val="28"/>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rsidR="00D43A10" w:rsidRPr="008E6D94" w:rsidRDefault="00D43A10" w:rsidP="00D43A10">
      <w:pPr>
        <w:ind w:firstLine="600"/>
        <w:jc w:val="both"/>
        <w:rPr>
          <w:sz w:val="28"/>
          <w:szCs w:val="28"/>
        </w:rPr>
      </w:pPr>
      <w:r w:rsidRPr="008E6D94">
        <w:rPr>
          <w:color w:val="000000"/>
          <w:sz w:val="28"/>
          <w:szCs w:val="28"/>
        </w:rPr>
        <w:t>Конструкция «повторения»: циклы с заданным числом повторений, с условием выполнения, с переменной цикла.</w:t>
      </w:r>
    </w:p>
    <w:p w:rsidR="00D43A10" w:rsidRPr="008E6D94" w:rsidRDefault="00D43A10" w:rsidP="00D43A10">
      <w:pPr>
        <w:ind w:firstLine="600"/>
        <w:jc w:val="both"/>
        <w:rPr>
          <w:sz w:val="28"/>
          <w:szCs w:val="28"/>
        </w:rPr>
      </w:pPr>
      <w:r w:rsidRPr="008E6D94">
        <w:rPr>
          <w:color w:val="000000"/>
          <w:sz w:val="28"/>
          <w:szCs w:val="28"/>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rsidR="00D43A10" w:rsidRPr="008E6D94" w:rsidRDefault="00D43A10" w:rsidP="00D43A10">
      <w:pPr>
        <w:ind w:firstLine="600"/>
        <w:jc w:val="both"/>
        <w:rPr>
          <w:sz w:val="28"/>
          <w:szCs w:val="28"/>
        </w:rPr>
      </w:pPr>
      <w:r w:rsidRPr="008E6D94">
        <w:rPr>
          <w:b/>
          <w:color w:val="000000"/>
          <w:sz w:val="28"/>
          <w:szCs w:val="28"/>
        </w:rPr>
        <w:t>Язык программирования</w:t>
      </w:r>
    </w:p>
    <w:p w:rsidR="00D43A10" w:rsidRPr="008E6D94" w:rsidRDefault="00D43A10" w:rsidP="00D43A10">
      <w:pPr>
        <w:ind w:firstLine="600"/>
        <w:jc w:val="both"/>
        <w:rPr>
          <w:sz w:val="28"/>
          <w:szCs w:val="28"/>
        </w:rPr>
      </w:pPr>
      <w:r w:rsidRPr="008E6D94">
        <w:rPr>
          <w:color w:val="000000"/>
          <w:sz w:val="28"/>
          <w:szCs w:val="28"/>
        </w:rPr>
        <w:t>Язык программирования (Python, C++, Паскаль, Java, C#, Школьный Алгоритмический Язык).</w:t>
      </w:r>
    </w:p>
    <w:p w:rsidR="00D43A10" w:rsidRPr="008E6D94" w:rsidRDefault="00D43A10" w:rsidP="00D43A10">
      <w:pPr>
        <w:ind w:firstLine="600"/>
        <w:jc w:val="both"/>
        <w:rPr>
          <w:sz w:val="28"/>
          <w:szCs w:val="28"/>
        </w:rPr>
      </w:pPr>
      <w:r w:rsidRPr="008E6D94">
        <w:rPr>
          <w:color w:val="000000"/>
          <w:sz w:val="28"/>
          <w:szCs w:val="28"/>
        </w:rPr>
        <w:t>Система программирования: редактор текста программ, транслятор, отладчик.</w:t>
      </w:r>
    </w:p>
    <w:p w:rsidR="00D43A10" w:rsidRPr="008E6D94" w:rsidRDefault="00D43A10" w:rsidP="00D43A10">
      <w:pPr>
        <w:ind w:firstLine="600"/>
        <w:jc w:val="both"/>
        <w:rPr>
          <w:sz w:val="28"/>
          <w:szCs w:val="28"/>
        </w:rPr>
      </w:pPr>
      <w:r w:rsidRPr="008E6D94">
        <w:rPr>
          <w:color w:val="000000"/>
          <w:sz w:val="28"/>
          <w:szCs w:val="28"/>
        </w:rPr>
        <w:t>Переменная: тип, имя, значение. Целые, вещественные и символьные переменные.</w:t>
      </w:r>
    </w:p>
    <w:p w:rsidR="00D43A10" w:rsidRPr="008E6D94" w:rsidRDefault="00D43A10" w:rsidP="00D43A10">
      <w:pPr>
        <w:ind w:firstLine="600"/>
        <w:jc w:val="both"/>
        <w:rPr>
          <w:sz w:val="28"/>
          <w:szCs w:val="28"/>
        </w:rPr>
      </w:pPr>
      <w:r w:rsidRPr="008E6D94">
        <w:rPr>
          <w:color w:val="000000"/>
          <w:sz w:val="28"/>
          <w:szCs w:val="28"/>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D43A10" w:rsidRPr="008E6D94" w:rsidRDefault="00D43A10" w:rsidP="00D43A10">
      <w:pPr>
        <w:ind w:firstLine="600"/>
        <w:jc w:val="both"/>
        <w:rPr>
          <w:sz w:val="28"/>
          <w:szCs w:val="28"/>
        </w:rPr>
      </w:pPr>
      <w:r w:rsidRPr="008E6D94">
        <w:rPr>
          <w:color w:val="000000"/>
          <w:sz w:val="28"/>
          <w:szCs w:val="28"/>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rsidR="00D43A10" w:rsidRPr="008E6D94" w:rsidRDefault="00D43A10" w:rsidP="00D43A10">
      <w:pPr>
        <w:ind w:firstLine="600"/>
        <w:jc w:val="both"/>
        <w:rPr>
          <w:sz w:val="28"/>
          <w:szCs w:val="28"/>
        </w:rPr>
      </w:pPr>
      <w:r w:rsidRPr="008E6D94">
        <w:rPr>
          <w:color w:val="000000"/>
          <w:sz w:val="28"/>
          <w:szCs w:val="28"/>
        </w:rPr>
        <w:t>Диалоговая отладка программ: пошаговое выполнение, просмотр значений величин, отладочный вывод, выбор точки останова.</w:t>
      </w:r>
    </w:p>
    <w:p w:rsidR="00D43A10" w:rsidRPr="008E6D94" w:rsidRDefault="00D43A10" w:rsidP="00D43A10">
      <w:pPr>
        <w:ind w:firstLine="600"/>
        <w:jc w:val="both"/>
        <w:rPr>
          <w:sz w:val="28"/>
          <w:szCs w:val="28"/>
        </w:rPr>
      </w:pPr>
      <w:r w:rsidRPr="008E6D94">
        <w:rPr>
          <w:color w:val="000000"/>
          <w:sz w:val="28"/>
          <w:szCs w:val="28"/>
        </w:rPr>
        <w:t xml:space="preserve">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 </w:t>
      </w:r>
    </w:p>
    <w:p w:rsidR="00D43A10" w:rsidRPr="008E6D94" w:rsidRDefault="00D43A10" w:rsidP="00D43A10">
      <w:pPr>
        <w:ind w:firstLine="600"/>
        <w:jc w:val="both"/>
        <w:rPr>
          <w:sz w:val="28"/>
          <w:szCs w:val="28"/>
        </w:rPr>
      </w:pPr>
      <w:r w:rsidRPr="008E6D94">
        <w:rPr>
          <w:color w:val="000000"/>
          <w:sz w:val="28"/>
          <w:szCs w:val="28"/>
        </w:rPr>
        <w:t>Цикл с переменной. Алгоритмы проверки делимости одного целого числа на другое, проверки натурального числа на простоту.</w:t>
      </w:r>
    </w:p>
    <w:p w:rsidR="00D43A10" w:rsidRPr="008E6D94" w:rsidRDefault="00D43A10" w:rsidP="00D43A10">
      <w:pPr>
        <w:ind w:firstLine="600"/>
        <w:jc w:val="both"/>
        <w:rPr>
          <w:sz w:val="28"/>
          <w:szCs w:val="28"/>
        </w:rPr>
      </w:pPr>
      <w:r w:rsidRPr="008E6D94">
        <w:rPr>
          <w:color w:val="000000"/>
          <w:sz w:val="28"/>
          <w:szCs w:val="28"/>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rsidR="00D43A10" w:rsidRPr="008E6D94" w:rsidRDefault="00D43A10" w:rsidP="00D43A10">
      <w:pPr>
        <w:ind w:firstLine="600"/>
        <w:jc w:val="both"/>
        <w:rPr>
          <w:sz w:val="28"/>
          <w:szCs w:val="28"/>
        </w:rPr>
      </w:pPr>
      <w:r w:rsidRPr="008E6D94">
        <w:rPr>
          <w:b/>
          <w:color w:val="000000"/>
          <w:sz w:val="28"/>
          <w:szCs w:val="28"/>
        </w:rPr>
        <w:t>Анализ алгоритмов</w:t>
      </w:r>
    </w:p>
    <w:p w:rsidR="00D43A10" w:rsidRPr="008E6D94" w:rsidRDefault="00D43A10" w:rsidP="00D43A10">
      <w:pPr>
        <w:ind w:firstLine="600"/>
        <w:jc w:val="both"/>
        <w:rPr>
          <w:sz w:val="28"/>
          <w:szCs w:val="28"/>
        </w:rPr>
      </w:pPr>
      <w:r w:rsidRPr="008E6D94">
        <w:rPr>
          <w:color w:val="000000"/>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D43A10" w:rsidRPr="008E6D94" w:rsidRDefault="00D43A10" w:rsidP="00D43A10">
      <w:pPr>
        <w:jc w:val="both"/>
        <w:rPr>
          <w:sz w:val="28"/>
          <w:szCs w:val="28"/>
        </w:rPr>
      </w:pPr>
    </w:p>
    <w:p w:rsidR="00D43A10" w:rsidRPr="008E6D94" w:rsidRDefault="00D43A10" w:rsidP="00D43A10">
      <w:pPr>
        <w:jc w:val="both"/>
        <w:rPr>
          <w:sz w:val="28"/>
          <w:szCs w:val="28"/>
        </w:rPr>
      </w:pPr>
      <w:r w:rsidRPr="008E6D94">
        <w:rPr>
          <w:b/>
          <w:color w:val="000000"/>
          <w:sz w:val="28"/>
          <w:szCs w:val="28"/>
        </w:rPr>
        <w:t>9 КЛАСС</w:t>
      </w:r>
    </w:p>
    <w:p w:rsidR="00D43A10" w:rsidRPr="008E6D94" w:rsidRDefault="00D43A10" w:rsidP="00D43A10">
      <w:pPr>
        <w:jc w:val="both"/>
        <w:rPr>
          <w:sz w:val="28"/>
          <w:szCs w:val="28"/>
        </w:rPr>
      </w:pPr>
    </w:p>
    <w:p w:rsidR="00D43A10" w:rsidRPr="008E6D94" w:rsidRDefault="00D43A10" w:rsidP="00D43A10">
      <w:pPr>
        <w:ind w:firstLine="600"/>
        <w:jc w:val="both"/>
        <w:rPr>
          <w:sz w:val="28"/>
          <w:szCs w:val="28"/>
        </w:rPr>
      </w:pPr>
      <w:r w:rsidRPr="008E6D94">
        <w:rPr>
          <w:b/>
          <w:color w:val="000000"/>
          <w:sz w:val="28"/>
          <w:szCs w:val="28"/>
        </w:rPr>
        <w:t>Цифровая грамотность</w:t>
      </w:r>
    </w:p>
    <w:p w:rsidR="00D43A10" w:rsidRPr="008E6D94" w:rsidRDefault="00D43A10" w:rsidP="00D43A10">
      <w:pPr>
        <w:ind w:firstLine="600"/>
        <w:jc w:val="both"/>
        <w:rPr>
          <w:sz w:val="28"/>
          <w:szCs w:val="28"/>
        </w:rPr>
      </w:pPr>
      <w:r w:rsidRPr="008E6D94">
        <w:rPr>
          <w:b/>
          <w:color w:val="000000"/>
          <w:sz w:val="28"/>
          <w:szCs w:val="28"/>
        </w:rPr>
        <w:t>Глобальная сеть Интернет и стратегии безопасного поведения в ней</w:t>
      </w:r>
    </w:p>
    <w:p w:rsidR="00D43A10" w:rsidRPr="008E6D94" w:rsidRDefault="00D43A10" w:rsidP="00D43A10">
      <w:pPr>
        <w:ind w:firstLine="600"/>
        <w:jc w:val="both"/>
        <w:rPr>
          <w:sz w:val="28"/>
          <w:szCs w:val="28"/>
        </w:rPr>
      </w:pPr>
      <w:r w:rsidRPr="008E6D94">
        <w:rPr>
          <w:color w:val="000000"/>
          <w:sz w:val="28"/>
          <w:szCs w:val="28"/>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rsidR="00D43A10" w:rsidRPr="008E6D94" w:rsidRDefault="00D43A10" w:rsidP="00D43A10">
      <w:pPr>
        <w:ind w:firstLine="600"/>
        <w:jc w:val="both"/>
        <w:rPr>
          <w:sz w:val="28"/>
          <w:szCs w:val="28"/>
        </w:rPr>
      </w:pPr>
      <w:r w:rsidRPr="008E6D94">
        <w:rPr>
          <w:color w:val="000000"/>
          <w:sz w:val="28"/>
          <w:szCs w:val="28"/>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(кибербуллинг, фишинг и другие формы).</w:t>
      </w:r>
    </w:p>
    <w:p w:rsidR="00D43A10" w:rsidRPr="008E6D94" w:rsidRDefault="00D43A10" w:rsidP="00D43A10">
      <w:pPr>
        <w:ind w:firstLine="600"/>
        <w:jc w:val="both"/>
        <w:rPr>
          <w:sz w:val="28"/>
          <w:szCs w:val="28"/>
        </w:rPr>
      </w:pPr>
      <w:r w:rsidRPr="008E6D94">
        <w:rPr>
          <w:b/>
          <w:color w:val="000000"/>
          <w:sz w:val="28"/>
          <w:szCs w:val="28"/>
        </w:rPr>
        <w:t>Работа в информационном пространстве</w:t>
      </w:r>
    </w:p>
    <w:p w:rsidR="00D43A10" w:rsidRPr="008E6D94" w:rsidRDefault="00D43A10" w:rsidP="00D43A10">
      <w:pPr>
        <w:ind w:firstLine="600"/>
        <w:jc w:val="both"/>
        <w:rPr>
          <w:sz w:val="28"/>
          <w:szCs w:val="28"/>
        </w:rPr>
      </w:pPr>
      <w:r w:rsidRPr="008E6D94">
        <w:rPr>
          <w:color w:val="000000"/>
          <w:sz w:val="28"/>
          <w:szCs w:val="28"/>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rsidR="00D43A10" w:rsidRPr="008E6D94" w:rsidRDefault="00D43A10" w:rsidP="00D43A10">
      <w:pPr>
        <w:ind w:firstLine="600"/>
        <w:jc w:val="both"/>
        <w:rPr>
          <w:sz w:val="28"/>
          <w:szCs w:val="28"/>
        </w:rPr>
      </w:pPr>
      <w:r w:rsidRPr="008E6D94">
        <w:rPr>
          <w:b/>
          <w:color w:val="000000"/>
          <w:sz w:val="28"/>
          <w:szCs w:val="28"/>
        </w:rPr>
        <w:t>Теоретические основы информатики</w:t>
      </w:r>
    </w:p>
    <w:p w:rsidR="00D43A10" w:rsidRPr="008E6D94" w:rsidRDefault="00D43A10" w:rsidP="00D43A10">
      <w:pPr>
        <w:ind w:firstLine="600"/>
        <w:jc w:val="both"/>
        <w:rPr>
          <w:sz w:val="28"/>
          <w:szCs w:val="28"/>
        </w:rPr>
      </w:pPr>
      <w:r w:rsidRPr="008E6D94">
        <w:rPr>
          <w:b/>
          <w:color w:val="000000"/>
          <w:sz w:val="28"/>
          <w:szCs w:val="28"/>
        </w:rPr>
        <w:t>Моделирование как метод познания</w:t>
      </w:r>
    </w:p>
    <w:p w:rsidR="00D43A10" w:rsidRPr="008E6D94" w:rsidRDefault="00D43A10" w:rsidP="00D43A10">
      <w:pPr>
        <w:ind w:firstLine="600"/>
        <w:jc w:val="both"/>
        <w:rPr>
          <w:sz w:val="28"/>
          <w:szCs w:val="28"/>
        </w:rPr>
      </w:pPr>
      <w:r w:rsidRPr="008E6D94">
        <w:rPr>
          <w:color w:val="000000"/>
          <w:sz w:val="28"/>
          <w:szCs w:val="28"/>
        </w:rPr>
        <w:t xml:space="preserve">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 </w:t>
      </w:r>
    </w:p>
    <w:p w:rsidR="00D43A10" w:rsidRPr="008E6D94" w:rsidRDefault="00D43A10" w:rsidP="00D43A10">
      <w:pPr>
        <w:ind w:firstLine="600"/>
        <w:jc w:val="both"/>
        <w:rPr>
          <w:sz w:val="28"/>
          <w:szCs w:val="28"/>
        </w:rPr>
      </w:pPr>
      <w:r w:rsidRPr="008E6D94">
        <w:rPr>
          <w:color w:val="000000"/>
          <w:sz w:val="28"/>
          <w:szCs w:val="28"/>
        </w:rPr>
        <w:t>Табличные модели. Таблица как представление отношения.</w:t>
      </w:r>
    </w:p>
    <w:p w:rsidR="00D43A10" w:rsidRPr="008E6D94" w:rsidRDefault="00D43A10" w:rsidP="00D43A10">
      <w:pPr>
        <w:ind w:firstLine="600"/>
        <w:jc w:val="both"/>
        <w:rPr>
          <w:sz w:val="28"/>
          <w:szCs w:val="28"/>
        </w:rPr>
      </w:pPr>
      <w:r w:rsidRPr="008E6D94">
        <w:rPr>
          <w:color w:val="000000"/>
          <w:sz w:val="28"/>
          <w:szCs w:val="28"/>
        </w:rPr>
        <w:t>Базы данных. Отбор в таблице строк, удовлетворяющих заданному условию.</w:t>
      </w:r>
    </w:p>
    <w:p w:rsidR="00D43A10" w:rsidRPr="008E6D94" w:rsidRDefault="00D43A10" w:rsidP="00D43A10">
      <w:pPr>
        <w:ind w:firstLine="600"/>
        <w:jc w:val="both"/>
        <w:rPr>
          <w:sz w:val="28"/>
          <w:szCs w:val="28"/>
        </w:rPr>
      </w:pPr>
      <w:r w:rsidRPr="008E6D94">
        <w:rPr>
          <w:color w:val="000000"/>
          <w:sz w:val="28"/>
          <w:szCs w:val="28"/>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D43A10" w:rsidRPr="008E6D94" w:rsidRDefault="00D43A10" w:rsidP="00D43A10">
      <w:pPr>
        <w:ind w:firstLine="600"/>
        <w:jc w:val="both"/>
        <w:rPr>
          <w:sz w:val="28"/>
          <w:szCs w:val="28"/>
        </w:rPr>
      </w:pPr>
      <w:r w:rsidRPr="008E6D94">
        <w:rPr>
          <w:color w:val="000000"/>
          <w:sz w:val="28"/>
          <w:szCs w:val="28"/>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rsidR="00D43A10" w:rsidRPr="008E6D94" w:rsidRDefault="00D43A10" w:rsidP="00D43A10">
      <w:pPr>
        <w:ind w:firstLine="600"/>
        <w:jc w:val="both"/>
        <w:rPr>
          <w:sz w:val="28"/>
          <w:szCs w:val="28"/>
        </w:rPr>
      </w:pPr>
      <w:r w:rsidRPr="008E6D94">
        <w:rPr>
          <w:color w:val="000000"/>
          <w:sz w:val="28"/>
          <w:szCs w:val="28"/>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w:t>
      </w:r>
      <w:r w:rsidRPr="008E6D94">
        <w:rPr>
          <w:color w:val="000000"/>
          <w:sz w:val="28"/>
          <w:szCs w:val="28"/>
        </w:rPr>
        <w:lastRenderedPageBreak/>
        <w:t>объекта.</w:t>
      </w:r>
    </w:p>
    <w:p w:rsidR="00D43A10" w:rsidRPr="008E6D94" w:rsidRDefault="00D43A10" w:rsidP="00D43A10">
      <w:pPr>
        <w:ind w:firstLine="600"/>
        <w:jc w:val="both"/>
        <w:rPr>
          <w:sz w:val="28"/>
          <w:szCs w:val="28"/>
        </w:rPr>
      </w:pPr>
      <w:r w:rsidRPr="008E6D94">
        <w:rPr>
          <w:color w:val="000000"/>
          <w:sz w:val="28"/>
          <w:szCs w:val="28"/>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D43A10" w:rsidRPr="008E6D94" w:rsidRDefault="00D43A10" w:rsidP="00D43A10">
      <w:pPr>
        <w:ind w:firstLine="600"/>
        <w:jc w:val="both"/>
        <w:rPr>
          <w:sz w:val="28"/>
          <w:szCs w:val="28"/>
        </w:rPr>
      </w:pPr>
      <w:r w:rsidRPr="008E6D94">
        <w:rPr>
          <w:b/>
          <w:color w:val="000000"/>
          <w:sz w:val="28"/>
          <w:szCs w:val="28"/>
        </w:rPr>
        <w:t>Алгоритмы и программирование</w:t>
      </w:r>
    </w:p>
    <w:p w:rsidR="00D43A10" w:rsidRPr="008E6D94" w:rsidRDefault="00D43A10" w:rsidP="00D43A10">
      <w:pPr>
        <w:ind w:firstLine="600"/>
        <w:jc w:val="both"/>
        <w:rPr>
          <w:sz w:val="28"/>
          <w:szCs w:val="28"/>
        </w:rPr>
      </w:pPr>
      <w:r w:rsidRPr="008E6D94">
        <w:rPr>
          <w:b/>
          <w:color w:val="000000"/>
          <w:sz w:val="28"/>
          <w:szCs w:val="28"/>
        </w:rPr>
        <w:t>Разработка алгоритмов и программ</w:t>
      </w:r>
    </w:p>
    <w:p w:rsidR="00D43A10" w:rsidRPr="008E6D94" w:rsidRDefault="00D43A10" w:rsidP="00D43A10">
      <w:pPr>
        <w:ind w:firstLine="600"/>
        <w:jc w:val="both"/>
        <w:rPr>
          <w:sz w:val="28"/>
          <w:szCs w:val="28"/>
        </w:rPr>
      </w:pPr>
      <w:r w:rsidRPr="008E6D94">
        <w:rPr>
          <w:color w:val="000000"/>
          <w:sz w:val="28"/>
          <w:szCs w:val="28"/>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другими.</w:t>
      </w:r>
    </w:p>
    <w:p w:rsidR="00D43A10" w:rsidRPr="008E6D94" w:rsidRDefault="00D43A10" w:rsidP="00D43A10">
      <w:pPr>
        <w:ind w:firstLine="600"/>
        <w:jc w:val="both"/>
        <w:rPr>
          <w:sz w:val="28"/>
          <w:szCs w:val="28"/>
        </w:rPr>
      </w:pPr>
      <w:r w:rsidRPr="008E6D94">
        <w:rPr>
          <w:color w:val="000000"/>
          <w:sz w:val="28"/>
          <w:szCs w:val="28"/>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rsidR="00D43A10" w:rsidRPr="008E6D94" w:rsidRDefault="00D43A10" w:rsidP="00D43A10">
      <w:pPr>
        <w:ind w:firstLine="600"/>
        <w:jc w:val="both"/>
        <w:rPr>
          <w:sz w:val="28"/>
          <w:szCs w:val="28"/>
        </w:rPr>
      </w:pPr>
      <w:r w:rsidRPr="008E6D94">
        <w:rPr>
          <w:color w:val="000000"/>
          <w:sz w:val="28"/>
          <w:szCs w:val="28"/>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rsidR="00D43A10" w:rsidRPr="008E6D94" w:rsidRDefault="00D43A10" w:rsidP="00D43A10">
      <w:pPr>
        <w:ind w:firstLine="600"/>
        <w:jc w:val="both"/>
        <w:rPr>
          <w:sz w:val="28"/>
          <w:szCs w:val="28"/>
        </w:rPr>
      </w:pPr>
      <w:r w:rsidRPr="008E6D94">
        <w:rPr>
          <w:b/>
          <w:color w:val="000000"/>
          <w:sz w:val="28"/>
          <w:szCs w:val="28"/>
        </w:rPr>
        <w:t>Управление</w:t>
      </w:r>
    </w:p>
    <w:p w:rsidR="00D43A10" w:rsidRPr="008E6D94" w:rsidRDefault="00D43A10" w:rsidP="00D43A10">
      <w:pPr>
        <w:ind w:firstLine="600"/>
        <w:jc w:val="both"/>
        <w:rPr>
          <w:sz w:val="28"/>
          <w:szCs w:val="28"/>
        </w:rPr>
      </w:pPr>
      <w:r w:rsidRPr="008E6D94">
        <w:rPr>
          <w:color w:val="000000"/>
          <w:sz w:val="28"/>
          <w:szCs w:val="28"/>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D43A10" w:rsidRPr="008E6D94" w:rsidRDefault="00D43A10" w:rsidP="00D43A10">
      <w:pPr>
        <w:ind w:firstLine="600"/>
        <w:jc w:val="both"/>
        <w:rPr>
          <w:sz w:val="28"/>
          <w:szCs w:val="28"/>
        </w:rPr>
      </w:pPr>
      <w:r w:rsidRPr="008E6D94">
        <w:rPr>
          <w:color w:val="000000"/>
          <w:sz w:val="28"/>
          <w:szCs w:val="28"/>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p w:rsidR="00D43A10" w:rsidRPr="008E6D94" w:rsidRDefault="00D43A10" w:rsidP="00D43A10">
      <w:pPr>
        <w:ind w:firstLine="600"/>
        <w:jc w:val="both"/>
        <w:rPr>
          <w:sz w:val="28"/>
          <w:szCs w:val="28"/>
        </w:rPr>
      </w:pPr>
      <w:r w:rsidRPr="008E6D94">
        <w:rPr>
          <w:b/>
          <w:color w:val="000000"/>
          <w:sz w:val="28"/>
          <w:szCs w:val="28"/>
        </w:rPr>
        <w:t>Информационные технологии</w:t>
      </w:r>
    </w:p>
    <w:p w:rsidR="00D43A10" w:rsidRPr="008E6D94" w:rsidRDefault="00D43A10" w:rsidP="00D43A10">
      <w:pPr>
        <w:ind w:firstLine="600"/>
        <w:jc w:val="both"/>
        <w:rPr>
          <w:sz w:val="28"/>
          <w:szCs w:val="28"/>
        </w:rPr>
      </w:pPr>
      <w:r w:rsidRPr="008E6D94">
        <w:rPr>
          <w:b/>
          <w:color w:val="000000"/>
          <w:sz w:val="28"/>
          <w:szCs w:val="28"/>
        </w:rPr>
        <w:t>Электронные таблицы</w:t>
      </w:r>
    </w:p>
    <w:p w:rsidR="00D43A10" w:rsidRPr="008E6D94" w:rsidRDefault="00D43A10" w:rsidP="00D43A10">
      <w:pPr>
        <w:ind w:firstLine="600"/>
        <w:jc w:val="both"/>
        <w:rPr>
          <w:sz w:val="28"/>
          <w:szCs w:val="28"/>
        </w:rPr>
      </w:pPr>
      <w:r w:rsidRPr="008E6D94">
        <w:rPr>
          <w:color w:val="000000"/>
          <w:sz w:val="28"/>
          <w:szCs w:val="28"/>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rsidR="00D43A10" w:rsidRPr="008E6D94" w:rsidRDefault="00D43A10" w:rsidP="00D43A10">
      <w:pPr>
        <w:ind w:firstLine="600"/>
        <w:jc w:val="both"/>
        <w:rPr>
          <w:sz w:val="28"/>
          <w:szCs w:val="28"/>
        </w:rPr>
      </w:pPr>
      <w:r w:rsidRPr="008E6D94">
        <w:rPr>
          <w:color w:val="000000"/>
          <w:sz w:val="28"/>
          <w:szCs w:val="28"/>
        </w:rPr>
        <w:t>Преобразование формул при копировании. Относительная, абсолютная и смешанная адресация.</w:t>
      </w:r>
    </w:p>
    <w:p w:rsidR="00D43A10" w:rsidRPr="008E6D94" w:rsidRDefault="00D43A10" w:rsidP="00D43A10">
      <w:pPr>
        <w:ind w:firstLine="600"/>
        <w:jc w:val="both"/>
        <w:rPr>
          <w:sz w:val="28"/>
          <w:szCs w:val="28"/>
        </w:rPr>
      </w:pPr>
      <w:r w:rsidRPr="008E6D94">
        <w:rPr>
          <w:color w:val="000000"/>
          <w:sz w:val="28"/>
          <w:szCs w:val="28"/>
        </w:rPr>
        <w:t xml:space="preserve">Условные вычисления в электронных таблицах. Суммирование и </w:t>
      </w:r>
      <w:r w:rsidRPr="008E6D94">
        <w:rPr>
          <w:color w:val="000000"/>
          <w:sz w:val="28"/>
          <w:szCs w:val="28"/>
        </w:rPr>
        <w:lastRenderedPageBreak/>
        <w:t>подсчёт значений, отвечающих заданному условию. Обработка больших наборов данных. Численное моделирование в электронных таблицах.</w:t>
      </w:r>
    </w:p>
    <w:p w:rsidR="00D43A10" w:rsidRPr="008E6D94" w:rsidRDefault="00D43A10" w:rsidP="00D43A10">
      <w:pPr>
        <w:ind w:firstLine="600"/>
        <w:jc w:val="both"/>
        <w:rPr>
          <w:sz w:val="28"/>
          <w:szCs w:val="28"/>
        </w:rPr>
      </w:pPr>
      <w:r w:rsidRPr="008E6D94">
        <w:rPr>
          <w:b/>
          <w:color w:val="000000"/>
          <w:sz w:val="28"/>
          <w:szCs w:val="28"/>
        </w:rPr>
        <w:t>Информационные технологии в современном обществе</w:t>
      </w:r>
    </w:p>
    <w:p w:rsidR="00D43A10" w:rsidRPr="008E6D94" w:rsidRDefault="00D43A10" w:rsidP="00D43A10">
      <w:pPr>
        <w:ind w:firstLine="600"/>
        <w:jc w:val="both"/>
        <w:rPr>
          <w:sz w:val="28"/>
          <w:szCs w:val="28"/>
        </w:rPr>
      </w:pPr>
      <w:r w:rsidRPr="008E6D94">
        <w:rPr>
          <w:color w:val="000000"/>
          <w:sz w:val="28"/>
          <w:szCs w:val="28"/>
        </w:rPr>
        <w:t>Роль информационных технологий в развитии экономики мира, страны, региона. Открытые образовательные ресурсы.</w:t>
      </w:r>
    </w:p>
    <w:p w:rsidR="00D43A10" w:rsidRPr="008E6D94" w:rsidRDefault="00D43A10" w:rsidP="00D43A10">
      <w:pPr>
        <w:jc w:val="both"/>
        <w:rPr>
          <w:sz w:val="28"/>
          <w:szCs w:val="28"/>
        </w:rPr>
      </w:pPr>
      <w:r w:rsidRPr="008E6D94">
        <w:rPr>
          <w:color w:val="000000"/>
          <w:sz w:val="28"/>
          <w:szCs w:val="28"/>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rsidR="00D43A10" w:rsidRDefault="00D43A10" w:rsidP="00D43A10">
      <w:pPr>
        <w:rPr>
          <w:sz w:val="28"/>
          <w:szCs w:val="28"/>
        </w:rPr>
      </w:pPr>
    </w:p>
    <w:p w:rsidR="00D43A10" w:rsidRPr="008E6D94" w:rsidRDefault="00D43A10" w:rsidP="00D43A10">
      <w:pPr>
        <w:jc w:val="both"/>
        <w:rPr>
          <w:sz w:val="28"/>
          <w:szCs w:val="28"/>
        </w:rPr>
      </w:pPr>
      <w:bookmarkStart w:id="60" w:name="block-20033266"/>
      <w:bookmarkEnd w:id="59"/>
      <w:r w:rsidRPr="008E6D94">
        <w:rPr>
          <w:b/>
          <w:color w:val="000000"/>
          <w:sz w:val="28"/>
          <w:szCs w:val="28"/>
        </w:rPr>
        <w:t>ПЛАНИРУЕМЫЕ РЕЗУЛЬТАТЫ ОСВОЕНИЯ ПРОГРАММЫ ПО ИНФОРМАТИКЕ НА УРОВНЕ ОСНОВНОГО ОБЩЕГО ОБРАЗОВАНИЯ</w:t>
      </w:r>
    </w:p>
    <w:p w:rsidR="00D43A10" w:rsidRPr="008E6D94" w:rsidRDefault="00D43A10" w:rsidP="00D43A10">
      <w:pPr>
        <w:jc w:val="both"/>
        <w:rPr>
          <w:sz w:val="28"/>
          <w:szCs w:val="28"/>
        </w:rPr>
      </w:pPr>
    </w:p>
    <w:p w:rsidR="00D43A10" w:rsidRPr="008E6D94" w:rsidRDefault="00D43A10" w:rsidP="00D43A10">
      <w:pPr>
        <w:ind w:firstLine="600"/>
        <w:jc w:val="both"/>
        <w:rPr>
          <w:sz w:val="28"/>
          <w:szCs w:val="28"/>
        </w:rPr>
      </w:pPr>
      <w:r w:rsidRPr="008E6D94">
        <w:rPr>
          <w:color w:val="000000"/>
          <w:sz w:val="28"/>
          <w:szCs w:val="28"/>
        </w:rPr>
        <w:t>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D43A10" w:rsidRPr="008E6D94" w:rsidRDefault="00D43A10" w:rsidP="00D43A10">
      <w:pPr>
        <w:jc w:val="both"/>
        <w:rPr>
          <w:sz w:val="28"/>
          <w:szCs w:val="28"/>
        </w:rPr>
      </w:pPr>
      <w:r w:rsidRPr="008E6D94">
        <w:rPr>
          <w:b/>
          <w:color w:val="000000"/>
          <w:sz w:val="28"/>
          <w:szCs w:val="28"/>
        </w:rPr>
        <w:t>ЛИЧНОСТНЫЕ РЕЗУЛЬТАТЫ</w:t>
      </w:r>
    </w:p>
    <w:p w:rsidR="00D43A10" w:rsidRPr="008E6D94" w:rsidRDefault="00D43A10" w:rsidP="00D43A10">
      <w:pPr>
        <w:ind w:firstLine="600"/>
        <w:jc w:val="both"/>
        <w:rPr>
          <w:sz w:val="28"/>
          <w:szCs w:val="28"/>
        </w:rPr>
      </w:pPr>
      <w:r w:rsidRPr="008E6D94">
        <w:rPr>
          <w:color w:val="000000"/>
          <w:sz w:val="28"/>
          <w:szCs w:val="28"/>
        </w:rPr>
        <w:t>Личностные результаты имеют направленность на решение задач воспитания, развития и социализации обучающихся средствами учебного предмета.</w:t>
      </w:r>
    </w:p>
    <w:p w:rsidR="00D43A10" w:rsidRPr="008E6D94" w:rsidRDefault="00D43A10" w:rsidP="00D43A10">
      <w:pPr>
        <w:ind w:firstLine="600"/>
        <w:jc w:val="both"/>
        <w:rPr>
          <w:sz w:val="28"/>
          <w:szCs w:val="28"/>
        </w:rPr>
      </w:pPr>
      <w:r w:rsidRPr="008E6D94">
        <w:rPr>
          <w:color w:val="000000"/>
          <w:sz w:val="28"/>
          <w:szCs w:val="28"/>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rsidR="00D43A10" w:rsidRPr="008E6D94" w:rsidRDefault="00D43A10" w:rsidP="00D43A10">
      <w:pPr>
        <w:ind w:firstLine="600"/>
        <w:jc w:val="both"/>
        <w:rPr>
          <w:sz w:val="28"/>
          <w:szCs w:val="28"/>
        </w:rPr>
      </w:pPr>
      <w:r w:rsidRPr="008E6D94">
        <w:rPr>
          <w:b/>
          <w:color w:val="000000"/>
          <w:sz w:val="28"/>
          <w:szCs w:val="28"/>
        </w:rPr>
        <w:t>1) патриотического воспитания:</w:t>
      </w:r>
    </w:p>
    <w:p w:rsidR="00D43A10" w:rsidRPr="008E6D94" w:rsidRDefault="00D43A10" w:rsidP="00D43A10">
      <w:pPr>
        <w:ind w:firstLine="600"/>
        <w:jc w:val="both"/>
        <w:rPr>
          <w:sz w:val="28"/>
          <w:szCs w:val="28"/>
        </w:rPr>
      </w:pPr>
      <w:r w:rsidRPr="008E6D94">
        <w:rPr>
          <w:color w:val="000000"/>
          <w:sz w:val="28"/>
          <w:szCs w:val="28"/>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D43A10" w:rsidRPr="008E6D94" w:rsidRDefault="00D43A10" w:rsidP="00D43A10">
      <w:pPr>
        <w:ind w:firstLine="600"/>
        <w:jc w:val="both"/>
        <w:rPr>
          <w:sz w:val="28"/>
          <w:szCs w:val="28"/>
        </w:rPr>
      </w:pPr>
      <w:r w:rsidRPr="008E6D94">
        <w:rPr>
          <w:b/>
          <w:color w:val="000000"/>
          <w:sz w:val="28"/>
          <w:szCs w:val="28"/>
        </w:rPr>
        <w:t>2) духовно-нравственного воспитания:</w:t>
      </w:r>
    </w:p>
    <w:p w:rsidR="00D43A10" w:rsidRPr="008E6D94" w:rsidRDefault="00D43A10" w:rsidP="00D43A10">
      <w:pPr>
        <w:ind w:firstLine="600"/>
        <w:jc w:val="both"/>
        <w:rPr>
          <w:sz w:val="28"/>
          <w:szCs w:val="28"/>
        </w:rPr>
      </w:pPr>
      <w:r w:rsidRPr="008E6D94">
        <w:rPr>
          <w:color w:val="000000"/>
          <w:sz w:val="28"/>
          <w:szCs w:val="28"/>
        </w:rPr>
        <w:t xml:space="preserve">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 </w:t>
      </w:r>
    </w:p>
    <w:p w:rsidR="00D43A10" w:rsidRPr="008E6D94" w:rsidRDefault="00D43A10" w:rsidP="00D43A10">
      <w:pPr>
        <w:ind w:firstLine="600"/>
        <w:jc w:val="both"/>
        <w:rPr>
          <w:sz w:val="28"/>
          <w:szCs w:val="28"/>
        </w:rPr>
      </w:pPr>
      <w:r w:rsidRPr="008E6D94">
        <w:rPr>
          <w:b/>
          <w:color w:val="000000"/>
          <w:sz w:val="28"/>
          <w:szCs w:val="28"/>
        </w:rPr>
        <w:t>3) гражданского воспитания:</w:t>
      </w:r>
    </w:p>
    <w:p w:rsidR="00D43A10" w:rsidRPr="008E6D94" w:rsidRDefault="00D43A10" w:rsidP="00D43A10">
      <w:pPr>
        <w:ind w:firstLine="600"/>
        <w:jc w:val="both"/>
        <w:rPr>
          <w:sz w:val="28"/>
          <w:szCs w:val="28"/>
        </w:rPr>
      </w:pPr>
      <w:r w:rsidRPr="008E6D94">
        <w:rPr>
          <w:color w:val="000000"/>
          <w:sz w:val="28"/>
          <w:szCs w:val="28"/>
        </w:rPr>
        <w:t xml:space="preserve">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w:t>
      </w:r>
      <w:r w:rsidRPr="008E6D94">
        <w:rPr>
          <w:color w:val="000000"/>
          <w:sz w:val="28"/>
          <w:szCs w:val="28"/>
        </w:rPr>
        <w:lastRenderedPageBreak/>
        <w:t>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D43A10" w:rsidRPr="008E6D94" w:rsidRDefault="00D43A10" w:rsidP="00D43A10">
      <w:pPr>
        <w:ind w:firstLine="600"/>
        <w:jc w:val="both"/>
        <w:rPr>
          <w:sz w:val="28"/>
          <w:szCs w:val="28"/>
        </w:rPr>
      </w:pPr>
      <w:r w:rsidRPr="008E6D94">
        <w:rPr>
          <w:b/>
          <w:color w:val="000000"/>
          <w:sz w:val="28"/>
          <w:szCs w:val="28"/>
        </w:rPr>
        <w:t>4) ценностей научного познания:</w:t>
      </w:r>
    </w:p>
    <w:p w:rsidR="00D43A10" w:rsidRPr="008E6D94" w:rsidRDefault="00D43A10" w:rsidP="00D43A10">
      <w:pPr>
        <w:ind w:firstLine="600"/>
        <w:jc w:val="both"/>
        <w:rPr>
          <w:sz w:val="28"/>
          <w:szCs w:val="28"/>
        </w:rPr>
      </w:pPr>
      <w:r w:rsidRPr="008E6D94">
        <w:rPr>
          <w:color w:val="000000"/>
          <w:sz w:val="28"/>
          <w:szCs w:val="28"/>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D43A10" w:rsidRPr="008E6D94" w:rsidRDefault="00D43A10" w:rsidP="00D43A10">
      <w:pPr>
        <w:ind w:firstLine="600"/>
        <w:jc w:val="both"/>
        <w:rPr>
          <w:sz w:val="28"/>
          <w:szCs w:val="28"/>
        </w:rPr>
      </w:pPr>
      <w:r w:rsidRPr="008E6D94">
        <w:rPr>
          <w:color w:val="000000"/>
          <w:sz w:val="28"/>
          <w:szCs w:val="28"/>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D43A10" w:rsidRPr="008E6D94" w:rsidRDefault="00D43A10" w:rsidP="00D43A10">
      <w:pPr>
        <w:ind w:firstLine="600"/>
        <w:jc w:val="both"/>
        <w:rPr>
          <w:sz w:val="28"/>
          <w:szCs w:val="28"/>
        </w:rPr>
      </w:pPr>
      <w:r w:rsidRPr="008E6D94">
        <w:rPr>
          <w:color w:val="000000"/>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43A10" w:rsidRPr="008E6D94" w:rsidRDefault="00D43A10" w:rsidP="00D43A10">
      <w:pPr>
        <w:ind w:firstLine="600"/>
        <w:jc w:val="both"/>
        <w:rPr>
          <w:sz w:val="28"/>
          <w:szCs w:val="28"/>
        </w:rPr>
      </w:pPr>
      <w:r w:rsidRPr="008E6D94">
        <w:rPr>
          <w:color w:val="000000"/>
          <w:sz w:val="28"/>
          <w:szCs w:val="28"/>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D43A10" w:rsidRPr="008E6D94" w:rsidRDefault="00D43A10" w:rsidP="00D43A10">
      <w:pPr>
        <w:ind w:firstLine="600"/>
        <w:jc w:val="both"/>
        <w:rPr>
          <w:sz w:val="28"/>
          <w:szCs w:val="28"/>
        </w:rPr>
      </w:pPr>
      <w:r w:rsidRPr="008E6D94">
        <w:rPr>
          <w:b/>
          <w:color w:val="000000"/>
          <w:sz w:val="28"/>
          <w:szCs w:val="28"/>
        </w:rPr>
        <w:t>5) формирования культуры здоровья:</w:t>
      </w:r>
    </w:p>
    <w:p w:rsidR="00D43A10" w:rsidRPr="008E6D94" w:rsidRDefault="00D43A10" w:rsidP="00D43A10">
      <w:pPr>
        <w:ind w:firstLine="600"/>
        <w:jc w:val="both"/>
        <w:rPr>
          <w:sz w:val="28"/>
          <w:szCs w:val="28"/>
        </w:rPr>
      </w:pPr>
      <w:r w:rsidRPr="008E6D94">
        <w:rPr>
          <w:color w:val="000000"/>
          <w:sz w:val="28"/>
          <w:szCs w:val="28"/>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rsidR="00D43A10" w:rsidRPr="008E6D94" w:rsidRDefault="00D43A10" w:rsidP="00D43A10">
      <w:pPr>
        <w:ind w:firstLine="600"/>
        <w:jc w:val="both"/>
        <w:rPr>
          <w:sz w:val="28"/>
          <w:szCs w:val="28"/>
        </w:rPr>
      </w:pPr>
      <w:r w:rsidRPr="008E6D94">
        <w:rPr>
          <w:b/>
          <w:color w:val="000000"/>
          <w:sz w:val="28"/>
          <w:szCs w:val="28"/>
        </w:rPr>
        <w:t>6) трудового воспитания:</w:t>
      </w:r>
    </w:p>
    <w:p w:rsidR="00D43A10" w:rsidRPr="008E6D94" w:rsidRDefault="00D43A10" w:rsidP="00D43A10">
      <w:pPr>
        <w:ind w:firstLine="600"/>
        <w:jc w:val="both"/>
        <w:rPr>
          <w:sz w:val="28"/>
          <w:szCs w:val="28"/>
        </w:rPr>
      </w:pPr>
      <w:r w:rsidRPr="008E6D94">
        <w:rPr>
          <w:color w:val="000000"/>
          <w:sz w:val="28"/>
          <w:szCs w:val="28"/>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D43A10" w:rsidRPr="008E6D94" w:rsidRDefault="00D43A10" w:rsidP="00D43A10">
      <w:pPr>
        <w:ind w:firstLine="600"/>
        <w:jc w:val="both"/>
        <w:rPr>
          <w:sz w:val="28"/>
          <w:szCs w:val="28"/>
        </w:rPr>
      </w:pPr>
      <w:r w:rsidRPr="008E6D94">
        <w:rPr>
          <w:color w:val="000000"/>
          <w:sz w:val="28"/>
          <w:szCs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43A10" w:rsidRPr="008E6D94" w:rsidRDefault="00D43A10" w:rsidP="00D43A10">
      <w:pPr>
        <w:ind w:firstLine="600"/>
        <w:jc w:val="both"/>
        <w:rPr>
          <w:sz w:val="28"/>
          <w:szCs w:val="28"/>
        </w:rPr>
      </w:pPr>
      <w:r w:rsidRPr="008E6D94">
        <w:rPr>
          <w:b/>
          <w:color w:val="000000"/>
          <w:sz w:val="28"/>
          <w:szCs w:val="28"/>
        </w:rPr>
        <w:t>7) экологического воспитания:</w:t>
      </w:r>
    </w:p>
    <w:p w:rsidR="00D43A10" w:rsidRPr="008E6D94" w:rsidRDefault="00D43A10" w:rsidP="00D43A10">
      <w:pPr>
        <w:ind w:firstLine="600"/>
        <w:jc w:val="both"/>
        <w:rPr>
          <w:sz w:val="28"/>
          <w:szCs w:val="28"/>
        </w:rPr>
      </w:pPr>
      <w:r w:rsidRPr="008E6D94">
        <w:rPr>
          <w:color w:val="000000"/>
          <w:sz w:val="28"/>
          <w:szCs w:val="28"/>
        </w:rPr>
        <w:t>осознание глобального характера экологических проблем и путей их решения, в том числе с учётом возможностей информационных и коммуникационных технологий;</w:t>
      </w:r>
    </w:p>
    <w:p w:rsidR="00D43A10" w:rsidRPr="008E6D94" w:rsidRDefault="00D43A10" w:rsidP="00D43A10">
      <w:pPr>
        <w:ind w:firstLine="600"/>
        <w:jc w:val="both"/>
        <w:rPr>
          <w:sz w:val="28"/>
          <w:szCs w:val="28"/>
        </w:rPr>
      </w:pPr>
      <w:r w:rsidRPr="008E6D94">
        <w:rPr>
          <w:b/>
          <w:color w:val="000000"/>
          <w:sz w:val="28"/>
          <w:szCs w:val="28"/>
        </w:rPr>
        <w:t>8) адаптации обучающегося к изменяющимся условиям социальной и природной среды:</w:t>
      </w:r>
    </w:p>
    <w:p w:rsidR="00D43A10" w:rsidRPr="008E6D94" w:rsidRDefault="00D43A10" w:rsidP="00D43A10">
      <w:pPr>
        <w:ind w:firstLine="600"/>
        <w:jc w:val="both"/>
        <w:rPr>
          <w:sz w:val="28"/>
          <w:szCs w:val="28"/>
        </w:rPr>
      </w:pPr>
      <w:r w:rsidRPr="008E6D94">
        <w:rPr>
          <w:color w:val="000000"/>
          <w:sz w:val="28"/>
          <w:szCs w:val="28"/>
        </w:rPr>
        <w:t xml:space="preserve">освоение обучающимися социального опыта, основных социальных </w:t>
      </w:r>
      <w:r w:rsidRPr="008E6D94">
        <w:rPr>
          <w:color w:val="000000"/>
          <w:sz w:val="28"/>
          <w:szCs w:val="28"/>
        </w:rPr>
        <w:lastRenderedPageBreak/>
        <w:t>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D43A10" w:rsidRPr="008E6D94" w:rsidRDefault="00D43A10" w:rsidP="00D43A10">
      <w:pPr>
        <w:jc w:val="both"/>
        <w:rPr>
          <w:sz w:val="28"/>
          <w:szCs w:val="28"/>
        </w:rPr>
      </w:pPr>
      <w:r w:rsidRPr="008E6D94">
        <w:rPr>
          <w:b/>
          <w:color w:val="000000"/>
          <w:sz w:val="28"/>
          <w:szCs w:val="28"/>
        </w:rPr>
        <w:t>МЕТАПРЕДМЕТНЫЕ РЕЗУЛЬТАТЫ</w:t>
      </w:r>
    </w:p>
    <w:p w:rsidR="00D43A10" w:rsidRPr="008E6D94" w:rsidRDefault="00D43A10" w:rsidP="00D43A10">
      <w:pPr>
        <w:jc w:val="both"/>
        <w:rPr>
          <w:sz w:val="28"/>
          <w:szCs w:val="28"/>
        </w:rPr>
      </w:pPr>
    </w:p>
    <w:p w:rsidR="00D43A10" w:rsidRPr="008E6D94" w:rsidRDefault="00D43A10" w:rsidP="00D43A10">
      <w:pPr>
        <w:ind w:firstLine="600"/>
        <w:jc w:val="both"/>
        <w:rPr>
          <w:sz w:val="28"/>
          <w:szCs w:val="28"/>
        </w:rPr>
      </w:pPr>
      <w:r w:rsidRPr="008E6D94">
        <w:rPr>
          <w:color w:val="000000"/>
          <w:sz w:val="28"/>
          <w:szCs w:val="28"/>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rsidR="00D43A10" w:rsidRPr="008E6D94" w:rsidRDefault="00D43A10" w:rsidP="00D43A10">
      <w:pPr>
        <w:jc w:val="both"/>
        <w:rPr>
          <w:sz w:val="28"/>
          <w:szCs w:val="28"/>
        </w:rPr>
      </w:pPr>
    </w:p>
    <w:p w:rsidR="00D43A10" w:rsidRPr="008E6D94" w:rsidRDefault="00D43A10" w:rsidP="00D43A10">
      <w:pPr>
        <w:jc w:val="both"/>
        <w:rPr>
          <w:sz w:val="28"/>
          <w:szCs w:val="28"/>
        </w:rPr>
      </w:pPr>
      <w:r w:rsidRPr="008E6D94">
        <w:rPr>
          <w:b/>
          <w:color w:val="000000"/>
          <w:sz w:val="28"/>
          <w:szCs w:val="28"/>
        </w:rPr>
        <w:t>Познавательные универсальные учебные действия</w:t>
      </w:r>
    </w:p>
    <w:p w:rsidR="00D43A10" w:rsidRPr="008E6D94" w:rsidRDefault="00D43A10" w:rsidP="00D43A10">
      <w:pPr>
        <w:ind w:firstLine="600"/>
        <w:jc w:val="both"/>
        <w:rPr>
          <w:sz w:val="28"/>
          <w:szCs w:val="28"/>
        </w:rPr>
      </w:pPr>
      <w:r w:rsidRPr="008E6D94">
        <w:rPr>
          <w:b/>
          <w:color w:val="000000"/>
          <w:sz w:val="28"/>
          <w:szCs w:val="28"/>
        </w:rPr>
        <w:t>Базовые логические действия:</w:t>
      </w:r>
    </w:p>
    <w:p w:rsidR="00D43A10" w:rsidRPr="008E6D94" w:rsidRDefault="00D43A10" w:rsidP="00D43A10">
      <w:pPr>
        <w:ind w:firstLine="600"/>
        <w:jc w:val="both"/>
        <w:rPr>
          <w:sz w:val="28"/>
          <w:szCs w:val="28"/>
        </w:rPr>
      </w:pPr>
      <w:r w:rsidRPr="008E6D94">
        <w:rPr>
          <w:color w:val="000000"/>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rsidR="00D43A10" w:rsidRPr="008E6D94" w:rsidRDefault="00D43A10" w:rsidP="00D43A10">
      <w:pPr>
        <w:ind w:firstLine="600"/>
        <w:jc w:val="both"/>
        <w:rPr>
          <w:sz w:val="28"/>
          <w:szCs w:val="28"/>
        </w:rPr>
      </w:pPr>
      <w:r w:rsidRPr="008E6D94">
        <w:rPr>
          <w:color w:val="000000"/>
          <w:sz w:val="28"/>
          <w:szCs w:val="28"/>
        </w:rPr>
        <w:t>умение создавать, применять и преобразовывать знаки и символы, модели и схемы для решения учебных и познавательных задач;</w:t>
      </w:r>
    </w:p>
    <w:p w:rsidR="00D43A10" w:rsidRPr="008E6D94" w:rsidRDefault="00D43A10" w:rsidP="00D43A10">
      <w:pPr>
        <w:ind w:firstLine="600"/>
        <w:jc w:val="both"/>
        <w:rPr>
          <w:sz w:val="28"/>
          <w:szCs w:val="28"/>
        </w:rPr>
      </w:pPr>
      <w:r w:rsidRPr="008E6D94">
        <w:rPr>
          <w:color w:val="000000"/>
          <w:sz w:val="28"/>
          <w:szCs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43A10" w:rsidRPr="008E6D94" w:rsidRDefault="00D43A10" w:rsidP="00D43A10">
      <w:pPr>
        <w:ind w:firstLine="600"/>
        <w:jc w:val="both"/>
        <w:rPr>
          <w:sz w:val="28"/>
          <w:szCs w:val="28"/>
        </w:rPr>
      </w:pPr>
      <w:r w:rsidRPr="008E6D94">
        <w:rPr>
          <w:b/>
          <w:color w:val="000000"/>
          <w:sz w:val="28"/>
          <w:szCs w:val="28"/>
        </w:rPr>
        <w:t>Базовые исследовательские действия:</w:t>
      </w:r>
    </w:p>
    <w:p w:rsidR="00D43A10" w:rsidRPr="008E6D94" w:rsidRDefault="00D43A10" w:rsidP="00D43A10">
      <w:pPr>
        <w:ind w:firstLine="600"/>
        <w:jc w:val="both"/>
        <w:rPr>
          <w:sz w:val="28"/>
          <w:szCs w:val="28"/>
        </w:rPr>
      </w:pPr>
      <w:r w:rsidRPr="008E6D94">
        <w:rPr>
          <w:color w:val="000000"/>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43A10" w:rsidRPr="008E6D94" w:rsidRDefault="00D43A10" w:rsidP="00D43A10">
      <w:pPr>
        <w:ind w:firstLine="600"/>
        <w:jc w:val="both"/>
        <w:rPr>
          <w:sz w:val="28"/>
          <w:szCs w:val="28"/>
        </w:rPr>
      </w:pPr>
      <w:r w:rsidRPr="008E6D94">
        <w:rPr>
          <w:color w:val="000000"/>
          <w:sz w:val="28"/>
          <w:szCs w:val="28"/>
        </w:rPr>
        <w:t>оценивать на применимость и достоверность информацию, полученную в ходе исследования;</w:t>
      </w:r>
    </w:p>
    <w:p w:rsidR="00D43A10" w:rsidRPr="008E6D94" w:rsidRDefault="00D43A10" w:rsidP="00D43A10">
      <w:pPr>
        <w:ind w:firstLine="600"/>
        <w:jc w:val="both"/>
        <w:rPr>
          <w:sz w:val="28"/>
          <w:szCs w:val="28"/>
        </w:rPr>
      </w:pPr>
      <w:r w:rsidRPr="008E6D94">
        <w:rPr>
          <w:color w:val="000000"/>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43A10" w:rsidRPr="008E6D94" w:rsidRDefault="00D43A10" w:rsidP="00D43A10">
      <w:pPr>
        <w:ind w:firstLine="600"/>
        <w:jc w:val="both"/>
        <w:rPr>
          <w:sz w:val="28"/>
          <w:szCs w:val="28"/>
        </w:rPr>
      </w:pPr>
      <w:r w:rsidRPr="008E6D94">
        <w:rPr>
          <w:b/>
          <w:color w:val="000000"/>
          <w:sz w:val="28"/>
          <w:szCs w:val="28"/>
        </w:rPr>
        <w:t>Работа с информацией:</w:t>
      </w:r>
    </w:p>
    <w:p w:rsidR="00D43A10" w:rsidRPr="008E6D94" w:rsidRDefault="00D43A10" w:rsidP="00D43A10">
      <w:pPr>
        <w:ind w:firstLine="600"/>
        <w:jc w:val="both"/>
        <w:rPr>
          <w:sz w:val="28"/>
          <w:szCs w:val="28"/>
        </w:rPr>
      </w:pPr>
      <w:r w:rsidRPr="008E6D94">
        <w:rPr>
          <w:color w:val="000000"/>
          <w:sz w:val="28"/>
          <w:szCs w:val="28"/>
        </w:rPr>
        <w:t>выявлять дефицит информации, данных, необходимых для решения поставленной задачи;</w:t>
      </w:r>
    </w:p>
    <w:p w:rsidR="00D43A10" w:rsidRPr="008E6D94" w:rsidRDefault="00D43A10" w:rsidP="00D43A10">
      <w:pPr>
        <w:ind w:firstLine="600"/>
        <w:jc w:val="both"/>
        <w:rPr>
          <w:sz w:val="28"/>
          <w:szCs w:val="28"/>
        </w:rPr>
      </w:pPr>
      <w:r w:rsidRPr="008E6D94">
        <w:rPr>
          <w:color w:val="000000"/>
          <w:sz w:val="28"/>
          <w:szCs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43A10" w:rsidRPr="008E6D94" w:rsidRDefault="00D43A10" w:rsidP="00D43A10">
      <w:pPr>
        <w:ind w:firstLine="600"/>
        <w:jc w:val="both"/>
        <w:rPr>
          <w:sz w:val="28"/>
          <w:szCs w:val="28"/>
        </w:rPr>
      </w:pPr>
      <w:r w:rsidRPr="008E6D94">
        <w:rPr>
          <w:color w:val="000000"/>
          <w:sz w:val="28"/>
          <w:szCs w:val="28"/>
        </w:rPr>
        <w:t>выбирать, анализировать, систематизировать и интерпретировать информацию различных видов и форм представления;</w:t>
      </w:r>
    </w:p>
    <w:p w:rsidR="00D43A10" w:rsidRPr="008E6D94" w:rsidRDefault="00D43A10" w:rsidP="00D43A10">
      <w:pPr>
        <w:ind w:firstLine="600"/>
        <w:jc w:val="both"/>
        <w:rPr>
          <w:sz w:val="28"/>
          <w:szCs w:val="28"/>
        </w:rPr>
      </w:pPr>
      <w:r w:rsidRPr="008E6D94">
        <w:rPr>
          <w:color w:val="000000"/>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43A10" w:rsidRPr="008E6D94" w:rsidRDefault="00D43A10" w:rsidP="00D43A10">
      <w:pPr>
        <w:ind w:firstLine="600"/>
        <w:jc w:val="both"/>
        <w:rPr>
          <w:sz w:val="28"/>
          <w:szCs w:val="28"/>
        </w:rPr>
      </w:pPr>
      <w:r w:rsidRPr="008E6D94">
        <w:rPr>
          <w:color w:val="000000"/>
          <w:sz w:val="28"/>
          <w:szCs w:val="28"/>
        </w:rPr>
        <w:t>оценивать надёжность информации по критериям, предложенным учителем или сформулированным самостоятельно;</w:t>
      </w:r>
    </w:p>
    <w:p w:rsidR="00D43A10" w:rsidRPr="008E6D94" w:rsidRDefault="00D43A10" w:rsidP="00D43A10">
      <w:pPr>
        <w:ind w:firstLine="600"/>
        <w:jc w:val="both"/>
        <w:rPr>
          <w:sz w:val="28"/>
          <w:szCs w:val="28"/>
        </w:rPr>
      </w:pPr>
      <w:r w:rsidRPr="008E6D94">
        <w:rPr>
          <w:color w:val="000000"/>
          <w:sz w:val="28"/>
          <w:szCs w:val="28"/>
        </w:rPr>
        <w:lastRenderedPageBreak/>
        <w:t>эффективно запоминать и систематизировать информацию.</w:t>
      </w:r>
    </w:p>
    <w:p w:rsidR="00D43A10" w:rsidRPr="008E6D94" w:rsidRDefault="00D43A10" w:rsidP="00D43A10">
      <w:pPr>
        <w:jc w:val="both"/>
        <w:rPr>
          <w:sz w:val="28"/>
          <w:szCs w:val="28"/>
        </w:rPr>
      </w:pPr>
    </w:p>
    <w:p w:rsidR="00D43A10" w:rsidRPr="008E6D94" w:rsidRDefault="00D43A10" w:rsidP="00D43A10">
      <w:pPr>
        <w:jc w:val="both"/>
        <w:rPr>
          <w:sz w:val="28"/>
          <w:szCs w:val="28"/>
        </w:rPr>
      </w:pPr>
      <w:r w:rsidRPr="008E6D94">
        <w:rPr>
          <w:b/>
          <w:color w:val="000000"/>
          <w:sz w:val="28"/>
          <w:szCs w:val="28"/>
        </w:rPr>
        <w:t>Коммуникативные универсальные учебные действия</w:t>
      </w:r>
    </w:p>
    <w:p w:rsidR="00D43A10" w:rsidRPr="008E6D94" w:rsidRDefault="00D43A10" w:rsidP="00D43A10">
      <w:pPr>
        <w:ind w:firstLine="600"/>
        <w:jc w:val="both"/>
        <w:rPr>
          <w:sz w:val="28"/>
          <w:szCs w:val="28"/>
        </w:rPr>
      </w:pPr>
      <w:r w:rsidRPr="008E6D94">
        <w:rPr>
          <w:b/>
          <w:color w:val="000000"/>
          <w:sz w:val="28"/>
          <w:szCs w:val="28"/>
        </w:rPr>
        <w:t>Общение:</w:t>
      </w:r>
    </w:p>
    <w:p w:rsidR="00D43A10" w:rsidRPr="008E6D94" w:rsidRDefault="00D43A10" w:rsidP="00D43A10">
      <w:pPr>
        <w:ind w:firstLine="600"/>
        <w:jc w:val="both"/>
        <w:rPr>
          <w:sz w:val="28"/>
          <w:szCs w:val="28"/>
        </w:rPr>
      </w:pPr>
      <w:r w:rsidRPr="008E6D94">
        <w:rPr>
          <w:color w:val="000000"/>
          <w:sz w:val="28"/>
          <w:szCs w:val="28"/>
        </w:rPr>
        <w:t>сопоставлять свои суждения с суждениями других участников диалога, обнаруживать различие и сходство позиций;</w:t>
      </w:r>
    </w:p>
    <w:p w:rsidR="00D43A10" w:rsidRPr="008E6D94" w:rsidRDefault="00D43A10" w:rsidP="00D43A10">
      <w:pPr>
        <w:ind w:firstLine="600"/>
        <w:jc w:val="both"/>
        <w:rPr>
          <w:sz w:val="28"/>
          <w:szCs w:val="28"/>
        </w:rPr>
      </w:pPr>
      <w:r w:rsidRPr="008E6D94">
        <w:rPr>
          <w:color w:val="000000"/>
          <w:sz w:val="28"/>
          <w:szCs w:val="28"/>
        </w:rPr>
        <w:t>публично представлять результаты выполненного опыта (эксперимента, исследования, проекта);</w:t>
      </w:r>
    </w:p>
    <w:p w:rsidR="00D43A10" w:rsidRPr="008E6D94" w:rsidRDefault="00D43A10" w:rsidP="00D43A10">
      <w:pPr>
        <w:ind w:firstLine="600"/>
        <w:jc w:val="both"/>
        <w:rPr>
          <w:sz w:val="28"/>
          <w:szCs w:val="28"/>
        </w:rPr>
      </w:pPr>
      <w:r w:rsidRPr="008E6D94">
        <w:rPr>
          <w:color w:val="000000"/>
          <w:sz w:val="28"/>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43A10" w:rsidRPr="008E6D94" w:rsidRDefault="00D43A10" w:rsidP="00D43A10">
      <w:pPr>
        <w:ind w:firstLine="600"/>
        <w:jc w:val="both"/>
        <w:rPr>
          <w:sz w:val="28"/>
          <w:szCs w:val="28"/>
        </w:rPr>
      </w:pPr>
      <w:r w:rsidRPr="008E6D94">
        <w:rPr>
          <w:b/>
          <w:color w:val="000000"/>
          <w:sz w:val="28"/>
          <w:szCs w:val="28"/>
        </w:rPr>
        <w:t>Совместная деятельность (сотрудничество):</w:t>
      </w:r>
    </w:p>
    <w:p w:rsidR="00D43A10" w:rsidRPr="008E6D94" w:rsidRDefault="00D43A10" w:rsidP="00D43A10">
      <w:pPr>
        <w:ind w:firstLine="600"/>
        <w:jc w:val="both"/>
        <w:rPr>
          <w:sz w:val="28"/>
          <w:szCs w:val="28"/>
        </w:rPr>
      </w:pPr>
      <w:r w:rsidRPr="008E6D94">
        <w:rPr>
          <w:color w:val="000000"/>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D43A10" w:rsidRPr="008E6D94" w:rsidRDefault="00D43A10" w:rsidP="00D43A10">
      <w:pPr>
        <w:ind w:firstLine="600"/>
        <w:jc w:val="both"/>
        <w:rPr>
          <w:sz w:val="28"/>
          <w:szCs w:val="28"/>
        </w:rPr>
      </w:pPr>
      <w:r w:rsidRPr="008E6D94">
        <w:rPr>
          <w:color w:val="000000"/>
          <w:sz w:val="28"/>
          <w:szCs w:val="28"/>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D43A10" w:rsidRPr="008E6D94" w:rsidRDefault="00D43A10" w:rsidP="00D43A10">
      <w:pPr>
        <w:ind w:firstLine="600"/>
        <w:jc w:val="both"/>
        <w:rPr>
          <w:sz w:val="28"/>
          <w:szCs w:val="28"/>
        </w:rPr>
      </w:pPr>
      <w:r w:rsidRPr="008E6D94">
        <w:rPr>
          <w:color w:val="000000"/>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D43A10" w:rsidRPr="008E6D94" w:rsidRDefault="00D43A10" w:rsidP="00D43A10">
      <w:pPr>
        <w:ind w:firstLine="600"/>
        <w:jc w:val="both"/>
        <w:rPr>
          <w:sz w:val="28"/>
          <w:szCs w:val="28"/>
        </w:rPr>
      </w:pPr>
      <w:r w:rsidRPr="008E6D94">
        <w:rPr>
          <w:color w:val="000000"/>
          <w:sz w:val="28"/>
          <w:szCs w:val="28"/>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D43A10" w:rsidRPr="008E6D94" w:rsidRDefault="00D43A10" w:rsidP="00D43A10">
      <w:pPr>
        <w:ind w:firstLine="600"/>
        <w:jc w:val="both"/>
        <w:rPr>
          <w:sz w:val="28"/>
          <w:szCs w:val="28"/>
        </w:rPr>
      </w:pPr>
      <w:r w:rsidRPr="008E6D94">
        <w:rPr>
          <w:color w:val="000000"/>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43A10" w:rsidRPr="008E6D94" w:rsidRDefault="00D43A10" w:rsidP="00D43A10">
      <w:pPr>
        <w:jc w:val="both"/>
        <w:rPr>
          <w:sz w:val="28"/>
          <w:szCs w:val="28"/>
        </w:rPr>
      </w:pPr>
    </w:p>
    <w:p w:rsidR="00D43A10" w:rsidRPr="008E6D94" w:rsidRDefault="00D43A10" w:rsidP="00D43A10">
      <w:pPr>
        <w:jc w:val="both"/>
        <w:rPr>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ind w:firstLine="600"/>
        <w:jc w:val="both"/>
        <w:rPr>
          <w:sz w:val="28"/>
          <w:szCs w:val="28"/>
        </w:rPr>
      </w:pPr>
      <w:r w:rsidRPr="008E6D94">
        <w:rPr>
          <w:b/>
          <w:color w:val="000000"/>
          <w:sz w:val="28"/>
          <w:szCs w:val="28"/>
        </w:rPr>
        <w:t>Самоорганизация:</w:t>
      </w:r>
    </w:p>
    <w:p w:rsidR="00D43A10" w:rsidRPr="008E6D94" w:rsidRDefault="00D43A10" w:rsidP="00D43A10">
      <w:pPr>
        <w:ind w:firstLine="600"/>
        <w:jc w:val="both"/>
        <w:rPr>
          <w:sz w:val="28"/>
          <w:szCs w:val="28"/>
        </w:rPr>
      </w:pPr>
      <w:r w:rsidRPr="008E6D94">
        <w:rPr>
          <w:color w:val="000000"/>
          <w:sz w:val="28"/>
          <w:szCs w:val="28"/>
        </w:rPr>
        <w:t>выявлять в жизненных и учебных ситуациях проблемы, требующие решения;</w:t>
      </w:r>
    </w:p>
    <w:p w:rsidR="00D43A10" w:rsidRPr="008E6D94" w:rsidRDefault="00D43A10" w:rsidP="00D43A10">
      <w:pPr>
        <w:ind w:firstLine="600"/>
        <w:jc w:val="both"/>
        <w:rPr>
          <w:sz w:val="28"/>
          <w:szCs w:val="28"/>
        </w:rPr>
      </w:pPr>
      <w:r w:rsidRPr="008E6D94">
        <w:rPr>
          <w:color w:val="000000"/>
          <w:sz w:val="28"/>
          <w:szCs w:val="28"/>
        </w:rPr>
        <w:t>ориентироваться в различных подходах к принятию решений (индивидуальное принятие решений, принятие решений в группе);</w:t>
      </w:r>
    </w:p>
    <w:p w:rsidR="00D43A10" w:rsidRPr="008E6D94" w:rsidRDefault="00D43A10" w:rsidP="00D43A10">
      <w:pPr>
        <w:ind w:firstLine="600"/>
        <w:jc w:val="both"/>
        <w:rPr>
          <w:sz w:val="28"/>
          <w:szCs w:val="28"/>
        </w:rPr>
      </w:pPr>
      <w:r w:rsidRPr="008E6D94">
        <w:rPr>
          <w:color w:val="000000"/>
          <w:sz w:val="28"/>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43A10" w:rsidRPr="008E6D94" w:rsidRDefault="00D43A10" w:rsidP="00D43A10">
      <w:pPr>
        <w:ind w:firstLine="600"/>
        <w:jc w:val="both"/>
        <w:rPr>
          <w:sz w:val="28"/>
          <w:szCs w:val="28"/>
        </w:rPr>
      </w:pPr>
      <w:r w:rsidRPr="008E6D94">
        <w:rPr>
          <w:color w:val="000000"/>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43A10" w:rsidRPr="008E6D94" w:rsidRDefault="00D43A10" w:rsidP="00D43A10">
      <w:pPr>
        <w:ind w:firstLine="600"/>
        <w:jc w:val="both"/>
        <w:rPr>
          <w:sz w:val="28"/>
          <w:szCs w:val="28"/>
        </w:rPr>
      </w:pPr>
      <w:r w:rsidRPr="008E6D94">
        <w:rPr>
          <w:color w:val="000000"/>
          <w:sz w:val="28"/>
          <w:szCs w:val="28"/>
        </w:rPr>
        <w:t xml:space="preserve">делать выбор в условиях противоречивой информации и брать </w:t>
      </w:r>
      <w:r w:rsidRPr="008E6D94">
        <w:rPr>
          <w:color w:val="000000"/>
          <w:sz w:val="28"/>
          <w:szCs w:val="28"/>
        </w:rPr>
        <w:lastRenderedPageBreak/>
        <w:t>ответственность за решение.</w:t>
      </w:r>
    </w:p>
    <w:p w:rsidR="00D43A10" w:rsidRPr="008E6D94" w:rsidRDefault="00D43A10" w:rsidP="00D43A10">
      <w:pPr>
        <w:ind w:firstLine="600"/>
        <w:jc w:val="both"/>
        <w:rPr>
          <w:sz w:val="28"/>
          <w:szCs w:val="28"/>
        </w:rPr>
      </w:pPr>
      <w:r w:rsidRPr="008E6D94">
        <w:rPr>
          <w:b/>
          <w:color w:val="000000"/>
          <w:sz w:val="28"/>
          <w:szCs w:val="28"/>
        </w:rPr>
        <w:t>Самоконтроль (рефлексия):</w:t>
      </w:r>
    </w:p>
    <w:p w:rsidR="00D43A10" w:rsidRPr="008E6D94" w:rsidRDefault="00D43A10" w:rsidP="00D43A10">
      <w:pPr>
        <w:ind w:firstLine="600"/>
        <w:jc w:val="both"/>
        <w:rPr>
          <w:sz w:val="28"/>
          <w:szCs w:val="28"/>
        </w:rPr>
      </w:pPr>
      <w:r w:rsidRPr="008E6D94">
        <w:rPr>
          <w:color w:val="000000"/>
          <w:sz w:val="28"/>
          <w:szCs w:val="28"/>
        </w:rPr>
        <w:t>владеть способами самоконтроля, самомотивации и рефлексии;</w:t>
      </w:r>
    </w:p>
    <w:p w:rsidR="00D43A10" w:rsidRPr="008E6D94" w:rsidRDefault="00D43A10" w:rsidP="00D43A10">
      <w:pPr>
        <w:ind w:firstLine="600"/>
        <w:jc w:val="both"/>
        <w:rPr>
          <w:sz w:val="28"/>
          <w:szCs w:val="28"/>
        </w:rPr>
      </w:pPr>
      <w:r w:rsidRPr="008E6D94">
        <w:rPr>
          <w:color w:val="000000"/>
          <w:sz w:val="28"/>
          <w:szCs w:val="28"/>
        </w:rPr>
        <w:t>давать оценку ситуации и предлагать план её изменения;</w:t>
      </w:r>
    </w:p>
    <w:p w:rsidR="00D43A10" w:rsidRPr="008E6D94" w:rsidRDefault="00D43A10" w:rsidP="00D43A10">
      <w:pPr>
        <w:ind w:firstLine="600"/>
        <w:jc w:val="both"/>
        <w:rPr>
          <w:sz w:val="28"/>
          <w:szCs w:val="28"/>
        </w:rPr>
      </w:pPr>
      <w:r w:rsidRPr="008E6D94">
        <w:rPr>
          <w:color w:val="000000"/>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43A10" w:rsidRPr="008E6D94" w:rsidRDefault="00D43A10" w:rsidP="00D43A10">
      <w:pPr>
        <w:ind w:firstLine="600"/>
        <w:jc w:val="both"/>
        <w:rPr>
          <w:sz w:val="28"/>
          <w:szCs w:val="28"/>
        </w:rPr>
      </w:pPr>
      <w:r w:rsidRPr="008E6D94">
        <w:rPr>
          <w:color w:val="000000"/>
          <w:sz w:val="28"/>
          <w:szCs w:val="28"/>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rsidR="00D43A10" w:rsidRPr="008E6D94" w:rsidRDefault="00D43A10" w:rsidP="00D43A10">
      <w:pPr>
        <w:ind w:firstLine="600"/>
        <w:jc w:val="both"/>
        <w:rPr>
          <w:sz w:val="28"/>
          <w:szCs w:val="28"/>
        </w:rPr>
      </w:pPr>
      <w:r w:rsidRPr="008E6D94">
        <w:rPr>
          <w:color w:val="000000"/>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D43A10" w:rsidRPr="008E6D94" w:rsidRDefault="00D43A10" w:rsidP="00D43A10">
      <w:pPr>
        <w:ind w:firstLine="600"/>
        <w:jc w:val="both"/>
        <w:rPr>
          <w:sz w:val="28"/>
          <w:szCs w:val="28"/>
        </w:rPr>
      </w:pPr>
      <w:r w:rsidRPr="008E6D94">
        <w:rPr>
          <w:color w:val="000000"/>
          <w:sz w:val="28"/>
          <w:szCs w:val="28"/>
        </w:rPr>
        <w:t>оценивать соответствие результата цели и условиям.</w:t>
      </w:r>
    </w:p>
    <w:p w:rsidR="00D43A10" w:rsidRPr="008E6D94" w:rsidRDefault="00D43A10" w:rsidP="00D43A10">
      <w:pPr>
        <w:ind w:firstLine="600"/>
        <w:jc w:val="both"/>
        <w:rPr>
          <w:sz w:val="28"/>
          <w:szCs w:val="28"/>
        </w:rPr>
      </w:pPr>
      <w:r w:rsidRPr="008E6D94">
        <w:rPr>
          <w:b/>
          <w:color w:val="000000"/>
          <w:sz w:val="28"/>
          <w:szCs w:val="28"/>
        </w:rPr>
        <w:t>Эмоциональный интеллект:</w:t>
      </w:r>
    </w:p>
    <w:p w:rsidR="00D43A10" w:rsidRPr="008E6D94" w:rsidRDefault="00D43A10" w:rsidP="00D43A10">
      <w:pPr>
        <w:ind w:firstLine="600"/>
        <w:jc w:val="both"/>
        <w:rPr>
          <w:sz w:val="28"/>
          <w:szCs w:val="28"/>
        </w:rPr>
      </w:pPr>
      <w:r w:rsidRPr="008E6D94">
        <w:rPr>
          <w:color w:val="000000"/>
          <w:sz w:val="28"/>
          <w:szCs w:val="28"/>
        </w:rPr>
        <w:t>ставить себя на место другого человека, понимать мотивы и намерения другого.</w:t>
      </w:r>
    </w:p>
    <w:p w:rsidR="00D43A10" w:rsidRPr="008E6D94" w:rsidRDefault="00D43A10" w:rsidP="00D43A10">
      <w:pPr>
        <w:ind w:firstLine="600"/>
        <w:jc w:val="both"/>
        <w:rPr>
          <w:sz w:val="28"/>
          <w:szCs w:val="28"/>
        </w:rPr>
      </w:pPr>
      <w:r w:rsidRPr="008E6D94">
        <w:rPr>
          <w:b/>
          <w:color w:val="000000"/>
          <w:sz w:val="28"/>
          <w:szCs w:val="28"/>
        </w:rPr>
        <w:t>Принятие себя и других:</w:t>
      </w:r>
    </w:p>
    <w:p w:rsidR="00D43A10" w:rsidRPr="008E6D94" w:rsidRDefault="00D43A10" w:rsidP="00D43A10">
      <w:pPr>
        <w:ind w:firstLine="600"/>
        <w:jc w:val="both"/>
        <w:rPr>
          <w:sz w:val="28"/>
          <w:szCs w:val="28"/>
        </w:rPr>
      </w:pPr>
      <w:r w:rsidRPr="008E6D94">
        <w:rPr>
          <w:color w:val="000000"/>
          <w:sz w:val="28"/>
          <w:szCs w:val="28"/>
        </w:rPr>
        <w:t>осознавать невозможность контролировать всё вокруг даже в условиях открытого доступа к любым объёмам информации.</w:t>
      </w:r>
    </w:p>
    <w:p w:rsidR="00D43A10" w:rsidRPr="008E6D94" w:rsidRDefault="00D43A10" w:rsidP="00D43A10">
      <w:pPr>
        <w:jc w:val="both"/>
        <w:rPr>
          <w:sz w:val="28"/>
          <w:szCs w:val="28"/>
        </w:rPr>
      </w:pPr>
    </w:p>
    <w:p w:rsidR="00D43A10" w:rsidRPr="008E6D94" w:rsidRDefault="00D43A10" w:rsidP="00D43A10">
      <w:pPr>
        <w:jc w:val="both"/>
        <w:rPr>
          <w:sz w:val="28"/>
          <w:szCs w:val="28"/>
        </w:rPr>
      </w:pPr>
      <w:r w:rsidRPr="008E6D94">
        <w:rPr>
          <w:b/>
          <w:color w:val="000000"/>
          <w:sz w:val="28"/>
          <w:szCs w:val="28"/>
        </w:rPr>
        <w:t>ПРЕДМЕТНЫЕ РЕЗУЛЬТАТЫ</w:t>
      </w:r>
    </w:p>
    <w:p w:rsidR="00D43A10" w:rsidRPr="008E6D94" w:rsidRDefault="00D43A10" w:rsidP="00D43A10">
      <w:pPr>
        <w:jc w:val="both"/>
        <w:rPr>
          <w:sz w:val="28"/>
          <w:szCs w:val="28"/>
        </w:rPr>
      </w:pPr>
    </w:p>
    <w:p w:rsidR="00D43A10" w:rsidRPr="008E6D94" w:rsidRDefault="00D43A10" w:rsidP="00D43A10">
      <w:pPr>
        <w:jc w:val="both"/>
        <w:rPr>
          <w:sz w:val="28"/>
          <w:szCs w:val="28"/>
        </w:rPr>
      </w:pPr>
      <w:r w:rsidRPr="008E6D94">
        <w:rPr>
          <w:color w:val="000000"/>
          <w:sz w:val="28"/>
          <w:szCs w:val="28"/>
        </w:rPr>
        <w:t xml:space="preserve">К концу обучения </w:t>
      </w:r>
      <w:r w:rsidRPr="008E6D94">
        <w:rPr>
          <w:b/>
          <w:color w:val="000000"/>
          <w:sz w:val="28"/>
          <w:szCs w:val="28"/>
        </w:rPr>
        <w:t>в 7 классе</w:t>
      </w:r>
      <w:r w:rsidRPr="008E6D94">
        <w:rPr>
          <w:color w:val="000000"/>
          <w:sz w:val="28"/>
          <w:szCs w:val="28"/>
        </w:rPr>
        <w:t xml:space="preserve"> у обучающегося будут сформированы следующие умения:</w:t>
      </w:r>
    </w:p>
    <w:p w:rsidR="00D43A10" w:rsidRPr="008E6D94" w:rsidRDefault="00D43A10" w:rsidP="00D43A10">
      <w:pPr>
        <w:ind w:firstLine="600"/>
        <w:jc w:val="both"/>
        <w:rPr>
          <w:sz w:val="28"/>
          <w:szCs w:val="28"/>
        </w:rPr>
      </w:pPr>
      <w:r w:rsidRPr="008E6D94">
        <w:rPr>
          <w:color w:val="000000"/>
          <w:sz w:val="28"/>
          <w:szCs w:val="28"/>
        </w:rPr>
        <w:t>пояснять на примерах смысл понятий «информация», «информационный процесс», «обработка информации», «хранение информации», «передача информации»;</w:t>
      </w:r>
    </w:p>
    <w:p w:rsidR="00D43A10" w:rsidRPr="008E6D94" w:rsidRDefault="00D43A10" w:rsidP="00D43A10">
      <w:pPr>
        <w:ind w:firstLine="600"/>
        <w:jc w:val="both"/>
        <w:rPr>
          <w:sz w:val="28"/>
          <w:szCs w:val="28"/>
        </w:rPr>
      </w:pPr>
      <w:r w:rsidRPr="008E6D94">
        <w:rPr>
          <w:color w:val="000000"/>
          <w:sz w:val="28"/>
          <w:szCs w:val="28"/>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rsidR="00D43A10" w:rsidRPr="008E6D94" w:rsidRDefault="00D43A10" w:rsidP="00D43A10">
      <w:pPr>
        <w:ind w:firstLine="600"/>
        <w:jc w:val="both"/>
        <w:rPr>
          <w:sz w:val="28"/>
          <w:szCs w:val="28"/>
        </w:rPr>
      </w:pPr>
      <w:r w:rsidRPr="008E6D94">
        <w:rPr>
          <w:color w:val="000000"/>
          <w:sz w:val="28"/>
          <w:szCs w:val="28"/>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rsidR="00D43A10" w:rsidRPr="008E6D94" w:rsidRDefault="00D43A10" w:rsidP="00D43A10">
      <w:pPr>
        <w:ind w:firstLine="600"/>
        <w:jc w:val="both"/>
        <w:rPr>
          <w:sz w:val="28"/>
          <w:szCs w:val="28"/>
        </w:rPr>
      </w:pPr>
      <w:r w:rsidRPr="008E6D94">
        <w:rPr>
          <w:color w:val="000000"/>
          <w:sz w:val="28"/>
          <w:szCs w:val="28"/>
        </w:rPr>
        <w:t>оценивать и сравнивать размеры текстовых, графических, звуковых файлов и видеофайлов;</w:t>
      </w:r>
    </w:p>
    <w:p w:rsidR="00D43A10" w:rsidRPr="008E6D94" w:rsidRDefault="00D43A10" w:rsidP="00D43A10">
      <w:pPr>
        <w:ind w:firstLine="600"/>
        <w:jc w:val="both"/>
        <w:rPr>
          <w:sz w:val="28"/>
          <w:szCs w:val="28"/>
        </w:rPr>
      </w:pPr>
      <w:r w:rsidRPr="008E6D94">
        <w:rPr>
          <w:color w:val="000000"/>
          <w:sz w:val="28"/>
          <w:szCs w:val="28"/>
        </w:rPr>
        <w:t>приводить примеры современных устройств хранения и передачи информации, сравнивать их количественные характеристики;</w:t>
      </w:r>
    </w:p>
    <w:p w:rsidR="00D43A10" w:rsidRPr="008E6D94" w:rsidRDefault="00D43A10" w:rsidP="00D43A10">
      <w:pPr>
        <w:ind w:firstLine="600"/>
        <w:jc w:val="both"/>
        <w:rPr>
          <w:sz w:val="28"/>
          <w:szCs w:val="28"/>
        </w:rPr>
      </w:pPr>
      <w:r w:rsidRPr="008E6D94">
        <w:rPr>
          <w:color w:val="000000"/>
          <w:sz w:val="28"/>
          <w:szCs w:val="28"/>
        </w:rPr>
        <w:t>выделять основные этапы в истории и понимать тенденции развития компьютеров и программного обеспечения;</w:t>
      </w:r>
    </w:p>
    <w:p w:rsidR="00D43A10" w:rsidRPr="008E6D94" w:rsidRDefault="00D43A10" w:rsidP="00D43A10">
      <w:pPr>
        <w:ind w:firstLine="600"/>
        <w:jc w:val="both"/>
        <w:rPr>
          <w:sz w:val="28"/>
          <w:szCs w:val="28"/>
        </w:rPr>
      </w:pPr>
      <w:r w:rsidRPr="008E6D94">
        <w:rPr>
          <w:color w:val="000000"/>
          <w:sz w:val="28"/>
          <w:szCs w:val="28"/>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rsidR="00D43A10" w:rsidRPr="008E6D94" w:rsidRDefault="00D43A10" w:rsidP="00D43A10">
      <w:pPr>
        <w:ind w:firstLine="600"/>
        <w:jc w:val="both"/>
        <w:rPr>
          <w:sz w:val="28"/>
          <w:szCs w:val="28"/>
        </w:rPr>
      </w:pPr>
      <w:r w:rsidRPr="008E6D94">
        <w:rPr>
          <w:color w:val="000000"/>
          <w:sz w:val="28"/>
          <w:szCs w:val="28"/>
        </w:rPr>
        <w:t xml:space="preserve">соотносить характеристики компьютера с задачами, решаемыми с его </w:t>
      </w:r>
      <w:r w:rsidRPr="008E6D94">
        <w:rPr>
          <w:color w:val="000000"/>
          <w:sz w:val="28"/>
          <w:szCs w:val="28"/>
        </w:rPr>
        <w:lastRenderedPageBreak/>
        <w:t>помощью;</w:t>
      </w:r>
    </w:p>
    <w:p w:rsidR="00D43A10" w:rsidRPr="008E6D94" w:rsidRDefault="00D43A10" w:rsidP="00D43A10">
      <w:pPr>
        <w:ind w:firstLine="600"/>
        <w:jc w:val="both"/>
        <w:rPr>
          <w:sz w:val="28"/>
          <w:szCs w:val="28"/>
        </w:rPr>
      </w:pPr>
      <w:r w:rsidRPr="008E6D94">
        <w:rPr>
          <w:color w:val="000000"/>
          <w:sz w:val="28"/>
          <w:szCs w:val="28"/>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D43A10" w:rsidRPr="008E6D94" w:rsidRDefault="00D43A10" w:rsidP="00D43A10">
      <w:pPr>
        <w:ind w:firstLine="600"/>
        <w:jc w:val="both"/>
        <w:rPr>
          <w:sz w:val="28"/>
          <w:szCs w:val="28"/>
        </w:rPr>
      </w:pPr>
      <w:r w:rsidRPr="008E6D94">
        <w:rPr>
          <w:color w:val="000000"/>
          <w:sz w:val="28"/>
          <w:szCs w:val="28"/>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rsidR="00D43A10" w:rsidRPr="008E6D94" w:rsidRDefault="00D43A10" w:rsidP="00D43A10">
      <w:pPr>
        <w:ind w:firstLine="600"/>
        <w:jc w:val="both"/>
        <w:rPr>
          <w:sz w:val="28"/>
          <w:szCs w:val="28"/>
        </w:rPr>
      </w:pPr>
      <w:r w:rsidRPr="008E6D94">
        <w:rPr>
          <w:color w:val="000000"/>
          <w:sz w:val="28"/>
          <w:szCs w:val="28"/>
        </w:rPr>
        <w:t>представлять результаты своей деятельности в виде структурированных иллюстрированных документов, мультимедийных презентаций;</w:t>
      </w:r>
    </w:p>
    <w:p w:rsidR="00D43A10" w:rsidRPr="008E6D94" w:rsidRDefault="00D43A10" w:rsidP="00D43A10">
      <w:pPr>
        <w:ind w:firstLine="600"/>
        <w:jc w:val="both"/>
        <w:rPr>
          <w:sz w:val="28"/>
          <w:szCs w:val="28"/>
        </w:rPr>
      </w:pPr>
      <w:r w:rsidRPr="008E6D94">
        <w:rPr>
          <w:color w:val="000000"/>
          <w:sz w:val="28"/>
          <w:szCs w:val="28"/>
        </w:rPr>
        <w:t>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rsidR="00D43A10" w:rsidRPr="008E6D94" w:rsidRDefault="00D43A10" w:rsidP="00D43A10">
      <w:pPr>
        <w:ind w:firstLine="600"/>
        <w:jc w:val="both"/>
        <w:rPr>
          <w:sz w:val="28"/>
          <w:szCs w:val="28"/>
        </w:rPr>
      </w:pPr>
      <w:r w:rsidRPr="008E6D94">
        <w:rPr>
          <w:color w:val="000000"/>
          <w:sz w:val="28"/>
          <w:szCs w:val="28"/>
        </w:rPr>
        <w:t>понимать структуру адресов веб-ресурсов;</w:t>
      </w:r>
    </w:p>
    <w:p w:rsidR="00D43A10" w:rsidRPr="008E6D94" w:rsidRDefault="00D43A10" w:rsidP="00D43A10">
      <w:pPr>
        <w:ind w:firstLine="600"/>
        <w:jc w:val="both"/>
        <w:rPr>
          <w:sz w:val="28"/>
          <w:szCs w:val="28"/>
        </w:rPr>
      </w:pPr>
      <w:r w:rsidRPr="008E6D94">
        <w:rPr>
          <w:color w:val="000000"/>
          <w:sz w:val="28"/>
          <w:szCs w:val="28"/>
        </w:rPr>
        <w:t>использовать современные сервисы интернет-коммуникаций;</w:t>
      </w:r>
    </w:p>
    <w:p w:rsidR="00D43A10" w:rsidRPr="008E6D94" w:rsidRDefault="00D43A10" w:rsidP="00D43A10">
      <w:pPr>
        <w:ind w:firstLine="600"/>
        <w:jc w:val="both"/>
        <w:rPr>
          <w:sz w:val="28"/>
          <w:szCs w:val="28"/>
        </w:rPr>
      </w:pPr>
      <w:r w:rsidRPr="008E6D94">
        <w:rPr>
          <w:color w:val="000000"/>
          <w:sz w:val="28"/>
          <w:szCs w:val="28"/>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p w:rsidR="00D43A10" w:rsidRPr="008E6D94" w:rsidRDefault="00D43A10" w:rsidP="00D43A10">
      <w:pPr>
        <w:ind w:firstLine="600"/>
        <w:jc w:val="both"/>
        <w:rPr>
          <w:sz w:val="28"/>
          <w:szCs w:val="28"/>
        </w:rPr>
      </w:pPr>
      <w:r w:rsidRPr="008E6D94">
        <w:rPr>
          <w:color w:val="000000"/>
          <w:sz w:val="28"/>
          <w:szCs w:val="28"/>
        </w:rPr>
        <w:t>применять методы профилактики негативного влияния средств информационных и коммуникационных технологий на здоровье пользователя.</w:t>
      </w:r>
    </w:p>
    <w:p w:rsidR="00D43A10" w:rsidRPr="008E6D94" w:rsidRDefault="00D43A10" w:rsidP="00D43A10">
      <w:pPr>
        <w:jc w:val="both"/>
        <w:rPr>
          <w:sz w:val="28"/>
          <w:szCs w:val="28"/>
        </w:rPr>
      </w:pPr>
    </w:p>
    <w:p w:rsidR="00D43A10" w:rsidRPr="008E6D94" w:rsidRDefault="00D43A10" w:rsidP="00D43A10">
      <w:pPr>
        <w:jc w:val="both"/>
        <w:rPr>
          <w:sz w:val="28"/>
          <w:szCs w:val="28"/>
        </w:rPr>
      </w:pPr>
      <w:r w:rsidRPr="008E6D94">
        <w:rPr>
          <w:color w:val="000000"/>
          <w:sz w:val="28"/>
          <w:szCs w:val="28"/>
        </w:rPr>
        <w:t xml:space="preserve">К концу обучения </w:t>
      </w:r>
      <w:r w:rsidRPr="008E6D94">
        <w:rPr>
          <w:b/>
          <w:color w:val="000000"/>
          <w:sz w:val="28"/>
          <w:szCs w:val="28"/>
        </w:rPr>
        <w:t>в 8 классе</w:t>
      </w:r>
      <w:r w:rsidRPr="008E6D94">
        <w:rPr>
          <w:color w:val="000000"/>
          <w:sz w:val="28"/>
          <w:szCs w:val="28"/>
        </w:rPr>
        <w:t xml:space="preserve"> у обучающегося будут сформированы следующие умения:</w:t>
      </w:r>
    </w:p>
    <w:p w:rsidR="00D43A10" w:rsidRPr="008E6D94" w:rsidRDefault="00D43A10" w:rsidP="00D43A10">
      <w:pPr>
        <w:ind w:firstLine="600"/>
        <w:jc w:val="both"/>
        <w:rPr>
          <w:sz w:val="28"/>
          <w:szCs w:val="28"/>
        </w:rPr>
      </w:pPr>
      <w:r w:rsidRPr="008E6D94">
        <w:rPr>
          <w:color w:val="000000"/>
          <w:sz w:val="28"/>
          <w:szCs w:val="28"/>
        </w:rPr>
        <w:t>пояснять на примерах различия между позиционными и непозиционными системами счисления;</w:t>
      </w:r>
    </w:p>
    <w:p w:rsidR="00D43A10" w:rsidRPr="008E6D94" w:rsidRDefault="00D43A10" w:rsidP="00D43A10">
      <w:pPr>
        <w:ind w:firstLine="600"/>
        <w:jc w:val="both"/>
        <w:rPr>
          <w:sz w:val="28"/>
          <w:szCs w:val="28"/>
        </w:rPr>
      </w:pPr>
      <w:r w:rsidRPr="008E6D94">
        <w:rPr>
          <w:color w:val="000000"/>
          <w:sz w:val="28"/>
          <w:szCs w:val="28"/>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D43A10" w:rsidRPr="008E6D94" w:rsidRDefault="00D43A10" w:rsidP="00D43A10">
      <w:pPr>
        <w:ind w:firstLine="600"/>
        <w:jc w:val="both"/>
        <w:rPr>
          <w:sz w:val="28"/>
          <w:szCs w:val="28"/>
        </w:rPr>
      </w:pPr>
      <w:r w:rsidRPr="008E6D94">
        <w:rPr>
          <w:color w:val="000000"/>
          <w:sz w:val="28"/>
          <w:szCs w:val="28"/>
        </w:rPr>
        <w:t>раскрывать смысл понятий «высказывание», «логическая операция», «логическое выражение»;</w:t>
      </w:r>
    </w:p>
    <w:p w:rsidR="00D43A10" w:rsidRPr="008E6D94" w:rsidRDefault="00D43A10" w:rsidP="00D43A10">
      <w:pPr>
        <w:ind w:firstLine="600"/>
        <w:jc w:val="both"/>
        <w:rPr>
          <w:sz w:val="28"/>
          <w:szCs w:val="28"/>
        </w:rPr>
      </w:pPr>
      <w:r w:rsidRPr="008E6D94">
        <w:rPr>
          <w:color w:val="000000"/>
          <w:sz w:val="28"/>
          <w:szCs w:val="28"/>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rsidR="00D43A10" w:rsidRPr="008E6D94" w:rsidRDefault="00D43A10" w:rsidP="00D43A10">
      <w:pPr>
        <w:ind w:firstLine="600"/>
        <w:jc w:val="both"/>
        <w:rPr>
          <w:sz w:val="28"/>
          <w:szCs w:val="28"/>
        </w:rPr>
      </w:pPr>
      <w:r w:rsidRPr="008E6D94">
        <w:rPr>
          <w:color w:val="000000"/>
          <w:sz w:val="28"/>
          <w:szCs w:val="28"/>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rsidR="00D43A10" w:rsidRPr="008E6D94" w:rsidRDefault="00D43A10" w:rsidP="00D43A10">
      <w:pPr>
        <w:ind w:firstLine="600"/>
        <w:jc w:val="both"/>
        <w:rPr>
          <w:sz w:val="28"/>
          <w:szCs w:val="28"/>
        </w:rPr>
      </w:pPr>
      <w:r w:rsidRPr="008E6D94">
        <w:rPr>
          <w:color w:val="000000"/>
          <w:sz w:val="28"/>
          <w:szCs w:val="28"/>
        </w:rPr>
        <w:t xml:space="preserve">описывать алгоритм решения задачи различными способами, в том </w:t>
      </w:r>
      <w:r w:rsidRPr="008E6D94">
        <w:rPr>
          <w:color w:val="000000"/>
          <w:sz w:val="28"/>
          <w:szCs w:val="28"/>
        </w:rPr>
        <w:lastRenderedPageBreak/>
        <w:t>числе в виде блок-схемы;</w:t>
      </w:r>
    </w:p>
    <w:p w:rsidR="00D43A10" w:rsidRPr="008E6D94" w:rsidRDefault="00D43A10" w:rsidP="00D43A10">
      <w:pPr>
        <w:ind w:firstLine="600"/>
        <w:jc w:val="both"/>
        <w:rPr>
          <w:sz w:val="28"/>
          <w:szCs w:val="28"/>
        </w:rPr>
      </w:pPr>
      <w:r w:rsidRPr="008E6D94">
        <w:rPr>
          <w:color w:val="000000"/>
          <w:sz w:val="28"/>
          <w:szCs w:val="28"/>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p w:rsidR="00D43A10" w:rsidRPr="008E6D94" w:rsidRDefault="00D43A10" w:rsidP="00D43A10">
      <w:pPr>
        <w:ind w:firstLine="600"/>
        <w:jc w:val="both"/>
        <w:rPr>
          <w:sz w:val="28"/>
          <w:szCs w:val="28"/>
        </w:rPr>
      </w:pPr>
      <w:r w:rsidRPr="008E6D94">
        <w:rPr>
          <w:color w:val="000000"/>
          <w:sz w:val="28"/>
          <w:szCs w:val="28"/>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rsidR="00D43A10" w:rsidRPr="008E6D94" w:rsidRDefault="00D43A10" w:rsidP="00D43A10">
      <w:pPr>
        <w:ind w:firstLine="600"/>
        <w:jc w:val="both"/>
        <w:rPr>
          <w:sz w:val="28"/>
          <w:szCs w:val="28"/>
        </w:rPr>
      </w:pPr>
      <w:r w:rsidRPr="008E6D94">
        <w:rPr>
          <w:color w:val="000000"/>
          <w:sz w:val="28"/>
          <w:szCs w:val="28"/>
        </w:rPr>
        <w:t>использовать при разработке программ логические значения, операции и выражения с ними;</w:t>
      </w:r>
    </w:p>
    <w:p w:rsidR="00D43A10" w:rsidRPr="008E6D94" w:rsidRDefault="00D43A10" w:rsidP="00D43A10">
      <w:pPr>
        <w:ind w:firstLine="600"/>
        <w:jc w:val="both"/>
        <w:rPr>
          <w:sz w:val="28"/>
          <w:szCs w:val="28"/>
        </w:rPr>
      </w:pPr>
      <w:r w:rsidRPr="008E6D94">
        <w:rPr>
          <w:color w:val="000000"/>
          <w:sz w:val="28"/>
          <w:szCs w:val="28"/>
        </w:rPr>
        <w:t>анализировать предложенные алгоритмы, в том числе определять, какие результаты возможны при заданном множестве исходных значений;</w:t>
      </w:r>
    </w:p>
    <w:p w:rsidR="00D43A10" w:rsidRPr="008E6D94" w:rsidRDefault="00D43A10" w:rsidP="00D43A10">
      <w:pPr>
        <w:ind w:firstLine="600"/>
        <w:jc w:val="both"/>
        <w:rPr>
          <w:sz w:val="28"/>
          <w:szCs w:val="28"/>
        </w:rPr>
      </w:pPr>
      <w:r w:rsidRPr="008E6D94">
        <w:rPr>
          <w:color w:val="000000"/>
          <w:sz w:val="28"/>
          <w:szCs w:val="28"/>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rsidR="00D43A10" w:rsidRPr="008E6D94" w:rsidRDefault="00D43A10" w:rsidP="00D43A10">
      <w:pPr>
        <w:jc w:val="both"/>
        <w:rPr>
          <w:sz w:val="28"/>
          <w:szCs w:val="28"/>
        </w:rPr>
      </w:pPr>
    </w:p>
    <w:p w:rsidR="00D43A10" w:rsidRPr="008E6D94" w:rsidRDefault="00D43A10" w:rsidP="00D43A10">
      <w:pPr>
        <w:jc w:val="both"/>
        <w:rPr>
          <w:sz w:val="28"/>
          <w:szCs w:val="28"/>
        </w:rPr>
      </w:pPr>
      <w:r w:rsidRPr="008E6D94">
        <w:rPr>
          <w:color w:val="000000"/>
          <w:sz w:val="28"/>
          <w:szCs w:val="28"/>
        </w:rPr>
        <w:t xml:space="preserve">К концу обучения </w:t>
      </w:r>
      <w:r w:rsidRPr="008E6D94">
        <w:rPr>
          <w:b/>
          <w:color w:val="000000"/>
          <w:sz w:val="28"/>
          <w:szCs w:val="28"/>
        </w:rPr>
        <w:t>в 9 классе</w:t>
      </w:r>
      <w:r w:rsidRPr="008E6D94">
        <w:rPr>
          <w:color w:val="000000"/>
          <w:sz w:val="28"/>
          <w:szCs w:val="28"/>
        </w:rPr>
        <w:t xml:space="preserve"> у обучающегося будут сформированы следующие умения:</w:t>
      </w:r>
    </w:p>
    <w:p w:rsidR="00D43A10" w:rsidRPr="008E6D94" w:rsidRDefault="00D43A10" w:rsidP="00D43A10">
      <w:pPr>
        <w:ind w:firstLine="600"/>
        <w:jc w:val="both"/>
        <w:rPr>
          <w:sz w:val="28"/>
          <w:szCs w:val="28"/>
        </w:rPr>
      </w:pPr>
      <w:r w:rsidRPr="008E6D94">
        <w:rPr>
          <w:color w:val="000000"/>
          <w:sz w:val="28"/>
          <w:szCs w:val="28"/>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rsidR="00D43A10" w:rsidRPr="008E6D94" w:rsidRDefault="00D43A10" w:rsidP="00D43A10">
      <w:pPr>
        <w:ind w:firstLine="600"/>
        <w:jc w:val="both"/>
        <w:rPr>
          <w:sz w:val="28"/>
          <w:szCs w:val="28"/>
        </w:rPr>
      </w:pPr>
      <w:r w:rsidRPr="008E6D94">
        <w:rPr>
          <w:color w:val="000000"/>
          <w:sz w:val="28"/>
          <w:szCs w:val="28"/>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p w:rsidR="00D43A10" w:rsidRPr="008E6D94" w:rsidRDefault="00D43A10" w:rsidP="00D43A10">
      <w:pPr>
        <w:ind w:firstLine="600"/>
        <w:jc w:val="both"/>
        <w:rPr>
          <w:sz w:val="28"/>
          <w:szCs w:val="28"/>
        </w:rPr>
      </w:pPr>
      <w:r w:rsidRPr="008E6D94">
        <w:rPr>
          <w:color w:val="000000"/>
          <w:sz w:val="28"/>
          <w:szCs w:val="28"/>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p w:rsidR="00D43A10" w:rsidRPr="008E6D94" w:rsidRDefault="00D43A10" w:rsidP="00D43A10">
      <w:pPr>
        <w:ind w:firstLine="600"/>
        <w:jc w:val="both"/>
        <w:rPr>
          <w:sz w:val="28"/>
          <w:szCs w:val="28"/>
        </w:rPr>
      </w:pPr>
      <w:r w:rsidRPr="008E6D94">
        <w:rPr>
          <w:color w:val="000000"/>
          <w:sz w:val="28"/>
          <w:szCs w:val="28"/>
        </w:rPr>
        <w:t>использовать графы и деревья для моделирования систем сетевой и иерархической структуры, находить кратчайший путь в графе;</w:t>
      </w:r>
    </w:p>
    <w:p w:rsidR="00D43A10" w:rsidRPr="008E6D94" w:rsidRDefault="00D43A10" w:rsidP="00D43A10">
      <w:pPr>
        <w:ind w:firstLine="600"/>
        <w:jc w:val="both"/>
        <w:rPr>
          <w:sz w:val="28"/>
          <w:szCs w:val="28"/>
        </w:rPr>
      </w:pPr>
      <w:r w:rsidRPr="008E6D94">
        <w:rPr>
          <w:color w:val="000000"/>
          <w:sz w:val="28"/>
          <w:szCs w:val="28"/>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rsidR="00D43A10" w:rsidRPr="008E6D94" w:rsidRDefault="00D43A10" w:rsidP="00D43A10">
      <w:pPr>
        <w:ind w:firstLine="600"/>
        <w:jc w:val="both"/>
        <w:rPr>
          <w:sz w:val="28"/>
          <w:szCs w:val="28"/>
        </w:rPr>
      </w:pPr>
      <w:r w:rsidRPr="008E6D94">
        <w:rPr>
          <w:color w:val="000000"/>
          <w:sz w:val="28"/>
          <w:szCs w:val="28"/>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rsidR="00D43A10" w:rsidRPr="008E6D94" w:rsidRDefault="00D43A10" w:rsidP="00D43A10">
      <w:pPr>
        <w:ind w:firstLine="600"/>
        <w:jc w:val="both"/>
        <w:rPr>
          <w:sz w:val="28"/>
          <w:szCs w:val="28"/>
        </w:rPr>
      </w:pPr>
      <w:r w:rsidRPr="008E6D94">
        <w:rPr>
          <w:color w:val="000000"/>
          <w:sz w:val="28"/>
          <w:szCs w:val="28"/>
        </w:rPr>
        <w:t xml:space="preserve">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w:t>
      </w:r>
      <w:r w:rsidRPr="008E6D94">
        <w:rPr>
          <w:color w:val="000000"/>
          <w:sz w:val="28"/>
          <w:szCs w:val="28"/>
        </w:rPr>
        <w:lastRenderedPageBreak/>
        <w:t>поиск максимального и минимального значения), абсолютной, относительной, смешанной адресации;</w:t>
      </w:r>
    </w:p>
    <w:p w:rsidR="00D43A10" w:rsidRPr="008E6D94" w:rsidRDefault="00D43A10" w:rsidP="00D43A10">
      <w:pPr>
        <w:ind w:firstLine="600"/>
        <w:jc w:val="both"/>
        <w:rPr>
          <w:sz w:val="28"/>
          <w:szCs w:val="28"/>
        </w:rPr>
      </w:pPr>
      <w:r w:rsidRPr="008E6D94">
        <w:rPr>
          <w:color w:val="000000"/>
          <w:sz w:val="28"/>
          <w:szCs w:val="28"/>
        </w:rPr>
        <w:t>использовать электронные таблицы для численного моделирования в простых задачах из разных предметных областей;</w:t>
      </w:r>
    </w:p>
    <w:p w:rsidR="00D43A10" w:rsidRPr="008E6D94" w:rsidRDefault="00D43A10" w:rsidP="00D43A10">
      <w:pPr>
        <w:ind w:firstLine="600"/>
        <w:jc w:val="both"/>
        <w:rPr>
          <w:sz w:val="28"/>
          <w:szCs w:val="28"/>
        </w:rPr>
      </w:pPr>
      <w:r w:rsidRPr="008E6D94">
        <w:rPr>
          <w:color w:val="000000"/>
          <w:sz w:val="28"/>
          <w:szCs w:val="28"/>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rsidR="00D43A10" w:rsidRPr="008E6D94" w:rsidRDefault="00D43A10" w:rsidP="00D43A10">
      <w:pPr>
        <w:ind w:firstLine="600"/>
        <w:jc w:val="both"/>
        <w:rPr>
          <w:sz w:val="28"/>
          <w:szCs w:val="28"/>
        </w:rPr>
      </w:pPr>
      <w:r w:rsidRPr="008E6D94">
        <w:rPr>
          <w:color w:val="000000"/>
          <w:sz w:val="28"/>
          <w:szCs w:val="28"/>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p w:rsidR="00D43A10" w:rsidRPr="008E6D94" w:rsidRDefault="00D43A10" w:rsidP="00D43A10">
      <w:pPr>
        <w:ind w:firstLine="600"/>
        <w:jc w:val="both"/>
        <w:rPr>
          <w:sz w:val="28"/>
          <w:szCs w:val="28"/>
        </w:rPr>
      </w:pPr>
      <w:r w:rsidRPr="008E6D94">
        <w:rPr>
          <w:color w:val="000000"/>
          <w:sz w:val="28"/>
          <w:szCs w:val="28"/>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D43A10" w:rsidRPr="008E6D94" w:rsidRDefault="00D43A10" w:rsidP="00D43A10">
      <w:pPr>
        <w:ind w:firstLine="600"/>
        <w:jc w:val="both"/>
        <w:rPr>
          <w:color w:val="000000"/>
          <w:sz w:val="28"/>
          <w:szCs w:val="28"/>
        </w:rPr>
      </w:pPr>
      <w:r w:rsidRPr="008E6D94">
        <w:rPr>
          <w:color w:val="000000"/>
          <w:sz w:val="28"/>
          <w:szCs w:val="28"/>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кибербуллинг,фишинг).</w:t>
      </w:r>
    </w:p>
    <w:p w:rsidR="00D43A10" w:rsidRPr="008E6D94" w:rsidRDefault="00D43A10" w:rsidP="00D43A10">
      <w:pPr>
        <w:ind w:firstLine="600"/>
        <w:jc w:val="both"/>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«История»</w:t>
      </w:r>
    </w:p>
    <w:p w:rsidR="00D43A10" w:rsidRPr="008E6D94" w:rsidRDefault="00D43A10" w:rsidP="00D43A10">
      <w:pPr>
        <w:spacing w:line="264" w:lineRule="auto"/>
        <w:ind w:left="120"/>
        <w:jc w:val="both"/>
        <w:rPr>
          <w:sz w:val="28"/>
          <w:szCs w:val="28"/>
        </w:rPr>
      </w:pPr>
      <w:bookmarkStart w:id="61" w:name="block-25376184"/>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ОБЩАЯ ХАРАКТЕРИСТИКА УЧЕБНОГО ПРЕДМЕТА «ИСТОРИЯ»</w:t>
      </w:r>
    </w:p>
    <w:p w:rsidR="006C7D42" w:rsidRPr="009A1923" w:rsidRDefault="006C7D42" w:rsidP="006C7D42">
      <w:pPr>
        <w:shd w:val="clear" w:color="auto" w:fill="FFFFFF"/>
        <w:ind w:left="10" w:right="29" w:firstLine="701"/>
        <w:jc w:val="both"/>
      </w:pPr>
      <w:r>
        <w:rPr>
          <w:sz w:val="28"/>
          <w:szCs w:val="28"/>
        </w:rPr>
        <w:t xml:space="preserve">Программа учебного предмета «История» разработана с целью </w:t>
      </w:r>
      <w:r>
        <w:rPr>
          <w:spacing w:val="-2"/>
          <w:sz w:val="28"/>
          <w:szCs w:val="28"/>
        </w:rPr>
        <w:t>оказания методической помощи учителю истории в создании рабочей программы</w:t>
      </w:r>
      <w:r>
        <w:t xml:space="preserve"> </w:t>
      </w:r>
      <w:r>
        <w:rPr>
          <w:spacing w:val="-2"/>
          <w:sz w:val="28"/>
          <w:szCs w:val="28"/>
        </w:rPr>
        <w:t xml:space="preserve">по учебному предмету «История», ориентированной на современные тенденции в </w:t>
      </w:r>
      <w:r>
        <w:rPr>
          <w:sz w:val="28"/>
          <w:szCs w:val="28"/>
        </w:rPr>
        <w:t>образовании и активные методики обучения.</w:t>
      </w:r>
      <w:r>
        <w:t xml:space="preserve"> </w:t>
      </w:r>
      <w:r>
        <w:rPr>
          <w:spacing w:val="-8"/>
          <w:sz w:val="28"/>
          <w:szCs w:val="28"/>
        </w:rPr>
        <w:t xml:space="preserve">Программа учебного предмета «История» дает представление о целях, </w:t>
      </w:r>
      <w:r>
        <w:rPr>
          <w:sz w:val="28"/>
          <w:szCs w:val="28"/>
        </w:rPr>
        <w:t xml:space="preserve">общей стратегии обучения, воспитания и развития обучающихся средствами </w:t>
      </w:r>
      <w:r>
        <w:rPr>
          <w:spacing w:val="-7"/>
          <w:sz w:val="28"/>
          <w:szCs w:val="28"/>
        </w:rPr>
        <w:t xml:space="preserve">учебного предмета «История», устанавливает обязательное предметное содержание, </w:t>
      </w:r>
      <w:r>
        <w:rPr>
          <w:spacing w:val="-6"/>
          <w:sz w:val="28"/>
          <w:szCs w:val="28"/>
        </w:rPr>
        <w:t xml:space="preserve">предусматривает распределение его по классам и структурирование его по разделам </w:t>
      </w:r>
      <w:r>
        <w:rPr>
          <w:sz w:val="28"/>
          <w:szCs w:val="28"/>
        </w:rPr>
        <w:t>и темам курса.</w:t>
      </w:r>
    </w:p>
    <w:p w:rsidR="00D43A10" w:rsidRPr="008E6D94" w:rsidRDefault="00D43A10" w:rsidP="006C7D42">
      <w:pPr>
        <w:spacing w:line="264" w:lineRule="auto"/>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ЦЕЛИ ИЗУЧЕНИЯ УЧЕБНОГО ПРЕДМЕТА «ИСТОРИЯ»</w:t>
      </w:r>
    </w:p>
    <w:p w:rsidR="006C7D42" w:rsidRDefault="006C7D42" w:rsidP="006C7D42">
      <w:pPr>
        <w:shd w:val="clear" w:color="auto" w:fill="FFFFFF"/>
        <w:tabs>
          <w:tab w:val="left" w:pos="1622"/>
        </w:tabs>
        <w:ind w:right="14"/>
        <w:jc w:val="both"/>
        <w:rPr>
          <w:spacing w:val="-13"/>
          <w:sz w:val="28"/>
          <w:szCs w:val="28"/>
        </w:rPr>
      </w:pPr>
      <w:r>
        <w:rPr>
          <w:spacing w:val="-6"/>
          <w:sz w:val="28"/>
          <w:szCs w:val="28"/>
        </w:rPr>
        <w:t xml:space="preserve">Целью школьного исторического образования является формирование </w:t>
      </w:r>
      <w:r>
        <w:rPr>
          <w:sz w:val="28"/>
          <w:szCs w:val="28"/>
        </w:rPr>
        <w:t xml:space="preserve">и развитие личности обучающегося, способного к самоидентификации </w:t>
      </w:r>
      <w:r>
        <w:rPr>
          <w:spacing w:val="-5"/>
          <w:sz w:val="28"/>
          <w:szCs w:val="28"/>
        </w:rPr>
        <w:t xml:space="preserve">и определению своих ценностных ориентиров на основе осмысления и освоения </w:t>
      </w:r>
      <w:r>
        <w:rPr>
          <w:spacing w:val="-6"/>
          <w:sz w:val="28"/>
          <w:szCs w:val="28"/>
        </w:rPr>
        <w:t xml:space="preserve">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w:t>
      </w:r>
      <w:r>
        <w:rPr>
          <w:spacing w:val="-2"/>
          <w:sz w:val="28"/>
          <w:szCs w:val="28"/>
        </w:rPr>
        <w:t xml:space="preserve">практике. Данная цель предполагает формирование у </w:t>
      </w:r>
      <w:r>
        <w:rPr>
          <w:spacing w:val="-2"/>
          <w:sz w:val="28"/>
          <w:szCs w:val="28"/>
        </w:rPr>
        <w:lastRenderedPageBreak/>
        <w:t xml:space="preserve">обучающихся целостной картины российской и мировой истории, понимание места и роли современной </w:t>
      </w:r>
      <w:r>
        <w:rPr>
          <w:spacing w:val="-6"/>
          <w:sz w:val="28"/>
          <w:szCs w:val="28"/>
        </w:rPr>
        <w:t xml:space="preserve">России в мире, важности вклада каждого ее народа, его культуры в общую историю </w:t>
      </w:r>
      <w:r>
        <w:rPr>
          <w:sz w:val="28"/>
          <w:szCs w:val="28"/>
        </w:rPr>
        <w:t>страны и мировую историю, формирование личностной позиции по отношению к прошлому и настоящему Отечества.</w:t>
      </w:r>
    </w:p>
    <w:p w:rsidR="006C7D42" w:rsidRPr="008E6D94" w:rsidRDefault="006C7D42" w:rsidP="006C7D42">
      <w:pPr>
        <w:spacing w:line="264" w:lineRule="auto"/>
        <w:jc w:val="both"/>
        <w:rPr>
          <w:sz w:val="28"/>
          <w:szCs w:val="28"/>
        </w:rPr>
      </w:pPr>
    </w:p>
    <w:p w:rsidR="00D43A10" w:rsidRPr="006C7D42" w:rsidRDefault="00D43A10" w:rsidP="00D43A10">
      <w:pPr>
        <w:spacing w:line="264" w:lineRule="auto"/>
        <w:ind w:firstLine="600"/>
        <w:jc w:val="both"/>
        <w:rPr>
          <w:b/>
          <w:sz w:val="28"/>
          <w:szCs w:val="28"/>
        </w:rPr>
      </w:pPr>
      <w:r w:rsidRPr="006C7D42">
        <w:rPr>
          <w:b/>
          <w:color w:val="000000"/>
          <w:sz w:val="28"/>
          <w:szCs w:val="28"/>
        </w:rPr>
        <w:t>Задачами изучения истории являются:</w:t>
      </w:r>
    </w:p>
    <w:p w:rsidR="006C7D42" w:rsidRDefault="006C7D42" w:rsidP="006C7D42">
      <w:pPr>
        <w:shd w:val="clear" w:color="auto" w:fill="FFFFFF"/>
        <w:ind w:left="5" w:right="24" w:firstLine="686"/>
        <w:jc w:val="both"/>
      </w:pPr>
      <w:r>
        <w:rPr>
          <w:spacing w:val="-2"/>
          <w:sz w:val="28"/>
          <w:szCs w:val="28"/>
        </w:rPr>
        <w:t xml:space="preserve">формирование у молодого поколения ориентиров для гражданской, </w:t>
      </w:r>
      <w:r>
        <w:rPr>
          <w:spacing w:val="-3"/>
          <w:sz w:val="28"/>
          <w:szCs w:val="28"/>
        </w:rPr>
        <w:t xml:space="preserve">этнонациональной, социальной, культурной самоидентификации в окружающем </w:t>
      </w:r>
      <w:r>
        <w:rPr>
          <w:sz w:val="28"/>
          <w:szCs w:val="28"/>
        </w:rPr>
        <w:t>мире;</w:t>
      </w:r>
    </w:p>
    <w:p w:rsidR="006C7D42" w:rsidRDefault="006C7D42" w:rsidP="006C7D42">
      <w:pPr>
        <w:shd w:val="clear" w:color="auto" w:fill="FFFFFF"/>
        <w:ind w:left="5" w:right="24" w:firstLine="686"/>
        <w:jc w:val="both"/>
      </w:pPr>
      <w:r>
        <w:rPr>
          <w:spacing w:val="-3"/>
          <w:sz w:val="28"/>
          <w:szCs w:val="28"/>
        </w:rPr>
        <w:t xml:space="preserve">овладение знаниями об основных этапах развития человеческого общества, </w:t>
      </w:r>
      <w:r>
        <w:rPr>
          <w:spacing w:val="-6"/>
          <w:sz w:val="28"/>
          <w:szCs w:val="28"/>
        </w:rPr>
        <w:t>при особом внимании к месту и роли России во всемирно-историческом процессе;</w:t>
      </w:r>
    </w:p>
    <w:p w:rsidR="006C7D42" w:rsidRDefault="006C7D42" w:rsidP="006C7D42">
      <w:pPr>
        <w:shd w:val="clear" w:color="auto" w:fill="FFFFFF"/>
        <w:ind w:left="158" w:firstLine="677"/>
        <w:jc w:val="both"/>
      </w:pPr>
      <w:r>
        <w:rPr>
          <w:spacing w:val="-6"/>
          <w:sz w:val="28"/>
          <w:szCs w:val="28"/>
        </w:rPr>
        <w:t>воспитание обучающихся в духе патриотизма, уважения к своему Отечеству -</w:t>
      </w:r>
      <w:r>
        <w:rPr>
          <w:spacing w:val="-2"/>
          <w:sz w:val="28"/>
          <w:szCs w:val="28"/>
        </w:rPr>
        <w:t xml:space="preserve">многонациональному Российскому государству, в соответствии с идеями </w:t>
      </w:r>
      <w:r>
        <w:rPr>
          <w:sz w:val="28"/>
          <w:szCs w:val="28"/>
        </w:rPr>
        <w:t>взаимопонимания, согласия и мира между людьми и народами, в духе демократических ценностей современного общества;</w:t>
      </w:r>
    </w:p>
    <w:p w:rsidR="006C7D42" w:rsidRDefault="006C7D42" w:rsidP="006C7D42">
      <w:pPr>
        <w:shd w:val="clear" w:color="auto" w:fill="FFFFFF"/>
        <w:spacing w:before="5"/>
        <w:ind w:left="158" w:right="24" w:firstLine="672"/>
        <w:jc w:val="both"/>
      </w:pPr>
      <w:r>
        <w:rPr>
          <w:sz w:val="28"/>
          <w:szCs w:val="28"/>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6C7D42" w:rsidRDefault="006C7D42" w:rsidP="006C7D42">
      <w:pPr>
        <w:shd w:val="clear" w:color="auto" w:fill="FFFFFF"/>
        <w:ind w:left="154" w:right="34" w:firstLine="682"/>
        <w:jc w:val="both"/>
      </w:pPr>
      <w:r>
        <w:rPr>
          <w:sz w:val="28"/>
          <w:szCs w:val="28"/>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МЕСТО УЧЕБНОГО ПРЕДМЕТА «ИСТОРИЯ» В УЧЕБНОМ ПЛАНЕ</w:t>
      </w:r>
    </w:p>
    <w:p w:rsidR="006C7D42" w:rsidRDefault="006C7D42" w:rsidP="006C7D42">
      <w:pPr>
        <w:shd w:val="clear" w:color="auto" w:fill="FFFFFF"/>
        <w:tabs>
          <w:tab w:val="left" w:pos="1622"/>
        </w:tabs>
        <w:spacing w:before="5"/>
        <w:ind w:right="10"/>
        <w:jc w:val="both"/>
        <w:rPr>
          <w:spacing w:val="-13"/>
          <w:sz w:val="28"/>
          <w:szCs w:val="28"/>
        </w:rPr>
      </w:pPr>
      <w:r>
        <w:rPr>
          <w:spacing w:val="-6"/>
          <w:sz w:val="28"/>
          <w:szCs w:val="28"/>
        </w:rPr>
        <w:t xml:space="preserve">Место учебного предмета «История» в системе основного общего образования определяется его познавательным и мировоззренческим значением, </w:t>
      </w:r>
      <w:r>
        <w:rPr>
          <w:spacing w:val="-5"/>
          <w:sz w:val="28"/>
          <w:szCs w:val="28"/>
        </w:rPr>
        <w:t xml:space="preserve">воспитательным потенциалом, вкладом в становление личности человека. История </w:t>
      </w:r>
      <w:r>
        <w:rPr>
          <w:spacing w:val="-6"/>
          <w:sz w:val="28"/>
          <w:szCs w:val="28"/>
        </w:rPr>
        <w:t xml:space="preserve">представляет собирательную картину жизни людей во времени, их социального, </w:t>
      </w:r>
      <w:r>
        <w:rPr>
          <w:sz w:val="28"/>
          <w:szCs w:val="28"/>
        </w:rPr>
        <w:t xml:space="preserve">созидательного, нравственного опыта. Она служит важным ресурсом </w:t>
      </w:r>
      <w:r>
        <w:rPr>
          <w:spacing w:val="-7"/>
          <w:sz w:val="28"/>
          <w:szCs w:val="28"/>
        </w:rPr>
        <w:t xml:space="preserve">самоидентификации личности в окружающем социуме, культурной среде от уровня </w:t>
      </w:r>
      <w:r>
        <w:rPr>
          <w:spacing w:val="-5"/>
          <w:sz w:val="28"/>
          <w:szCs w:val="28"/>
        </w:rPr>
        <w:t xml:space="preserve">семьи до уровня своей страны и мира в целом. История дает возможность познания </w:t>
      </w:r>
      <w:r>
        <w:rPr>
          <w:spacing w:val="-7"/>
          <w:sz w:val="28"/>
          <w:szCs w:val="28"/>
        </w:rPr>
        <w:t>и понимания человека и общества в связи прошлого, настоящего и будущего.</w:t>
      </w:r>
    </w:p>
    <w:p w:rsidR="006C7D42" w:rsidRDefault="006C7D42" w:rsidP="006C7D42">
      <w:pPr>
        <w:shd w:val="clear" w:color="auto" w:fill="FFFFFF"/>
        <w:tabs>
          <w:tab w:val="left" w:pos="1762"/>
        </w:tabs>
        <w:spacing w:before="5"/>
        <w:ind w:right="38"/>
        <w:jc w:val="both"/>
        <w:rPr>
          <w:spacing w:val="-13"/>
          <w:sz w:val="28"/>
          <w:szCs w:val="28"/>
        </w:rPr>
      </w:pPr>
      <w:r>
        <w:rPr>
          <w:sz w:val="28"/>
          <w:szCs w:val="28"/>
        </w:rPr>
        <w:t xml:space="preserve">Общее число часов, рекомендованных для изучения истории, - 476, </w:t>
      </w:r>
      <w:r>
        <w:rPr>
          <w:spacing w:val="-5"/>
          <w:sz w:val="28"/>
          <w:szCs w:val="28"/>
        </w:rPr>
        <w:t>в 5-8 классах по 3 часа в неделю, в 9 классе - по 2 часа в неделю.</w:t>
      </w:r>
    </w:p>
    <w:p w:rsidR="006C7D42" w:rsidRPr="001B7221" w:rsidRDefault="006C7D42" w:rsidP="006C7D42">
      <w:pPr>
        <w:shd w:val="clear" w:color="auto" w:fill="FFFFFF"/>
        <w:tabs>
          <w:tab w:val="left" w:pos="1762"/>
        </w:tabs>
        <w:ind w:right="43"/>
        <w:jc w:val="both"/>
        <w:rPr>
          <w:spacing w:val="-13"/>
          <w:sz w:val="28"/>
          <w:szCs w:val="28"/>
        </w:rPr>
      </w:pPr>
      <w:r>
        <w:rPr>
          <w:sz w:val="28"/>
          <w:szCs w:val="28"/>
        </w:rPr>
        <w:t>Последовательность изучения тем в рамках программы по истории в пределах одного класса может варьироваться:</w:t>
      </w:r>
    </w:p>
    <w:p w:rsidR="006C7D42" w:rsidRDefault="006C7D42" w:rsidP="006C7D42">
      <w:pPr>
        <w:shd w:val="clear" w:color="auto" w:fill="FFFFFF"/>
        <w:tabs>
          <w:tab w:val="left" w:pos="1762"/>
        </w:tabs>
        <w:ind w:left="850" w:right="43"/>
        <w:jc w:val="both"/>
        <w:rPr>
          <w:spacing w:val="-8"/>
          <w:sz w:val="28"/>
          <w:szCs w:val="28"/>
        </w:rPr>
      </w:pPr>
      <w:r>
        <w:rPr>
          <w:sz w:val="28"/>
          <w:szCs w:val="28"/>
        </w:rPr>
        <w:t>5 класс:</w:t>
      </w:r>
      <w:r w:rsidRPr="001B7221">
        <w:rPr>
          <w:spacing w:val="-8"/>
          <w:sz w:val="28"/>
          <w:szCs w:val="28"/>
        </w:rPr>
        <w:t xml:space="preserve"> </w:t>
      </w:r>
      <w:r>
        <w:rPr>
          <w:spacing w:val="-8"/>
          <w:sz w:val="28"/>
          <w:szCs w:val="28"/>
        </w:rPr>
        <w:t>Всеобщая история. История Древнего мира – 68 часов</w:t>
      </w:r>
    </w:p>
    <w:p w:rsidR="006C7D42" w:rsidRDefault="006C7D42" w:rsidP="006C7D42">
      <w:pPr>
        <w:shd w:val="clear" w:color="auto" w:fill="FFFFFF"/>
        <w:tabs>
          <w:tab w:val="left" w:pos="1762"/>
        </w:tabs>
        <w:ind w:left="850" w:right="43"/>
        <w:jc w:val="both"/>
        <w:rPr>
          <w:sz w:val="28"/>
          <w:szCs w:val="28"/>
        </w:rPr>
      </w:pPr>
      <w:r>
        <w:rPr>
          <w:spacing w:val="-8"/>
          <w:sz w:val="28"/>
          <w:szCs w:val="28"/>
        </w:rPr>
        <w:t xml:space="preserve">                  </w:t>
      </w:r>
      <w:r>
        <w:rPr>
          <w:sz w:val="28"/>
          <w:szCs w:val="28"/>
        </w:rPr>
        <w:t>История нашего края – 34 часа;</w:t>
      </w:r>
    </w:p>
    <w:p w:rsidR="006C7D42" w:rsidRDefault="006C7D42" w:rsidP="006C7D42">
      <w:pPr>
        <w:shd w:val="clear" w:color="auto" w:fill="FFFFFF"/>
        <w:rPr>
          <w:sz w:val="28"/>
          <w:szCs w:val="28"/>
        </w:rPr>
      </w:pPr>
      <w:r>
        <w:rPr>
          <w:sz w:val="28"/>
          <w:szCs w:val="28"/>
        </w:rPr>
        <w:t xml:space="preserve">              6 класс:</w:t>
      </w:r>
      <w:r w:rsidRPr="001B7221">
        <w:rPr>
          <w:spacing w:val="-5"/>
          <w:sz w:val="28"/>
          <w:szCs w:val="28"/>
        </w:rPr>
        <w:t xml:space="preserve"> </w:t>
      </w:r>
      <w:r>
        <w:rPr>
          <w:spacing w:val="-5"/>
          <w:sz w:val="28"/>
          <w:szCs w:val="28"/>
        </w:rPr>
        <w:t>Всеобщая   история.   История   Средних   веков</w:t>
      </w:r>
      <w:r>
        <w:t xml:space="preserve"> </w:t>
      </w:r>
      <w:r w:rsidRPr="00956670">
        <w:rPr>
          <w:sz w:val="28"/>
          <w:szCs w:val="28"/>
        </w:rPr>
        <w:t>(</w:t>
      </w:r>
      <w:r w:rsidRPr="00D93F0D">
        <w:rPr>
          <w:sz w:val="28"/>
          <w:szCs w:val="28"/>
          <w:lang w:val="en-US"/>
        </w:rPr>
        <w:t>V</w:t>
      </w:r>
      <w:r w:rsidRPr="00D93F0D">
        <w:rPr>
          <w:sz w:val="28"/>
          <w:szCs w:val="28"/>
        </w:rPr>
        <w:t>-</w:t>
      </w:r>
      <w:r>
        <w:rPr>
          <w:sz w:val="28"/>
          <w:szCs w:val="28"/>
        </w:rPr>
        <w:t xml:space="preserve">конец </w:t>
      </w:r>
      <w:r>
        <w:rPr>
          <w:sz w:val="28"/>
          <w:szCs w:val="28"/>
          <w:lang w:val="en-US"/>
        </w:rPr>
        <w:t>XV</w:t>
      </w:r>
      <w:r w:rsidRPr="00956670">
        <w:rPr>
          <w:sz w:val="28"/>
          <w:szCs w:val="28"/>
        </w:rPr>
        <w:t xml:space="preserve"> </w:t>
      </w:r>
      <w:r>
        <w:rPr>
          <w:sz w:val="28"/>
          <w:szCs w:val="28"/>
        </w:rPr>
        <w:t>в.) – 28 часов</w:t>
      </w:r>
    </w:p>
    <w:p w:rsidR="006C7D42" w:rsidRDefault="006C7D42" w:rsidP="006C7D42">
      <w:pPr>
        <w:shd w:val="clear" w:color="auto" w:fill="FFFFFF"/>
        <w:rPr>
          <w:sz w:val="28"/>
          <w:szCs w:val="28"/>
        </w:rPr>
      </w:pPr>
      <w:r>
        <w:rPr>
          <w:spacing w:val="-5"/>
          <w:sz w:val="28"/>
          <w:szCs w:val="28"/>
        </w:rPr>
        <w:t xml:space="preserve">                                История России </w:t>
      </w:r>
      <w:r w:rsidRPr="00956670">
        <w:rPr>
          <w:spacing w:val="-5"/>
          <w:sz w:val="28"/>
          <w:szCs w:val="28"/>
        </w:rPr>
        <w:t>(</w:t>
      </w:r>
      <w:r>
        <w:rPr>
          <w:spacing w:val="-5"/>
          <w:sz w:val="28"/>
          <w:szCs w:val="28"/>
          <w:lang w:val="en-US"/>
        </w:rPr>
        <w:t>IX</w:t>
      </w:r>
      <w:r w:rsidRPr="00956670">
        <w:rPr>
          <w:spacing w:val="-5"/>
          <w:sz w:val="28"/>
          <w:szCs w:val="28"/>
        </w:rPr>
        <w:t xml:space="preserve"> </w:t>
      </w:r>
      <w:r>
        <w:rPr>
          <w:spacing w:val="-5"/>
          <w:sz w:val="28"/>
          <w:szCs w:val="28"/>
        </w:rPr>
        <w:t xml:space="preserve">- начало </w:t>
      </w:r>
      <w:r>
        <w:rPr>
          <w:spacing w:val="-5"/>
          <w:sz w:val="28"/>
          <w:szCs w:val="28"/>
          <w:lang w:val="en-US"/>
        </w:rPr>
        <w:t>XVI</w:t>
      </w:r>
      <w:r w:rsidRPr="00956670">
        <w:rPr>
          <w:spacing w:val="-5"/>
          <w:sz w:val="28"/>
          <w:szCs w:val="28"/>
        </w:rPr>
        <w:t xml:space="preserve"> </w:t>
      </w:r>
      <w:r>
        <w:rPr>
          <w:spacing w:val="-5"/>
          <w:sz w:val="28"/>
          <w:szCs w:val="28"/>
        </w:rPr>
        <w:t>вв.)</w:t>
      </w:r>
      <w:r>
        <w:t xml:space="preserve"> </w:t>
      </w:r>
      <w:r>
        <w:rPr>
          <w:sz w:val="28"/>
          <w:szCs w:val="28"/>
        </w:rPr>
        <w:t xml:space="preserve">История нашего края – </w:t>
      </w:r>
      <w:r>
        <w:rPr>
          <w:sz w:val="28"/>
          <w:szCs w:val="28"/>
        </w:rPr>
        <w:lastRenderedPageBreak/>
        <w:t>57 часов;</w:t>
      </w:r>
    </w:p>
    <w:p w:rsidR="006C7D42" w:rsidRDefault="006C7D42" w:rsidP="006C7D42">
      <w:pPr>
        <w:shd w:val="clear" w:color="auto" w:fill="FFFFFF"/>
        <w:rPr>
          <w:sz w:val="28"/>
          <w:szCs w:val="28"/>
        </w:rPr>
      </w:pPr>
      <w:r>
        <w:rPr>
          <w:sz w:val="28"/>
          <w:szCs w:val="28"/>
        </w:rPr>
        <w:t xml:space="preserve">             </w:t>
      </w:r>
      <w:r w:rsidRPr="001B7221">
        <w:rPr>
          <w:sz w:val="28"/>
          <w:szCs w:val="28"/>
        </w:rPr>
        <w:t>7 класс</w:t>
      </w:r>
      <w:r>
        <w:rPr>
          <w:sz w:val="28"/>
          <w:szCs w:val="28"/>
        </w:rPr>
        <w:t>:</w:t>
      </w:r>
      <w:r w:rsidRPr="001B7221">
        <w:rPr>
          <w:spacing w:val="-2"/>
          <w:sz w:val="28"/>
          <w:szCs w:val="28"/>
        </w:rPr>
        <w:t xml:space="preserve"> </w:t>
      </w:r>
      <w:r>
        <w:rPr>
          <w:spacing w:val="-2"/>
          <w:sz w:val="28"/>
          <w:szCs w:val="28"/>
        </w:rPr>
        <w:t>Всеобщая  история.  История нового  времени.</w:t>
      </w:r>
      <w:r>
        <w:t xml:space="preserve"> </w:t>
      </w:r>
      <w:r>
        <w:rPr>
          <w:sz w:val="28"/>
          <w:szCs w:val="28"/>
        </w:rPr>
        <w:t xml:space="preserve">Конец </w:t>
      </w:r>
      <w:r>
        <w:rPr>
          <w:sz w:val="28"/>
          <w:szCs w:val="28"/>
          <w:lang w:val="en-US"/>
        </w:rPr>
        <w:t>XV</w:t>
      </w:r>
      <w:r w:rsidRPr="00956670">
        <w:rPr>
          <w:sz w:val="28"/>
          <w:szCs w:val="28"/>
        </w:rPr>
        <w:t>-</w:t>
      </w:r>
      <w:r>
        <w:rPr>
          <w:sz w:val="28"/>
          <w:szCs w:val="28"/>
          <w:lang w:val="en-US"/>
        </w:rPr>
        <w:t>XVII</w:t>
      </w:r>
      <w:r w:rsidRPr="00956670">
        <w:rPr>
          <w:sz w:val="28"/>
          <w:szCs w:val="28"/>
        </w:rPr>
        <w:t xml:space="preserve"> </w:t>
      </w:r>
      <w:r>
        <w:rPr>
          <w:sz w:val="28"/>
          <w:szCs w:val="28"/>
        </w:rPr>
        <w:t>вв. – 28 часов</w:t>
      </w:r>
    </w:p>
    <w:p w:rsidR="006C7D42" w:rsidRDefault="006C7D42" w:rsidP="006C7D42">
      <w:pPr>
        <w:shd w:val="clear" w:color="auto" w:fill="FFFFFF"/>
        <w:rPr>
          <w:sz w:val="28"/>
          <w:szCs w:val="28"/>
        </w:rPr>
      </w:pPr>
      <w:r>
        <w:rPr>
          <w:sz w:val="28"/>
          <w:szCs w:val="28"/>
        </w:rPr>
        <w:t xml:space="preserve">История России </w:t>
      </w:r>
      <w:r>
        <w:rPr>
          <w:sz w:val="28"/>
          <w:szCs w:val="28"/>
          <w:lang w:val="en-US"/>
        </w:rPr>
        <w:t>XVI</w:t>
      </w:r>
      <w:r w:rsidRPr="00956670">
        <w:rPr>
          <w:sz w:val="28"/>
          <w:szCs w:val="28"/>
        </w:rPr>
        <w:t xml:space="preserve"> </w:t>
      </w:r>
      <w:r>
        <w:rPr>
          <w:sz w:val="28"/>
          <w:szCs w:val="28"/>
        </w:rPr>
        <w:t xml:space="preserve">- </w:t>
      </w:r>
      <w:r>
        <w:rPr>
          <w:sz w:val="28"/>
          <w:szCs w:val="28"/>
          <w:lang w:val="en-US"/>
        </w:rPr>
        <w:t>XVII</w:t>
      </w:r>
      <w:r w:rsidRPr="00956670">
        <w:rPr>
          <w:sz w:val="28"/>
          <w:szCs w:val="28"/>
        </w:rPr>
        <w:t xml:space="preserve"> </w:t>
      </w:r>
      <w:r>
        <w:rPr>
          <w:sz w:val="28"/>
          <w:szCs w:val="28"/>
        </w:rPr>
        <w:t>вв.</w:t>
      </w:r>
      <w:r>
        <w:t xml:space="preserve"> </w:t>
      </w:r>
      <w:r>
        <w:rPr>
          <w:sz w:val="28"/>
          <w:szCs w:val="28"/>
        </w:rPr>
        <w:t>История нашего края – 57 часов;</w:t>
      </w:r>
    </w:p>
    <w:p w:rsidR="006C7D42" w:rsidRDefault="006C7D42" w:rsidP="006C7D42">
      <w:pPr>
        <w:shd w:val="clear" w:color="auto" w:fill="FFFFFF"/>
        <w:ind w:right="14" w:firstLine="5"/>
        <w:rPr>
          <w:sz w:val="28"/>
          <w:szCs w:val="28"/>
        </w:rPr>
      </w:pPr>
      <w:r>
        <w:rPr>
          <w:sz w:val="28"/>
          <w:szCs w:val="28"/>
        </w:rPr>
        <w:t xml:space="preserve">             8 класс: Всеобщая история.  История нового  времени. </w:t>
      </w:r>
      <w:r>
        <w:rPr>
          <w:sz w:val="28"/>
          <w:szCs w:val="28"/>
          <w:lang w:val="en-US"/>
        </w:rPr>
        <w:t>XVIII</w:t>
      </w:r>
      <w:r w:rsidRPr="00956670">
        <w:rPr>
          <w:sz w:val="28"/>
          <w:szCs w:val="28"/>
        </w:rPr>
        <w:t xml:space="preserve"> </w:t>
      </w:r>
      <w:r>
        <w:rPr>
          <w:sz w:val="28"/>
          <w:szCs w:val="28"/>
        </w:rPr>
        <w:t xml:space="preserve">- начало </w:t>
      </w:r>
      <w:r>
        <w:rPr>
          <w:sz w:val="28"/>
          <w:szCs w:val="28"/>
          <w:lang w:val="en-US"/>
        </w:rPr>
        <w:t>XIX</w:t>
      </w:r>
      <w:r w:rsidRPr="00956670">
        <w:rPr>
          <w:sz w:val="28"/>
          <w:szCs w:val="28"/>
        </w:rPr>
        <w:t xml:space="preserve"> </w:t>
      </w:r>
      <w:r>
        <w:rPr>
          <w:sz w:val="28"/>
          <w:szCs w:val="28"/>
        </w:rPr>
        <w:t>вв. – 34 часа</w:t>
      </w:r>
    </w:p>
    <w:p w:rsidR="006C7D42" w:rsidRDefault="006C7D42" w:rsidP="006C7D42">
      <w:pPr>
        <w:shd w:val="clear" w:color="auto" w:fill="FFFFFF"/>
        <w:ind w:right="14" w:firstLine="5"/>
        <w:rPr>
          <w:spacing w:val="-5"/>
          <w:sz w:val="28"/>
          <w:szCs w:val="28"/>
        </w:rPr>
      </w:pPr>
      <w:r>
        <w:rPr>
          <w:spacing w:val="-5"/>
          <w:sz w:val="28"/>
          <w:szCs w:val="28"/>
        </w:rPr>
        <w:t xml:space="preserve">История России </w:t>
      </w:r>
      <w:r>
        <w:rPr>
          <w:spacing w:val="-5"/>
          <w:sz w:val="28"/>
          <w:szCs w:val="28"/>
          <w:lang w:val="en-US"/>
        </w:rPr>
        <w:t>XVIII</w:t>
      </w:r>
      <w:r w:rsidRPr="00956670">
        <w:rPr>
          <w:spacing w:val="-5"/>
          <w:sz w:val="28"/>
          <w:szCs w:val="28"/>
        </w:rPr>
        <w:t xml:space="preserve"> </w:t>
      </w:r>
      <w:r>
        <w:rPr>
          <w:spacing w:val="-5"/>
          <w:sz w:val="28"/>
          <w:szCs w:val="28"/>
        </w:rPr>
        <w:t xml:space="preserve">- начало </w:t>
      </w:r>
      <w:r>
        <w:rPr>
          <w:spacing w:val="-5"/>
          <w:sz w:val="28"/>
          <w:szCs w:val="28"/>
          <w:lang w:val="en-US"/>
        </w:rPr>
        <w:t>XIX</w:t>
      </w:r>
      <w:r w:rsidRPr="00956670">
        <w:rPr>
          <w:spacing w:val="-5"/>
          <w:sz w:val="28"/>
          <w:szCs w:val="28"/>
        </w:rPr>
        <w:t xml:space="preserve"> </w:t>
      </w:r>
      <w:r>
        <w:rPr>
          <w:spacing w:val="-5"/>
          <w:sz w:val="28"/>
          <w:szCs w:val="28"/>
        </w:rPr>
        <w:t>вв. – 68 часов;</w:t>
      </w:r>
    </w:p>
    <w:p w:rsidR="006C7D42" w:rsidRDefault="006C7D42" w:rsidP="006C7D42">
      <w:pPr>
        <w:shd w:val="clear" w:color="auto" w:fill="FFFFFF"/>
        <w:ind w:right="14" w:firstLine="10"/>
        <w:rPr>
          <w:sz w:val="28"/>
          <w:szCs w:val="28"/>
        </w:rPr>
      </w:pPr>
      <w:r>
        <w:rPr>
          <w:spacing w:val="-5"/>
          <w:sz w:val="28"/>
          <w:szCs w:val="28"/>
        </w:rPr>
        <w:t xml:space="preserve">            9 класс: </w:t>
      </w:r>
      <w:r>
        <w:rPr>
          <w:spacing w:val="-4"/>
          <w:sz w:val="28"/>
          <w:szCs w:val="28"/>
        </w:rPr>
        <w:t xml:space="preserve">Всеобщая  история.  История  нового  времени. </w:t>
      </w:r>
      <w:r>
        <w:rPr>
          <w:sz w:val="28"/>
          <w:szCs w:val="28"/>
          <w:lang w:val="en-US"/>
        </w:rPr>
        <w:t>XIX</w:t>
      </w:r>
      <w:r w:rsidRPr="00956670">
        <w:rPr>
          <w:sz w:val="28"/>
          <w:szCs w:val="28"/>
        </w:rPr>
        <w:t xml:space="preserve"> </w:t>
      </w:r>
      <w:r>
        <w:rPr>
          <w:sz w:val="28"/>
          <w:szCs w:val="28"/>
        </w:rPr>
        <w:t xml:space="preserve">- начало </w:t>
      </w:r>
      <w:r>
        <w:rPr>
          <w:sz w:val="28"/>
          <w:szCs w:val="28"/>
          <w:lang w:val="en-US"/>
        </w:rPr>
        <w:t>XX</w:t>
      </w:r>
      <w:r w:rsidRPr="00956670">
        <w:rPr>
          <w:sz w:val="28"/>
          <w:szCs w:val="28"/>
        </w:rPr>
        <w:t xml:space="preserve"> </w:t>
      </w:r>
      <w:r>
        <w:rPr>
          <w:sz w:val="28"/>
          <w:szCs w:val="28"/>
        </w:rPr>
        <w:t>вв. – 23 часа</w:t>
      </w:r>
    </w:p>
    <w:p w:rsidR="006C7D42" w:rsidRPr="001B7221" w:rsidRDefault="006C7D42" w:rsidP="006C7D42">
      <w:pPr>
        <w:shd w:val="clear" w:color="auto" w:fill="FFFFFF"/>
        <w:ind w:right="14" w:firstLine="10"/>
      </w:pPr>
      <w:r>
        <w:rPr>
          <w:spacing w:val="-3"/>
          <w:sz w:val="28"/>
          <w:szCs w:val="28"/>
        </w:rPr>
        <w:t xml:space="preserve">История    России.    </w:t>
      </w:r>
      <w:r>
        <w:rPr>
          <w:spacing w:val="-3"/>
          <w:sz w:val="28"/>
          <w:szCs w:val="28"/>
          <w:lang w:val="en-US"/>
        </w:rPr>
        <w:t>XIX</w:t>
      </w:r>
      <w:r w:rsidRPr="00956670">
        <w:rPr>
          <w:spacing w:val="-3"/>
          <w:sz w:val="28"/>
          <w:szCs w:val="28"/>
        </w:rPr>
        <w:t xml:space="preserve">    </w:t>
      </w:r>
      <w:r>
        <w:rPr>
          <w:spacing w:val="-3"/>
          <w:sz w:val="28"/>
          <w:szCs w:val="28"/>
        </w:rPr>
        <w:t xml:space="preserve">-    начало    </w:t>
      </w:r>
      <w:r>
        <w:rPr>
          <w:spacing w:val="-3"/>
          <w:sz w:val="28"/>
          <w:szCs w:val="28"/>
          <w:lang w:val="en-US"/>
        </w:rPr>
        <w:t>XX</w:t>
      </w:r>
      <w:r w:rsidRPr="00956670">
        <w:rPr>
          <w:spacing w:val="-3"/>
          <w:sz w:val="28"/>
          <w:szCs w:val="28"/>
        </w:rPr>
        <w:t xml:space="preserve">    </w:t>
      </w:r>
      <w:r>
        <w:rPr>
          <w:spacing w:val="-3"/>
          <w:sz w:val="28"/>
          <w:szCs w:val="28"/>
        </w:rPr>
        <w:t xml:space="preserve">в. </w:t>
      </w:r>
      <w:r>
        <w:rPr>
          <w:sz w:val="28"/>
          <w:szCs w:val="28"/>
        </w:rPr>
        <w:t>(1825-1913 гг.) – 45 часов.</w:t>
      </w:r>
    </w:p>
    <w:p w:rsidR="00D43A10" w:rsidRPr="008E6D94" w:rsidRDefault="00D43A10" w:rsidP="00D43A10">
      <w:pPr>
        <w:spacing w:line="264" w:lineRule="auto"/>
        <w:ind w:left="120"/>
        <w:jc w:val="both"/>
        <w:rPr>
          <w:sz w:val="28"/>
          <w:szCs w:val="28"/>
        </w:rPr>
      </w:pP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62" w:name="block-25376182"/>
      <w:bookmarkEnd w:id="61"/>
      <w:r w:rsidRPr="008E6D94">
        <w:rPr>
          <w:b/>
          <w:color w:val="000000"/>
          <w:sz w:val="28"/>
          <w:szCs w:val="28"/>
        </w:rPr>
        <w:t>СОДЕРЖАНИЕ УЧЕБНОГО ПРЕДМЕТА</w:t>
      </w:r>
    </w:p>
    <w:p w:rsidR="006C7D42" w:rsidRPr="006C7D42" w:rsidRDefault="006C7D42" w:rsidP="006C7D42">
      <w:pPr>
        <w:shd w:val="clear" w:color="auto" w:fill="FFFFFF"/>
        <w:spacing w:line="470" w:lineRule="exact"/>
        <w:ind w:left="835"/>
        <w:rPr>
          <w:b/>
        </w:rPr>
      </w:pPr>
      <w:r w:rsidRPr="006C7D42">
        <w:rPr>
          <w:b/>
          <w:spacing w:val="-7"/>
          <w:sz w:val="28"/>
          <w:szCs w:val="28"/>
        </w:rPr>
        <w:t>Содержание обучения в 5 классе.</w:t>
      </w:r>
    </w:p>
    <w:p w:rsidR="006C7D42" w:rsidRDefault="006C7D42" w:rsidP="000C065F">
      <w:pPr>
        <w:shd w:val="clear" w:color="auto" w:fill="FFFFFF"/>
        <w:ind w:left="835"/>
      </w:pPr>
      <w:r>
        <w:rPr>
          <w:sz w:val="28"/>
          <w:szCs w:val="28"/>
        </w:rPr>
        <w:tab/>
      </w:r>
      <w:r>
        <w:rPr>
          <w:spacing w:val="-7"/>
          <w:sz w:val="28"/>
          <w:szCs w:val="28"/>
        </w:rPr>
        <w:t>История Древнего мира.</w:t>
      </w:r>
    </w:p>
    <w:p w:rsidR="006C7D42" w:rsidRDefault="006C7D42" w:rsidP="000C065F">
      <w:pPr>
        <w:shd w:val="clear" w:color="auto" w:fill="FFFFFF"/>
        <w:ind w:left="134" w:right="14" w:firstLine="672"/>
        <w:jc w:val="both"/>
      </w:pPr>
      <w:r>
        <w:rPr>
          <w:sz w:val="28"/>
          <w:szCs w:val="28"/>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6C7D42" w:rsidRDefault="006C7D42" w:rsidP="000C065F">
      <w:pPr>
        <w:shd w:val="clear" w:color="auto" w:fill="FFFFFF"/>
        <w:tabs>
          <w:tab w:val="left" w:pos="1747"/>
        </w:tabs>
        <w:ind w:left="840"/>
      </w:pPr>
      <w:r>
        <w:rPr>
          <w:sz w:val="28"/>
          <w:szCs w:val="28"/>
        </w:rPr>
        <w:tab/>
      </w:r>
      <w:r>
        <w:rPr>
          <w:spacing w:val="-7"/>
          <w:sz w:val="28"/>
          <w:szCs w:val="28"/>
        </w:rPr>
        <w:t>Первобытность.</w:t>
      </w:r>
    </w:p>
    <w:p w:rsidR="006C7D42" w:rsidRDefault="006C7D42" w:rsidP="000C065F">
      <w:pPr>
        <w:shd w:val="clear" w:color="auto" w:fill="FFFFFF"/>
        <w:ind w:left="134" w:right="5" w:firstLine="682"/>
        <w:jc w:val="both"/>
      </w:pPr>
      <w:r>
        <w:rPr>
          <w:spacing w:val="-1"/>
          <w:sz w:val="28"/>
          <w:szCs w:val="28"/>
        </w:rPr>
        <w:t xml:space="preserve">Происхождение, расселение и эволюция древнейшего человека. Условия жизни и занятия первобытных людей. Овладение огнем. Появление человека </w:t>
      </w:r>
      <w:r>
        <w:rPr>
          <w:spacing w:val="-5"/>
          <w:sz w:val="28"/>
          <w:szCs w:val="28"/>
        </w:rPr>
        <w:t xml:space="preserve">разумного. Охота и собирательство. Присваивающее хозяйство. Род и родовые </w:t>
      </w:r>
      <w:r>
        <w:rPr>
          <w:sz w:val="28"/>
          <w:szCs w:val="28"/>
        </w:rPr>
        <w:t>отношения.</w:t>
      </w:r>
    </w:p>
    <w:p w:rsidR="006C7D42" w:rsidRDefault="006C7D42" w:rsidP="000C065F">
      <w:pPr>
        <w:shd w:val="clear" w:color="auto" w:fill="FFFFFF"/>
        <w:ind w:left="144" w:firstLine="672"/>
        <w:jc w:val="both"/>
      </w:pPr>
      <w:r>
        <w:rPr>
          <w:spacing w:val="-6"/>
          <w:sz w:val="28"/>
          <w:szCs w:val="28"/>
        </w:rPr>
        <w:t xml:space="preserve">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w:t>
      </w:r>
      <w:r>
        <w:rPr>
          <w:spacing w:val="-7"/>
          <w:sz w:val="28"/>
          <w:szCs w:val="28"/>
        </w:rPr>
        <w:t>мире, верования первобытных людей. Искусство первобытных людей.</w:t>
      </w:r>
    </w:p>
    <w:p w:rsidR="006C7D42" w:rsidRDefault="006C7D42" w:rsidP="000C065F">
      <w:pPr>
        <w:shd w:val="clear" w:color="auto" w:fill="FFFFFF"/>
        <w:ind w:left="144" w:firstLine="672"/>
        <w:jc w:val="both"/>
      </w:pPr>
      <w:r>
        <w:rPr>
          <w:sz w:val="28"/>
          <w:szCs w:val="28"/>
        </w:rPr>
        <w:t xml:space="preserve">Заселение территории нашей страны человеком. Петроглифы Беломорья </w:t>
      </w:r>
      <w:r>
        <w:rPr>
          <w:spacing w:val="-8"/>
          <w:sz w:val="28"/>
          <w:szCs w:val="28"/>
        </w:rPr>
        <w:t xml:space="preserve">и Онежского озера. Переход от присваивающего хозяйства к производящему. Ареалы </w:t>
      </w:r>
      <w:r>
        <w:rPr>
          <w:sz w:val="28"/>
          <w:szCs w:val="28"/>
        </w:rPr>
        <w:t xml:space="preserve">древнейшего земледелия и скотоводства. Появление металлических орудий </w:t>
      </w:r>
      <w:r>
        <w:rPr>
          <w:spacing w:val="-7"/>
          <w:sz w:val="28"/>
          <w:szCs w:val="28"/>
        </w:rPr>
        <w:t xml:space="preserve">и их влияние на первобытное общество. Центры древнейшей металлургии. Кочевые </w:t>
      </w:r>
      <w:r>
        <w:rPr>
          <w:sz w:val="28"/>
          <w:szCs w:val="28"/>
        </w:rPr>
        <w:t xml:space="preserve">общества евразийских степей в эпоху бронзы и раннем железном веке. </w:t>
      </w:r>
      <w:r>
        <w:rPr>
          <w:spacing w:val="-6"/>
          <w:sz w:val="28"/>
          <w:szCs w:val="28"/>
        </w:rPr>
        <w:t xml:space="preserve">Аркаим - памятник археологии. Степь и ее роль в распространении культурных </w:t>
      </w:r>
      <w:r>
        <w:rPr>
          <w:spacing w:val="-7"/>
          <w:sz w:val="28"/>
          <w:szCs w:val="28"/>
        </w:rPr>
        <w:t>взаимовлияний. Появление первого в мире колесного транспорта.</w:t>
      </w:r>
    </w:p>
    <w:p w:rsidR="006C7D42" w:rsidRDefault="006C7D42" w:rsidP="000C065F">
      <w:pPr>
        <w:shd w:val="clear" w:color="auto" w:fill="FFFFFF"/>
        <w:ind w:left="691"/>
      </w:pPr>
      <w:r>
        <w:rPr>
          <w:spacing w:val="-7"/>
          <w:sz w:val="28"/>
          <w:szCs w:val="28"/>
        </w:rPr>
        <w:t>Разложение первобытнообщинных отношений. На пороге цивилизации.</w:t>
      </w:r>
    </w:p>
    <w:p w:rsidR="006C7D42" w:rsidRDefault="006C7D42" w:rsidP="000C065F">
      <w:pPr>
        <w:shd w:val="clear" w:color="auto" w:fill="FFFFFF"/>
        <w:ind w:left="715"/>
      </w:pPr>
      <w:r>
        <w:rPr>
          <w:spacing w:val="-8"/>
          <w:sz w:val="28"/>
          <w:szCs w:val="28"/>
        </w:rPr>
        <w:t>Древний мир.</w:t>
      </w:r>
    </w:p>
    <w:p w:rsidR="006C7D42" w:rsidRDefault="006C7D42" w:rsidP="000C065F">
      <w:pPr>
        <w:shd w:val="clear" w:color="auto" w:fill="FFFFFF"/>
        <w:ind w:left="14" w:right="29" w:firstLine="677"/>
        <w:jc w:val="both"/>
      </w:pPr>
      <w:r>
        <w:rPr>
          <w:spacing w:val="-5"/>
          <w:sz w:val="28"/>
          <w:szCs w:val="28"/>
        </w:rPr>
        <w:t xml:space="preserve">Понятие и хронологические рамки истории Древнего мира. Карта Древнего </w:t>
      </w:r>
      <w:r>
        <w:rPr>
          <w:sz w:val="28"/>
          <w:szCs w:val="28"/>
        </w:rPr>
        <w:t>мира.</w:t>
      </w:r>
    </w:p>
    <w:p w:rsidR="006C7D42" w:rsidRDefault="006C7D42" w:rsidP="000C065F">
      <w:pPr>
        <w:shd w:val="clear" w:color="auto" w:fill="FFFFFF"/>
        <w:tabs>
          <w:tab w:val="left" w:pos="1819"/>
        </w:tabs>
        <w:ind w:left="710"/>
      </w:pPr>
      <w:r>
        <w:rPr>
          <w:sz w:val="28"/>
          <w:szCs w:val="28"/>
        </w:rPr>
        <w:tab/>
      </w:r>
      <w:r>
        <w:rPr>
          <w:spacing w:val="-7"/>
          <w:sz w:val="28"/>
          <w:szCs w:val="28"/>
        </w:rPr>
        <w:t>Древний Восток.</w:t>
      </w:r>
    </w:p>
    <w:p w:rsidR="006C7D42" w:rsidRDefault="006C7D42" w:rsidP="000C065F">
      <w:pPr>
        <w:shd w:val="clear" w:color="auto" w:fill="FFFFFF"/>
        <w:ind w:left="686"/>
      </w:pPr>
      <w:r>
        <w:rPr>
          <w:spacing w:val="-6"/>
          <w:sz w:val="28"/>
          <w:szCs w:val="28"/>
        </w:rPr>
        <w:t>Понятие «Древний Восток». Карта древневосточного мира.</w:t>
      </w:r>
    </w:p>
    <w:p w:rsidR="006C7D42" w:rsidRDefault="006C7D42" w:rsidP="000C065F">
      <w:pPr>
        <w:shd w:val="clear" w:color="auto" w:fill="FFFFFF"/>
        <w:tabs>
          <w:tab w:val="left" w:pos="1819"/>
        </w:tabs>
        <w:ind w:left="710"/>
      </w:pPr>
      <w:r>
        <w:rPr>
          <w:spacing w:val="-12"/>
          <w:sz w:val="28"/>
          <w:szCs w:val="28"/>
        </w:rPr>
        <w:t>.</w:t>
      </w:r>
      <w:r>
        <w:rPr>
          <w:sz w:val="28"/>
          <w:szCs w:val="28"/>
        </w:rPr>
        <w:tab/>
      </w:r>
      <w:r>
        <w:rPr>
          <w:spacing w:val="-8"/>
          <w:sz w:val="28"/>
          <w:szCs w:val="28"/>
        </w:rPr>
        <w:t>Древний Египет.</w:t>
      </w:r>
    </w:p>
    <w:p w:rsidR="006C7D42" w:rsidRDefault="006C7D42" w:rsidP="000C065F">
      <w:pPr>
        <w:shd w:val="clear" w:color="auto" w:fill="FFFFFF"/>
        <w:ind w:left="10" w:right="19" w:firstLine="677"/>
        <w:jc w:val="both"/>
      </w:pPr>
      <w:r>
        <w:rPr>
          <w:spacing w:val="-6"/>
          <w:sz w:val="28"/>
          <w:szCs w:val="28"/>
        </w:rPr>
        <w:lastRenderedPageBreak/>
        <w:t xml:space="preserve">Природа Египта. Условия жизни и занятия древних египтян. Возникновение </w:t>
      </w:r>
      <w:r>
        <w:rPr>
          <w:spacing w:val="-7"/>
          <w:sz w:val="28"/>
          <w:szCs w:val="28"/>
        </w:rPr>
        <w:t xml:space="preserve">государственной власти. Объединение Египта. Управление государством (фараон, </w:t>
      </w:r>
      <w:r>
        <w:rPr>
          <w:spacing w:val="-6"/>
          <w:sz w:val="28"/>
          <w:szCs w:val="28"/>
        </w:rPr>
        <w:t xml:space="preserve">вельможи, чиновники). Положение и повинности населения. Развитие земледелия, </w:t>
      </w:r>
      <w:r>
        <w:rPr>
          <w:sz w:val="28"/>
          <w:szCs w:val="28"/>
        </w:rPr>
        <w:t>скотоводства, ремесел. Рабы.</w:t>
      </w:r>
    </w:p>
    <w:p w:rsidR="006C7D42" w:rsidRDefault="006C7D42" w:rsidP="000C065F">
      <w:pPr>
        <w:shd w:val="clear" w:color="auto" w:fill="FFFFFF"/>
        <w:ind w:left="10" w:right="24" w:firstLine="677"/>
        <w:jc w:val="both"/>
      </w:pPr>
      <w:r>
        <w:rPr>
          <w:spacing w:val="-7"/>
          <w:sz w:val="28"/>
          <w:szCs w:val="28"/>
        </w:rPr>
        <w:t xml:space="preserve">Отношения Египта с соседними народами. Египетское войско. Завоевательные </w:t>
      </w:r>
      <w:r>
        <w:rPr>
          <w:spacing w:val="-6"/>
          <w:sz w:val="28"/>
          <w:szCs w:val="28"/>
        </w:rPr>
        <w:t xml:space="preserve">походы фараонов; Тутмос </w:t>
      </w:r>
      <w:r>
        <w:rPr>
          <w:spacing w:val="-6"/>
          <w:sz w:val="28"/>
          <w:szCs w:val="28"/>
          <w:lang w:val="en-US"/>
        </w:rPr>
        <w:t>III</w:t>
      </w:r>
      <w:r w:rsidRPr="00956670">
        <w:rPr>
          <w:spacing w:val="-6"/>
          <w:sz w:val="28"/>
          <w:szCs w:val="28"/>
        </w:rPr>
        <w:t xml:space="preserve">. </w:t>
      </w:r>
      <w:r>
        <w:rPr>
          <w:spacing w:val="-6"/>
          <w:sz w:val="28"/>
          <w:szCs w:val="28"/>
        </w:rPr>
        <w:t xml:space="preserve">Могущество Египта при Рамсесе </w:t>
      </w:r>
      <w:r>
        <w:rPr>
          <w:spacing w:val="-6"/>
          <w:sz w:val="28"/>
          <w:szCs w:val="28"/>
          <w:lang w:val="en-US"/>
        </w:rPr>
        <w:t>II</w:t>
      </w:r>
      <w:r w:rsidRPr="00956670">
        <w:rPr>
          <w:spacing w:val="-6"/>
          <w:sz w:val="28"/>
          <w:szCs w:val="28"/>
        </w:rPr>
        <w:t>.</w:t>
      </w:r>
    </w:p>
    <w:p w:rsidR="006C7D42" w:rsidRDefault="006C7D42" w:rsidP="000C065F">
      <w:pPr>
        <w:shd w:val="clear" w:color="auto" w:fill="FFFFFF"/>
        <w:ind w:left="5" w:right="24" w:firstLine="677"/>
        <w:jc w:val="both"/>
      </w:pPr>
      <w:r>
        <w:rPr>
          <w:spacing w:val="-5"/>
          <w:sz w:val="28"/>
          <w:szCs w:val="28"/>
        </w:rPr>
        <w:t xml:space="preserve">Религиозные верования египтян. Боги Древнего Египта. Храмы и жрецы. </w:t>
      </w:r>
      <w:r>
        <w:rPr>
          <w:spacing w:val="-6"/>
          <w:sz w:val="28"/>
          <w:szCs w:val="28"/>
        </w:rPr>
        <w:t xml:space="preserve">Пирамиды и гробницы. Фараон-реформатор Эхнатон. Познания древних египтян </w:t>
      </w:r>
      <w:r>
        <w:rPr>
          <w:sz w:val="28"/>
          <w:szCs w:val="28"/>
        </w:rPr>
        <w:t xml:space="preserve">(астрономия, математика, медицина). Письменность (иероглифы, папирус). </w:t>
      </w:r>
      <w:r>
        <w:rPr>
          <w:spacing w:val="-6"/>
          <w:sz w:val="28"/>
          <w:szCs w:val="28"/>
        </w:rPr>
        <w:t xml:space="preserve">Открытие Ж.Ф. Шампольона. Искусство Древнего Египта (архитектура, рельефы, </w:t>
      </w:r>
      <w:r>
        <w:rPr>
          <w:sz w:val="28"/>
          <w:szCs w:val="28"/>
        </w:rPr>
        <w:t>фрески).</w:t>
      </w:r>
    </w:p>
    <w:p w:rsidR="006C7D42" w:rsidRDefault="006C7D42" w:rsidP="000C065F">
      <w:pPr>
        <w:shd w:val="clear" w:color="auto" w:fill="FFFFFF"/>
        <w:tabs>
          <w:tab w:val="left" w:pos="1819"/>
        </w:tabs>
        <w:ind w:left="710"/>
      </w:pPr>
      <w:r>
        <w:rPr>
          <w:sz w:val="28"/>
          <w:szCs w:val="28"/>
        </w:rPr>
        <w:tab/>
      </w:r>
      <w:r>
        <w:rPr>
          <w:spacing w:val="-7"/>
          <w:sz w:val="28"/>
          <w:szCs w:val="28"/>
        </w:rPr>
        <w:t>Древние цивилизации Месопотамии.</w:t>
      </w:r>
    </w:p>
    <w:p w:rsidR="006C7D42" w:rsidRDefault="006C7D42" w:rsidP="000C065F">
      <w:pPr>
        <w:shd w:val="clear" w:color="auto" w:fill="FFFFFF"/>
        <w:ind w:right="38" w:firstLine="677"/>
        <w:jc w:val="both"/>
      </w:pPr>
      <w:r>
        <w:rPr>
          <w:sz w:val="28"/>
          <w:szCs w:val="28"/>
        </w:rPr>
        <w:t xml:space="preserve">Природные условия Месопотамии (Междуречья). Занятия населения. </w:t>
      </w:r>
      <w:r>
        <w:rPr>
          <w:spacing w:val="-3"/>
          <w:sz w:val="28"/>
          <w:szCs w:val="28"/>
        </w:rPr>
        <w:t xml:space="preserve">Древнейшие города-государства. Создание единого государства. Письменность. </w:t>
      </w:r>
      <w:r>
        <w:rPr>
          <w:sz w:val="28"/>
          <w:szCs w:val="28"/>
        </w:rPr>
        <w:t>Мифы и сказания.</w:t>
      </w:r>
    </w:p>
    <w:p w:rsidR="006C7D42" w:rsidRDefault="006C7D42" w:rsidP="000C065F">
      <w:pPr>
        <w:shd w:val="clear" w:color="auto" w:fill="FFFFFF"/>
        <w:ind w:left="677"/>
      </w:pPr>
      <w:r>
        <w:rPr>
          <w:spacing w:val="-7"/>
          <w:sz w:val="28"/>
          <w:szCs w:val="28"/>
        </w:rPr>
        <w:t>Древний Вавилон. Царь Хаммурапи и его законы.</w:t>
      </w:r>
    </w:p>
    <w:p w:rsidR="006C7D42" w:rsidRDefault="006C7D42" w:rsidP="000C065F">
      <w:pPr>
        <w:shd w:val="clear" w:color="auto" w:fill="FFFFFF"/>
        <w:ind w:left="677"/>
      </w:pPr>
      <w:r>
        <w:rPr>
          <w:spacing w:val="-6"/>
          <w:sz w:val="28"/>
          <w:szCs w:val="28"/>
        </w:rPr>
        <w:t xml:space="preserve">Ассирия. Завоевания ассирийцев. Создание сильной державы. Культурные </w:t>
      </w:r>
      <w:r>
        <w:rPr>
          <w:sz w:val="28"/>
          <w:szCs w:val="28"/>
        </w:rPr>
        <w:t>сокровища Ниневии. Гибель империи.</w:t>
      </w:r>
    </w:p>
    <w:p w:rsidR="006C7D42" w:rsidRDefault="006C7D42" w:rsidP="000C065F">
      <w:pPr>
        <w:shd w:val="clear" w:color="auto" w:fill="FFFFFF"/>
        <w:spacing w:before="14"/>
        <w:ind w:left="14" w:firstLine="677"/>
        <w:jc w:val="both"/>
      </w:pPr>
      <w:r>
        <w:rPr>
          <w:sz w:val="28"/>
          <w:szCs w:val="28"/>
        </w:rPr>
        <w:t>Усиление Нововавилонского царства. Легендарные памятники города Вавилона.</w:t>
      </w:r>
    </w:p>
    <w:p w:rsidR="006C7D42" w:rsidRDefault="006C7D42" w:rsidP="000C065F">
      <w:pPr>
        <w:shd w:val="clear" w:color="auto" w:fill="FFFFFF"/>
        <w:tabs>
          <w:tab w:val="left" w:pos="1819"/>
        </w:tabs>
        <w:spacing w:before="10"/>
        <w:ind w:left="710"/>
      </w:pPr>
      <w:r>
        <w:rPr>
          <w:sz w:val="28"/>
          <w:szCs w:val="28"/>
        </w:rPr>
        <w:tab/>
      </w:r>
      <w:r>
        <w:rPr>
          <w:spacing w:val="-7"/>
          <w:sz w:val="28"/>
          <w:szCs w:val="28"/>
        </w:rPr>
        <w:t>Восточное Средиземноморье в древности.</w:t>
      </w:r>
    </w:p>
    <w:p w:rsidR="006C7D42" w:rsidRDefault="006C7D42" w:rsidP="000C065F">
      <w:pPr>
        <w:shd w:val="clear" w:color="auto" w:fill="FFFFFF"/>
        <w:spacing w:before="5"/>
        <w:ind w:left="10" w:right="10" w:firstLine="682"/>
        <w:jc w:val="both"/>
      </w:pPr>
      <w:r>
        <w:rPr>
          <w:spacing w:val="-2"/>
          <w:sz w:val="28"/>
          <w:szCs w:val="28"/>
        </w:rPr>
        <w:t xml:space="preserve">Природные условия, их влияние на занятия жителей. Финикия: развитие ремесел, караванной и морской торговли. Города-государства. Финикийская </w:t>
      </w:r>
      <w:r>
        <w:rPr>
          <w:spacing w:val="-5"/>
          <w:sz w:val="28"/>
          <w:szCs w:val="28"/>
        </w:rPr>
        <w:t xml:space="preserve">колонизация. Финикийский алфавит. Палестина и ее население. Возникновение </w:t>
      </w:r>
      <w:r>
        <w:rPr>
          <w:spacing w:val="-3"/>
          <w:sz w:val="28"/>
          <w:szCs w:val="28"/>
        </w:rPr>
        <w:t xml:space="preserve">Израильского царства. Царь Соломон. Религиозные верования. Ветхозаветные </w:t>
      </w:r>
      <w:r>
        <w:rPr>
          <w:sz w:val="28"/>
          <w:szCs w:val="28"/>
        </w:rPr>
        <w:t>предания.</w:t>
      </w:r>
    </w:p>
    <w:p w:rsidR="006C7D42" w:rsidRDefault="006C7D42" w:rsidP="000C065F">
      <w:pPr>
        <w:shd w:val="clear" w:color="auto" w:fill="FFFFFF"/>
        <w:tabs>
          <w:tab w:val="left" w:pos="1819"/>
        </w:tabs>
        <w:ind w:left="710"/>
      </w:pPr>
      <w:r>
        <w:rPr>
          <w:sz w:val="28"/>
          <w:szCs w:val="28"/>
        </w:rPr>
        <w:tab/>
      </w:r>
      <w:r>
        <w:rPr>
          <w:spacing w:val="-7"/>
          <w:sz w:val="28"/>
          <w:szCs w:val="28"/>
        </w:rPr>
        <w:t>Персидская держава.</w:t>
      </w:r>
    </w:p>
    <w:p w:rsidR="006C7D42" w:rsidRDefault="006C7D42" w:rsidP="000C065F">
      <w:pPr>
        <w:shd w:val="clear" w:color="auto" w:fill="FFFFFF"/>
        <w:ind w:right="14" w:firstLine="691"/>
        <w:jc w:val="both"/>
      </w:pPr>
      <w:r>
        <w:rPr>
          <w:spacing w:val="-6"/>
          <w:sz w:val="28"/>
          <w:szCs w:val="28"/>
        </w:rPr>
        <w:t xml:space="preserve">Завоевания персов. Государство Ахеменидов. Великие цари: Кир </w:t>
      </w:r>
      <w:r>
        <w:rPr>
          <w:spacing w:val="-6"/>
          <w:sz w:val="28"/>
          <w:szCs w:val="28"/>
          <w:lang w:val="en-US"/>
        </w:rPr>
        <w:t>II</w:t>
      </w:r>
      <w:r w:rsidRPr="00956670">
        <w:rPr>
          <w:spacing w:val="-6"/>
          <w:sz w:val="28"/>
          <w:szCs w:val="28"/>
        </w:rPr>
        <w:t xml:space="preserve"> </w:t>
      </w:r>
      <w:r>
        <w:rPr>
          <w:spacing w:val="-6"/>
          <w:sz w:val="28"/>
          <w:szCs w:val="28"/>
        </w:rPr>
        <w:t xml:space="preserve">Великий, </w:t>
      </w:r>
      <w:r>
        <w:rPr>
          <w:sz w:val="28"/>
          <w:szCs w:val="28"/>
        </w:rPr>
        <w:t xml:space="preserve">Дарий </w:t>
      </w:r>
      <w:r>
        <w:rPr>
          <w:sz w:val="28"/>
          <w:szCs w:val="28"/>
          <w:lang w:val="en-US"/>
        </w:rPr>
        <w:t>I</w:t>
      </w:r>
      <w:r w:rsidRPr="00956670">
        <w:rPr>
          <w:sz w:val="28"/>
          <w:szCs w:val="28"/>
        </w:rPr>
        <w:t xml:space="preserve">. </w:t>
      </w:r>
      <w:r>
        <w:rPr>
          <w:sz w:val="28"/>
          <w:szCs w:val="28"/>
        </w:rPr>
        <w:t xml:space="preserve">Расширение территории державы. Государственное устройство. Центр </w:t>
      </w:r>
      <w:r>
        <w:rPr>
          <w:spacing w:val="-5"/>
          <w:sz w:val="28"/>
          <w:szCs w:val="28"/>
        </w:rPr>
        <w:t xml:space="preserve">и сатрапии, управление империей. Религия персов. Дербент - один из старейших </w:t>
      </w:r>
      <w:r>
        <w:rPr>
          <w:sz w:val="28"/>
          <w:szCs w:val="28"/>
        </w:rPr>
        <w:t>городов на территории современной России.</w:t>
      </w:r>
    </w:p>
    <w:p w:rsidR="006C7D42" w:rsidRDefault="006C7D42" w:rsidP="000C065F">
      <w:pPr>
        <w:shd w:val="clear" w:color="auto" w:fill="FFFFFF"/>
        <w:tabs>
          <w:tab w:val="left" w:pos="1819"/>
        </w:tabs>
        <w:ind w:left="710"/>
      </w:pPr>
      <w:r>
        <w:rPr>
          <w:sz w:val="28"/>
          <w:szCs w:val="28"/>
        </w:rPr>
        <w:tab/>
      </w:r>
      <w:r>
        <w:rPr>
          <w:spacing w:val="-7"/>
          <w:sz w:val="28"/>
          <w:szCs w:val="28"/>
        </w:rPr>
        <w:t>Древняя Индия.</w:t>
      </w:r>
    </w:p>
    <w:p w:rsidR="006C7D42" w:rsidRDefault="006C7D42" w:rsidP="000C065F">
      <w:pPr>
        <w:shd w:val="clear" w:color="auto" w:fill="FFFFFF"/>
        <w:ind w:left="5" w:right="24" w:firstLine="682"/>
        <w:jc w:val="both"/>
      </w:pPr>
      <w:r>
        <w:rPr>
          <w:spacing w:val="-6"/>
          <w:sz w:val="28"/>
          <w:szCs w:val="28"/>
        </w:rPr>
        <w:t>Природные условия Древней Индии. Занятия населения. Древнейшие города-</w:t>
      </w:r>
      <w:r>
        <w:rPr>
          <w:spacing w:val="-3"/>
          <w:sz w:val="28"/>
          <w:szCs w:val="28"/>
        </w:rPr>
        <w:t xml:space="preserve">государства. Приход ариев в Северную Индию. Держава Маурьев. Государство </w:t>
      </w:r>
      <w:r>
        <w:rPr>
          <w:sz w:val="28"/>
          <w:szCs w:val="28"/>
        </w:rPr>
        <w:t xml:space="preserve">Гуптов. Общественное устройство, варны. Религиозные верования древних </w:t>
      </w:r>
      <w:r>
        <w:rPr>
          <w:spacing w:val="-2"/>
          <w:sz w:val="28"/>
          <w:szCs w:val="28"/>
        </w:rPr>
        <w:t xml:space="preserve">индийцев. Легенды и сказания. Возникновение и распространение буддизма. </w:t>
      </w:r>
      <w:r>
        <w:rPr>
          <w:spacing w:val="-7"/>
          <w:sz w:val="28"/>
          <w:szCs w:val="28"/>
        </w:rPr>
        <w:t xml:space="preserve">Культурное наследие Древней Индии (эпос и литература, художественная культура, </w:t>
      </w:r>
      <w:r>
        <w:rPr>
          <w:sz w:val="28"/>
          <w:szCs w:val="28"/>
        </w:rPr>
        <w:t>научное познание).</w:t>
      </w:r>
    </w:p>
    <w:p w:rsidR="006C7D42" w:rsidRDefault="006C7D42" w:rsidP="000C065F">
      <w:pPr>
        <w:shd w:val="clear" w:color="auto" w:fill="FFFFFF"/>
        <w:tabs>
          <w:tab w:val="left" w:pos="1819"/>
        </w:tabs>
        <w:ind w:left="710"/>
      </w:pPr>
      <w:r>
        <w:rPr>
          <w:sz w:val="28"/>
          <w:szCs w:val="28"/>
        </w:rPr>
        <w:tab/>
      </w:r>
      <w:r>
        <w:rPr>
          <w:spacing w:val="-7"/>
          <w:sz w:val="28"/>
          <w:szCs w:val="28"/>
        </w:rPr>
        <w:t>Древний Китай.</w:t>
      </w:r>
    </w:p>
    <w:p w:rsidR="006C7D42" w:rsidRPr="001B7221" w:rsidRDefault="006C7D42" w:rsidP="000C065F">
      <w:pPr>
        <w:shd w:val="clear" w:color="auto" w:fill="FFFFFF"/>
        <w:ind w:right="14" w:firstLine="682"/>
        <w:jc w:val="both"/>
      </w:pPr>
      <w:r>
        <w:rPr>
          <w:spacing w:val="-6"/>
          <w:sz w:val="28"/>
          <w:szCs w:val="28"/>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w:t>
      </w:r>
      <w:r>
        <w:rPr>
          <w:spacing w:val="-7"/>
          <w:sz w:val="28"/>
          <w:szCs w:val="28"/>
        </w:rPr>
        <w:t xml:space="preserve">Шихуанди. Возведение Великой Китайской стены. Правление </w:t>
      </w:r>
      <w:r>
        <w:rPr>
          <w:spacing w:val="-7"/>
          <w:sz w:val="28"/>
          <w:szCs w:val="28"/>
        </w:rPr>
        <w:lastRenderedPageBreak/>
        <w:t xml:space="preserve">династии Хань. Жизнь </w:t>
      </w:r>
      <w:r>
        <w:rPr>
          <w:sz w:val="28"/>
          <w:szCs w:val="28"/>
        </w:rPr>
        <w:t xml:space="preserve">в империи: правители и подданные, положение различных групп населения. </w:t>
      </w:r>
      <w:r>
        <w:rPr>
          <w:spacing w:val="-5"/>
          <w:sz w:val="28"/>
          <w:szCs w:val="28"/>
        </w:rPr>
        <w:t xml:space="preserve">Развитие ремесел и торговли. Великий шелковый путь. Религиозно-философские </w:t>
      </w:r>
      <w:r>
        <w:rPr>
          <w:sz w:val="28"/>
          <w:szCs w:val="28"/>
        </w:rPr>
        <w:t>учения. Религиозные сооружения. Конфуций. Научные знания и изобретения древних китайцев.</w:t>
      </w:r>
    </w:p>
    <w:p w:rsidR="006C7D42" w:rsidRDefault="006C7D42" w:rsidP="000C065F">
      <w:pPr>
        <w:shd w:val="clear" w:color="auto" w:fill="FFFFFF"/>
        <w:spacing w:before="154"/>
        <w:ind w:left="725"/>
      </w:pPr>
      <w:r>
        <w:rPr>
          <w:spacing w:val="-7"/>
          <w:sz w:val="28"/>
          <w:szCs w:val="28"/>
        </w:rPr>
        <w:t>Древняя Греция. Эллинизм.</w:t>
      </w:r>
    </w:p>
    <w:p w:rsidR="006C7D42" w:rsidRDefault="006C7D42" w:rsidP="000C065F">
      <w:pPr>
        <w:shd w:val="clear" w:color="auto" w:fill="FFFFFF"/>
        <w:spacing w:before="154"/>
        <w:ind w:left="725"/>
      </w:pPr>
      <w:r>
        <w:rPr>
          <w:sz w:val="28"/>
          <w:szCs w:val="28"/>
        </w:rPr>
        <w:tab/>
      </w:r>
      <w:r>
        <w:rPr>
          <w:spacing w:val="-8"/>
          <w:sz w:val="28"/>
          <w:szCs w:val="28"/>
        </w:rPr>
        <w:t>Древнейшая Греция.</w:t>
      </w:r>
    </w:p>
    <w:p w:rsidR="006C7D42" w:rsidRDefault="006C7D42" w:rsidP="000C065F">
      <w:pPr>
        <w:shd w:val="clear" w:color="auto" w:fill="FFFFFF"/>
        <w:spacing w:before="10"/>
        <w:ind w:left="10" w:firstLine="677"/>
        <w:jc w:val="both"/>
      </w:pPr>
      <w:r>
        <w:rPr>
          <w:spacing w:val="-1"/>
          <w:sz w:val="28"/>
          <w:szCs w:val="28"/>
        </w:rPr>
        <w:t xml:space="preserve">Природные условия Древней Греции. Занятия населения. Древнейшие </w:t>
      </w:r>
      <w:r>
        <w:rPr>
          <w:spacing w:val="-3"/>
          <w:sz w:val="28"/>
          <w:szCs w:val="28"/>
        </w:rPr>
        <w:t xml:space="preserve">государства на Крите. Расцвет и гибель Минойской цивилизации. Государства </w:t>
      </w:r>
      <w:r>
        <w:rPr>
          <w:spacing w:val="-1"/>
          <w:sz w:val="28"/>
          <w:szCs w:val="28"/>
        </w:rPr>
        <w:t xml:space="preserve">Ахейской Греции (Микены, Тиринф). Троянская война. Вторжение дорийских </w:t>
      </w:r>
      <w:r>
        <w:rPr>
          <w:sz w:val="28"/>
          <w:szCs w:val="28"/>
        </w:rPr>
        <w:t>племен. Поэмы Гомера «Илиада», «Одиссея».</w:t>
      </w:r>
    </w:p>
    <w:p w:rsidR="006C7D42" w:rsidRDefault="006C7D42" w:rsidP="000C065F">
      <w:pPr>
        <w:shd w:val="clear" w:color="auto" w:fill="FFFFFF"/>
        <w:tabs>
          <w:tab w:val="left" w:pos="2026"/>
        </w:tabs>
        <w:ind w:left="715"/>
      </w:pPr>
      <w:r>
        <w:rPr>
          <w:sz w:val="28"/>
          <w:szCs w:val="28"/>
        </w:rPr>
        <w:tab/>
      </w:r>
      <w:r>
        <w:rPr>
          <w:spacing w:val="-8"/>
          <w:sz w:val="28"/>
          <w:szCs w:val="28"/>
        </w:rPr>
        <w:t>Греческие полисы.</w:t>
      </w:r>
    </w:p>
    <w:p w:rsidR="006C7D42" w:rsidRDefault="006C7D42" w:rsidP="000C065F">
      <w:pPr>
        <w:shd w:val="clear" w:color="auto" w:fill="FFFFFF"/>
        <w:ind w:left="10" w:right="5" w:firstLine="677"/>
        <w:jc w:val="both"/>
      </w:pPr>
      <w:r>
        <w:rPr>
          <w:sz w:val="28"/>
          <w:szCs w:val="28"/>
        </w:rP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Народы, </w:t>
      </w:r>
      <w:r>
        <w:rPr>
          <w:spacing w:val="-5"/>
          <w:sz w:val="28"/>
          <w:szCs w:val="28"/>
        </w:rPr>
        <w:t xml:space="preserve">проживавшие на территории современной России до середины </w:t>
      </w:r>
      <w:r>
        <w:rPr>
          <w:spacing w:val="-5"/>
          <w:sz w:val="28"/>
          <w:szCs w:val="28"/>
          <w:lang w:val="en-US"/>
        </w:rPr>
        <w:t>I</w:t>
      </w:r>
      <w:r w:rsidRPr="00956670">
        <w:rPr>
          <w:spacing w:val="-5"/>
          <w:sz w:val="28"/>
          <w:szCs w:val="28"/>
        </w:rPr>
        <w:t xml:space="preserve"> </w:t>
      </w:r>
      <w:r>
        <w:rPr>
          <w:spacing w:val="-5"/>
          <w:sz w:val="28"/>
          <w:szCs w:val="28"/>
        </w:rPr>
        <w:t xml:space="preserve">тыс. до н. э. Скифы </w:t>
      </w:r>
      <w:r>
        <w:rPr>
          <w:spacing w:val="-7"/>
          <w:sz w:val="28"/>
          <w:szCs w:val="28"/>
        </w:rPr>
        <w:t xml:space="preserve">и скифская культура. Античные города-государства Северного Причерноморья. </w:t>
      </w:r>
      <w:r>
        <w:rPr>
          <w:sz w:val="28"/>
          <w:szCs w:val="28"/>
        </w:rPr>
        <w:t>Боспорское царство. Пантикапей. Античный Херсонес. Фанагория. Скифское царство в Крыму.</w:t>
      </w:r>
    </w:p>
    <w:p w:rsidR="006C7D42" w:rsidRDefault="006C7D42" w:rsidP="000C065F">
      <w:pPr>
        <w:shd w:val="clear" w:color="auto" w:fill="FFFFFF"/>
        <w:ind w:left="10" w:right="24" w:firstLine="677"/>
        <w:jc w:val="both"/>
      </w:pPr>
      <w:r>
        <w:rPr>
          <w:sz w:val="28"/>
          <w:szCs w:val="28"/>
        </w:rPr>
        <w:t xml:space="preserve">Афины: утверждение демократии. Законы Солона. Реформы Клисфена, </w:t>
      </w:r>
      <w:r>
        <w:rPr>
          <w:spacing w:val="-3"/>
          <w:sz w:val="28"/>
          <w:szCs w:val="28"/>
        </w:rPr>
        <w:t xml:space="preserve">их значение. Спарта: основные группы населения, политическое устройство. </w:t>
      </w:r>
      <w:r>
        <w:rPr>
          <w:sz w:val="28"/>
          <w:szCs w:val="28"/>
        </w:rPr>
        <w:t>Организация военного дела. Спартанское воспитание.</w:t>
      </w:r>
    </w:p>
    <w:p w:rsidR="006C7D42" w:rsidRDefault="006C7D42" w:rsidP="000C065F">
      <w:pPr>
        <w:shd w:val="clear" w:color="auto" w:fill="FFFFFF"/>
        <w:ind w:left="10" w:right="10" w:firstLine="672"/>
        <w:jc w:val="both"/>
      </w:pPr>
      <w:r>
        <w:rPr>
          <w:spacing w:val="-3"/>
          <w:sz w:val="28"/>
          <w:szCs w:val="28"/>
        </w:rPr>
        <w:t xml:space="preserve">Греко-персидские войны. Причины войн. Походы персов на Грецию. Битва </w:t>
      </w:r>
      <w:r>
        <w:rPr>
          <w:spacing w:val="-2"/>
          <w:sz w:val="28"/>
          <w:szCs w:val="28"/>
        </w:rPr>
        <w:t xml:space="preserve">при Марафоне, ее значение. Усиление афинского могущества; Фемистокл. Битва </w:t>
      </w:r>
      <w:r>
        <w:rPr>
          <w:spacing w:val="-7"/>
          <w:sz w:val="28"/>
          <w:szCs w:val="28"/>
        </w:rPr>
        <w:t xml:space="preserve">при Фермопилах. Захват персами Аттики. Победы греков в Саламинском сражении, </w:t>
      </w:r>
      <w:r>
        <w:rPr>
          <w:sz w:val="28"/>
          <w:szCs w:val="28"/>
        </w:rPr>
        <w:t>при Платеях и Микале. Итоги греко-персидских войн.</w:t>
      </w:r>
    </w:p>
    <w:p w:rsidR="006C7D42" w:rsidRDefault="006C7D42" w:rsidP="000C065F">
      <w:pPr>
        <w:shd w:val="clear" w:color="auto" w:fill="FFFFFF"/>
        <w:ind w:left="5" w:right="19" w:firstLine="677"/>
        <w:jc w:val="both"/>
      </w:pPr>
      <w:r>
        <w:rPr>
          <w:spacing w:val="-4"/>
          <w:sz w:val="28"/>
          <w:szCs w:val="28"/>
        </w:rPr>
        <w:t xml:space="preserve">Возвышение Афинского государства. Афины при Перикле. Хозяйственная </w:t>
      </w:r>
      <w:r>
        <w:rPr>
          <w:spacing w:val="-5"/>
          <w:sz w:val="28"/>
          <w:szCs w:val="28"/>
        </w:rPr>
        <w:t xml:space="preserve">жизнь. Развитие рабовладения. Пелопоннесская война: причины, участники, итоги. </w:t>
      </w:r>
      <w:r>
        <w:rPr>
          <w:sz w:val="28"/>
          <w:szCs w:val="28"/>
        </w:rPr>
        <w:t>Упадок Эллады.</w:t>
      </w:r>
    </w:p>
    <w:p w:rsidR="006C7D42" w:rsidRDefault="006C7D42" w:rsidP="000C065F">
      <w:pPr>
        <w:shd w:val="clear" w:color="auto" w:fill="FFFFFF"/>
        <w:tabs>
          <w:tab w:val="left" w:pos="2026"/>
        </w:tabs>
        <w:ind w:left="715"/>
      </w:pPr>
      <w:r>
        <w:rPr>
          <w:spacing w:val="-9"/>
          <w:sz w:val="28"/>
          <w:szCs w:val="28"/>
        </w:rPr>
        <w:t>Культура Древней Греции.</w:t>
      </w:r>
    </w:p>
    <w:p w:rsidR="006C7D42" w:rsidRDefault="006C7D42" w:rsidP="000C065F">
      <w:pPr>
        <w:shd w:val="clear" w:color="auto" w:fill="FFFFFF"/>
        <w:ind w:left="5" w:right="24" w:firstLine="677"/>
        <w:jc w:val="both"/>
      </w:pPr>
      <w:r>
        <w:rPr>
          <w:spacing w:val="-3"/>
          <w:sz w:val="28"/>
          <w:szCs w:val="28"/>
        </w:rPr>
        <w:t xml:space="preserve">Религия древних греков; пантеон богов. Храмы и жрецы. Развитие наук. </w:t>
      </w:r>
      <w:r>
        <w:rPr>
          <w:spacing w:val="-7"/>
          <w:sz w:val="28"/>
          <w:szCs w:val="28"/>
        </w:rPr>
        <w:t xml:space="preserve">Греческая философия. Школа и образование. Литература. Греческое искусство: </w:t>
      </w:r>
      <w:r>
        <w:rPr>
          <w:spacing w:val="-6"/>
          <w:sz w:val="28"/>
          <w:szCs w:val="28"/>
        </w:rPr>
        <w:t xml:space="preserve">архитектура, скульптура. Повседневная жизнь и быт древних греков. Досуг (театр, </w:t>
      </w:r>
      <w:r>
        <w:rPr>
          <w:sz w:val="28"/>
          <w:szCs w:val="28"/>
        </w:rPr>
        <w:t>спортивные состязания). Общегреческие игры в Олимпии.</w:t>
      </w:r>
    </w:p>
    <w:p w:rsidR="006C7D42" w:rsidRPr="001B7221" w:rsidRDefault="006C7D42" w:rsidP="000C065F">
      <w:pPr>
        <w:shd w:val="clear" w:color="auto" w:fill="FFFFFF"/>
        <w:tabs>
          <w:tab w:val="left" w:pos="2026"/>
        </w:tabs>
        <w:ind w:left="715"/>
      </w:pPr>
      <w:r>
        <w:rPr>
          <w:sz w:val="28"/>
          <w:szCs w:val="28"/>
        </w:rPr>
        <w:tab/>
      </w:r>
      <w:r>
        <w:rPr>
          <w:spacing w:val="-7"/>
          <w:sz w:val="28"/>
          <w:szCs w:val="28"/>
        </w:rPr>
        <w:t>Македонские завоевания. Эллинизм.</w:t>
      </w:r>
    </w:p>
    <w:p w:rsidR="006C7D42" w:rsidRDefault="006C7D42" w:rsidP="000C065F">
      <w:pPr>
        <w:shd w:val="clear" w:color="auto" w:fill="FFFFFF"/>
        <w:spacing w:before="173"/>
        <w:ind w:firstLine="708"/>
        <w:jc w:val="both"/>
      </w:pPr>
      <w:r>
        <w:rPr>
          <w:sz w:val="28"/>
          <w:szCs w:val="28"/>
        </w:rPr>
        <w:t xml:space="preserve">Возвышение Македонии. Политика Филиппа П. Главенство Македонии над греческими полисами. Коринфский союз. Александр Македонский </w:t>
      </w:r>
      <w:r>
        <w:rPr>
          <w:spacing w:val="-1"/>
          <w:sz w:val="28"/>
          <w:szCs w:val="28"/>
        </w:rPr>
        <w:t xml:space="preserve">и его завоевания на Востоке. Распад державы Александра Македонского. </w:t>
      </w:r>
      <w:r>
        <w:rPr>
          <w:sz w:val="28"/>
          <w:szCs w:val="28"/>
        </w:rPr>
        <w:t>Эллинистические государства Востока. Культура эллинистического мира. Александрия Египетская.</w:t>
      </w:r>
    </w:p>
    <w:p w:rsidR="006C7D42" w:rsidRDefault="006C7D42" w:rsidP="000C065F">
      <w:pPr>
        <w:shd w:val="clear" w:color="auto" w:fill="FFFFFF"/>
        <w:ind w:left="720"/>
      </w:pPr>
      <w:r>
        <w:rPr>
          <w:spacing w:val="-7"/>
          <w:sz w:val="28"/>
          <w:szCs w:val="28"/>
        </w:rPr>
        <w:t>Древний Рим.</w:t>
      </w:r>
    </w:p>
    <w:p w:rsidR="006C7D42" w:rsidRDefault="006C7D42" w:rsidP="000C065F">
      <w:pPr>
        <w:shd w:val="clear" w:color="auto" w:fill="FFFFFF"/>
        <w:tabs>
          <w:tab w:val="left" w:pos="2026"/>
        </w:tabs>
        <w:ind w:left="710"/>
      </w:pPr>
      <w:r>
        <w:rPr>
          <w:sz w:val="28"/>
          <w:szCs w:val="28"/>
        </w:rPr>
        <w:tab/>
      </w:r>
      <w:r>
        <w:rPr>
          <w:spacing w:val="-8"/>
          <w:sz w:val="28"/>
          <w:szCs w:val="28"/>
        </w:rPr>
        <w:t>Возникновение Римского государства.</w:t>
      </w:r>
    </w:p>
    <w:p w:rsidR="006C7D42" w:rsidRDefault="006C7D42" w:rsidP="000C065F">
      <w:pPr>
        <w:shd w:val="clear" w:color="auto" w:fill="FFFFFF"/>
        <w:ind w:left="14" w:right="14" w:firstLine="682"/>
        <w:jc w:val="both"/>
      </w:pPr>
      <w:r>
        <w:rPr>
          <w:spacing w:val="-6"/>
          <w:sz w:val="28"/>
          <w:szCs w:val="28"/>
        </w:rPr>
        <w:t xml:space="preserve">Природа и население Апеннинского полуострова в древности. Этрусские </w:t>
      </w:r>
      <w:r>
        <w:rPr>
          <w:spacing w:val="-3"/>
          <w:sz w:val="28"/>
          <w:szCs w:val="28"/>
        </w:rPr>
        <w:lastRenderedPageBreak/>
        <w:t xml:space="preserve">города-государства. Наследие этрусков. Легенды об основании Рима. Рим эпохи </w:t>
      </w:r>
      <w:r>
        <w:rPr>
          <w:spacing w:val="-4"/>
          <w:sz w:val="28"/>
          <w:szCs w:val="28"/>
        </w:rPr>
        <w:t xml:space="preserve">царей. Республика римских граждан. Патриции и плебеи. Управление и законы. </w:t>
      </w:r>
      <w:r>
        <w:rPr>
          <w:spacing w:val="-1"/>
          <w:sz w:val="28"/>
          <w:szCs w:val="28"/>
        </w:rPr>
        <w:t xml:space="preserve">Римское войско. Верования древних римлян. Боги. Жрецы. Завоевание Римом </w:t>
      </w:r>
      <w:r>
        <w:rPr>
          <w:sz w:val="28"/>
          <w:szCs w:val="28"/>
        </w:rPr>
        <w:t>Италии.</w:t>
      </w:r>
    </w:p>
    <w:p w:rsidR="006C7D42" w:rsidRDefault="006C7D42" w:rsidP="000C065F">
      <w:pPr>
        <w:shd w:val="clear" w:color="auto" w:fill="FFFFFF"/>
        <w:tabs>
          <w:tab w:val="left" w:pos="2026"/>
        </w:tabs>
        <w:ind w:left="710"/>
      </w:pPr>
      <w:r>
        <w:rPr>
          <w:sz w:val="28"/>
          <w:szCs w:val="28"/>
        </w:rPr>
        <w:tab/>
      </w:r>
      <w:r>
        <w:rPr>
          <w:spacing w:val="-7"/>
          <w:sz w:val="28"/>
          <w:szCs w:val="28"/>
        </w:rPr>
        <w:t>Римские завоевания в Средиземноморье.</w:t>
      </w:r>
    </w:p>
    <w:p w:rsidR="006C7D42" w:rsidRDefault="006C7D42" w:rsidP="000C065F">
      <w:pPr>
        <w:shd w:val="clear" w:color="auto" w:fill="FFFFFF"/>
        <w:ind w:left="14" w:right="19" w:firstLine="677"/>
        <w:jc w:val="both"/>
      </w:pPr>
      <w:r>
        <w:rPr>
          <w:sz w:val="28"/>
          <w:szCs w:val="28"/>
        </w:rPr>
        <w:t xml:space="preserve">Войны Рима с Карфагеном. Ганнибал; битва при Каннах. Поражение </w:t>
      </w:r>
      <w:r>
        <w:rPr>
          <w:spacing w:val="-8"/>
          <w:sz w:val="28"/>
          <w:szCs w:val="28"/>
        </w:rPr>
        <w:t>Карфагена. Установление господства Рима в Средиземноморье. Римские провинции.</w:t>
      </w:r>
    </w:p>
    <w:p w:rsidR="006C7D42" w:rsidRDefault="006C7D42" w:rsidP="000C065F">
      <w:pPr>
        <w:shd w:val="clear" w:color="auto" w:fill="FFFFFF"/>
        <w:tabs>
          <w:tab w:val="left" w:pos="2026"/>
        </w:tabs>
        <w:ind w:left="710"/>
      </w:pPr>
      <w:r>
        <w:rPr>
          <w:sz w:val="28"/>
          <w:szCs w:val="28"/>
        </w:rPr>
        <w:tab/>
      </w:r>
      <w:r>
        <w:rPr>
          <w:spacing w:val="-7"/>
          <w:sz w:val="28"/>
          <w:szCs w:val="28"/>
        </w:rPr>
        <w:t>Поздняя Римская республика. Гражданские войны.</w:t>
      </w:r>
    </w:p>
    <w:p w:rsidR="006C7D42" w:rsidRDefault="006C7D42" w:rsidP="000C065F">
      <w:pPr>
        <w:shd w:val="clear" w:color="auto" w:fill="FFFFFF"/>
        <w:ind w:left="5" w:right="19" w:firstLine="682"/>
        <w:jc w:val="both"/>
      </w:pPr>
      <w:r>
        <w:rPr>
          <w:spacing w:val="-1"/>
          <w:sz w:val="28"/>
          <w:szCs w:val="28"/>
        </w:rPr>
        <w:t xml:space="preserve">Подъем сельского хозяйства. Латифундии. Рабство. Борьба за аграрную </w:t>
      </w:r>
      <w:r>
        <w:rPr>
          <w:spacing w:val="-6"/>
          <w:sz w:val="28"/>
          <w:szCs w:val="28"/>
        </w:rPr>
        <w:t xml:space="preserve">реформу. Деятельность братьев Гракхов: проекты реформ, мероприятия, итоги. </w:t>
      </w:r>
      <w:r>
        <w:rPr>
          <w:spacing w:val="-7"/>
          <w:sz w:val="28"/>
          <w:szCs w:val="28"/>
        </w:rPr>
        <w:t xml:space="preserve">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w:t>
      </w:r>
      <w:r>
        <w:rPr>
          <w:spacing w:val="-6"/>
          <w:sz w:val="28"/>
          <w:szCs w:val="28"/>
        </w:rPr>
        <w:t>диктатура. Борьба между наследниками Цезаря. Победа Октавиана.</w:t>
      </w:r>
    </w:p>
    <w:p w:rsidR="006C7D42" w:rsidRDefault="006C7D42" w:rsidP="000C065F">
      <w:pPr>
        <w:shd w:val="clear" w:color="auto" w:fill="FFFFFF"/>
        <w:tabs>
          <w:tab w:val="left" w:pos="2026"/>
        </w:tabs>
        <w:ind w:left="710"/>
      </w:pPr>
      <w:r>
        <w:rPr>
          <w:sz w:val="28"/>
          <w:szCs w:val="28"/>
        </w:rPr>
        <w:tab/>
      </w:r>
      <w:r>
        <w:rPr>
          <w:spacing w:val="-7"/>
          <w:sz w:val="28"/>
          <w:szCs w:val="28"/>
        </w:rPr>
        <w:t>Расцвет и падение Римской империи.</w:t>
      </w:r>
    </w:p>
    <w:p w:rsidR="006C7D42" w:rsidRDefault="006C7D42" w:rsidP="000C065F">
      <w:pPr>
        <w:shd w:val="clear" w:color="auto" w:fill="FFFFFF"/>
        <w:ind w:left="5" w:right="14" w:firstLine="677"/>
        <w:jc w:val="both"/>
      </w:pPr>
      <w:r>
        <w:rPr>
          <w:spacing w:val="-7"/>
          <w:sz w:val="28"/>
          <w:szCs w:val="28"/>
        </w:rPr>
        <w:t xml:space="preserve">Установление императорской власти. Октавиан Август. Императоры Рима: </w:t>
      </w:r>
      <w:r>
        <w:rPr>
          <w:spacing w:val="-5"/>
          <w:sz w:val="28"/>
          <w:szCs w:val="28"/>
        </w:rPr>
        <w:t xml:space="preserve">завоеватели и правители. Римская империя: территория, управление. Римское </w:t>
      </w:r>
      <w:r>
        <w:rPr>
          <w:sz w:val="28"/>
          <w:szCs w:val="28"/>
        </w:rPr>
        <w:t xml:space="preserve">гражданство. Повседневная жизнь в столице и провинциях. Возникновение и распространение христианства. Император Константин </w:t>
      </w:r>
      <w:r>
        <w:rPr>
          <w:sz w:val="28"/>
          <w:szCs w:val="28"/>
          <w:lang w:val="en-US"/>
        </w:rPr>
        <w:t>I</w:t>
      </w:r>
      <w:r w:rsidRPr="00956670">
        <w:rPr>
          <w:sz w:val="28"/>
          <w:szCs w:val="28"/>
        </w:rPr>
        <w:t xml:space="preserve">, </w:t>
      </w:r>
      <w:r>
        <w:rPr>
          <w:sz w:val="28"/>
          <w:szCs w:val="28"/>
        </w:rPr>
        <w:t xml:space="preserve">перенос столицы </w:t>
      </w:r>
      <w:r>
        <w:rPr>
          <w:spacing w:val="-7"/>
          <w:sz w:val="28"/>
          <w:szCs w:val="28"/>
        </w:rPr>
        <w:t>в Константинополь. Разделение Римской империи на Западную и Восточную части.</w:t>
      </w:r>
    </w:p>
    <w:p w:rsidR="006C7D42" w:rsidRDefault="006C7D42" w:rsidP="000C065F">
      <w:pPr>
        <w:shd w:val="clear" w:color="auto" w:fill="FFFFFF"/>
        <w:ind w:right="14" w:firstLine="682"/>
        <w:jc w:val="both"/>
      </w:pPr>
      <w:r>
        <w:rPr>
          <w:spacing w:val="-5"/>
          <w:sz w:val="28"/>
          <w:szCs w:val="28"/>
        </w:rPr>
        <w:t xml:space="preserve">Начало Великого переселения народов. Рим и варвары. Падение Западной </w:t>
      </w:r>
      <w:r>
        <w:rPr>
          <w:sz w:val="28"/>
          <w:szCs w:val="28"/>
        </w:rPr>
        <w:t>Римской империи.</w:t>
      </w:r>
    </w:p>
    <w:p w:rsidR="006C7D42" w:rsidRPr="001B7221" w:rsidRDefault="006C7D42" w:rsidP="000C065F">
      <w:pPr>
        <w:shd w:val="clear" w:color="auto" w:fill="FFFFFF"/>
        <w:tabs>
          <w:tab w:val="left" w:pos="2026"/>
        </w:tabs>
        <w:ind w:left="710"/>
      </w:pPr>
      <w:r>
        <w:rPr>
          <w:sz w:val="28"/>
          <w:szCs w:val="28"/>
        </w:rPr>
        <w:tab/>
      </w:r>
      <w:r>
        <w:rPr>
          <w:spacing w:val="-9"/>
          <w:sz w:val="28"/>
          <w:szCs w:val="28"/>
        </w:rPr>
        <w:t>Культура Древнего Рима.</w:t>
      </w:r>
    </w:p>
    <w:p w:rsidR="006C7D42" w:rsidRDefault="006C7D42" w:rsidP="000C065F">
      <w:pPr>
        <w:shd w:val="clear" w:color="auto" w:fill="FFFFFF"/>
        <w:spacing w:before="154"/>
        <w:ind w:left="29" w:firstLine="686"/>
        <w:jc w:val="both"/>
      </w:pPr>
      <w:r>
        <w:rPr>
          <w:spacing w:val="-5"/>
          <w:sz w:val="28"/>
          <w:szCs w:val="28"/>
        </w:rPr>
        <w:t xml:space="preserve">Римская литература, золотой век поэзии. Ораторское искусство. Цицерон. </w:t>
      </w:r>
      <w:r>
        <w:rPr>
          <w:sz w:val="28"/>
          <w:szCs w:val="28"/>
        </w:rPr>
        <w:t>Развитие наук. Римские историки. Искусство Древнего Рима: архитектура, скульптура. Пантеон.</w:t>
      </w:r>
    </w:p>
    <w:p w:rsidR="006C7D42" w:rsidRDefault="006C7D42" w:rsidP="000C065F">
      <w:pPr>
        <w:shd w:val="clear" w:color="auto" w:fill="FFFFFF"/>
        <w:spacing w:before="14"/>
        <w:ind w:left="706"/>
      </w:pPr>
      <w:r>
        <w:rPr>
          <w:spacing w:val="-7"/>
          <w:sz w:val="28"/>
          <w:szCs w:val="28"/>
        </w:rPr>
        <w:t>Историческое и культурное наследие цивилизаций Древнего мира.</w:t>
      </w:r>
    </w:p>
    <w:p w:rsidR="006C7D42" w:rsidRDefault="006C7D42" w:rsidP="000C065F">
      <w:pPr>
        <w:shd w:val="clear" w:color="auto" w:fill="FFFFFF"/>
        <w:ind w:left="725"/>
      </w:pPr>
      <w:r>
        <w:rPr>
          <w:spacing w:val="-7"/>
          <w:sz w:val="28"/>
          <w:szCs w:val="28"/>
        </w:rPr>
        <w:t>История нашего края</w:t>
      </w:r>
    </w:p>
    <w:p w:rsidR="006C7D42" w:rsidRDefault="006C7D42" w:rsidP="000C065F">
      <w:pPr>
        <w:shd w:val="clear" w:color="auto" w:fill="FFFFFF"/>
        <w:ind w:left="725"/>
      </w:pPr>
      <w:r>
        <w:rPr>
          <w:spacing w:val="-6"/>
          <w:sz w:val="28"/>
          <w:szCs w:val="28"/>
        </w:rPr>
        <w:t>Россия - наш общий дом.</w:t>
      </w:r>
    </w:p>
    <w:p w:rsidR="006C7D42" w:rsidRDefault="006C7D42" w:rsidP="000C065F">
      <w:pPr>
        <w:shd w:val="clear" w:color="auto" w:fill="FFFFFF"/>
        <w:tabs>
          <w:tab w:val="left" w:pos="2016"/>
        </w:tabs>
        <w:ind w:left="710"/>
      </w:pPr>
      <w:r>
        <w:rPr>
          <w:sz w:val="28"/>
          <w:szCs w:val="28"/>
        </w:rPr>
        <w:tab/>
      </w:r>
      <w:r>
        <w:rPr>
          <w:spacing w:val="-7"/>
          <w:sz w:val="28"/>
          <w:szCs w:val="28"/>
        </w:rPr>
        <w:t>Зачем изучать курс «История нашего края».</w:t>
      </w:r>
    </w:p>
    <w:p w:rsidR="006C7D42" w:rsidRDefault="006C7D42" w:rsidP="000C065F">
      <w:pPr>
        <w:shd w:val="clear" w:color="auto" w:fill="FFFFFF"/>
        <w:spacing w:before="5"/>
        <w:ind w:left="10" w:right="10" w:firstLine="682"/>
        <w:jc w:val="both"/>
      </w:pPr>
      <w:r>
        <w:rPr>
          <w:spacing w:val="-7"/>
          <w:sz w:val="28"/>
          <w:szCs w:val="28"/>
        </w:rPr>
        <w:t xml:space="preserve">Формирование и закрепление гражданского единства. Родина и Отечество. </w:t>
      </w:r>
      <w:r>
        <w:rPr>
          <w:sz w:val="28"/>
          <w:szCs w:val="28"/>
        </w:rPr>
        <w:t xml:space="preserve">Традиционные ценности и ролевые модели. Традиционная семья. Всеобщий </w:t>
      </w:r>
      <w:r>
        <w:rPr>
          <w:spacing w:val="-6"/>
          <w:sz w:val="28"/>
          <w:szCs w:val="28"/>
        </w:rPr>
        <w:t xml:space="preserve">характер морали и нравственности. Русский язык и единое языковое пространство. </w:t>
      </w:r>
      <w:r>
        <w:rPr>
          <w:spacing w:val="-5"/>
          <w:sz w:val="28"/>
          <w:szCs w:val="28"/>
        </w:rPr>
        <w:t xml:space="preserve">Риски и угрозы духовно-нравственной культуре народов России. Что такое история </w:t>
      </w:r>
      <w:r>
        <w:rPr>
          <w:sz w:val="28"/>
          <w:szCs w:val="28"/>
        </w:rPr>
        <w:t xml:space="preserve">и почему она важна? История семьи - часть истории народа, государства, </w:t>
      </w:r>
      <w:r>
        <w:rPr>
          <w:spacing w:val="-5"/>
          <w:sz w:val="28"/>
          <w:szCs w:val="28"/>
        </w:rPr>
        <w:t xml:space="preserve">человечества. Важность исторической памяти, недопустимость ее фальсификации. </w:t>
      </w:r>
      <w:r>
        <w:rPr>
          <w:sz w:val="28"/>
          <w:szCs w:val="28"/>
        </w:rPr>
        <w:t>Преемственность поколений.</w:t>
      </w:r>
    </w:p>
    <w:p w:rsidR="006C7D42" w:rsidRDefault="006C7D42" w:rsidP="000C065F">
      <w:pPr>
        <w:shd w:val="clear" w:color="auto" w:fill="FFFFFF"/>
        <w:tabs>
          <w:tab w:val="left" w:pos="2016"/>
        </w:tabs>
        <w:ind w:left="710"/>
      </w:pPr>
      <w:r>
        <w:rPr>
          <w:sz w:val="28"/>
          <w:szCs w:val="28"/>
        </w:rPr>
        <w:tab/>
      </w:r>
      <w:r>
        <w:rPr>
          <w:spacing w:val="-4"/>
          <w:sz w:val="28"/>
          <w:szCs w:val="28"/>
        </w:rPr>
        <w:t>Наш дом - Россия.</w:t>
      </w:r>
    </w:p>
    <w:p w:rsidR="006C7D42" w:rsidRDefault="006C7D42" w:rsidP="000C065F">
      <w:pPr>
        <w:shd w:val="clear" w:color="auto" w:fill="FFFFFF"/>
        <w:ind w:left="5" w:right="5" w:firstLine="677"/>
        <w:jc w:val="both"/>
      </w:pPr>
      <w:r>
        <w:rPr>
          <w:spacing w:val="-6"/>
          <w:sz w:val="28"/>
          <w:szCs w:val="28"/>
        </w:rPr>
        <w:t xml:space="preserve">Россия - многонациональная страна. Многонациональный народ Российской Федерации. Россия как общий дом. Дружба народов. Регионы России: культурное </w:t>
      </w:r>
      <w:r>
        <w:rPr>
          <w:spacing w:val="-5"/>
          <w:sz w:val="28"/>
          <w:szCs w:val="28"/>
        </w:rPr>
        <w:t xml:space="preserve">многообразие. Исторические и социальные причины </w:t>
      </w:r>
      <w:r>
        <w:rPr>
          <w:spacing w:val="-5"/>
          <w:sz w:val="28"/>
          <w:szCs w:val="28"/>
        </w:rPr>
        <w:lastRenderedPageBreak/>
        <w:t xml:space="preserve">культурного разнообразия. </w:t>
      </w:r>
      <w:r>
        <w:rPr>
          <w:spacing w:val="-6"/>
          <w:sz w:val="28"/>
          <w:szCs w:val="28"/>
        </w:rPr>
        <w:t xml:space="preserve">Каждый регион уникален. Малая Родина - часть общего Отечества. Россия - единая страна. Русский мир. Общая история, сходство культурных традиций, единые </w:t>
      </w:r>
      <w:r>
        <w:rPr>
          <w:sz w:val="28"/>
          <w:szCs w:val="28"/>
        </w:rPr>
        <w:t>духовно-нравственные ценности народов России.</w:t>
      </w:r>
    </w:p>
    <w:p w:rsidR="006C7D42" w:rsidRDefault="006C7D42" w:rsidP="000C065F">
      <w:pPr>
        <w:shd w:val="clear" w:color="auto" w:fill="FFFFFF"/>
        <w:tabs>
          <w:tab w:val="left" w:pos="2016"/>
        </w:tabs>
        <w:ind w:left="710"/>
      </w:pPr>
      <w:r>
        <w:rPr>
          <w:sz w:val="28"/>
          <w:szCs w:val="28"/>
        </w:rPr>
        <w:tab/>
      </w:r>
      <w:r>
        <w:rPr>
          <w:spacing w:val="-7"/>
          <w:sz w:val="28"/>
          <w:szCs w:val="28"/>
        </w:rPr>
        <w:t>Язык и история.</w:t>
      </w:r>
    </w:p>
    <w:p w:rsidR="006C7D42" w:rsidRDefault="006C7D42" w:rsidP="000C065F">
      <w:pPr>
        <w:shd w:val="clear" w:color="auto" w:fill="FFFFFF"/>
        <w:ind w:left="5" w:right="19" w:firstLine="667"/>
        <w:jc w:val="both"/>
      </w:pPr>
      <w:r>
        <w:rPr>
          <w:sz w:val="28"/>
          <w:szCs w:val="28"/>
        </w:rPr>
        <w:t xml:space="preserve">Что такое язык? Как в языке народа отражается его история? Язык </w:t>
      </w:r>
      <w:r>
        <w:rPr>
          <w:spacing w:val="-7"/>
          <w:sz w:val="28"/>
          <w:szCs w:val="28"/>
        </w:rPr>
        <w:t xml:space="preserve">как инструмент культуры. Важность коммуникации между людьми. Языки народов </w:t>
      </w:r>
      <w:r>
        <w:rPr>
          <w:sz w:val="28"/>
          <w:szCs w:val="28"/>
        </w:rPr>
        <w:t>мира, их взаимосвязь.</w:t>
      </w:r>
    </w:p>
    <w:p w:rsidR="006C7D42" w:rsidRPr="001B7221" w:rsidRDefault="006C7D42" w:rsidP="000C065F">
      <w:pPr>
        <w:shd w:val="clear" w:color="auto" w:fill="FFFFFF"/>
        <w:tabs>
          <w:tab w:val="left" w:pos="2242"/>
        </w:tabs>
        <w:ind w:left="5" w:right="5" w:firstLine="706"/>
        <w:jc w:val="both"/>
      </w:pPr>
      <w:r>
        <w:rPr>
          <w:sz w:val="28"/>
          <w:szCs w:val="28"/>
        </w:rPr>
        <w:tab/>
        <w:t>Русский язык - язык общения и язык возможностей.</w:t>
      </w:r>
      <w:r>
        <w:rPr>
          <w:sz w:val="28"/>
          <w:szCs w:val="28"/>
        </w:rPr>
        <w:br/>
      </w:r>
      <w:r>
        <w:rPr>
          <w:spacing w:val="-6"/>
          <w:sz w:val="28"/>
          <w:szCs w:val="28"/>
        </w:rPr>
        <w:t>Русский язык - основа российской культуры. Как складывался русский язык: вклад</w:t>
      </w:r>
      <w:r>
        <w:rPr>
          <w:spacing w:val="-6"/>
          <w:sz w:val="28"/>
          <w:szCs w:val="28"/>
        </w:rPr>
        <w:br/>
      </w:r>
      <w:r>
        <w:rPr>
          <w:sz w:val="28"/>
          <w:szCs w:val="28"/>
        </w:rPr>
        <w:t>народов России в его развитие. Русский язык как культурообразующий проект</w:t>
      </w:r>
      <w:r>
        <w:rPr>
          <w:sz w:val="28"/>
          <w:szCs w:val="28"/>
        </w:rPr>
        <w:br/>
      </w:r>
      <w:r>
        <w:rPr>
          <w:spacing w:val="-1"/>
          <w:sz w:val="28"/>
          <w:szCs w:val="28"/>
        </w:rPr>
        <w:t>и язык межнационального общения. Важность общего языка для всех народов</w:t>
      </w:r>
      <w:r>
        <w:rPr>
          <w:spacing w:val="-1"/>
          <w:sz w:val="28"/>
          <w:szCs w:val="28"/>
        </w:rPr>
        <w:br/>
      </w:r>
      <w:r>
        <w:rPr>
          <w:sz w:val="28"/>
          <w:szCs w:val="28"/>
        </w:rPr>
        <w:t>России. Возможности, которые дает русский язык.</w:t>
      </w:r>
    </w:p>
    <w:p w:rsidR="006C7D42" w:rsidRDefault="006C7D42" w:rsidP="000C065F">
      <w:pPr>
        <w:shd w:val="clear" w:color="auto" w:fill="FFFFFF"/>
        <w:tabs>
          <w:tab w:val="left" w:pos="2021"/>
        </w:tabs>
        <w:spacing w:before="269"/>
        <w:ind w:left="682"/>
      </w:pPr>
      <w:r>
        <w:rPr>
          <w:sz w:val="28"/>
          <w:szCs w:val="28"/>
        </w:rPr>
        <w:tab/>
      </w:r>
      <w:r>
        <w:rPr>
          <w:spacing w:val="-9"/>
          <w:sz w:val="28"/>
          <w:szCs w:val="28"/>
        </w:rPr>
        <w:t>Истоки родной культуры.</w:t>
      </w:r>
    </w:p>
    <w:p w:rsidR="006C7D42" w:rsidRDefault="006C7D42" w:rsidP="000C065F">
      <w:pPr>
        <w:shd w:val="clear" w:color="auto" w:fill="FFFFFF"/>
        <w:spacing w:before="43"/>
        <w:ind w:left="19" w:firstLine="672"/>
        <w:jc w:val="both"/>
      </w:pPr>
      <w:r>
        <w:rPr>
          <w:spacing w:val="-7"/>
          <w:sz w:val="28"/>
          <w:szCs w:val="28"/>
        </w:rPr>
        <w:t>Что такое культура? Культура и природа. Роль культуры в жизни общества. Многообразие культур и его причины. Единство культурного пространства России.</w:t>
      </w:r>
    </w:p>
    <w:p w:rsidR="006C7D42" w:rsidRDefault="006C7D42" w:rsidP="000C065F">
      <w:pPr>
        <w:shd w:val="clear" w:color="auto" w:fill="FFFFFF"/>
        <w:tabs>
          <w:tab w:val="left" w:pos="2021"/>
        </w:tabs>
        <w:ind w:left="682"/>
      </w:pPr>
      <w:r>
        <w:rPr>
          <w:sz w:val="28"/>
          <w:szCs w:val="28"/>
        </w:rPr>
        <w:tab/>
      </w:r>
      <w:r>
        <w:rPr>
          <w:spacing w:val="-9"/>
          <w:sz w:val="28"/>
          <w:szCs w:val="28"/>
        </w:rPr>
        <w:t>Материальная культура.</w:t>
      </w:r>
    </w:p>
    <w:p w:rsidR="006C7D42" w:rsidRDefault="006C7D42" w:rsidP="000C065F">
      <w:pPr>
        <w:shd w:val="clear" w:color="auto" w:fill="FFFFFF"/>
        <w:spacing w:before="5"/>
        <w:ind w:left="5" w:firstLine="677"/>
        <w:jc w:val="both"/>
      </w:pPr>
      <w:r>
        <w:rPr>
          <w:spacing w:val="-7"/>
          <w:sz w:val="28"/>
          <w:szCs w:val="28"/>
        </w:rPr>
        <w:t xml:space="preserve">Материальная культура: архитектура, одежда, пища, транспорт, техника. Связь между материальной культурой и духовно-нравственными ценностями общества. </w:t>
      </w:r>
      <w:r>
        <w:rPr>
          <w:spacing w:val="-8"/>
          <w:sz w:val="28"/>
          <w:szCs w:val="28"/>
        </w:rPr>
        <w:t xml:space="preserve">Памятники архитектуры в культуре народов России. Памятники как часть культуры: исторические, художественные, архитектурные. Культура как память. Музеи. Храмы. </w:t>
      </w:r>
      <w:r>
        <w:rPr>
          <w:spacing w:val="-6"/>
          <w:sz w:val="28"/>
          <w:szCs w:val="28"/>
        </w:rPr>
        <w:t>Дворцы. Исторические здания как свидетели истории. Архитектура и духовно-</w:t>
      </w:r>
      <w:r>
        <w:rPr>
          <w:sz w:val="28"/>
          <w:szCs w:val="28"/>
        </w:rPr>
        <w:t>нравственные ценности народов России.</w:t>
      </w:r>
    </w:p>
    <w:p w:rsidR="006C7D42" w:rsidRDefault="006C7D42" w:rsidP="000C065F">
      <w:pPr>
        <w:shd w:val="clear" w:color="auto" w:fill="FFFFFF"/>
        <w:tabs>
          <w:tab w:val="left" w:pos="2021"/>
        </w:tabs>
        <w:ind w:left="682"/>
      </w:pPr>
      <w:r>
        <w:rPr>
          <w:sz w:val="28"/>
          <w:szCs w:val="28"/>
        </w:rPr>
        <w:tab/>
      </w:r>
      <w:r>
        <w:rPr>
          <w:spacing w:val="-7"/>
          <w:sz w:val="28"/>
          <w:szCs w:val="28"/>
        </w:rPr>
        <w:t>Духовная культура и духовно-нравственные ценности.</w:t>
      </w:r>
      <w:r>
        <w:rPr>
          <w:spacing w:val="-7"/>
          <w:sz w:val="28"/>
          <w:szCs w:val="28"/>
        </w:rPr>
        <w:br/>
      </w:r>
      <w:r>
        <w:rPr>
          <w:spacing w:val="-5"/>
          <w:sz w:val="28"/>
          <w:szCs w:val="28"/>
        </w:rPr>
        <w:t>Духовно-нравственная   культура.   Искусство,   наука,   духовность.   Мораль,</w:t>
      </w:r>
    </w:p>
    <w:p w:rsidR="006C7D42" w:rsidRDefault="006C7D42" w:rsidP="000C065F">
      <w:pPr>
        <w:shd w:val="clear" w:color="auto" w:fill="FFFFFF"/>
        <w:jc w:val="both"/>
      </w:pPr>
      <w:r>
        <w:rPr>
          <w:spacing w:val="-3"/>
          <w:sz w:val="28"/>
          <w:szCs w:val="28"/>
        </w:rPr>
        <w:t xml:space="preserve">нравственность, ценности. Художественное осмысление мира. Символ и знак. </w:t>
      </w:r>
      <w:r>
        <w:rPr>
          <w:spacing w:val="-6"/>
          <w:sz w:val="28"/>
          <w:szCs w:val="28"/>
        </w:rPr>
        <w:t xml:space="preserve">Духовная культура как реализация ценностей. Духовно-нравственные ценности </w:t>
      </w:r>
      <w:r>
        <w:rPr>
          <w:spacing w:val="-5"/>
          <w:sz w:val="28"/>
          <w:szCs w:val="28"/>
        </w:rPr>
        <w:t xml:space="preserve">российского народа. Жизнь, достоинство, права и свободы человека, патриотизм, </w:t>
      </w:r>
      <w:r>
        <w:rPr>
          <w:spacing w:val="-6"/>
          <w:sz w:val="28"/>
          <w:szCs w:val="28"/>
        </w:rPr>
        <w:t xml:space="preserve">гражданственность, служение Отечеству и ответственность за его судьбу, высокие </w:t>
      </w:r>
      <w:r>
        <w:rPr>
          <w:spacing w:val="-2"/>
          <w:sz w:val="28"/>
          <w:szCs w:val="28"/>
        </w:rPr>
        <w:t xml:space="preserve">нравственные идеалы, крепкая семья, созидательный труд, приоритет духовного </w:t>
      </w:r>
      <w:r>
        <w:rPr>
          <w:spacing w:val="-1"/>
          <w:sz w:val="28"/>
          <w:szCs w:val="28"/>
        </w:rPr>
        <w:t xml:space="preserve">над материальным, гуманизм, милосердие, справедливость, коллективизм, взаимопомощь, историческая память и преемственность поколений, единство </w:t>
      </w:r>
      <w:r>
        <w:rPr>
          <w:sz w:val="28"/>
          <w:szCs w:val="28"/>
        </w:rPr>
        <w:t>народов России.</w:t>
      </w:r>
    </w:p>
    <w:p w:rsidR="006C7D42" w:rsidRDefault="006C7D42" w:rsidP="000C065F">
      <w:pPr>
        <w:shd w:val="clear" w:color="auto" w:fill="FFFFFF"/>
        <w:tabs>
          <w:tab w:val="left" w:pos="2021"/>
        </w:tabs>
        <w:ind w:left="682"/>
      </w:pPr>
      <w:r>
        <w:rPr>
          <w:sz w:val="28"/>
          <w:szCs w:val="28"/>
        </w:rPr>
        <w:tab/>
      </w:r>
      <w:r>
        <w:rPr>
          <w:spacing w:val="-9"/>
          <w:sz w:val="28"/>
          <w:szCs w:val="28"/>
        </w:rPr>
        <w:t>Культура и религия.</w:t>
      </w:r>
    </w:p>
    <w:p w:rsidR="006C7D42" w:rsidRDefault="006C7D42" w:rsidP="000C065F">
      <w:pPr>
        <w:shd w:val="clear" w:color="auto" w:fill="FFFFFF"/>
        <w:ind w:right="29" w:firstLine="677"/>
        <w:jc w:val="both"/>
      </w:pPr>
      <w:r>
        <w:rPr>
          <w:spacing w:val="-6"/>
          <w:sz w:val="28"/>
          <w:szCs w:val="28"/>
        </w:rPr>
        <w:t xml:space="preserve">Религия и культура. Что такое религия, ее роль в жизни общества и человека. </w:t>
      </w:r>
      <w:r>
        <w:rPr>
          <w:spacing w:val="-7"/>
          <w:sz w:val="28"/>
          <w:szCs w:val="28"/>
        </w:rPr>
        <w:t>Государствообразующие религии России. Единство ценностей в религиях России.</w:t>
      </w:r>
    </w:p>
    <w:p w:rsidR="006C7D42" w:rsidRDefault="006C7D42" w:rsidP="000C065F">
      <w:pPr>
        <w:shd w:val="clear" w:color="auto" w:fill="FFFFFF"/>
        <w:tabs>
          <w:tab w:val="left" w:pos="2251"/>
        </w:tabs>
        <w:ind w:left="5" w:right="19" w:firstLine="701"/>
        <w:jc w:val="both"/>
      </w:pPr>
      <w:r>
        <w:rPr>
          <w:sz w:val="28"/>
          <w:szCs w:val="28"/>
        </w:rPr>
        <w:tab/>
        <w:t>Многообразие и традиции культурных укладов народов</w:t>
      </w:r>
      <w:r>
        <w:rPr>
          <w:sz w:val="28"/>
          <w:szCs w:val="28"/>
        </w:rPr>
        <w:br/>
      </w:r>
      <w:r>
        <w:rPr>
          <w:sz w:val="28"/>
          <w:szCs w:val="28"/>
        </w:rPr>
        <w:lastRenderedPageBreak/>
        <w:t>Российской Федерации.</w:t>
      </w:r>
    </w:p>
    <w:p w:rsidR="006C7D42" w:rsidRDefault="006C7D42" w:rsidP="000C065F">
      <w:pPr>
        <w:shd w:val="clear" w:color="auto" w:fill="FFFFFF"/>
        <w:ind w:right="10" w:firstLine="677"/>
        <w:jc w:val="both"/>
      </w:pPr>
      <w:r>
        <w:rPr>
          <w:spacing w:val="-6"/>
          <w:sz w:val="28"/>
          <w:szCs w:val="28"/>
        </w:rPr>
        <w:t xml:space="preserve">Ценность многообразия культурных укладов и традиций народов Российской </w:t>
      </w:r>
      <w:r>
        <w:rPr>
          <w:sz w:val="28"/>
          <w:szCs w:val="28"/>
        </w:rPr>
        <w:t>Федерации, народов нашего края. Вклад представителей нашего края в формирование цивилизационного наследия России.</w:t>
      </w:r>
    </w:p>
    <w:p w:rsidR="006C7D42" w:rsidRDefault="006C7D42" w:rsidP="000C065F">
      <w:pPr>
        <w:shd w:val="clear" w:color="auto" w:fill="FFFFFF"/>
        <w:tabs>
          <w:tab w:val="left" w:pos="2150"/>
        </w:tabs>
        <w:ind w:left="706"/>
      </w:pPr>
      <w:r>
        <w:rPr>
          <w:sz w:val="28"/>
          <w:szCs w:val="28"/>
        </w:rPr>
        <w:tab/>
      </w:r>
      <w:r>
        <w:rPr>
          <w:spacing w:val="-7"/>
          <w:sz w:val="28"/>
          <w:szCs w:val="28"/>
        </w:rPr>
        <w:t>Родина начинается с семьи.</w:t>
      </w:r>
    </w:p>
    <w:p w:rsidR="006C7D42" w:rsidRDefault="006C7D42" w:rsidP="000C065F">
      <w:pPr>
        <w:shd w:val="clear" w:color="auto" w:fill="FFFFFF"/>
        <w:spacing w:before="173"/>
        <w:ind w:left="19" w:firstLine="686"/>
        <w:jc w:val="both"/>
      </w:pPr>
      <w:r>
        <w:rPr>
          <w:spacing w:val="-7"/>
          <w:sz w:val="28"/>
          <w:szCs w:val="28"/>
        </w:rPr>
        <w:t xml:space="preserve">Семья - базовый элемент общества. Семейные ценности, традиции и культура. </w:t>
      </w:r>
      <w:r>
        <w:rPr>
          <w:sz w:val="28"/>
          <w:szCs w:val="28"/>
        </w:rPr>
        <w:t>Помощь сиротам как духовно-нравственный долг человека.</w:t>
      </w:r>
    </w:p>
    <w:p w:rsidR="006C7D42" w:rsidRDefault="006C7D42" w:rsidP="000C065F">
      <w:pPr>
        <w:shd w:val="clear" w:color="auto" w:fill="FFFFFF"/>
        <w:spacing w:before="5"/>
        <w:ind w:left="19" w:right="14" w:firstLine="677"/>
        <w:jc w:val="both"/>
      </w:pPr>
      <w:r>
        <w:rPr>
          <w:sz w:val="28"/>
          <w:szCs w:val="28"/>
        </w:rPr>
        <w:t>История семьи как часть истории народа, государства, человечества. Как связаны Родина и семья? Что такое Родина и Отечество?</w:t>
      </w:r>
    </w:p>
    <w:p w:rsidR="006C7D42" w:rsidRDefault="006C7D42" w:rsidP="000C065F">
      <w:pPr>
        <w:shd w:val="clear" w:color="auto" w:fill="FFFFFF"/>
        <w:ind w:left="10" w:right="5" w:firstLine="686"/>
        <w:jc w:val="both"/>
      </w:pPr>
      <w:r>
        <w:rPr>
          <w:sz w:val="28"/>
          <w:szCs w:val="28"/>
        </w:rPr>
        <w:t xml:space="preserve">Семейные традиции народов России и народов нашего края. </w:t>
      </w:r>
      <w:r>
        <w:rPr>
          <w:spacing w:val="-6"/>
          <w:sz w:val="28"/>
          <w:szCs w:val="28"/>
        </w:rPr>
        <w:t>Межнациональные семьи. Семейное воспитание как трансляция ценностей.</w:t>
      </w:r>
    </w:p>
    <w:p w:rsidR="006C7D42" w:rsidRDefault="00D87E0B" w:rsidP="000C065F">
      <w:pPr>
        <w:shd w:val="clear" w:color="auto" w:fill="FFFFFF"/>
        <w:tabs>
          <w:tab w:val="left" w:pos="2189"/>
        </w:tabs>
        <w:ind w:right="5"/>
        <w:jc w:val="both"/>
        <w:rPr>
          <w:spacing w:val="-11"/>
          <w:sz w:val="28"/>
          <w:szCs w:val="28"/>
        </w:rPr>
      </w:pPr>
      <w:r>
        <w:rPr>
          <w:spacing w:val="-6"/>
          <w:sz w:val="28"/>
          <w:szCs w:val="28"/>
        </w:rPr>
        <w:tab/>
      </w:r>
      <w:r w:rsidR="006C7D42">
        <w:rPr>
          <w:spacing w:val="-6"/>
          <w:sz w:val="28"/>
          <w:szCs w:val="28"/>
        </w:rPr>
        <w:t xml:space="preserve">Россия - единая страна. Русский мир. Общая история, сходство </w:t>
      </w:r>
      <w:r w:rsidR="006C7D42">
        <w:rPr>
          <w:sz w:val="28"/>
          <w:szCs w:val="28"/>
        </w:rPr>
        <w:t>культурных традиций, единые духовно-нравственные ценности народов России и народов нашего края.</w:t>
      </w:r>
    </w:p>
    <w:p w:rsidR="006C7D42" w:rsidRDefault="006C7D42" w:rsidP="000C065F">
      <w:pPr>
        <w:shd w:val="clear" w:color="auto" w:fill="FFFFFF"/>
        <w:tabs>
          <w:tab w:val="left" w:pos="2189"/>
        </w:tabs>
        <w:spacing w:before="10"/>
        <w:ind w:right="14"/>
        <w:jc w:val="both"/>
        <w:rPr>
          <w:spacing w:val="-11"/>
          <w:sz w:val="28"/>
          <w:szCs w:val="28"/>
        </w:rPr>
      </w:pPr>
      <w:r>
        <w:rPr>
          <w:spacing w:val="-6"/>
          <w:sz w:val="28"/>
          <w:szCs w:val="28"/>
        </w:rPr>
        <w:t xml:space="preserve">История нашего края в древности (до образования российского </w:t>
      </w:r>
      <w:r>
        <w:rPr>
          <w:sz w:val="28"/>
          <w:szCs w:val="28"/>
        </w:rPr>
        <w:t>государства или до вхождения края в его состав).</w:t>
      </w:r>
    </w:p>
    <w:p w:rsidR="006C7D42" w:rsidRPr="00D87E0B" w:rsidRDefault="006C7D42" w:rsidP="000C065F">
      <w:pPr>
        <w:shd w:val="clear" w:color="auto" w:fill="FFFFFF"/>
        <w:ind w:left="710"/>
        <w:rPr>
          <w:b/>
        </w:rPr>
      </w:pPr>
      <w:r w:rsidRPr="00D87E0B">
        <w:rPr>
          <w:b/>
          <w:spacing w:val="-7"/>
          <w:sz w:val="28"/>
          <w:szCs w:val="28"/>
        </w:rPr>
        <w:t>Содержание обучения в 6 классе.</w:t>
      </w:r>
    </w:p>
    <w:p w:rsidR="006C7D42" w:rsidRDefault="006C7D42" w:rsidP="000C065F">
      <w:pPr>
        <w:shd w:val="clear" w:color="auto" w:fill="FFFFFF"/>
        <w:ind w:left="706"/>
      </w:pPr>
      <w:r>
        <w:rPr>
          <w:spacing w:val="-6"/>
          <w:sz w:val="28"/>
          <w:szCs w:val="28"/>
        </w:rPr>
        <w:t xml:space="preserve">Всеобщая история. История Средних веков. </w:t>
      </w:r>
      <w:r>
        <w:rPr>
          <w:spacing w:val="-6"/>
          <w:sz w:val="28"/>
          <w:szCs w:val="28"/>
          <w:lang w:val="en-US"/>
        </w:rPr>
        <w:t>V</w:t>
      </w:r>
      <w:r w:rsidRPr="00956670">
        <w:rPr>
          <w:spacing w:val="-6"/>
          <w:sz w:val="28"/>
          <w:szCs w:val="28"/>
        </w:rPr>
        <w:t xml:space="preserve"> </w:t>
      </w:r>
      <w:r>
        <w:rPr>
          <w:spacing w:val="-6"/>
          <w:sz w:val="28"/>
          <w:szCs w:val="28"/>
        </w:rPr>
        <w:t xml:space="preserve">- конец </w:t>
      </w:r>
      <w:r>
        <w:rPr>
          <w:spacing w:val="-6"/>
          <w:sz w:val="28"/>
          <w:szCs w:val="28"/>
          <w:lang w:val="en-US"/>
        </w:rPr>
        <w:t>XV</w:t>
      </w:r>
      <w:r w:rsidRPr="00956670">
        <w:rPr>
          <w:spacing w:val="-6"/>
          <w:sz w:val="28"/>
          <w:szCs w:val="28"/>
        </w:rPr>
        <w:t xml:space="preserve"> </w:t>
      </w:r>
      <w:r>
        <w:rPr>
          <w:spacing w:val="-6"/>
          <w:sz w:val="28"/>
          <w:szCs w:val="28"/>
        </w:rPr>
        <w:t>вв.</w:t>
      </w:r>
    </w:p>
    <w:p w:rsidR="006C7D42" w:rsidRDefault="006C7D42" w:rsidP="000C065F">
      <w:pPr>
        <w:shd w:val="clear" w:color="auto" w:fill="FFFFFF"/>
        <w:tabs>
          <w:tab w:val="left" w:pos="1819"/>
        </w:tabs>
        <w:spacing w:before="5"/>
        <w:ind w:left="706"/>
      </w:pPr>
      <w:r>
        <w:rPr>
          <w:sz w:val="28"/>
          <w:szCs w:val="28"/>
        </w:rPr>
        <w:tab/>
      </w:r>
      <w:r>
        <w:rPr>
          <w:spacing w:val="-9"/>
          <w:sz w:val="28"/>
          <w:szCs w:val="28"/>
        </w:rPr>
        <w:t>Введение.</w:t>
      </w:r>
    </w:p>
    <w:p w:rsidR="006C7D42" w:rsidRDefault="006C7D42" w:rsidP="000C065F">
      <w:pPr>
        <w:shd w:val="clear" w:color="auto" w:fill="FFFFFF"/>
        <w:ind w:left="5" w:right="14" w:firstLine="682"/>
        <w:jc w:val="both"/>
      </w:pPr>
      <w:r>
        <w:rPr>
          <w:sz w:val="28"/>
          <w:szCs w:val="28"/>
        </w:rPr>
        <w:t>Средние века: понятие, хронологические рамки и периодизация Средневековья.</w:t>
      </w:r>
    </w:p>
    <w:p w:rsidR="006C7D42" w:rsidRDefault="006C7D42" w:rsidP="000C065F">
      <w:pPr>
        <w:shd w:val="clear" w:color="auto" w:fill="FFFFFF"/>
        <w:tabs>
          <w:tab w:val="left" w:pos="1819"/>
        </w:tabs>
        <w:ind w:left="706"/>
      </w:pPr>
      <w:r>
        <w:rPr>
          <w:sz w:val="28"/>
          <w:szCs w:val="28"/>
        </w:rPr>
        <w:tab/>
      </w:r>
      <w:r>
        <w:rPr>
          <w:spacing w:val="-7"/>
          <w:sz w:val="28"/>
          <w:szCs w:val="28"/>
        </w:rPr>
        <w:t>Народы Европы в раннее Средневековье.</w:t>
      </w:r>
    </w:p>
    <w:p w:rsidR="006C7D42" w:rsidRDefault="006C7D42" w:rsidP="000C065F">
      <w:pPr>
        <w:shd w:val="clear" w:color="auto" w:fill="FFFFFF"/>
        <w:ind w:left="5" w:right="19" w:firstLine="672"/>
        <w:jc w:val="both"/>
      </w:pPr>
      <w:r>
        <w:rPr>
          <w:spacing w:val="-6"/>
          <w:sz w:val="28"/>
          <w:szCs w:val="28"/>
        </w:rPr>
        <w:t xml:space="preserve">Падение Западной Римской империи и образование варварских королевств. </w:t>
      </w:r>
      <w:r>
        <w:rPr>
          <w:spacing w:val="-7"/>
          <w:sz w:val="28"/>
          <w:szCs w:val="28"/>
        </w:rPr>
        <w:t xml:space="preserve">Завоевание франками Галлии. Хлодвиг. Усиление королевской власти. Салическая </w:t>
      </w:r>
      <w:r>
        <w:rPr>
          <w:sz w:val="28"/>
          <w:szCs w:val="28"/>
        </w:rPr>
        <w:t>правда. Принятие франками христианства.</w:t>
      </w:r>
    </w:p>
    <w:p w:rsidR="006C7D42" w:rsidRDefault="006C7D42" w:rsidP="000C065F">
      <w:pPr>
        <w:shd w:val="clear" w:color="auto" w:fill="FFFFFF"/>
        <w:ind w:right="14" w:firstLine="682"/>
        <w:jc w:val="both"/>
      </w:pPr>
      <w:r>
        <w:rPr>
          <w:spacing w:val="-4"/>
          <w:sz w:val="28"/>
          <w:szCs w:val="28"/>
        </w:rPr>
        <w:t xml:space="preserve">Франкское государство в </w:t>
      </w:r>
      <w:r>
        <w:rPr>
          <w:spacing w:val="-4"/>
          <w:sz w:val="28"/>
          <w:szCs w:val="28"/>
          <w:lang w:val="en-US"/>
        </w:rPr>
        <w:t>VIII</w:t>
      </w:r>
      <w:r w:rsidRPr="00956670">
        <w:rPr>
          <w:spacing w:val="-4"/>
          <w:sz w:val="28"/>
          <w:szCs w:val="28"/>
        </w:rPr>
        <w:t xml:space="preserve"> </w:t>
      </w:r>
      <w:r>
        <w:rPr>
          <w:spacing w:val="-4"/>
          <w:sz w:val="28"/>
          <w:szCs w:val="28"/>
        </w:rPr>
        <w:t xml:space="preserve">- </w:t>
      </w:r>
      <w:r>
        <w:rPr>
          <w:spacing w:val="-4"/>
          <w:sz w:val="28"/>
          <w:szCs w:val="28"/>
          <w:lang w:val="en-US"/>
        </w:rPr>
        <w:t>IX</w:t>
      </w:r>
      <w:r w:rsidRPr="00956670">
        <w:rPr>
          <w:spacing w:val="-4"/>
          <w:sz w:val="28"/>
          <w:szCs w:val="28"/>
        </w:rPr>
        <w:t xml:space="preserve"> </w:t>
      </w:r>
      <w:r>
        <w:rPr>
          <w:spacing w:val="-4"/>
          <w:sz w:val="28"/>
          <w:szCs w:val="28"/>
        </w:rPr>
        <w:t xml:space="preserve">вв. Усиление власти майордомов. Карл </w:t>
      </w:r>
      <w:r>
        <w:rPr>
          <w:spacing w:val="-7"/>
          <w:sz w:val="28"/>
          <w:szCs w:val="28"/>
        </w:rPr>
        <w:t>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6C7D42" w:rsidRDefault="006C7D42" w:rsidP="000C065F">
      <w:pPr>
        <w:shd w:val="clear" w:color="auto" w:fill="FFFFFF"/>
        <w:ind w:right="19" w:firstLine="677"/>
        <w:jc w:val="both"/>
      </w:pPr>
      <w:r>
        <w:rPr>
          <w:spacing w:val="-7"/>
          <w:sz w:val="28"/>
          <w:szCs w:val="28"/>
        </w:rPr>
        <w:t xml:space="preserve">Образование государств во Франции, Германии, Италии. Священная Римская </w:t>
      </w:r>
      <w:r>
        <w:rPr>
          <w:spacing w:val="-6"/>
          <w:sz w:val="28"/>
          <w:szCs w:val="28"/>
        </w:rPr>
        <w:t>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6C7D42" w:rsidRDefault="006C7D42" w:rsidP="000C065F">
      <w:pPr>
        <w:shd w:val="clear" w:color="auto" w:fill="FFFFFF"/>
        <w:tabs>
          <w:tab w:val="left" w:pos="1819"/>
        </w:tabs>
        <w:ind w:left="706"/>
      </w:pPr>
      <w:r>
        <w:rPr>
          <w:sz w:val="28"/>
          <w:szCs w:val="28"/>
        </w:rPr>
        <w:tab/>
      </w:r>
      <w:r>
        <w:rPr>
          <w:spacing w:val="-5"/>
          <w:sz w:val="28"/>
          <w:szCs w:val="28"/>
        </w:rPr>
        <w:t xml:space="preserve">Византийская империя в </w:t>
      </w:r>
      <w:r>
        <w:rPr>
          <w:spacing w:val="-5"/>
          <w:sz w:val="28"/>
          <w:szCs w:val="28"/>
          <w:lang w:val="en-US"/>
        </w:rPr>
        <w:t>VI</w:t>
      </w:r>
      <w:r w:rsidRPr="00956670">
        <w:rPr>
          <w:spacing w:val="-5"/>
          <w:sz w:val="28"/>
          <w:szCs w:val="28"/>
        </w:rPr>
        <w:t xml:space="preserve"> </w:t>
      </w:r>
      <w:r>
        <w:rPr>
          <w:spacing w:val="-5"/>
          <w:sz w:val="28"/>
          <w:szCs w:val="28"/>
        </w:rPr>
        <w:t xml:space="preserve">- </w:t>
      </w:r>
      <w:r>
        <w:rPr>
          <w:spacing w:val="-5"/>
          <w:sz w:val="28"/>
          <w:szCs w:val="28"/>
          <w:lang w:val="en-US"/>
        </w:rPr>
        <w:t>XI</w:t>
      </w:r>
      <w:r w:rsidRPr="00956670">
        <w:rPr>
          <w:spacing w:val="-5"/>
          <w:sz w:val="28"/>
          <w:szCs w:val="28"/>
        </w:rPr>
        <w:t xml:space="preserve"> </w:t>
      </w:r>
      <w:r>
        <w:rPr>
          <w:spacing w:val="-5"/>
          <w:sz w:val="28"/>
          <w:szCs w:val="28"/>
        </w:rPr>
        <w:t>вв.</w:t>
      </w:r>
    </w:p>
    <w:p w:rsidR="006C7D42" w:rsidRDefault="006C7D42" w:rsidP="000C065F">
      <w:pPr>
        <w:shd w:val="clear" w:color="auto" w:fill="FFFFFF"/>
        <w:ind w:right="24" w:firstLine="677"/>
        <w:jc w:val="both"/>
      </w:pPr>
      <w:r>
        <w:rPr>
          <w:sz w:val="28"/>
          <w:szCs w:val="28"/>
        </w:rPr>
        <w:t xml:space="preserve">Территория, население империи ромеев. Византийские императоры; </w:t>
      </w:r>
      <w:r>
        <w:rPr>
          <w:spacing w:val="-7"/>
          <w:sz w:val="28"/>
          <w:szCs w:val="28"/>
        </w:rPr>
        <w:t>Юстиниан. Кодификация законов. Внешняя политика Византии. Византия и славяне.</w:t>
      </w:r>
    </w:p>
    <w:p w:rsidR="006C7D42" w:rsidRDefault="006C7D42" w:rsidP="000C065F">
      <w:pPr>
        <w:shd w:val="clear" w:color="auto" w:fill="FFFFFF"/>
        <w:spacing w:before="173"/>
        <w:ind w:left="24"/>
        <w:jc w:val="both"/>
      </w:pPr>
      <w:r>
        <w:rPr>
          <w:spacing w:val="-5"/>
          <w:sz w:val="28"/>
          <w:szCs w:val="28"/>
        </w:rPr>
        <w:t xml:space="preserve">Власть императора и церковь. Церковные соборы. Культура Византии. Образование </w:t>
      </w:r>
      <w:r>
        <w:rPr>
          <w:sz w:val="28"/>
          <w:szCs w:val="28"/>
        </w:rPr>
        <w:t>и книжное дело. Художественная культура (архитектура, мозаика, фреска, иконопись). Влияние Византии на Русь.</w:t>
      </w:r>
    </w:p>
    <w:p w:rsidR="006C7D42" w:rsidRDefault="006C7D42" w:rsidP="000C065F">
      <w:pPr>
        <w:shd w:val="clear" w:color="auto" w:fill="FFFFFF"/>
        <w:tabs>
          <w:tab w:val="left" w:pos="1819"/>
        </w:tabs>
        <w:ind w:left="706"/>
      </w:pPr>
      <w:r>
        <w:rPr>
          <w:sz w:val="28"/>
          <w:szCs w:val="28"/>
        </w:rPr>
        <w:tab/>
      </w:r>
      <w:r>
        <w:rPr>
          <w:spacing w:val="-4"/>
          <w:sz w:val="28"/>
          <w:szCs w:val="28"/>
        </w:rPr>
        <w:t xml:space="preserve">Арабы в </w:t>
      </w:r>
      <w:r>
        <w:rPr>
          <w:spacing w:val="-4"/>
          <w:sz w:val="28"/>
          <w:szCs w:val="28"/>
          <w:lang w:val="en-US"/>
        </w:rPr>
        <w:t>VI</w:t>
      </w:r>
      <w:r w:rsidRPr="00956670">
        <w:rPr>
          <w:spacing w:val="-4"/>
          <w:sz w:val="28"/>
          <w:szCs w:val="28"/>
        </w:rPr>
        <w:t xml:space="preserve"> </w:t>
      </w:r>
      <w:r>
        <w:rPr>
          <w:spacing w:val="-4"/>
          <w:sz w:val="28"/>
          <w:szCs w:val="28"/>
        </w:rPr>
        <w:t xml:space="preserve">- </w:t>
      </w:r>
      <w:r>
        <w:rPr>
          <w:spacing w:val="-4"/>
          <w:sz w:val="28"/>
          <w:szCs w:val="28"/>
          <w:lang w:val="en-US"/>
        </w:rPr>
        <w:t>XI</w:t>
      </w:r>
      <w:r w:rsidRPr="00956670">
        <w:rPr>
          <w:spacing w:val="-4"/>
          <w:sz w:val="28"/>
          <w:szCs w:val="28"/>
        </w:rPr>
        <w:t xml:space="preserve"> </w:t>
      </w:r>
      <w:r>
        <w:rPr>
          <w:spacing w:val="-4"/>
          <w:sz w:val="28"/>
          <w:szCs w:val="28"/>
        </w:rPr>
        <w:t>вв.</w:t>
      </w:r>
    </w:p>
    <w:p w:rsidR="006C7D42" w:rsidRDefault="006C7D42" w:rsidP="000C065F">
      <w:pPr>
        <w:shd w:val="clear" w:color="auto" w:fill="FFFFFF"/>
        <w:spacing w:before="10"/>
        <w:ind w:left="10" w:right="14" w:firstLine="682"/>
        <w:jc w:val="both"/>
      </w:pPr>
      <w:r>
        <w:rPr>
          <w:spacing w:val="-6"/>
          <w:sz w:val="28"/>
          <w:szCs w:val="28"/>
        </w:rPr>
        <w:lastRenderedPageBreak/>
        <w:t xml:space="preserve">Природные условия Аравийского полуострова. Основные занятия арабов. </w:t>
      </w:r>
      <w:r>
        <w:rPr>
          <w:spacing w:val="-4"/>
          <w:sz w:val="28"/>
          <w:szCs w:val="28"/>
        </w:rPr>
        <w:t xml:space="preserve">Традиционные верования. Пророк Мухаммад и возникновение ислама. Хиджра. </w:t>
      </w:r>
      <w:r>
        <w:rPr>
          <w:sz w:val="28"/>
          <w:szCs w:val="28"/>
        </w:rPr>
        <w:t xml:space="preserve">Победа новой веры. Коран. Завоевания арабов. Арабский халифат, его расцвет </w:t>
      </w:r>
      <w:r>
        <w:rPr>
          <w:spacing w:val="-6"/>
          <w:sz w:val="28"/>
          <w:szCs w:val="28"/>
        </w:rPr>
        <w:t xml:space="preserve">и распад. Культура исламского мира. Образование и наука. Роль арабского языка. </w:t>
      </w:r>
      <w:r>
        <w:rPr>
          <w:sz w:val="28"/>
          <w:szCs w:val="28"/>
        </w:rPr>
        <w:t>Расцвет литературы и искусства. Архитектура.</w:t>
      </w:r>
    </w:p>
    <w:p w:rsidR="006C7D42" w:rsidRDefault="006C7D42" w:rsidP="000C065F">
      <w:pPr>
        <w:shd w:val="clear" w:color="auto" w:fill="FFFFFF"/>
        <w:tabs>
          <w:tab w:val="left" w:pos="1819"/>
        </w:tabs>
        <w:ind w:left="706"/>
      </w:pPr>
      <w:r>
        <w:rPr>
          <w:sz w:val="28"/>
          <w:szCs w:val="28"/>
        </w:rPr>
        <w:tab/>
      </w:r>
      <w:r>
        <w:rPr>
          <w:spacing w:val="-7"/>
          <w:sz w:val="28"/>
          <w:szCs w:val="28"/>
        </w:rPr>
        <w:t>Средневековое европейское общество.</w:t>
      </w:r>
    </w:p>
    <w:p w:rsidR="006C7D42" w:rsidRDefault="006C7D42" w:rsidP="000C065F">
      <w:pPr>
        <w:shd w:val="clear" w:color="auto" w:fill="FFFFFF"/>
        <w:ind w:left="5" w:right="24" w:firstLine="672"/>
        <w:jc w:val="both"/>
      </w:pPr>
      <w:r>
        <w:rPr>
          <w:spacing w:val="-6"/>
          <w:sz w:val="28"/>
          <w:szCs w:val="28"/>
        </w:rPr>
        <w:t xml:space="preserve">Аграрное производство. Натуральное хозяйство. Феодальное землевладение. </w:t>
      </w:r>
      <w:r>
        <w:rPr>
          <w:spacing w:val="-5"/>
          <w:sz w:val="28"/>
          <w:szCs w:val="28"/>
        </w:rPr>
        <w:t xml:space="preserve">Знать и рыцарство: социальный статус, образ жизни. Замок сеньора. Куртуазная культура. Крестьянство: зависимость от сеньора, повинности, условия жизни. </w:t>
      </w:r>
      <w:r>
        <w:rPr>
          <w:sz w:val="28"/>
          <w:szCs w:val="28"/>
        </w:rPr>
        <w:t>Крестьянская община.</w:t>
      </w:r>
    </w:p>
    <w:p w:rsidR="006C7D42" w:rsidRDefault="006C7D42" w:rsidP="000C065F">
      <w:pPr>
        <w:shd w:val="clear" w:color="auto" w:fill="FFFFFF"/>
        <w:ind w:left="10" w:right="14" w:firstLine="677"/>
        <w:jc w:val="both"/>
      </w:pPr>
      <w:r>
        <w:rPr>
          <w:sz w:val="28"/>
          <w:szCs w:val="28"/>
        </w:rPr>
        <w:t xml:space="preserve">Города - центры ремесла, торговли, культуры. Население городов. Цеха и гильдии. Городское управление. Борьба городов за самоуправление. Средневековые города-республики. Развитие торговли. Ярмарки. Торговые пути </w:t>
      </w:r>
      <w:r>
        <w:rPr>
          <w:spacing w:val="-7"/>
          <w:sz w:val="28"/>
          <w:szCs w:val="28"/>
        </w:rPr>
        <w:t xml:space="preserve">в Средиземноморье и на Балтике. Ганза. Облик средневековых городов. Образ жизни </w:t>
      </w:r>
      <w:r>
        <w:rPr>
          <w:sz w:val="28"/>
          <w:szCs w:val="28"/>
        </w:rPr>
        <w:t>и быт горожан.</w:t>
      </w:r>
    </w:p>
    <w:p w:rsidR="006C7D42" w:rsidRDefault="006C7D42" w:rsidP="000C065F">
      <w:pPr>
        <w:shd w:val="clear" w:color="auto" w:fill="FFFFFF"/>
        <w:ind w:left="5" w:right="19" w:firstLine="672"/>
        <w:jc w:val="both"/>
      </w:pPr>
      <w:r>
        <w:rPr>
          <w:sz w:val="28"/>
          <w:szCs w:val="28"/>
        </w:rPr>
        <w:t xml:space="preserve">Церковь и духовенство. Разделение христианства на католицизм </w:t>
      </w:r>
      <w:r>
        <w:rPr>
          <w:spacing w:val="-5"/>
          <w:sz w:val="28"/>
          <w:szCs w:val="28"/>
        </w:rPr>
        <w:t xml:space="preserve">и православие. Борьба пап за независимость церкви от светской власти. Крестовые </w:t>
      </w:r>
      <w:r>
        <w:rPr>
          <w:spacing w:val="-6"/>
          <w:sz w:val="28"/>
          <w:szCs w:val="28"/>
        </w:rPr>
        <w:t xml:space="preserve">походы: цели, участники, итоги. Духовно-рыцарские ордены. Ереси: причины </w:t>
      </w:r>
      <w:r>
        <w:rPr>
          <w:sz w:val="28"/>
          <w:szCs w:val="28"/>
        </w:rPr>
        <w:t>возникновения и распространения. Преследование еретиков.</w:t>
      </w:r>
    </w:p>
    <w:p w:rsidR="006C7D42" w:rsidRDefault="006C7D42" w:rsidP="000C065F">
      <w:pPr>
        <w:shd w:val="clear" w:color="auto" w:fill="FFFFFF"/>
        <w:tabs>
          <w:tab w:val="left" w:pos="1819"/>
        </w:tabs>
        <w:ind w:left="706"/>
      </w:pPr>
      <w:r>
        <w:rPr>
          <w:sz w:val="28"/>
          <w:szCs w:val="28"/>
        </w:rPr>
        <w:tab/>
      </w:r>
      <w:r>
        <w:rPr>
          <w:spacing w:val="-6"/>
          <w:sz w:val="28"/>
          <w:szCs w:val="28"/>
        </w:rPr>
        <w:t xml:space="preserve">Государства Европы в </w:t>
      </w:r>
      <w:r>
        <w:rPr>
          <w:spacing w:val="-6"/>
          <w:sz w:val="28"/>
          <w:szCs w:val="28"/>
          <w:lang w:val="en-US"/>
        </w:rPr>
        <w:t>XII</w:t>
      </w:r>
      <w:r w:rsidRPr="00956670">
        <w:rPr>
          <w:spacing w:val="-6"/>
          <w:sz w:val="28"/>
          <w:szCs w:val="28"/>
        </w:rPr>
        <w:t xml:space="preserve"> </w:t>
      </w:r>
      <w:r>
        <w:rPr>
          <w:spacing w:val="-6"/>
          <w:sz w:val="28"/>
          <w:szCs w:val="28"/>
        </w:rPr>
        <w:t xml:space="preserve">- </w:t>
      </w:r>
      <w:r>
        <w:rPr>
          <w:spacing w:val="-6"/>
          <w:sz w:val="28"/>
          <w:szCs w:val="28"/>
          <w:lang w:val="en-US"/>
        </w:rPr>
        <w:t>XV</w:t>
      </w:r>
      <w:r w:rsidRPr="00956670">
        <w:rPr>
          <w:spacing w:val="-6"/>
          <w:sz w:val="28"/>
          <w:szCs w:val="28"/>
        </w:rPr>
        <w:t xml:space="preserve"> </w:t>
      </w:r>
      <w:r>
        <w:rPr>
          <w:spacing w:val="-6"/>
          <w:sz w:val="28"/>
          <w:szCs w:val="28"/>
        </w:rPr>
        <w:t>вв.</w:t>
      </w:r>
    </w:p>
    <w:p w:rsidR="006C7D42" w:rsidRDefault="006C7D42" w:rsidP="000C065F">
      <w:pPr>
        <w:shd w:val="clear" w:color="auto" w:fill="FFFFFF"/>
        <w:ind w:left="5" w:right="14" w:firstLine="677"/>
        <w:jc w:val="both"/>
      </w:pPr>
      <w:r>
        <w:rPr>
          <w:spacing w:val="-5"/>
          <w:sz w:val="28"/>
          <w:szCs w:val="28"/>
        </w:rPr>
        <w:t>Усиление королевской власти в странах Западной Европы. Сословно-</w:t>
      </w:r>
      <w:r>
        <w:rPr>
          <w:spacing w:val="-6"/>
          <w:sz w:val="28"/>
          <w:szCs w:val="28"/>
        </w:rPr>
        <w:t xml:space="preserve">представительная монархия. Образование централизованных государств в Англии, </w:t>
      </w:r>
      <w:r>
        <w:rPr>
          <w:spacing w:val="-4"/>
          <w:sz w:val="28"/>
          <w:szCs w:val="28"/>
        </w:rPr>
        <w:t xml:space="preserve">Франции. Столетняя война; Ж. Д'Арк. Священная Римская империя в </w:t>
      </w:r>
      <w:r>
        <w:rPr>
          <w:spacing w:val="-4"/>
          <w:sz w:val="28"/>
          <w:szCs w:val="28"/>
          <w:lang w:val="en-US"/>
        </w:rPr>
        <w:t>XII</w:t>
      </w:r>
      <w:r w:rsidRPr="00956670">
        <w:rPr>
          <w:spacing w:val="-4"/>
          <w:sz w:val="28"/>
          <w:szCs w:val="28"/>
        </w:rPr>
        <w:t xml:space="preserve"> </w:t>
      </w:r>
      <w:r>
        <w:rPr>
          <w:spacing w:val="-4"/>
          <w:sz w:val="28"/>
          <w:szCs w:val="28"/>
        </w:rPr>
        <w:t xml:space="preserve">- </w:t>
      </w:r>
      <w:r>
        <w:rPr>
          <w:spacing w:val="-4"/>
          <w:sz w:val="28"/>
          <w:szCs w:val="28"/>
          <w:lang w:val="en-US"/>
        </w:rPr>
        <w:t>XV</w:t>
      </w:r>
      <w:r w:rsidRPr="00956670">
        <w:rPr>
          <w:spacing w:val="-4"/>
          <w:sz w:val="28"/>
          <w:szCs w:val="28"/>
        </w:rPr>
        <w:t xml:space="preserve"> </w:t>
      </w:r>
      <w:r>
        <w:rPr>
          <w:spacing w:val="-4"/>
          <w:sz w:val="28"/>
          <w:szCs w:val="28"/>
        </w:rPr>
        <w:t xml:space="preserve">вв. </w:t>
      </w:r>
      <w:r>
        <w:rPr>
          <w:spacing w:val="-6"/>
          <w:sz w:val="28"/>
          <w:szCs w:val="28"/>
        </w:rPr>
        <w:t xml:space="preserve">Польское королевство в </w:t>
      </w:r>
      <w:r>
        <w:rPr>
          <w:spacing w:val="-6"/>
          <w:sz w:val="28"/>
          <w:szCs w:val="28"/>
          <w:lang w:val="en-US"/>
        </w:rPr>
        <w:t>XIV</w:t>
      </w:r>
      <w:r w:rsidRPr="00956670">
        <w:rPr>
          <w:spacing w:val="-6"/>
          <w:sz w:val="28"/>
          <w:szCs w:val="28"/>
        </w:rPr>
        <w:t xml:space="preserve"> </w:t>
      </w:r>
      <w:r>
        <w:rPr>
          <w:spacing w:val="-6"/>
          <w:sz w:val="28"/>
          <w:szCs w:val="28"/>
        </w:rPr>
        <w:t xml:space="preserve">- </w:t>
      </w:r>
      <w:r>
        <w:rPr>
          <w:spacing w:val="-6"/>
          <w:sz w:val="28"/>
          <w:szCs w:val="28"/>
          <w:lang w:val="en-US"/>
        </w:rPr>
        <w:t>XV</w:t>
      </w:r>
      <w:r w:rsidRPr="00956670">
        <w:rPr>
          <w:spacing w:val="-6"/>
          <w:sz w:val="28"/>
          <w:szCs w:val="28"/>
        </w:rPr>
        <w:t xml:space="preserve"> </w:t>
      </w:r>
      <w:r>
        <w:rPr>
          <w:spacing w:val="-6"/>
          <w:sz w:val="28"/>
          <w:szCs w:val="28"/>
        </w:rPr>
        <w:t xml:space="preserve">вв. Реконкиста и образование централизованных государств на Пиренейском полуострове. Итальянские государства в </w:t>
      </w:r>
      <w:r>
        <w:rPr>
          <w:spacing w:val="-6"/>
          <w:sz w:val="28"/>
          <w:szCs w:val="28"/>
          <w:lang w:val="en-US"/>
        </w:rPr>
        <w:t>XII</w:t>
      </w:r>
      <w:r w:rsidRPr="00956670">
        <w:rPr>
          <w:spacing w:val="-6"/>
          <w:sz w:val="28"/>
          <w:szCs w:val="28"/>
        </w:rPr>
        <w:t xml:space="preserve"> </w:t>
      </w:r>
      <w:r>
        <w:rPr>
          <w:spacing w:val="-6"/>
          <w:sz w:val="28"/>
          <w:szCs w:val="28"/>
        </w:rPr>
        <w:t xml:space="preserve">- </w:t>
      </w:r>
      <w:r>
        <w:rPr>
          <w:spacing w:val="-6"/>
          <w:sz w:val="28"/>
          <w:szCs w:val="28"/>
          <w:lang w:val="en-US"/>
        </w:rPr>
        <w:t>XV</w:t>
      </w:r>
      <w:r w:rsidRPr="00956670">
        <w:rPr>
          <w:spacing w:val="-6"/>
          <w:sz w:val="28"/>
          <w:szCs w:val="28"/>
        </w:rPr>
        <w:t xml:space="preserve"> </w:t>
      </w:r>
      <w:r>
        <w:rPr>
          <w:spacing w:val="-6"/>
          <w:sz w:val="28"/>
          <w:szCs w:val="28"/>
        </w:rPr>
        <w:t xml:space="preserve">вв. </w:t>
      </w:r>
      <w:r>
        <w:rPr>
          <w:sz w:val="28"/>
          <w:szCs w:val="28"/>
        </w:rPr>
        <w:t>Развитие экономики  в  европейских странах в  период зрелого  Средневековья.</w:t>
      </w:r>
    </w:p>
    <w:p w:rsidR="006C7D42" w:rsidRDefault="006C7D42" w:rsidP="000C065F">
      <w:pPr>
        <w:shd w:val="clear" w:color="auto" w:fill="FFFFFF"/>
        <w:spacing w:before="158"/>
        <w:ind w:left="24"/>
      </w:pPr>
      <w:r>
        <w:rPr>
          <w:spacing w:val="-6"/>
          <w:sz w:val="28"/>
          <w:szCs w:val="28"/>
        </w:rPr>
        <w:t xml:space="preserve">Обострение социальных противоречий в </w:t>
      </w:r>
      <w:r>
        <w:rPr>
          <w:spacing w:val="-6"/>
          <w:sz w:val="28"/>
          <w:szCs w:val="28"/>
          <w:lang w:val="en-US"/>
        </w:rPr>
        <w:t>XIV</w:t>
      </w:r>
      <w:r w:rsidRPr="00956670">
        <w:rPr>
          <w:spacing w:val="-6"/>
          <w:sz w:val="28"/>
          <w:szCs w:val="28"/>
        </w:rPr>
        <w:t xml:space="preserve"> </w:t>
      </w:r>
      <w:r>
        <w:rPr>
          <w:spacing w:val="-6"/>
          <w:sz w:val="28"/>
          <w:szCs w:val="28"/>
        </w:rPr>
        <w:t xml:space="preserve">в. (Жакерия, восстание Уота Тайлера). </w:t>
      </w:r>
      <w:r>
        <w:rPr>
          <w:sz w:val="28"/>
          <w:szCs w:val="28"/>
        </w:rPr>
        <w:t>Гуситское движение в Чехии.</w:t>
      </w:r>
    </w:p>
    <w:p w:rsidR="006C7D42" w:rsidRDefault="006C7D42" w:rsidP="000C065F">
      <w:pPr>
        <w:shd w:val="clear" w:color="auto" w:fill="FFFFFF"/>
        <w:spacing w:before="5"/>
        <w:ind w:left="14" w:firstLine="686"/>
        <w:jc w:val="both"/>
      </w:pPr>
      <w:r>
        <w:rPr>
          <w:spacing w:val="-6"/>
          <w:sz w:val="28"/>
          <w:szCs w:val="28"/>
        </w:rPr>
        <w:t xml:space="preserve">Византийская империя и славянские государства в </w:t>
      </w:r>
      <w:r>
        <w:rPr>
          <w:spacing w:val="-6"/>
          <w:sz w:val="28"/>
          <w:szCs w:val="28"/>
          <w:lang w:val="en-US"/>
        </w:rPr>
        <w:t>XII</w:t>
      </w:r>
      <w:r w:rsidRPr="00956670">
        <w:rPr>
          <w:spacing w:val="-6"/>
          <w:sz w:val="28"/>
          <w:szCs w:val="28"/>
        </w:rPr>
        <w:t xml:space="preserve"> </w:t>
      </w:r>
      <w:r>
        <w:rPr>
          <w:spacing w:val="-6"/>
          <w:sz w:val="28"/>
          <w:szCs w:val="28"/>
        </w:rPr>
        <w:t xml:space="preserve">- </w:t>
      </w:r>
      <w:r>
        <w:rPr>
          <w:spacing w:val="-6"/>
          <w:sz w:val="28"/>
          <w:szCs w:val="28"/>
          <w:lang w:val="en-US"/>
        </w:rPr>
        <w:t>XV</w:t>
      </w:r>
      <w:r w:rsidRPr="00956670">
        <w:rPr>
          <w:spacing w:val="-6"/>
          <w:sz w:val="28"/>
          <w:szCs w:val="28"/>
        </w:rPr>
        <w:t xml:space="preserve"> </w:t>
      </w:r>
      <w:r>
        <w:rPr>
          <w:spacing w:val="-6"/>
          <w:sz w:val="28"/>
          <w:szCs w:val="28"/>
        </w:rPr>
        <w:t>вв. Экспансия турок-османов. Османские завоевания на Балканах. Падение Константинополя.</w:t>
      </w:r>
    </w:p>
    <w:p w:rsidR="006C7D42" w:rsidRDefault="006C7D42" w:rsidP="000C065F">
      <w:pPr>
        <w:shd w:val="clear" w:color="auto" w:fill="FFFFFF"/>
        <w:tabs>
          <w:tab w:val="left" w:pos="1824"/>
        </w:tabs>
        <w:ind w:left="686"/>
      </w:pPr>
      <w:r>
        <w:rPr>
          <w:sz w:val="28"/>
          <w:szCs w:val="28"/>
        </w:rPr>
        <w:tab/>
      </w:r>
      <w:r>
        <w:rPr>
          <w:spacing w:val="-9"/>
          <w:sz w:val="28"/>
          <w:szCs w:val="28"/>
        </w:rPr>
        <w:t>Культура средневековой Европы.</w:t>
      </w:r>
    </w:p>
    <w:p w:rsidR="006C7D42" w:rsidRDefault="006C7D42" w:rsidP="000C065F">
      <w:pPr>
        <w:shd w:val="clear" w:color="auto" w:fill="FFFFFF"/>
        <w:ind w:left="14" w:right="5" w:firstLine="682"/>
        <w:jc w:val="both"/>
      </w:pPr>
      <w:r>
        <w:rPr>
          <w:spacing w:val="-2"/>
          <w:sz w:val="28"/>
          <w:szCs w:val="28"/>
        </w:rPr>
        <w:t xml:space="preserve">Представления средневекового человека о мире. Место религии в жизни </w:t>
      </w:r>
      <w:r>
        <w:rPr>
          <w:spacing w:val="-6"/>
          <w:sz w:val="28"/>
          <w:szCs w:val="28"/>
        </w:rPr>
        <w:t xml:space="preserve">человека и общества. Образование: школы и университеты. Сословный характер </w:t>
      </w:r>
      <w:r>
        <w:rPr>
          <w:spacing w:val="-7"/>
          <w:sz w:val="28"/>
          <w:szCs w:val="28"/>
        </w:rPr>
        <w:t xml:space="preserve">культуры. Средневековый эпос. Рыцарская литература. Городской и крестьянский </w:t>
      </w:r>
      <w:r>
        <w:rPr>
          <w:spacing w:val="-3"/>
          <w:sz w:val="28"/>
          <w:szCs w:val="28"/>
        </w:rPr>
        <w:t xml:space="preserve">фольклор. Романский и готический стили в художественной культуре. Развитие </w:t>
      </w:r>
      <w:r>
        <w:rPr>
          <w:sz w:val="28"/>
          <w:szCs w:val="28"/>
        </w:rPr>
        <w:t xml:space="preserve">знаний о природе и человеке. Гуманизм. Раннее Возрождение: художники </w:t>
      </w:r>
      <w:r>
        <w:rPr>
          <w:spacing w:val="-7"/>
          <w:sz w:val="28"/>
          <w:szCs w:val="28"/>
        </w:rPr>
        <w:t>и их творения. Изобретение книгопечатания в Европе; И. Гутенберг.</w:t>
      </w:r>
    </w:p>
    <w:p w:rsidR="006C7D42" w:rsidRDefault="006C7D42" w:rsidP="000C065F">
      <w:pPr>
        <w:shd w:val="clear" w:color="auto" w:fill="FFFFFF"/>
        <w:tabs>
          <w:tab w:val="left" w:pos="1824"/>
        </w:tabs>
        <w:ind w:left="686"/>
      </w:pPr>
      <w:r>
        <w:rPr>
          <w:sz w:val="28"/>
          <w:szCs w:val="28"/>
        </w:rPr>
        <w:tab/>
      </w:r>
      <w:r>
        <w:rPr>
          <w:spacing w:val="-7"/>
          <w:sz w:val="28"/>
          <w:szCs w:val="28"/>
        </w:rPr>
        <w:t>Страны Востока в Средние века.</w:t>
      </w:r>
    </w:p>
    <w:p w:rsidR="006C7D42" w:rsidRDefault="006C7D42" w:rsidP="000C065F">
      <w:pPr>
        <w:shd w:val="clear" w:color="auto" w:fill="FFFFFF"/>
        <w:ind w:left="10" w:right="10" w:firstLine="686"/>
        <w:jc w:val="both"/>
      </w:pPr>
      <w:r>
        <w:rPr>
          <w:spacing w:val="-6"/>
          <w:sz w:val="28"/>
          <w:szCs w:val="28"/>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w:t>
      </w:r>
      <w:r>
        <w:rPr>
          <w:spacing w:val="-1"/>
          <w:sz w:val="28"/>
          <w:szCs w:val="28"/>
        </w:rPr>
        <w:t xml:space="preserve">борьба против завоевателей. Япония в Средние века: образование государства, </w:t>
      </w:r>
      <w:r>
        <w:rPr>
          <w:spacing w:val="-4"/>
          <w:sz w:val="28"/>
          <w:szCs w:val="28"/>
        </w:rPr>
        <w:t xml:space="preserve">власть императоров и управление сегунов. Индия: раздробленность индийских </w:t>
      </w:r>
      <w:r>
        <w:rPr>
          <w:sz w:val="28"/>
          <w:szCs w:val="28"/>
        </w:rPr>
        <w:t>княжеств, вторжение мусульман, Делийский султанат.</w:t>
      </w:r>
    </w:p>
    <w:p w:rsidR="006C7D42" w:rsidRDefault="006C7D42" w:rsidP="000C065F">
      <w:pPr>
        <w:shd w:val="clear" w:color="auto" w:fill="FFFFFF"/>
        <w:ind w:left="10" w:right="14" w:firstLine="677"/>
        <w:jc w:val="both"/>
      </w:pPr>
      <w:r>
        <w:rPr>
          <w:spacing w:val="-8"/>
          <w:sz w:val="28"/>
          <w:szCs w:val="28"/>
        </w:rPr>
        <w:t xml:space="preserve">Культура народов Востока. Литература. Архитектура. Традиционные искусства </w:t>
      </w:r>
      <w:r>
        <w:rPr>
          <w:sz w:val="28"/>
          <w:szCs w:val="28"/>
        </w:rPr>
        <w:t>и ремесла.</w:t>
      </w:r>
    </w:p>
    <w:p w:rsidR="006C7D42" w:rsidRDefault="006C7D42" w:rsidP="000C065F">
      <w:pPr>
        <w:shd w:val="clear" w:color="auto" w:fill="FFFFFF"/>
        <w:tabs>
          <w:tab w:val="left" w:pos="1824"/>
        </w:tabs>
        <w:ind w:left="686"/>
      </w:pPr>
      <w:r>
        <w:rPr>
          <w:sz w:val="28"/>
          <w:szCs w:val="28"/>
        </w:rPr>
        <w:tab/>
      </w:r>
      <w:r>
        <w:rPr>
          <w:spacing w:val="-8"/>
          <w:sz w:val="28"/>
          <w:szCs w:val="28"/>
        </w:rPr>
        <w:t>Государства доколумбовой Америки в Средние века.</w:t>
      </w:r>
      <w:r>
        <w:rPr>
          <w:spacing w:val="-8"/>
          <w:sz w:val="28"/>
          <w:szCs w:val="28"/>
        </w:rPr>
        <w:br/>
      </w:r>
      <w:r>
        <w:rPr>
          <w:sz w:val="28"/>
          <w:szCs w:val="28"/>
        </w:rPr>
        <w:t>Цивилизации майя,  ацтеков  и инков:  общественный строй, религиозные</w:t>
      </w:r>
    </w:p>
    <w:p w:rsidR="006C7D42" w:rsidRDefault="006C7D42" w:rsidP="000C065F">
      <w:pPr>
        <w:shd w:val="clear" w:color="auto" w:fill="FFFFFF"/>
        <w:ind w:left="10"/>
      </w:pPr>
      <w:r>
        <w:rPr>
          <w:spacing w:val="-7"/>
          <w:sz w:val="28"/>
          <w:szCs w:val="28"/>
        </w:rPr>
        <w:t>верования, культура. Появление европейских завоевателей.</w:t>
      </w:r>
    </w:p>
    <w:p w:rsidR="006C7D42" w:rsidRPr="001B7221" w:rsidRDefault="006C7D42" w:rsidP="000C065F">
      <w:pPr>
        <w:shd w:val="clear" w:color="auto" w:fill="FFFFFF"/>
        <w:tabs>
          <w:tab w:val="left" w:pos="1958"/>
        </w:tabs>
        <w:ind w:left="682" w:right="2150"/>
      </w:pPr>
      <w:r>
        <w:rPr>
          <w:sz w:val="28"/>
          <w:szCs w:val="28"/>
        </w:rPr>
        <w:tab/>
      </w:r>
      <w:r>
        <w:rPr>
          <w:spacing w:val="-10"/>
          <w:sz w:val="28"/>
          <w:szCs w:val="28"/>
        </w:rPr>
        <w:t>Государства и народы Африки в Средние века.</w:t>
      </w:r>
      <w:r>
        <w:rPr>
          <w:spacing w:val="-10"/>
          <w:sz w:val="28"/>
          <w:szCs w:val="28"/>
        </w:rPr>
        <w:br/>
      </w:r>
      <w:r>
        <w:rPr>
          <w:spacing w:val="-7"/>
          <w:sz w:val="28"/>
          <w:szCs w:val="28"/>
        </w:rPr>
        <w:t>Историческое и ку</w:t>
      </w:r>
      <w:r w:rsidR="00D87E0B">
        <w:rPr>
          <w:spacing w:val="-7"/>
          <w:sz w:val="28"/>
          <w:szCs w:val="28"/>
        </w:rPr>
        <w:t>льтурное наследие Средних веков</w:t>
      </w:r>
      <w:r>
        <w:rPr>
          <w:spacing w:val="-7"/>
          <w:sz w:val="28"/>
          <w:szCs w:val="28"/>
        </w:rPr>
        <w:t xml:space="preserve">. История России с </w:t>
      </w:r>
      <w:r>
        <w:rPr>
          <w:spacing w:val="-7"/>
          <w:sz w:val="28"/>
          <w:szCs w:val="28"/>
          <w:lang w:val="en-US"/>
        </w:rPr>
        <w:t>IX</w:t>
      </w:r>
      <w:r w:rsidRPr="00956670">
        <w:rPr>
          <w:spacing w:val="-7"/>
          <w:sz w:val="28"/>
          <w:szCs w:val="28"/>
        </w:rPr>
        <w:t xml:space="preserve"> </w:t>
      </w:r>
      <w:r>
        <w:rPr>
          <w:spacing w:val="-7"/>
          <w:sz w:val="28"/>
          <w:szCs w:val="28"/>
        </w:rPr>
        <w:t xml:space="preserve">до начала </w:t>
      </w:r>
      <w:r>
        <w:rPr>
          <w:spacing w:val="-7"/>
          <w:sz w:val="28"/>
          <w:szCs w:val="28"/>
          <w:lang w:val="en-US"/>
        </w:rPr>
        <w:t>XVI</w:t>
      </w:r>
      <w:r w:rsidRPr="00956670">
        <w:rPr>
          <w:spacing w:val="-7"/>
          <w:sz w:val="28"/>
          <w:szCs w:val="28"/>
        </w:rPr>
        <w:t xml:space="preserve"> </w:t>
      </w:r>
      <w:r>
        <w:rPr>
          <w:spacing w:val="-7"/>
          <w:sz w:val="28"/>
          <w:szCs w:val="28"/>
        </w:rPr>
        <w:t>вв.</w:t>
      </w:r>
      <w:r>
        <w:rPr>
          <w:spacing w:val="-7"/>
          <w:sz w:val="28"/>
          <w:szCs w:val="28"/>
        </w:rPr>
        <w:br/>
      </w:r>
      <w:r>
        <w:rPr>
          <w:sz w:val="28"/>
          <w:szCs w:val="28"/>
        </w:rPr>
        <w:t>Введение.</w:t>
      </w:r>
    </w:p>
    <w:p w:rsidR="006C7D42" w:rsidRDefault="006C7D42" w:rsidP="000C065F">
      <w:pPr>
        <w:shd w:val="clear" w:color="auto" w:fill="FFFFFF"/>
        <w:spacing w:before="158"/>
        <w:ind w:left="29" w:firstLine="677"/>
        <w:jc w:val="both"/>
      </w:pPr>
      <w:r>
        <w:rPr>
          <w:spacing w:val="-7"/>
          <w:sz w:val="28"/>
          <w:szCs w:val="28"/>
        </w:rPr>
        <w:t xml:space="preserve">Роль и место России в мировой истории. Проблемы периодизации российской истории. Источники по истории России. Народы и государства на территории нашей </w:t>
      </w:r>
      <w:r>
        <w:rPr>
          <w:sz w:val="28"/>
          <w:szCs w:val="28"/>
        </w:rPr>
        <w:t xml:space="preserve">страны в древности. Восточная Европа в середине </w:t>
      </w:r>
      <w:r>
        <w:rPr>
          <w:sz w:val="28"/>
          <w:szCs w:val="28"/>
          <w:lang w:val="en-US"/>
        </w:rPr>
        <w:t>I</w:t>
      </w:r>
      <w:r w:rsidRPr="00956670">
        <w:rPr>
          <w:sz w:val="28"/>
          <w:szCs w:val="28"/>
        </w:rPr>
        <w:t xml:space="preserve"> </w:t>
      </w:r>
      <w:r>
        <w:rPr>
          <w:sz w:val="28"/>
          <w:szCs w:val="28"/>
        </w:rPr>
        <w:t>тыс. н. э.</w:t>
      </w:r>
    </w:p>
    <w:p w:rsidR="006C7D42" w:rsidRDefault="006C7D42" w:rsidP="000C065F">
      <w:pPr>
        <w:shd w:val="clear" w:color="auto" w:fill="FFFFFF"/>
        <w:tabs>
          <w:tab w:val="left" w:pos="1834"/>
        </w:tabs>
        <w:spacing w:before="5"/>
        <w:ind w:left="19" w:right="19" w:firstLine="701"/>
        <w:jc w:val="both"/>
      </w:pPr>
      <w:r>
        <w:rPr>
          <w:sz w:val="28"/>
          <w:szCs w:val="28"/>
        </w:rPr>
        <w:tab/>
      </w:r>
      <w:r>
        <w:rPr>
          <w:spacing w:val="-6"/>
          <w:sz w:val="28"/>
          <w:szCs w:val="28"/>
        </w:rPr>
        <w:t>Народы и государства на территории нашей страны в древности.</w:t>
      </w:r>
      <w:r>
        <w:rPr>
          <w:spacing w:val="-6"/>
          <w:sz w:val="28"/>
          <w:szCs w:val="28"/>
        </w:rPr>
        <w:br/>
      </w:r>
      <w:r>
        <w:rPr>
          <w:sz w:val="28"/>
          <w:szCs w:val="28"/>
        </w:rPr>
        <w:t xml:space="preserve">Восточная Европа в середине </w:t>
      </w:r>
      <w:r>
        <w:rPr>
          <w:sz w:val="28"/>
          <w:szCs w:val="28"/>
          <w:lang w:val="en-US"/>
        </w:rPr>
        <w:t>I</w:t>
      </w:r>
      <w:r w:rsidRPr="00956670">
        <w:rPr>
          <w:sz w:val="28"/>
          <w:szCs w:val="28"/>
        </w:rPr>
        <w:t xml:space="preserve"> </w:t>
      </w:r>
      <w:r>
        <w:rPr>
          <w:sz w:val="28"/>
          <w:szCs w:val="28"/>
        </w:rPr>
        <w:t>тыс. н. э.</w:t>
      </w:r>
    </w:p>
    <w:p w:rsidR="006C7D42" w:rsidRDefault="006C7D42" w:rsidP="000C065F">
      <w:pPr>
        <w:shd w:val="clear" w:color="auto" w:fill="FFFFFF"/>
        <w:spacing w:before="5"/>
        <w:ind w:left="14" w:right="14" w:firstLine="672"/>
        <w:jc w:val="both"/>
      </w:pPr>
      <w:r>
        <w:rPr>
          <w:sz w:val="28"/>
          <w:szCs w:val="28"/>
        </w:rPr>
        <w:t xml:space="preserve">Великое переселение народов. Миграция готов. Нашествие гуннов. Вопрос </w:t>
      </w:r>
      <w:r>
        <w:rPr>
          <w:spacing w:val="-6"/>
          <w:sz w:val="28"/>
          <w:szCs w:val="28"/>
        </w:rPr>
        <w:t xml:space="preserve">о славянской прародине и происхождении славян. Расселение славян, их разделение </w:t>
      </w:r>
      <w:r>
        <w:rPr>
          <w:spacing w:val="-4"/>
          <w:sz w:val="28"/>
          <w:szCs w:val="28"/>
        </w:rPr>
        <w:t xml:space="preserve">на три ветви - восточных, западных и южных. Славянские общности Восточной </w:t>
      </w:r>
      <w:r>
        <w:rPr>
          <w:sz w:val="28"/>
          <w:szCs w:val="28"/>
        </w:rPr>
        <w:t xml:space="preserve">Европы. Их соседи - балты и финно-угры. Хозяйство восточных славян, </w:t>
      </w:r>
      <w:r>
        <w:rPr>
          <w:spacing w:val="-5"/>
          <w:sz w:val="28"/>
          <w:szCs w:val="28"/>
        </w:rPr>
        <w:t xml:space="preserve">их общественный строй и политическая организация. Возникновение княжеской </w:t>
      </w:r>
      <w:r>
        <w:rPr>
          <w:sz w:val="28"/>
          <w:szCs w:val="28"/>
        </w:rPr>
        <w:t>власти. Традиционные верования.</w:t>
      </w:r>
    </w:p>
    <w:p w:rsidR="006C7D42" w:rsidRDefault="006C7D42" w:rsidP="000C065F">
      <w:pPr>
        <w:shd w:val="clear" w:color="auto" w:fill="FFFFFF"/>
        <w:ind w:left="14" w:right="14" w:firstLine="682"/>
        <w:jc w:val="both"/>
      </w:pPr>
      <w:r>
        <w:rPr>
          <w:spacing w:val="-6"/>
          <w:sz w:val="28"/>
          <w:szCs w:val="28"/>
        </w:rPr>
        <w:t xml:space="preserve">Страны и народы Восточной Европы, Сибири и Дальнего Востока, Тюркский </w:t>
      </w:r>
      <w:r>
        <w:rPr>
          <w:sz w:val="28"/>
          <w:szCs w:val="28"/>
        </w:rPr>
        <w:t>каганат, Хазарский каганат, Волжская Булгария.</w:t>
      </w:r>
    </w:p>
    <w:p w:rsidR="006C7D42" w:rsidRDefault="006C7D42" w:rsidP="000C065F">
      <w:pPr>
        <w:shd w:val="clear" w:color="auto" w:fill="FFFFFF"/>
        <w:tabs>
          <w:tab w:val="left" w:pos="1834"/>
        </w:tabs>
        <w:ind w:left="720"/>
      </w:pPr>
      <w:r>
        <w:rPr>
          <w:sz w:val="28"/>
          <w:szCs w:val="28"/>
        </w:rPr>
        <w:tab/>
      </w:r>
      <w:r>
        <w:rPr>
          <w:spacing w:val="-5"/>
          <w:sz w:val="28"/>
          <w:szCs w:val="28"/>
        </w:rPr>
        <w:t xml:space="preserve">Русь в </w:t>
      </w:r>
      <w:r>
        <w:rPr>
          <w:spacing w:val="-5"/>
          <w:sz w:val="28"/>
          <w:szCs w:val="28"/>
          <w:lang w:val="en-US"/>
        </w:rPr>
        <w:t>IX</w:t>
      </w:r>
      <w:r w:rsidRPr="00956670">
        <w:rPr>
          <w:spacing w:val="-5"/>
          <w:sz w:val="28"/>
          <w:szCs w:val="28"/>
        </w:rPr>
        <w:t xml:space="preserve"> </w:t>
      </w:r>
      <w:r>
        <w:rPr>
          <w:spacing w:val="-5"/>
          <w:sz w:val="28"/>
          <w:szCs w:val="28"/>
        </w:rPr>
        <w:t xml:space="preserve">- начале </w:t>
      </w:r>
      <w:r>
        <w:rPr>
          <w:spacing w:val="-5"/>
          <w:sz w:val="28"/>
          <w:szCs w:val="28"/>
          <w:lang w:val="en-US"/>
        </w:rPr>
        <w:t>XII</w:t>
      </w:r>
      <w:r w:rsidRPr="00956670">
        <w:rPr>
          <w:spacing w:val="-5"/>
          <w:sz w:val="28"/>
          <w:szCs w:val="28"/>
        </w:rPr>
        <w:t xml:space="preserve"> </w:t>
      </w:r>
      <w:r>
        <w:rPr>
          <w:spacing w:val="-5"/>
          <w:sz w:val="28"/>
          <w:szCs w:val="28"/>
        </w:rPr>
        <w:t>в.</w:t>
      </w:r>
    </w:p>
    <w:p w:rsidR="006C7D42" w:rsidRDefault="006C7D42" w:rsidP="000C065F">
      <w:pPr>
        <w:shd w:val="clear" w:color="auto" w:fill="FFFFFF"/>
        <w:tabs>
          <w:tab w:val="left" w:pos="2026"/>
        </w:tabs>
        <w:ind w:left="5" w:right="14" w:firstLine="706"/>
        <w:jc w:val="both"/>
      </w:pPr>
      <w:r>
        <w:rPr>
          <w:sz w:val="28"/>
          <w:szCs w:val="28"/>
        </w:rPr>
        <w:tab/>
      </w:r>
      <w:r>
        <w:rPr>
          <w:spacing w:val="-8"/>
          <w:sz w:val="28"/>
          <w:szCs w:val="28"/>
        </w:rPr>
        <w:t>Образование государства Русь. Исторические условия складывания</w:t>
      </w:r>
      <w:r>
        <w:rPr>
          <w:spacing w:val="-8"/>
          <w:sz w:val="28"/>
          <w:szCs w:val="28"/>
        </w:rPr>
        <w:br/>
      </w:r>
      <w:r>
        <w:rPr>
          <w:spacing w:val="-2"/>
          <w:sz w:val="28"/>
          <w:szCs w:val="28"/>
        </w:rPr>
        <w:t>русской государственности: природно-климатический фактор и политические</w:t>
      </w:r>
      <w:r>
        <w:rPr>
          <w:spacing w:val="-2"/>
          <w:sz w:val="28"/>
          <w:szCs w:val="28"/>
        </w:rPr>
        <w:br/>
      </w:r>
      <w:r>
        <w:rPr>
          <w:sz w:val="28"/>
          <w:szCs w:val="28"/>
        </w:rPr>
        <w:t xml:space="preserve">процессы в Европе в конце </w:t>
      </w:r>
      <w:r>
        <w:rPr>
          <w:sz w:val="28"/>
          <w:szCs w:val="28"/>
          <w:lang w:val="en-US"/>
        </w:rPr>
        <w:t>I</w:t>
      </w:r>
      <w:r w:rsidRPr="00956670">
        <w:rPr>
          <w:sz w:val="28"/>
          <w:szCs w:val="28"/>
        </w:rPr>
        <w:t xml:space="preserve"> </w:t>
      </w:r>
      <w:r>
        <w:rPr>
          <w:sz w:val="28"/>
          <w:szCs w:val="28"/>
        </w:rPr>
        <w:t>тыс. н. э. Формирование новой политической</w:t>
      </w:r>
      <w:r>
        <w:rPr>
          <w:sz w:val="28"/>
          <w:szCs w:val="28"/>
        </w:rPr>
        <w:br/>
        <w:t>и этнической карты континента.</w:t>
      </w:r>
    </w:p>
    <w:p w:rsidR="006C7D42" w:rsidRDefault="006C7D42" w:rsidP="000C065F">
      <w:pPr>
        <w:shd w:val="clear" w:color="auto" w:fill="FFFFFF"/>
        <w:ind w:left="691"/>
      </w:pPr>
      <w:r>
        <w:rPr>
          <w:spacing w:val="-7"/>
          <w:sz w:val="28"/>
          <w:szCs w:val="28"/>
        </w:rPr>
        <w:t>Первые известия о Руси. Образование государства.</w:t>
      </w:r>
    </w:p>
    <w:p w:rsidR="006C7D42" w:rsidRDefault="006C7D42" w:rsidP="000C065F">
      <w:pPr>
        <w:shd w:val="clear" w:color="auto" w:fill="FFFFFF"/>
        <w:ind w:left="10" w:right="24" w:firstLine="682"/>
        <w:jc w:val="both"/>
      </w:pPr>
      <w:r>
        <w:rPr>
          <w:spacing w:val="-7"/>
          <w:sz w:val="28"/>
          <w:szCs w:val="28"/>
        </w:rPr>
        <w:t xml:space="preserve">Формирование территории государства Русь. Дань и полюдье. Первые русские </w:t>
      </w:r>
      <w:r>
        <w:rPr>
          <w:sz w:val="28"/>
          <w:szCs w:val="28"/>
        </w:rPr>
        <w:t xml:space="preserve">князья. Отношения с Византийской империей, государствами Центральной, Западной и Северной Европы, кочевниками европейских степей. Русь </w:t>
      </w:r>
      <w:r>
        <w:rPr>
          <w:spacing w:val="-7"/>
          <w:sz w:val="28"/>
          <w:szCs w:val="28"/>
        </w:rPr>
        <w:t>в международной торговле. Путь «из варяг в греки». Волжский торговый путь.</w:t>
      </w:r>
    </w:p>
    <w:p w:rsidR="006C7D42" w:rsidRDefault="006C7D42" w:rsidP="000C065F">
      <w:pPr>
        <w:shd w:val="clear" w:color="auto" w:fill="FFFFFF"/>
        <w:ind w:left="686"/>
      </w:pPr>
      <w:r>
        <w:rPr>
          <w:spacing w:val="-6"/>
          <w:sz w:val="28"/>
          <w:szCs w:val="28"/>
        </w:rPr>
        <w:t>Принятие христианства и его значение. Византийское наследие на Руси.</w:t>
      </w:r>
    </w:p>
    <w:p w:rsidR="006C7D42" w:rsidRPr="001B7221" w:rsidRDefault="006C7D42" w:rsidP="000C065F">
      <w:pPr>
        <w:shd w:val="clear" w:color="auto" w:fill="FFFFFF"/>
        <w:tabs>
          <w:tab w:val="left" w:pos="2026"/>
        </w:tabs>
        <w:ind w:left="5" w:right="10" w:firstLine="706"/>
        <w:jc w:val="both"/>
      </w:pPr>
      <w:r>
        <w:rPr>
          <w:sz w:val="28"/>
          <w:szCs w:val="28"/>
        </w:rPr>
        <w:tab/>
      </w:r>
      <w:r>
        <w:rPr>
          <w:spacing w:val="-6"/>
          <w:sz w:val="28"/>
          <w:szCs w:val="28"/>
        </w:rPr>
        <w:t xml:space="preserve">Русь в конце </w:t>
      </w:r>
      <w:r>
        <w:rPr>
          <w:spacing w:val="-6"/>
          <w:sz w:val="28"/>
          <w:szCs w:val="28"/>
          <w:lang w:val="en-US"/>
        </w:rPr>
        <w:t>X</w:t>
      </w:r>
      <w:r w:rsidRPr="00956670">
        <w:rPr>
          <w:spacing w:val="-6"/>
          <w:sz w:val="28"/>
          <w:szCs w:val="28"/>
        </w:rPr>
        <w:t xml:space="preserve"> </w:t>
      </w:r>
      <w:r>
        <w:rPr>
          <w:spacing w:val="-6"/>
          <w:sz w:val="28"/>
          <w:szCs w:val="28"/>
        </w:rPr>
        <w:t xml:space="preserve">- начале </w:t>
      </w:r>
      <w:r>
        <w:rPr>
          <w:spacing w:val="-6"/>
          <w:sz w:val="28"/>
          <w:szCs w:val="28"/>
          <w:lang w:val="en-US"/>
        </w:rPr>
        <w:t>XII</w:t>
      </w:r>
      <w:r w:rsidRPr="00956670">
        <w:rPr>
          <w:spacing w:val="-6"/>
          <w:sz w:val="28"/>
          <w:szCs w:val="28"/>
        </w:rPr>
        <w:t xml:space="preserve"> </w:t>
      </w:r>
      <w:r>
        <w:rPr>
          <w:spacing w:val="-6"/>
          <w:sz w:val="28"/>
          <w:szCs w:val="28"/>
        </w:rPr>
        <w:t>в. Территория и население государства</w:t>
      </w:r>
      <w:r>
        <w:rPr>
          <w:spacing w:val="-6"/>
          <w:sz w:val="28"/>
          <w:szCs w:val="28"/>
        </w:rPr>
        <w:br/>
      </w:r>
      <w:r>
        <w:rPr>
          <w:spacing w:val="-4"/>
          <w:sz w:val="28"/>
          <w:szCs w:val="28"/>
        </w:rPr>
        <w:t>Русь («Русская земля»). Крупнейшие города Руси. Новгород как центр освоения</w:t>
      </w:r>
      <w:r>
        <w:rPr>
          <w:spacing w:val="-4"/>
          <w:sz w:val="28"/>
          <w:szCs w:val="28"/>
        </w:rPr>
        <w:br/>
      </w:r>
      <w:r>
        <w:rPr>
          <w:sz w:val="28"/>
          <w:szCs w:val="28"/>
        </w:rPr>
        <w:t>Севера Восточной Европы, освоение Русской равнины. Территориально-</w:t>
      </w:r>
      <w:r>
        <w:rPr>
          <w:sz w:val="28"/>
          <w:szCs w:val="28"/>
        </w:rPr>
        <w:br/>
      </w:r>
      <w:r>
        <w:rPr>
          <w:spacing w:val="-2"/>
          <w:sz w:val="28"/>
          <w:szCs w:val="28"/>
        </w:rPr>
        <w:t>политическая структура Руси. Органы власти: князь, посадник, тысяцкий, вече.</w:t>
      </w:r>
      <w:r>
        <w:rPr>
          <w:spacing w:val="-2"/>
          <w:sz w:val="28"/>
          <w:szCs w:val="28"/>
        </w:rPr>
        <w:br/>
      </w:r>
      <w:r>
        <w:rPr>
          <w:spacing w:val="-6"/>
          <w:sz w:val="28"/>
          <w:szCs w:val="28"/>
        </w:rPr>
        <w:t>Князь Владимир. Внутриполитическое развитие. Борьба за власть между сыновьями</w:t>
      </w:r>
    </w:p>
    <w:p w:rsidR="006C7D42" w:rsidRDefault="006C7D42" w:rsidP="000C065F">
      <w:pPr>
        <w:shd w:val="clear" w:color="auto" w:fill="FFFFFF"/>
        <w:spacing w:before="158"/>
        <w:ind w:left="34" w:right="14"/>
        <w:jc w:val="both"/>
      </w:pPr>
      <w:r>
        <w:rPr>
          <w:spacing w:val="-6"/>
          <w:sz w:val="28"/>
          <w:szCs w:val="28"/>
        </w:rPr>
        <w:t xml:space="preserve">Владимира Святого. Ярослав Мудрый. Русь при Ярославичах. Владимир Мономах. </w:t>
      </w:r>
      <w:r>
        <w:rPr>
          <w:sz w:val="28"/>
          <w:szCs w:val="28"/>
        </w:rPr>
        <w:t>Русская церковь.</w:t>
      </w:r>
    </w:p>
    <w:p w:rsidR="006C7D42" w:rsidRDefault="006C7D42" w:rsidP="000C065F">
      <w:pPr>
        <w:shd w:val="clear" w:color="auto" w:fill="FFFFFF"/>
        <w:spacing w:before="10"/>
        <w:ind w:left="710"/>
      </w:pPr>
      <w:r>
        <w:rPr>
          <w:spacing w:val="-8"/>
          <w:sz w:val="28"/>
          <w:szCs w:val="28"/>
        </w:rPr>
        <w:t>Князья, дружина. Духовенство. Городское население. Купцы.</w:t>
      </w:r>
    </w:p>
    <w:p w:rsidR="006C7D42" w:rsidRDefault="006C7D42" w:rsidP="000C065F">
      <w:pPr>
        <w:shd w:val="clear" w:color="auto" w:fill="FFFFFF"/>
        <w:ind w:left="29" w:right="5" w:firstLine="682"/>
        <w:jc w:val="both"/>
      </w:pPr>
      <w:r>
        <w:rPr>
          <w:spacing w:val="-6"/>
          <w:sz w:val="28"/>
          <w:szCs w:val="28"/>
        </w:rPr>
        <w:t xml:space="preserve">Категории рядового и зависимого населения. Древнерусское право: Русская </w:t>
      </w:r>
      <w:r>
        <w:rPr>
          <w:sz w:val="28"/>
          <w:szCs w:val="28"/>
        </w:rPr>
        <w:t>Правда, церковные уставы.</w:t>
      </w:r>
    </w:p>
    <w:p w:rsidR="006C7D42" w:rsidRDefault="006C7D42" w:rsidP="000C065F">
      <w:pPr>
        <w:shd w:val="clear" w:color="auto" w:fill="FFFFFF"/>
        <w:spacing w:before="5"/>
        <w:ind w:left="24" w:firstLine="672"/>
        <w:jc w:val="both"/>
      </w:pPr>
      <w:r>
        <w:rPr>
          <w:sz w:val="28"/>
          <w:szCs w:val="28"/>
        </w:rPr>
        <w:t xml:space="preserve">Русь в социально-политическом контексте Евразии. Внешняя политика </w:t>
      </w:r>
      <w:r>
        <w:rPr>
          <w:spacing w:val="-2"/>
          <w:sz w:val="28"/>
          <w:szCs w:val="28"/>
        </w:rPr>
        <w:t xml:space="preserve">и международные связи: отношения Руси с Византией; Херсонес; культурные </w:t>
      </w:r>
      <w:r>
        <w:rPr>
          <w:spacing w:val="-1"/>
          <w:sz w:val="28"/>
          <w:szCs w:val="28"/>
        </w:rPr>
        <w:t xml:space="preserve">контакты Руси и Византии; отношения Руси со странами Центральной, Западной </w:t>
      </w:r>
      <w:r>
        <w:rPr>
          <w:spacing w:val="-3"/>
          <w:sz w:val="28"/>
          <w:szCs w:val="28"/>
        </w:rPr>
        <w:t xml:space="preserve">и Северной Европы. Русь и Волжская Булг'ария. Русь и Великая Степь, отношения </w:t>
      </w:r>
      <w:r>
        <w:rPr>
          <w:spacing w:val="-6"/>
          <w:sz w:val="28"/>
          <w:szCs w:val="28"/>
        </w:rPr>
        <w:t>с кочевыми народами - печенегами, половцами (Дешт-и-Кипчак).</w:t>
      </w:r>
    </w:p>
    <w:p w:rsidR="006C7D42" w:rsidRDefault="006C7D42" w:rsidP="000C065F">
      <w:pPr>
        <w:shd w:val="clear" w:color="auto" w:fill="FFFFFF"/>
        <w:ind w:left="19" w:right="10" w:firstLine="706"/>
        <w:jc w:val="both"/>
      </w:pPr>
      <w:r>
        <w:rPr>
          <w:spacing w:val="-6"/>
          <w:sz w:val="28"/>
          <w:szCs w:val="28"/>
        </w:rPr>
        <w:t xml:space="preserve"> Культурное пространство. Русь в общеевропейском культурном </w:t>
      </w:r>
      <w:r>
        <w:rPr>
          <w:spacing w:val="-3"/>
          <w:sz w:val="28"/>
          <w:szCs w:val="28"/>
        </w:rPr>
        <w:t xml:space="preserve">контексте. Картина мира средневекового человека. Повседневная жизнь, сельский </w:t>
      </w:r>
      <w:r>
        <w:rPr>
          <w:sz w:val="28"/>
          <w:szCs w:val="28"/>
        </w:rPr>
        <w:t>и городской быт. Положение женщины. Дети и их воспитание. Календарь и хронология.</w:t>
      </w:r>
    </w:p>
    <w:p w:rsidR="006C7D42" w:rsidRDefault="006C7D42" w:rsidP="000C065F">
      <w:pPr>
        <w:shd w:val="clear" w:color="auto" w:fill="FFFFFF"/>
        <w:ind w:left="19" w:right="14" w:firstLine="677"/>
        <w:jc w:val="both"/>
      </w:pPr>
      <w:r>
        <w:rPr>
          <w:spacing w:val="-7"/>
          <w:sz w:val="28"/>
          <w:szCs w:val="28"/>
        </w:rPr>
        <w:t>Культура Руси. Формирование единого культурного пространства. Кирилло-</w:t>
      </w:r>
      <w:r>
        <w:rPr>
          <w:spacing w:val="-5"/>
          <w:sz w:val="28"/>
          <w:szCs w:val="28"/>
        </w:rPr>
        <w:t xml:space="preserve">мефодиевская традиция на Руси. Письменность. Распространение грамотности, </w:t>
      </w:r>
      <w:r>
        <w:rPr>
          <w:sz w:val="28"/>
          <w:szCs w:val="28"/>
        </w:rPr>
        <w:t>берестяные грамоты.</w:t>
      </w:r>
    </w:p>
    <w:p w:rsidR="006C7D42" w:rsidRDefault="006C7D42" w:rsidP="000C065F">
      <w:pPr>
        <w:shd w:val="clear" w:color="auto" w:fill="FFFFFF"/>
        <w:ind w:left="10" w:right="10" w:firstLine="686"/>
        <w:jc w:val="both"/>
      </w:pPr>
      <w:r>
        <w:rPr>
          <w:sz w:val="28"/>
          <w:szCs w:val="28"/>
        </w:rPr>
        <w:t xml:space="preserve">«Новгородская псалтирь». «Остромирово Евангелие». Появление древнерусской литературы. «Слово о Законе и Благодати». Произведения </w:t>
      </w:r>
      <w:r>
        <w:rPr>
          <w:spacing w:val="-5"/>
          <w:sz w:val="28"/>
          <w:szCs w:val="28"/>
        </w:rPr>
        <w:t xml:space="preserve">летописного жанра. «Повесть временных лет». Первые русские жития. Сочинения </w:t>
      </w:r>
      <w:r>
        <w:rPr>
          <w:sz w:val="28"/>
          <w:szCs w:val="28"/>
        </w:rPr>
        <w:t xml:space="preserve">Владимира Мономаха. Иконопись. Искусство книги. Архитектура. Начало храмового строительства: Десятинная церковь, София Киевская, София </w:t>
      </w:r>
      <w:r>
        <w:rPr>
          <w:spacing w:val="-7"/>
          <w:sz w:val="28"/>
          <w:szCs w:val="28"/>
        </w:rPr>
        <w:t>Новгородская. Материальная культура. Ремесло. Военное дело и оружие.</w:t>
      </w:r>
    </w:p>
    <w:p w:rsidR="006C7D42" w:rsidRDefault="006C7D42" w:rsidP="000C065F">
      <w:pPr>
        <w:shd w:val="clear" w:color="auto" w:fill="FFFFFF"/>
        <w:ind w:left="715"/>
      </w:pPr>
      <w:r>
        <w:rPr>
          <w:spacing w:val="-5"/>
          <w:sz w:val="28"/>
          <w:szCs w:val="28"/>
        </w:rPr>
        <w:t xml:space="preserve">Русь в середине </w:t>
      </w:r>
      <w:r>
        <w:rPr>
          <w:spacing w:val="-5"/>
          <w:sz w:val="28"/>
          <w:szCs w:val="28"/>
          <w:lang w:val="en-US"/>
        </w:rPr>
        <w:t>XII</w:t>
      </w:r>
      <w:r w:rsidRPr="00956670">
        <w:rPr>
          <w:spacing w:val="-5"/>
          <w:sz w:val="28"/>
          <w:szCs w:val="28"/>
        </w:rPr>
        <w:t xml:space="preserve"> </w:t>
      </w:r>
      <w:r>
        <w:rPr>
          <w:spacing w:val="-5"/>
          <w:sz w:val="28"/>
          <w:szCs w:val="28"/>
        </w:rPr>
        <w:t xml:space="preserve">- начале </w:t>
      </w:r>
      <w:r>
        <w:rPr>
          <w:spacing w:val="-5"/>
          <w:sz w:val="28"/>
          <w:szCs w:val="28"/>
          <w:lang w:val="en-US"/>
        </w:rPr>
        <w:t>XIII</w:t>
      </w:r>
      <w:r w:rsidRPr="00956670">
        <w:rPr>
          <w:spacing w:val="-5"/>
          <w:sz w:val="28"/>
          <w:szCs w:val="28"/>
        </w:rPr>
        <w:t xml:space="preserve"> </w:t>
      </w:r>
      <w:r>
        <w:rPr>
          <w:spacing w:val="-5"/>
          <w:sz w:val="28"/>
          <w:szCs w:val="28"/>
        </w:rPr>
        <w:t>в.</w:t>
      </w:r>
    </w:p>
    <w:p w:rsidR="006C7D42" w:rsidRPr="001B7221" w:rsidRDefault="006C7D42" w:rsidP="000C065F">
      <w:pPr>
        <w:shd w:val="clear" w:color="auto" w:fill="FFFFFF"/>
        <w:ind w:right="14" w:firstLine="686"/>
        <w:jc w:val="both"/>
      </w:pPr>
      <w:r>
        <w:rPr>
          <w:spacing w:val="-4"/>
          <w:sz w:val="28"/>
          <w:szCs w:val="28"/>
        </w:rPr>
        <w:t xml:space="preserve">Формирование системы земель - самостоятельных государств. Важнейшие </w:t>
      </w:r>
      <w:r>
        <w:rPr>
          <w:spacing w:val="-1"/>
          <w:sz w:val="28"/>
          <w:szCs w:val="28"/>
        </w:rPr>
        <w:t xml:space="preserve">земли, управляемые ветвями княжеского рода Рюриковичей: Черниговская, </w:t>
      </w:r>
      <w:r>
        <w:rPr>
          <w:spacing w:val="-7"/>
          <w:sz w:val="28"/>
          <w:szCs w:val="28"/>
        </w:rPr>
        <w:t xml:space="preserve">Смоленская, Галицкая, Волынская, Суздальская, Полоцкая. Земли, имевшие особый </w:t>
      </w:r>
      <w:r>
        <w:rPr>
          <w:sz w:val="28"/>
          <w:szCs w:val="28"/>
        </w:rPr>
        <w:t xml:space="preserve">статус: Киевская и Новгородская. Особенность политического устройства </w:t>
      </w:r>
      <w:r>
        <w:rPr>
          <w:spacing w:val="-6"/>
          <w:sz w:val="28"/>
          <w:szCs w:val="28"/>
        </w:rPr>
        <w:t xml:space="preserve">Новгородской земли. Эволюция общественного строя и права; внешняя политика </w:t>
      </w:r>
      <w:r>
        <w:rPr>
          <w:sz w:val="28"/>
          <w:szCs w:val="28"/>
        </w:rPr>
        <w:t>русских земель.</w:t>
      </w:r>
    </w:p>
    <w:p w:rsidR="006C7D42" w:rsidRDefault="006C7D42" w:rsidP="000C065F">
      <w:pPr>
        <w:shd w:val="clear" w:color="auto" w:fill="FFFFFF"/>
        <w:spacing w:before="158"/>
        <w:ind w:left="10" w:firstLine="682"/>
        <w:jc w:val="both"/>
      </w:pPr>
      <w:r>
        <w:rPr>
          <w:spacing w:val="-6"/>
          <w:sz w:val="28"/>
          <w:szCs w:val="28"/>
        </w:rPr>
        <w:t xml:space="preserve">Летописание и памятники литературы: Киево-Печерский патерик, «Моление </w:t>
      </w:r>
      <w:r>
        <w:rPr>
          <w:spacing w:val="-3"/>
          <w:sz w:val="28"/>
          <w:szCs w:val="28"/>
        </w:rPr>
        <w:t>Даниила Заточника», «Слово о полку Игореве». Белокаменные храмы Северо-</w:t>
      </w:r>
      <w:r>
        <w:rPr>
          <w:spacing w:val="-7"/>
          <w:sz w:val="28"/>
          <w:szCs w:val="28"/>
        </w:rPr>
        <w:t xml:space="preserve">Восточной Руси: Успенский и Дмитровский соборы во Владимире, церковь Покрова </w:t>
      </w:r>
      <w:r>
        <w:rPr>
          <w:sz w:val="28"/>
          <w:szCs w:val="28"/>
        </w:rPr>
        <w:t>на Нерли, Георгиевский собор Юрьева-Польского.</w:t>
      </w:r>
    </w:p>
    <w:p w:rsidR="006C7D42" w:rsidRDefault="006C7D42" w:rsidP="000C065F">
      <w:pPr>
        <w:shd w:val="clear" w:color="auto" w:fill="FFFFFF"/>
        <w:ind w:left="715"/>
      </w:pPr>
      <w:r>
        <w:rPr>
          <w:spacing w:val="-5"/>
          <w:sz w:val="28"/>
          <w:szCs w:val="28"/>
        </w:rPr>
        <w:t xml:space="preserve">Русские земли и их соседи в середине </w:t>
      </w:r>
      <w:r>
        <w:rPr>
          <w:spacing w:val="-5"/>
          <w:sz w:val="28"/>
          <w:szCs w:val="28"/>
          <w:lang w:val="en-US"/>
        </w:rPr>
        <w:t>XIII</w:t>
      </w:r>
      <w:r w:rsidRPr="00956670">
        <w:rPr>
          <w:spacing w:val="-5"/>
          <w:sz w:val="28"/>
          <w:szCs w:val="28"/>
        </w:rPr>
        <w:t xml:space="preserve"> </w:t>
      </w:r>
      <w:r>
        <w:rPr>
          <w:spacing w:val="-5"/>
          <w:sz w:val="28"/>
          <w:szCs w:val="28"/>
        </w:rPr>
        <w:t xml:space="preserve">- </w:t>
      </w:r>
      <w:r>
        <w:rPr>
          <w:spacing w:val="-5"/>
          <w:sz w:val="28"/>
          <w:szCs w:val="28"/>
          <w:lang w:val="en-US"/>
        </w:rPr>
        <w:t>XIV</w:t>
      </w:r>
      <w:r w:rsidRPr="00956670">
        <w:rPr>
          <w:spacing w:val="-5"/>
          <w:sz w:val="28"/>
          <w:szCs w:val="28"/>
        </w:rPr>
        <w:t xml:space="preserve"> </w:t>
      </w:r>
      <w:r>
        <w:rPr>
          <w:spacing w:val="-5"/>
          <w:sz w:val="28"/>
          <w:szCs w:val="28"/>
        </w:rPr>
        <w:t>в.</w:t>
      </w:r>
    </w:p>
    <w:p w:rsidR="006C7D42" w:rsidRDefault="006C7D42" w:rsidP="000C065F">
      <w:pPr>
        <w:shd w:val="clear" w:color="auto" w:fill="FFFFFF"/>
        <w:ind w:right="14" w:firstLine="677"/>
        <w:jc w:val="both"/>
      </w:pPr>
      <w:r>
        <w:rPr>
          <w:spacing w:val="-8"/>
          <w:sz w:val="28"/>
          <w:szCs w:val="28"/>
        </w:rPr>
        <w:t xml:space="preserve">Возникновение Монгольской империи. Завоевания Чингисхана и его потомков. </w:t>
      </w:r>
      <w:r>
        <w:rPr>
          <w:sz w:val="28"/>
          <w:szCs w:val="28"/>
        </w:rPr>
        <w:t xml:space="preserve">Походы Батыя на Восточную Европу. Возникновение Золотой Орды. Судьбы русских земель после монгольского нашествия. Система зависимости русских </w:t>
      </w:r>
      <w:r>
        <w:rPr>
          <w:spacing w:val="-6"/>
          <w:sz w:val="28"/>
          <w:szCs w:val="28"/>
        </w:rPr>
        <w:t>земель от ордынских ханов (так называемое «ордынское иго»).</w:t>
      </w:r>
    </w:p>
    <w:p w:rsidR="006C7D42" w:rsidRDefault="006C7D42" w:rsidP="000C065F">
      <w:pPr>
        <w:shd w:val="clear" w:color="auto" w:fill="FFFFFF"/>
        <w:ind w:left="5" w:right="14" w:firstLine="677"/>
        <w:jc w:val="both"/>
      </w:pPr>
      <w:r>
        <w:rPr>
          <w:spacing w:val="-2"/>
          <w:sz w:val="28"/>
          <w:szCs w:val="28"/>
        </w:rPr>
        <w:t xml:space="preserve">Возникновение Великого княжества Литовского и включение в его состав </w:t>
      </w:r>
      <w:r>
        <w:rPr>
          <w:sz w:val="28"/>
          <w:szCs w:val="28"/>
        </w:rPr>
        <w:t xml:space="preserve">части западных и южных русских земель. Ордены крестоносцев и борьба </w:t>
      </w:r>
      <w:r>
        <w:rPr>
          <w:spacing w:val="-5"/>
          <w:sz w:val="28"/>
          <w:szCs w:val="28"/>
        </w:rPr>
        <w:t xml:space="preserve">с их экспансией на западных границах Руси. Александр Невский. Взаимоотношения </w:t>
      </w:r>
      <w:r>
        <w:rPr>
          <w:sz w:val="28"/>
          <w:szCs w:val="28"/>
        </w:rPr>
        <w:t xml:space="preserve">с Ордой. Княжества Северо-Восточной Руси; борьба за великое княжение </w:t>
      </w:r>
      <w:r>
        <w:rPr>
          <w:spacing w:val="-7"/>
          <w:sz w:val="28"/>
          <w:szCs w:val="28"/>
        </w:rPr>
        <w:t xml:space="preserve">Владимирское. Усиление Московского княжества при первых московских князьях, Иван Калита. Дмитрий Донской. Куликовская битва. Закрепление первенствующего </w:t>
      </w:r>
      <w:r>
        <w:rPr>
          <w:spacing w:val="-6"/>
          <w:sz w:val="28"/>
          <w:szCs w:val="28"/>
        </w:rPr>
        <w:t xml:space="preserve">положения московских князей в Северо-Восточной и Северо-Западной Руси. </w:t>
      </w:r>
      <w:r>
        <w:rPr>
          <w:spacing w:val="-7"/>
          <w:sz w:val="28"/>
          <w:szCs w:val="28"/>
        </w:rPr>
        <w:t>Противостояние Московского княжества с Великим княжеством Литовским.</w:t>
      </w:r>
    </w:p>
    <w:p w:rsidR="006C7D42" w:rsidRDefault="006C7D42" w:rsidP="000C065F">
      <w:pPr>
        <w:shd w:val="clear" w:color="auto" w:fill="FFFFFF"/>
        <w:ind w:left="10" w:right="19" w:firstLine="677"/>
        <w:jc w:val="both"/>
      </w:pPr>
      <w:r>
        <w:rPr>
          <w:sz w:val="28"/>
          <w:szCs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6C7D42" w:rsidRDefault="006C7D42" w:rsidP="000C065F">
      <w:pPr>
        <w:shd w:val="clear" w:color="auto" w:fill="FFFFFF"/>
        <w:ind w:left="5" w:right="10" w:firstLine="701"/>
        <w:jc w:val="both"/>
      </w:pPr>
      <w:r>
        <w:rPr>
          <w:spacing w:val="-4"/>
          <w:sz w:val="28"/>
          <w:szCs w:val="28"/>
        </w:rPr>
        <w:t xml:space="preserve">Народы и государства степной зоны Восточной Европы и Сибири </w:t>
      </w:r>
      <w:r>
        <w:rPr>
          <w:sz w:val="28"/>
          <w:szCs w:val="28"/>
        </w:rPr>
        <w:t xml:space="preserve">в </w:t>
      </w:r>
      <w:r>
        <w:rPr>
          <w:sz w:val="28"/>
          <w:szCs w:val="28"/>
          <w:lang w:val="en-US"/>
        </w:rPr>
        <w:t>XIII</w:t>
      </w:r>
      <w:r w:rsidRPr="00956670">
        <w:rPr>
          <w:sz w:val="28"/>
          <w:szCs w:val="28"/>
        </w:rPr>
        <w:t xml:space="preserve"> </w:t>
      </w:r>
      <w:r>
        <w:rPr>
          <w:sz w:val="28"/>
          <w:szCs w:val="28"/>
        </w:rPr>
        <w:t xml:space="preserve">- </w:t>
      </w:r>
      <w:r>
        <w:rPr>
          <w:sz w:val="28"/>
          <w:szCs w:val="28"/>
          <w:lang w:val="en-US"/>
        </w:rPr>
        <w:t>XV</w:t>
      </w:r>
      <w:r w:rsidRPr="00956670">
        <w:rPr>
          <w:sz w:val="28"/>
          <w:szCs w:val="28"/>
        </w:rPr>
        <w:t xml:space="preserve"> </w:t>
      </w:r>
      <w:r>
        <w:rPr>
          <w:sz w:val="28"/>
          <w:szCs w:val="28"/>
        </w:rPr>
        <w:t xml:space="preserve">вв. 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Pr>
          <w:sz w:val="28"/>
          <w:szCs w:val="28"/>
          <w:lang w:val="en-US"/>
        </w:rPr>
        <w:t>XIV</w:t>
      </w:r>
      <w:r w:rsidRPr="00956670">
        <w:rPr>
          <w:sz w:val="28"/>
          <w:szCs w:val="28"/>
        </w:rPr>
        <w:t xml:space="preserve"> </w:t>
      </w:r>
      <w:r>
        <w:rPr>
          <w:sz w:val="28"/>
          <w:szCs w:val="28"/>
        </w:rPr>
        <w:t>в., нашествие Тимура.</w:t>
      </w:r>
    </w:p>
    <w:p w:rsidR="006C7D42" w:rsidRPr="001B7221" w:rsidRDefault="006C7D42" w:rsidP="000C065F">
      <w:pPr>
        <w:shd w:val="clear" w:color="auto" w:fill="FFFFFF"/>
        <w:ind w:left="5" w:right="10" w:firstLine="682"/>
        <w:jc w:val="both"/>
      </w:pPr>
      <w:r>
        <w:rPr>
          <w:spacing w:val="-7"/>
          <w:sz w:val="28"/>
          <w:szCs w:val="28"/>
        </w:rPr>
        <w:t xml:space="preserve">Распад Золотой Орды. Казанское ханство. Сибирское ханство. Астраханское </w:t>
      </w:r>
      <w:r>
        <w:rPr>
          <w:sz w:val="28"/>
          <w:szCs w:val="28"/>
        </w:rPr>
        <w:t xml:space="preserve">ханство. Ногайская Орда. Крымское ханство. Касимовское ханство. Народы </w:t>
      </w:r>
      <w:r>
        <w:rPr>
          <w:spacing w:val="-3"/>
          <w:sz w:val="28"/>
          <w:szCs w:val="28"/>
        </w:rPr>
        <w:t xml:space="preserve">Северного Кавказа. Итальянские фактории Причерноморья (Каффа, Тана, Солдайя </w:t>
      </w:r>
      <w:r>
        <w:rPr>
          <w:sz w:val="28"/>
          <w:szCs w:val="28"/>
        </w:rPr>
        <w:t>и другие) и их роль в системе торговых и политических связей Руси с Западом и Востоком.</w:t>
      </w:r>
    </w:p>
    <w:p w:rsidR="006C7D42" w:rsidRDefault="006C7D42" w:rsidP="000C065F">
      <w:pPr>
        <w:shd w:val="clear" w:color="auto" w:fill="FFFFFF"/>
        <w:spacing w:before="163"/>
        <w:ind w:left="14" w:firstLine="710"/>
        <w:jc w:val="both"/>
      </w:pPr>
      <w:r>
        <w:rPr>
          <w:spacing w:val="-6"/>
          <w:sz w:val="28"/>
          <w:szCs w:val="28"/>
        </w:rPr>
        <w:t xml:space="preserve">Культурное пространство. Изменения в представлениях о картине </w:t>
      </w:r>
      <w:r>
        <w:rPr>
          <w:spacing w:val="-4"/>
          <w:sz w:val="28"/>
          <w:szCs w:val="28"/>
        </w:rPr>
        <w:t xml:space="preserve">мира в Евразии в связи с завершением монгольских завоеваний. Культурное </w:t>
      </w:r>
      <w:r>
        <w:rPr>
          <w:sz w:val="28"/>
          <w:szCs w:val="28"/>
        </w:rPr>
        <w:t xml:space="preserve">взаимодействие цивилизаций. Межкультурные связи и коммуникации </w:t>
      </w:r>
      <w:r>
        <w:rPr>
          <w:spacing w:val="-7"/>
          <w:sz w:val="28"/>
          <w:szCs w:val="28"/>
        </w:rPr>
        <w:t xml:space="preserve">(взаимодействие и взаимовлияние русской культуры и культур народов Евразии). Летописание. Литературные памятники Куликовского цикла. Жития. Епифаний </w:t>
      </w:r>
      <w:r>
        <w:rPr>
          <w:spacing w:val="-6"/>
          <w:sz w:val="28"/>
          <w:szCs w:val="28"/>
        </w:rPr>
        <w:t xml:space="preserve">Премудрый. Архитектура. Каменные соборы Кремля. Изобразительное искусство. </w:t>
      </w:r>
      <w:r>
        <w:rPr>
          <w:sz w:val="28"/>
          <w:szCs w:val="28"/>
        </w:rPr>
        <w:t>Феофан Грек. Андрей Рублев.</w:t>
      </w:r>
    </w:p>
    <w:p w:rsidR="006C7D42" w:rsidRDefault="006C7D42" w:rsidP="000C065F">
      <w:pPr>
        <w:shd w:val="clear" w:color="auto" w:fill="FFFFFF"/>
        <w:ind w:left="720"/>
      </w:pPr>
      <w:r>
        <w:rPr>
          <w:spacing w:val="-7"/>
          <w:sz w:val="28"/>
          <w:szCs w:val="28"/>
        </w:rPr>
        <w:t xml:space="preserve">Формирование централизованного Русского государства в </w:t>
      </w:r>
      <w:r>
        <w:rPr>
          <w:spacing w:val="-7"/>
          <w:sz w:val="28"/>
          <w:szCs w:val="28"/>
          <w:lang w:val="en-US"/>
        </w:rPr>
        <w:t>XV</w:t>
      </w:r>
      <w:r w:rsidRPr="00956670">
        <w:rPr>
          <w:spacing w:val="-7"/>
          <w:sz w:val="28"/>
          <w:szCs w:val="28"/>
        </w:rPr>
        <w:t xml:space="preserve"> </w:t>
      </w:r>
      <w:r>
        <w:rPr>
          <w:spacing w:val="-7"/>
          <w:sz w:val="28"/>
          <w:szCs w:val="28"/>
        </w:rPr>
        <w:t>в.</w:t>
      </w:r>
    </w:p>
    <w:p w:rsidR="006C7D42" w:rsidRDefault="006C7D42" w:rsidP="000C065F">
      <w:pPr>
        <w:shd w:val="clear" w:color="auto" w:fill="FFFFFF"/>
        <w:ind w:left="10" w:right="5" w:firstLine="677"/>
        <w:jc w:val="both"/>
      </w:pPr>
      <w:r>
        <w:rPr>
          <w:sz w:val="28"/>
          <w:szCs w:val="28"/>
        </w:rPr>
        <w:t xml:space="preserve">Объединение русских земель вокруг Москвы. Междоусобная война </w:t>
      </w:r>
      <w:r>
        <w:rPr>
          <w:spacing w:val="-7"/>
          <w:sz w:val="28"/>
          <w:szCs w:val="28"/>
        </w:rPr>
        <w:t xml:space="preserve">в Московском княжестве второй четверти </w:t>
      </w:r>
      <w:r>
        <w:rPr>
          <w:spacing w:val="-7"/>
          <w:sz w:val="28"/>
          <w:szCs w:val="28"/>
          <w:lang w:val="en-US"/>
        </w:rPr>
        <w:t>XV</w:t>
      </w:r>
      <w:r w:rsidRPr="00956670">
        <w:rPr>
          <w:spacing w:val="-7"/>
          <w:sz w:val="28"/>
          <w:szCs w:val="28"/>
        </w:rPr>
        <w:t xml:space="preserve"> </w:t>
      </w:r>
      <w:r>
        <w:rPr>
          <w:spacing w:val="-7"/>
          <w:sz w:val="28"/>
          <w:szCs w:val="28"/>
        </w:rPr>
        <w:t xml:space="preserve">в. Василий Темный. Новгород и Псков </w:t>
      </w:r>
      <w:r>
        <w:rPr>
          <w:spacing w:val="-5"/>
          <w:sz w:val="28"/>
          <w:szCs w:val="28"/>
        </w:rPr>
        <w:t xml:space="preserve">в </w:t>
      </w:r>
      <w:r>
        <w:rPr>
          <w:spacing w:val="-5"/>
          <w:sz w:val="28"/>
          <w:szCs w:val="28"/>
          <w:lang w:val="en-US"/>
        </w:rPr>
        <w:t>XV</w:t>
      </w:r>
      <w:r w:rsidRPr="00956670">
        <w:rPr>
          <w:spacing w:val="-5"/>
          <w:sz w:val="28"/>
          <w:szCs w:val="28"/>
        </w:rPr>
        <w:t xml:space="preserve"> </w:t>
      </w:r>
      <w:r>
        <w:rPr>
          <w:spacing w:val="-5"/>
          <w:sz w:val="28"/>
          <w:szCs w:val="28"/>
        </w:rPr>
        <w:t xml:space="preserve">в.: политический строй, отношения с Москвой, Ливонским орденом, Ганзой, </w:t>
      </w:r>
      <w:r>
        <w:rPr>
          <w:spacing w:val="-7"/>
          <w:sz w:val="28"/>
          <w:szCs w:val="28"/>
        </w:rPr>
        <w:t xml:space="preserve">Великим княжеством Литовским. Падение Византии и рост церковно-политическои </w:t>
      </w:r>
      <w:r>
        <w:rPr>
          <w:sz w:val="28"/>
          <w:szCs w:val="28"/>
        </w:rPr>
        <w:t xml:space="preserve">роли Москвы в православном мире. Теория «Москва - третий Рим». Иван </w:t>
      </w:r>
      <w:r>
        <w:rPr>
          <w:sz w:val="28"/>
          <w:szCs w:val="28"/>
          <w:lang w:val="en-US"/>
        </w:rPr>
        <w:t>III</w:t>
      </w:r>
      <w:r w:rsidRPr="00956670">
        <w:rPr>
          <w:sz w:val="28"/>
          <w:szCs w:val="28"/>
        </w:rPr>
        <w:t xml:space="preserve">. </w:t>
      </w:r>
      <w:r>
        <w:rPr>
          <w:sz w:val="28"/>
          <w:szCs w:val="28"/>
        </w:rPr>
        <w:t xml:space="preserve">Переход Новгорода и Твери под власть Великого князя Московского </w:t>
      </w:r>
      <w:r>
        <w:rPr>
          <w:spacing w:val="-6"/>
          <w:sz w:val="28"/>
          <w:szCs w:val="28"/>
        </w:rPr>
        <w:t xml:space="preserve">и Владимирского. Ликвидация зависимости от Орды. Расширение международных </w:t>
      </w:r>
      <w:r>
        <w:rPr>
          <w:spacing w:val="-8"/>
          <w:sz w:val="28"/>
          <w:szCs w:val="28"/>
        </w:rPr>
        <w:t xml:space="preserve">связей Московского государства. Принятие общерусского Судебника. Формирование </w:t>
      </w:r>
      <w:r>
        <w:rPr>
          <w:spacing w:val="-6"/>
          <w:sz w:val="28"/>
          <w:szCs w:val="28"/>
        </w:rPr>
        <w:t xml:space="preserve">аппарата управления единого государства. Перемены в устройстве двора великого </w:t>
      </w:r>
      <w:r>
        <w:rPr>
          <w:sz w:val="28"/>
          <w:szCs w:val="28"/>
        </w:rPr>
        <w:t>князя: новая государственная символика; царский титул и регалии; дворцовое и церковное строительство. Московский Кремль.</w:t>
      </w:r>
    </w:p>
    <w:p w:rsidR="006C7D42" w:rsidRDefault="006C7D42" w:rsidP="000C065F">
      <w:pPr>
        <w:shd w:val="clear" w:color="auto" w:fill="FFFFFF"/>
        <w:ind w:left="5" w:right="10" w:firstLine="672"/>
        <w:jc w:val="both"/>
      </w:pPr>
      <w:r>
        <w:rPr>
          <w:spacing w:val="-6"/>
          <w:sz w:val="28"/>
          <w:szCs w:val="28"/>
        </w:rPr>
        <w:t xml:space="preserve">Культурное пространство. Изменения восприятия мира. Сакрализация </w:t>
      </w:r>
      <w:r>
        <w:rPr>
          <w:spacing w:val="-8"/>
          <w:sz w:val="28"/>
          <w:szCs w:val="28"/>
        </w:rPr>
        <w:t xml:space="preserve">великокняжеской власти. Отношение к Флорентийской унии в России. Установление </w:t>
      </w:r>
      <w:r>
        <w:rPr>
          <w:spacing w:val="-6"/>
          <w:sz w:val="28"/>
          <w:szCs w:val="28"/>
        </w:rPr>
        <w:t xml:space="preserve">автокефалии Русской церкви. Внутрицерковная борьба (иосифляне и нестяжатели). </w:t>
      </w:r>
      <w:r>
        <w:rPr>
          <w:spacing w:val="-7"/>
          <w:sz w:val="28"/>
          <w:szCs w:val="28"/>
        </w:rPr>
        <w:t xml:space="preserve">Ереси. Геннадиевская Библия. Развитие культуры единого Русского государства. </w:t>
      </w:r>
      <w:r>
        <w:rPr>
          <w:sz w:val="28"/>
          <w:szCs w:val="28"/>
        </w:rPr>
        <w:t xml:space="preserve">Летописание: общерусское и региональное. Житийная литература. «Хождение </w:t>
      </w:r>
      <w:r>
        <w:rPr>
          <w:spacing w:val="-4"/>
          <w:sz w:val="28"/>
          <w:szCs w:val="28"/>
        </w:rPr>
        <w:t xml:space="preserve">за три моря» Афанасия Никитина. Архитектура. Дворцово-храмовый ансамбль </w:t>
      </w:r>
      <w:r>
        <w:rPr>
          <w:spacing w:val="-6"/>
          <w:sz w:val="28"/>
          <w:szCs w:val="28"/>
        </w:rPr>
        <w:t xml:space="preserve">Соборной площади в Москве. Итальянские архитекторы в Москве - Аристотель </w:t>
      </w:r>
      <w:r>
        <w:rPr>
          <w:sz w:val="28"/>
          <w:szCs w:val="28"/>
        </w:rPr>
        <w:t xml:space="preserve">Фиораванти. Псковские зодчие в Москве. Китай-город. Шатровый стиль </w:t>
      </w:r>
      <w:r>
        <w:rPr>
          <w:spacing w:val="-6"/>
          <w:sz w:val="28"/>
          <w:szCs w:val="28"/>
        </w:rPr>
        <w:t>в архитектуре. Русская икона как феномен мирового искусства. Повседневная жизнь горожан и сельских жителей в древнерусский и раннемосковский периоды.</w:t>
      </w:r>
    </w:p>
    <w:p w:rsidR="006C7D42" w:rsidRDefault="006C7D42" w:rsidP="000C065F">
      <w:pPr>
        <w:shd w:val="clear" w:color="auto" w:fill="FFFFFF"/>
        <w:spacing w:before="163"/>
        <w:ind w:left="14" w:firstLine="710"/>
        <w:jc w:val="both"/>
      </w:pPr>
      <w:r>
        <w:rPr>
          <w:sz w:val="28"/>
          <w:szCs w:val="28"/>
        </w:rPr>
        <w:t xml:space="preserve">Княжение Василия </w:t>
      </w:r>
      <w:r>
        <w:rPr>
          <w:sz w:val="28"/>
          <w:szCs w:val="28"/>
          <w:lang w:val="en-US"/>
        </w:rPr>
        <w:t>III</w:t>
      </w:r>
      <w:r w:rsidRPr="00956670">
        <w:rPr>
          <w:sz w:val="28"/>
          <w:szCs w:val="28"/>
        </w:rPr>
        <w:t xml:space="preserve">. </w:t>
      </w:r>
      <w:r>
        <w:rPr>
          <w:sz w:val="28"/>
          <w:szCs w:val="28"/>
        </w:rPr>
        <w:t xml:space="preserve">Вхождение Псковской, Смоленской, </w:t>
      </w:r>
      <w:r>
        <w:rPr>
          <w:spacing w:val="-7"/>
          <w:sz w:val="28"/>
          <w:szCs w:val="28"/>
        </w:rPr>
        <w:t xml:space="preserve">Рязанской земель в состав Российского единого государства. Начало централизации. </w:t>
      </w:r>
      <w:r>
        <w:rPr>
          <w:spacing w:val="-3"/>
          <w:sz w:val="28"/>
          <w:szCs w:val="28"/>
        </w:rPr>
        <w:t xml:space="preserve">Отмирание удельной системы. Укрепление великокняжеской власти. Внешняя </w:t>
      </w:r>
      <w:r>
        <w:rPr>
          <w:sz w:val="28"/>
          <w:szCs w:val="28"/>
        </w:rPr>
        <w:t xml:space="preserve">политика Российского государства в первой трети </w:t>
      </w:r>
      <w:r>
        <w:rPr>
          <w:sz w:val="28"/>
          <w:szCs w:val="28"/>
          <w:lang w:val="en-US"/>
        </w:rPr>
        <w:t>XVI</w:t>
      </w:r>
      <w:r w:rsidRPr="00956670">
        <w:rPr>
          <w:sz w:val="28"/>
          <w:szCs w:val="28"/>
        </w:rPr>
        <w:t xml:space="preserve"> </w:t>
      </w:r>
      <w:r>
        <w:rPr>
          <w:sz w:val="28"/>
          <w:szCs w:val="28"/>
        </w:rPr>
        <w:t xml:space="preserve">в.: война с Великим </w:t>
      </w:r>
      <w:r>
        <w:rPr>
          <w:spacing w:val="-6"/>
          <w:sz w:val="28"/>
          <w:szCs w:val="28"/>
        </w:rPr>
        <w:t xml:space="preserve">княжеством Литовским, отношения с Крымским и Казанским ханствами, посольства </w:t>
      </w:r>
      <w:r>
        <w:rPr>
          <w:sz w:val="28"/>
          <w:szCs w:val="28"/>
        </w:rPr>
        <w:t>в европейские государства.</w:t>
      </w:r>
    </w:p>
    <w:p w:rsidR="006C7D42" w:rsidRDefault="006C7D42" w:rsidP="000C065F">
      <w:pPr>
        <w:shd w:val="clear" w:color="auto" w:fill="FFFFFF"/>
        <w:ind w:left="10" w:right="5" w:firstLine="682"/>
        <w:jc w:val="both"/>
      </w:pPr>
      <w:r>
        <w:rPr>
          <w:spacing w:val="-6"/>
          <w:sz w:val="28"/>
          <w:szCs w:val="28"/>
        </w:rPr>
        <w:t xml:space="preserve">Органы государственной власти. Приказная система: формирование первых </w:t>
      </w:r>
      <w:r>
        <w:rPr>
          <w:spacing w:val="-7"/>
          <w:sz w:val="28"/>
          <w:szCs w:val="28"/>
        </w:rPr>
        <w:t xml:space="preserve">приказных учреждений. Боярская дума, ее роль в управлении государством. «Малая </w:t>
      </w:r>
      <w:r>
        <w:rPr>
          <w:spacing w:val="-3"/>
          <w:sz w:val="28"/>
          <w:szCs w:val="28"/>
        </w:rPr>
        <w:t xml:space="preserve">дума». Местничество. Местное управление: наместники и волостели, система </w:t>
      </w:r>
      <w:r>
        <w:rPr>
          <w:sz w:val="28"/>
          <w:szCs w:val="28"/>
        </w:rPr>
        <w:t>кормлений. Государство и церковь.</w:t>
      </w:r>
    </w:p>
    <w:p w:rsidR="006C7D42" w:rsidRDefault="006C7D42" w:rsidP="000C065F">
      <w:pPr>
        <w:shd w:val="clear" w:color="auto" w:fill="FFFFFF"/>
        <w:ind w:left="715"/>
      </w:pPr>
      <w:r>
        <w:rPr>
          <w:spacing w:val="-7"/>
          <w:sz w:val="28"/>
          <w:szCs w:val="28"/>
        </w:rPr>
        <w:t>История нашего края.</w:t>
      </w:r>
    </w:p>
    <w:p w:rsidR="006C7D42" w:rsidRDefault="006C7D42" w:rsidP="000C065F">
      <w:pPr>
        <w:shd w:val="clear" w:color="auto" w:fill="FFFFFF"/>
        <w:ind w:left="10" w:right="14" w:firstLine="701"/>
        <w:jc w:val="both"/>
      </w:pPr>
      <w:r>
        <w:rPr>
          <w:spacing w:val="-1"/>
          <w:sz w:val="28"/>
          <w:szCs w:val="28"/>
        </w:rPr>
        <w:t xml:space="preserve"> История нашего края в истории России в Средние века и Новое </w:t>
      </w:r>
      <w:r>
        <w:rPr>
          <w:sz w:val="28"/>
          <w:szCs w:val="28"/>
        </w:rPr>
        <w:t xml:space="preserve">время (до начала </w:t>
      </w:r>
      <w:r>
        <w:rPr>
          <w:sz w:val="28"/>
          <w:szCs w:val="28"/>
          <w:lang w:val="en-US"/>
        </w:rPr>
        <w:t>XX</w:t>
      </w:r>
      <w:r w:rsidRPr="00956670">
        <w:rPr>
          <w:sz w:val="28"/>
          <w:szCs w:val="28"/>
        </w:rPr>
        <w:t xml:space="preserve"> </w:t>
      </w:r>
      <w:r>
        <w:rPr>
          <w:sz w:val="28"/>
          <w:szCs w:val="28"/>
        </w:rPr>
        <w:t>в.).</w:t>
      </w:r>
    </w:p>
    <w:p w:rsidR="006C7D42" w:rsidRDefault="006C7D42" w:rsidP="000C065F">
      <w:pPr>
        <w:shd w:val="clear" w:color="auto" w:fill="FFFFFF"/>
        <w:ind w:left="5" w:right="10" w:firstLine="677"/>
        <w:jc w:val="both"/>
      </w:pPr>
      <w:r>
        <w:rPr>
          <w:sz w:val="28"/>
          <w:szCs w:val="28"/>
        </w:rPr>
        <w:t xml:space="preserve">Вхождение края в состав российского государства. Формирование </w:t>
      </w:r>
      <w:r>
        <w:rPr>
          <w:spacing w:val="-7"/>
          <w:sz w:val="28"/>
          <w:szCs w:val="28"/>
        </w:rPr>
        <w:t xml:space="preserve">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w:t>
      </w:r>
      <w:r>
        <w:rPr>
          <w:spacing w:val="-2"/>
          <w:sz w:val="28"/>
          <w:szCs w:val="28"/>
        </w:rPr>
        <w:t xml:space="preserve">Великой, Отечественная война 1812 года, преобразования Александра </w:t>
      </w:r>
      <w:r>
        <w:rPr>
          <w:spacing w:val="-2"/>
          <w:sz w:val="28"/>
          <w:szCs w:val="28"/>
          <w:lang w:val="en-US"/>
        </w:rPr>
        <w:t>II</w:t>
      </w:r>
      <w:r w:rsidRPr="00956670">
        <w:rPr>
          <w:spacing w:val="-2"/>
          <w:sz w:val="28"/>
          <w:szCs w:val="28"/>
        </w:rPr>
        <w:t xml:space="preserve">, </w:t>
      </w:r>
      <w:r>
        <w:rPr>
          <w:spacing w:val="-2"/>
          <w:sz w:val="28"/>
          <w:szCs w:val="28"/>
        </w:rPr>
        <w:t xml:space="preserve">развитие </w:t>
      </w:r>
      <w:r>
        <w:rPr>
          <w:sz w:val="28"/>
          <w:szCs w:val="28"/>
        </w:rPr>
        <w:t xml:space="preserve">в конце </w:t>
      </w:r>
      <w:r>
        <w:rPr>
          <w:sz w:val="28"/>
          <w:szCs w:val="28"/>
          <w:lang w:val="en-US"/>
        </w:rPr>
        <w:t>XIX</w:t>
      </w:r>
      <w:r w:rsidRPr="00956670">
        <w:rPr>
          <w:sz w:val="28"/>
          <w:szCs w:val="28"/>
        </w:rPr>
        <w:t xml:space="preserve"> </w:t>
      </w:r>
      <w:r>
        <w:rPr>
          <w:sz w:val="28"/>
          <w:szCs w:val="28"/>
        </w:rPr>
        <w:t xml:space="preserve">- начале </w:t>
      </w:r>
      <w:r>
        <w:rPr>
          <w:sz w:val="28"/>
          <w:szCs w:val="28"/>
          <w:lang w:val="en-US"/>
        </w:rPr>
        <w:t>XX</w:t>
      </w:r>
      <w:r w:rsidRPr="00956670">
        <w:rPr>
          <w:sz w:val="28"/>
          <w:szCs w:val="28"/>
        </w:rPr>
        <w:t xml:space="preserve"> </w:t>
      </w:r>
      <w:r>
        <w:rPr>
          <w:sz w:val="28"/>
          <w:szCs w:val="28"/>
        </w:rPr>
        <w:t>вв.).</w:t>
      </w:r>
    </w:p>
    <w:p w:rsidR="006C7D42" w:rsidRDefault="006C7D42" w:rsidP="000C065F">
      <w:pPr>
        <w:shd w:val="clear" w:color="auto" w:fill="FFFFFF"/>
        <w:ind w:left="5" w:right="14" w:firstLine="677"/>
        <w:jc w:val="both"/>
      </w:pPr>
      <w:r>
        <w:rPr>
          <w:sz w:val="28"/>
          <w:szCs w:val="28"/>
        </w:rPr>
        <w:t>Наши известные земляки в политической, экономической, военно-</w:t>
      </w:r>
      <w:r>
        <w:rPr>
          <w:spacing w:val="-6"/>
          <w:sz w:val="28"/>
          <w:szCs w:val="28"/>
        </w:rPr>
        <w:t xml:space="preserve">исторической, образовательной и культурной жизни России. Религия и памятники. </w:t>
      </w:r>
      <w:r>
        <w:rPr>
          <w:spacing w:val="-1"/>
          <w:sz w:val="28"/>
          <w:szCs w:val="28"/>
        </w:rPr>
        <w:t xml:space="preserve">Развитие культуры края. Отражение истории края в музейных экспозициях </w:t>
      </w:r>
      <w:r>
        <w:rPr>
          <w:sz w:val="28"/>
          <w:szCs w:val="28"/>
        </w:rPr>
        <w:t>(практическое занятие).</w:t>
      </w:r>
    </w:p>
    <w:p w:rsidR="006C7D42" w:rsidRPr="00D87E0B" w:rsidRDefault="006C7D42" w:rsidP="000C065F">
      <w:pPr>
        <w:shd w:val="clear" w:color="auto" w:fill="FFFFFF"/>
        <w:ind w:left="710"/>
        <w:rPr>
          <w:b/>
        </w:rPr>
      </w:pPr>
      <w:r w:rsidRPr="00D87E0B">
        <w:rPr>
          <w:b/>
          <w:spacing w:val="-7"/>
          <w:sz w:val="28"/>
          <w:szCs w:val="28"/>
        </w:rPr>
        <w:t>Содержание обучения в 7 классе.</w:t>
      </w:r>
    </w:p>
    <w:p w:rsidR="006C7D42" w:rsidRDefault="006C7D42" w:rsidP="000C065F">
      <w:pPr>
        <w:shd w:val="clear" w:color="auto" w:fill="FFFFFF"/>
        <w:ind w:left="710"/>
      </w:pPr>
      <w:r>
        <w:rPr>
          <w:spacing w:val="-6"/>
          <w:sz w:val="28"/>
          <w:szCs w:val="28"/>
        </w:rPr>
        <w:t xml:space="preserve">Всеобщая история. История Нового времени. Конец </w:t>
      </w:r>
      <w:r>
        <w:rPr>
          <w:spacing w:val="-6"/>
          <w:sz w:val="28"/>
          <w:szCs w:val="28"/>
          <w:lang w:val="en-US"/>
        </w:rPr>
        <w:t>XV</w:t>
      </w:r>
      <w:r w:rsidRPr="00956670">
        <w:rPr>
          <w:spacing w:val="-6"/>
          <w:sz w:val="28"/>
          <w:szCs w:val="28"/>
        </w:rPr>
        <w:t xml:space="preserve"> </w:t>
      </w:r>
      <w:r>
        <w:rPr>
          <w:spacing w:val="-6"/>
          <w:sz w:val="28"/>
          <w:szCs w:val="28"/>
        </w:rPr>
        <w:t xml:space="preserve">- </w:t>
      </w:r>
      <w:r>
        <w:rPr>
          <w:spacing w:val="-6"/>
          <w:sz w:val="28"/>
          <w:szCs w:val="28"/>
          <w:lang w:val="en-US"/>
        </w:rPr>
        <w:t>XVII</w:t>
      </w:r>
      <w:r w:rsidRPr="00956670">
        <w:rPr>
          <w:spacing w:val="-6"/>
          <w:sz w:val="28"/>
          <w:szCs w:val="28"/>
        </w:rPr>
        <w:t xml:space="preserve"> </w:t>
      </w:r>
      <w:r>
        <w:rPr>
          <w:spacing w:val="-6"/>
          <w:sz w:val="28"/>
          <w:szCs w:val="28"/>
        </w:rPr>
        <w:t>в.</w:t>
      </w:r>
    </w:p>
    <w:p w:rsidR="006C7D42" w:rsidRDefault="006C7D42" w:rsidP="000C065F">
      <w:pPr>
        <w:shd w:val="clear" w:color="auto" w:fill="FFFFFF"/>
        <w:tabs>
          <w:tab w:val="left" w:pos="1824"/>
        </w:tabs>
        <w:spacing w:before="5"/>
        <w:ind w:left="710"/>
      </w:pPr>
      <w:r>
        <w:rPr>
          <w:sz w:val="28"/>
          <w:szCs w:val="28"/>
        </w:rPr>
        <w:tab/>
      </w:r>
      <w:r>
        <w:rPr>
          <w:spacing w:val="-9"/>
          <w:sz w:val="28"/>
          <w:szCs w:val="28"/>
        </w:rPr>
        <w:t>Введение.</w:t>
      </w:r>
    </w:p>
    <w:p w:rsidR="006C7D42" w:rsidRDefault="006C7D42" w:rsidP="000C065F">
      <w:pPr>
        <w:shd w:val="clear" w:color="auto" w:fill="FFFFFF"/>
        <w:ind w:right="14" w:firstLine="682"/>
        <w:jc w:val="both"/>
      </w:pPr>
      <w:r>
        <w:rPr>
          <w:spacing w:val="-4"/>
          <w:sz w:val="28"/>
          <w:szCs w:val="28"/>
        </w:rPr>
        <w:t xml:space="preserve">Понятие «Новое время». Хронологические рамки и периодизация истории </w:t>
      </w:r>
      <w:r>
        <w:rPr>
          <w:sz w:val="28"/>
          <w:szCs w:val="28"/>
        </w:rPr>
        <w:t>Нового времени.</w:t>
      </w:r>
    </w:p>
    <w:p w:rsidR="006C7D42" w:rsidRDefault="006C7D42" w:rsidP="000C065F">
      <w:pPr>
        <w:shd w:val="clear" w:color="auto" w:fill="FFFFFF"/>
        <w:tabs>
          <w:tab w:val="left" w:pos="1824"/>
        </w:tabs>
        <w:ind w:left="710"/>
      </w:pPr>
      <w:r>
        <w:rPr>
          <w:sz w:val="28"/>
          <w:szCs w:val="28"/>
        </w:rPr>
        <w:tab/>
      </w:r>
      <w:r>
        <w:rPr>
          <w:spacing w:val="-7"/>
          <w:sz w:val="28"/>
          <w:szCs w:val="28"/>
        </w:rPr>
        <w:t>Великие географические открытия.</w:t>
      </w:r>
    </w:p>
    <w:p w:rsidR="006C7D42" w:rsidRDefault="006C7D42" w:rsidP="000C065F">
      <w:pPr>
        <w:shd w:val="clear" w:color="auto" w:fill="FFFFFF"/>
        <w:ind w:left="5" w:right="19" w:firstLine="677"/>
        <w:jc w:val="both"/>
      </w:pPr>
      <w:r>
        <w:rPr>
          <w:sz w:val="28"/>
          <w:szCs w:val="28"/>
        </w:rPr>
        <w:t xml:space="preserve">Предпосылки Великих географических открытий. Поиски европейцами </w:t>
      </w:r>
      <w:r>
        <w:rPr>
          <w:spacing w:val="-3"/>
          <w:sz w:val="28"/>
          <w:szCs w:val="28"/>
        </w:rPr>
        <w:t>морских   путей   в   страны   Востока.    Экспедиции   Колумба.   Тордесильясский</w:t>
      </w:r>
      <w:r>
        <w:t xml:space="preserve"> </w:t>
      </w:r>
      <w:r>
        <w:rPr>
          <w:spacing w:val="-6"/>
          <w:sz w:val="28"/>
          <w:szCs w:val="28"/>
        </w:rPr>
        <w:t xml:space="preserve">договор 1494 г. Открытие Васко да Гамой морского пути в Индию. Кругосветное </w:t>
      </w:r>
      <w:r>
        <w:rPr>
          <w:spacing w:val="-2"/>
          <w:sz w:val="28"/>
          <w:szCs w:val="28"/>
        </w:rPr>
        <w:t xml:space="preserve">плавание Магеллана. Плавания Тасмана и открытие Австралии. Завоевания </w:t>
      </w:r>
      <w:r>
        <w:rPr>
          <w:sz w:val="28"/>
          <w:szCs w:val="28"/>
        </w:rPr>
        <w:t xml:space="preserve">конкистадоров в Центральной и Южной Америке (Ф. Кортес, Ф. Писарро). </w:t>
      </w:r>
      <w:r>
        <w:rPr>
          <w:spacing w:val="-5"/>
          <w:sz w:val="28"/>
          <w:szCs w:val="28"/>
        </w:rPr>
        <w:t xml:space="preserve">Европейцы в Северной Америке. Поиски северо-восточного морского пути в Китай и Индию. Политические, экономические и культурные последствия Великих </w:t>
      </w:r>
      <w:r>
        <w:rPr>
          <w:sz w:val="28"/>
          <w:szCs w:val="28"/>
        </w:rPr>
        <w:t xml:space="preserve">географических открытий конца </w:t>
      </w:r>
      <w:r>
        <w:rPr>
          <w:sz w:val="28"/>
          <w:szCs w:val="28"/>
          <w:lang w:val="en-US"/>
        </w:rPr>
        <w:t>XV</w:t>
      </w:r>
      <w:r w:rsidRPr="00956670">
        <w:rPr>
          <w:sz w:val="28"/>
          <w:szCs w:val="28"/>
        </w:rPr>
        <w:t xml:space="preserve"> </w:t>
      </w:r>
      <w:r>
        <w:rPr>
          <w:sz w:val="28"/>
          <w:szCs w:val="28"/>
        </w:rPr>
        <w:t xml:space="preserve">- </w:t>
      </w:r>
      <w:r>
        <w:rPr>
          <w:sz w:val="28"/>
          <w:szCs w:val="28"/>
          <w:lang w:val="en-US"/>
        </w:rPr>
        <w:t>XVII</w:t>
      </w:r>
      <w:r w:rsidRPr="00956670">
        <w:rPr>
          <w:sz w:val="28"/>
          <w:szCs w:val="28"/>
        </w:rPr>
        <w:t xml:space="preserve"> </w:t>
      </w:r>
      <w:r>
        <w:rPr>
          <w:sz w:val="28"/>
          <w:szCs w:val="28"/>
        </w:rPr>
        <w:t>в.</w:t>
      </w:r>
    </w:p>
    <w:p w:rsidR="006C7D42" w:rsidRDefault="006C7D42" w:rsidP="000C065F">
      <w:pPr>
        <w:shd w:val="clear" w:color="auto" w:fill="FFFFFF"/>
        <w:tabs>
          <w:tab w:val="left" w:pos="1829"/>
        </w:tabs>
        <w:ind w:left="715"/>
      </w:pPr>
      <w:r>
        <w:rPr>
          <w:sz w:val="28"/>
          <w:szCs w:val="28"/>
        </w:rPr>
        <w:tab/>
      </w:r>
      <w:r>
        <w:rPr>
          <w:spacing w:val="-6"/>
          <w:sz w:val="28"/>
          <w:szCs w:val="28"/>
        </w:rPr>
        <w:t xml:space="preserve">Изменения в европейском обществе в </w:t>
      </w:r>
      <w:r>
        <w:rPr>
          <w:spacing w:val="-6"/>
          <w:sz w:val="28"/>
          <w:szCs w:val="28"/>
          <w:lang w:val="en-US"/>
        </w:rPr>
        <w:t>XVI</w:t>
      </w:r>
      <w:r w:rsidRPr="00956670">
        <w:rPr>
          <w:spacing w:val="-6"/>
          <w:sz w:val="28"/>
          <w:szCs w:val="28"/>
        </w:rPr>
        <w:t xml:space="preserve"> </w:t>
      </w:r>
      <w:r>
        <w:rPr>
          <w:spacing w:val="-6"/>
          <w:sz w:val="28"/>
          <w:szCs w:val="28"/>
        </w:rPr>
        <w:t xml:space="preserve">- </w:t>
      </w:r>
      <w:r>
        <w:rPr>
          <w:spacing w:val="-6"/>
          <w:sz w:val="28"/>
          <w:szCs w:val="28"/>
          <w:lang w:val="en-US"/>
        </w:rPr>
        <w:t>XVII</w:t>
      </w:r>
      <w:r w:rsidRPr="00956670">
        <w:rPr>
          <w:spacing w:val="-6"/>
          <w:sz w:val="28"/>
          <w:szCs w:val="28"/>
        </w:rPr>
        <w:t xml:space="preserve"> </w:t>
      </w:r>
      <w:r>
        <w:rPr>
          <w:spacing w:val="-6"/>
          <w:sz w:val="28"/>
          <w:szCs w:val="28"/>
        </w:rPr>
        <w:t>вв.</w:t>
      </w:r>
    </w:p>
    <w:p w:rsidR="006C7D42" w:rsidRDefault="006C7D42" w:rsidP="000C065F">
      <w:pPr>
        <w:shd w:val="clear" w:color="auto" w:fill="FFFFFF"/>
        <w:ind w:left="14" w:right="19" w:firstLine="672"/>
        <w:jc w:val="both"/>
      </w:pPr>
      <w:r>
        <w:rPr>
          <w:sz w:val="28"/>
          <w:szCs w:val="28"/>
        </w:rPr>
        <w:t xml:space="preserve">Развитие техники, горного дела, производства металлов. Появление </w:t>
      </w:r>
      <w:r>
        <w:rPr>
          <w:spacing w:val="-2"/>
          <w:sz w:val="28"/>
          <w:szCs w:val="28"/>
        </w:rPr>
        <w:t xml:space="preserve">мануфактур. Возникновение капиталистических отношений. Распространение </w:t>
      </w:r>
      <w:r>
        <w:rPr>
          <w:spacing w:val="-5"/>
          <w:sz w:val="28"/>
          <w:szCs w:val="28"/>
        </w:rPr>
        <w:t xml:space="preserve">наемного труда в деревне. Расширение внутреннего и мирового рынков. Изменения </w:t>
      </w:r>
      <w:r>
        <w:rPr>
          <w:spacing w:val="-7"/>
          <w:sz w:val="28"/>
          <w:szCs w:val="28"/>
        </w:rPr>
        <w:t xml:space="preserve">в сословной структуре общества, появление новых социальных групп. Повседневная </w:t>
      </w:r>
      <w:r>
        <w:rPr>
          <w:sz w:val="28"/>
          <w:szCs w:val="28"/>
        </w:rPr>
        <w:t>жизнь обитателей городов и деревень.</w:t>
      </w:r>
    </w:p>
    <w:p w:rsidR="006C7D42" w:rsidRDefault="006C7D42" w:rsidP="000C065F">
      <w:pPr>
        <w:shd w:val="clear" w:color="auto" w:fill="FFFFFF"/>
        <w:tabs>
          <w:tab w:val="left" w:pos="1829"/>
        </w:tabs>
        <w:ind w:left="715"/>
      </w:pPr>
      <w:r>
        <w:rPr>
          <w:sz w:val="28"/>
          <w:szCs w:val="28"/>
        </w:rPr>
        <w:tab/>
      </w:r>
      <w:r>
        <w:rPr>
          <w:spacing w:val="-7"/>
          <w:sz w:val="28"/>
          <w:szCs w:val="28"/>
        </w:rPr>
        <w:t>Реформация и контрреформация в Европе.</w:t>
      </w:r>
    </w:p>
    <w:p w:rsidR="006C7D42" w:rsidRDefault="006C7D42" w:rsidP="000C065F">
      <w:pPr>
        <w:shd w:val="clear" w:color="auto" w:fill="FFFFFF"/>
        <w:ind w:left="10" w:right="38" w:firstLine="682"/>
        <w:jc w:val="both"/>
      </w:pPr>
      <w:r>
        <w:rPr>
          <w:sz w:val="28"/>
          <w:szCs w:val="28"/>
        </w:rPr>
        <w:t xml:space="preserve">Причины Реформации. Начало Реформации в Германии; М. Лютер. </w:t>
      </w:r>
      <w:r>
        <w:rPr>
          <w:spacing w:val="-6"/>
          <w:sz w:val="28"/>
          <w:szCs w:val="28"/>
        </w:rPr>
        <w:t xml:space="preserve">Развертывание Реформации и Крестьянская война в Германии. Распространение протестантизма в Европе. Кальвинизм. Религиозные войны. Борьба католической </w:t>
      </w:r>
      <w:r>
        <w:rPr>
          <w:spacing w:val="-7"/>
          <w:sz w:val="28"/>
          <w:szCs w:val="28"/>
        </w:rPr>
        <w:t>церкви против реформационного движения. Контрреформация. Инквизиция.</w:t>
      </w:r>
    </w:p>
    <w:p w:rsidR="006C7D42" w:rsidRDefault="006C7D42" w:rsidP="000C065F">
      <w:pPr>
        <w:shd w:val="clear" w:color="auto" w:fill="FFFFFF"/>
        <w:tabs>
          <w:tab w:val="left" w:pos="1829"/>
        </w:tabs>
        <w:ind w:left="715"/>
      </w:pPr>
      <w:r>
        <w:rPr>
          <w:sz w:val="28"/>
          <w:szCs w:val="28"/>
        </w:rPr>
        <w:tab/>
      </w:r>
      <w:r>
        <w:rPr>
          <w:spacing w:val="-6"/>
          <w:sz w:val="28"/>
          <w:szCs w:val="28"/>
        </w:rPr>
        <w:t xml:space="preserve">Государства Европы в </w:t>
      </w:r>
      <w:r>
        <w:rPr>
          <w:spacing w:val="-6"/>
          <w:sz w:val="28"/>
          <w:szCs w:val="28"/>
          <w:lang w:val="en-US"/>
        </w:rPr>
        <w:t>XVI</w:t>
      </w:r>
      <w:r w:rsidRPr="00956670">
        <w:rPr>
          <w:spacing w:val="-6"/>
          <w:sz w:val="28"/>
          <w:szCs w:val="28"/>
        </w:rPr>
        <w:t xml:space="preserve"> </w:t>
      </w:r>
      <w:r>
        <w:rPr>
          <w:spacing w:val="-6"/>
          <w:sz w:val="28"/>
          <w:szCs w:val="28"/>
        </w:rPr>
        <w:t xml:space="preserve">- </w:t>
      </w:r>
      <w:r>
        <w:rPr>
          <w:spacing w:val="-6"/>
          <w:sz w:val="28"/>
          <w:szCs w:val="28"/>
          <w:lang w:val="en-US"/>
        </w:rPr>
        <w:t>XVII</w:t>
      </w:r>
      <w:r w:rsidRPr="00956670">
        <w:rPr>
          <w:spacing w:val="-6"/>
          <w:sz w:val="28"/>
          <w:szCs w:val="28"/>
        </w:rPr>
        <w:t xml:space="preserve"> </w:t>
      </w:r>
      <w:r>
        <w:rPr>
          <w:spacing w:val="-6"/>
          <w:sz w:val="28"/>
          <w:szCs w:val="28"/>
        </w:rPr>
        <w:t>вв.</w:t>
      </w:r>
    </w:p>
    <w:p w:rsidR="006C7D42" w:rsidRDefault="006C7D42" w:rsidP="000C065F">
      <w:pPr>
        <w:shd w:val="clear" w:color="auto" w:fill="FFFFFF"/>
        <w:ind w:left="10" w:right="53" w:firstLine="677"/>
        <w:jc w:val="both"/>
      </w:pPr>
      <w:r>
        <w:rPr>
          <w:spacing w:val="-6"/>
          <w:sz w:val="28"/>
          <w:szCs w:val="28"/>
        </w:rPr>
        <w:t xml:space="preserve">Абсолютизм и сословное представительство. Преодоление раздробленности. </w:t>
      </w:r>
      <w:r>
        <w:rPr>
          <w:spacing w:val="-7"/>
          <w:sz w:val="28"/>
          <w:szCs w:val="28"/>
        </w:rPr>
        <w:t>Борьба за колониальные владения. Начало формирования колониальных империй.</w:t>
      </w:r>
    </w:p>
    <w:p w:rsidR="006C7D42" w:rsidRDefault="006C7D42" w:rsidP="000C065F">
      <w:pPr>
        <w:shd w:val="clear" w:color="auto" w:fill="FFFFFF"/>
        <w:ind w:left="5" w:right="34" w:firstLine="677"/>
        <w:jc w:val="both"/>
      </w:pPr>
      <w:r>
        <w:rPr>
          <w:spacing w:val="-7"/>
          <w:sz w:val="28"/>
          <w:szCs w:val="28"/>
        </w:rPr>
        <w:t xml:space="preserve">Испания под властью потомков католических королей. Внутренняя и внешняя </w:t>
      </w:r>
      <w:r>
        <w:rPr>
          <w:sz w:val="28"/>
          <w:szCs w:val="28"/>
        </w:rPr>
        <w:t xml:space="preserve">политика испанских Габсбургов. Национально-освободительное движение </w:t>
      </w:r>
      <w:r>
        <w:rPr>
          <w:spacing w:val="-6"/>
          <w:sz w:val="28"/>
          <w:szCs w:val="28"/>
        </w:rPr>
        <w:t>в Нидерландах: цели, участники, формы борьбы. Итоги и значение национально-</w:t>
      </w:r>
      <w:r>
        <w:rPr>
          <w:sz w:val="28"/>
          <w:szCs w:val="28"/>
        </w:rPr>
        <w:t>освободительного движения в Нидерландах.</w:t>
      </w:r>
    </w:p>
    <w:p w:rsidR="006C7D42" w:rsidRDefault="006C7D42" w:rsidP="000C065F">
      <w:pPr>
        <w:shd w:val="clear" w:color="auto" w:fill="FFFFFF"/>
        <w:ind w:right="34" w:firstLine="686"/>
        <w:jc w:val="both"/>
      </w:pPr>
      <w:r>
        <w:rPr>
          <w:sz w:val="28"/>
          <w:szCs w:val="28"/>
        </w:rPr>
        <w:t xml:space="preserve">Франция: путь к абсолютизму. Королевская власть и централизация </w:t>
      </w:r>
      <w:r>
        <w:rPr>
          <w:spacing w:val="-6"/>
          <w:sz w:val="28"/>
          <w:szCs w:val="28"/>
        </w:rPr>
        <w:t xml:space="preserve">управления страной. Католики и гугеноты. Религиозные войны. Генрих </w:t>
      </w:r>
      <w:r>
        <w:rPr>
          <w:spacing w:val="-6"/>
          <w:sz w:val="28"/>
          <w:szCs w:val="28"/>
          <w:lang w:val="en-US"/>
        </w:rPr>
        <w:t>IV</w:t>
      </w:r>
      <w:r w:rsidRPr="00956670">
        <w:rPr>
          <w:spacing w:val="-6"/>
          <w:sz w:val="28"/>
          <w:szCs w:val="28"/>
        </w:rPr>
        <w:t xml:space="preserve"> </w:t>
      </w:r>
      <w:r>
        <w:rPr>
          <w:spacing w:val="-6"/>
          <w:sz w:val="28"/>
          <w:szCs w:val="28"/>
        </w:rPr>
        <w:t xml:space="preserve">Нантскии эдикт 1598 г. Людовик </w:t>
      </w:r>
      <w:r>
        <w:rPr>
          <w:spacing w:val="-6"/>
          <w:sz w:val="28"/>
          <w:szCs w:val="28"/>
          <w:lang w:val="en-US"/>
        </w:rPr>
        <w:t>XIII</w:t>
      </w:r>
      <w:r w:rsidRPr="00956670">
        <w:rPr>
          <w:spacing w:val="-6"/>
          <w:sz w:val="28"/>
          <w:szCs w:val="28"/>
        </w:rPr>
        <w:t xml:space="preserve"> </w:t>
      </w:r>
      <w:r>
        <w:rPr>
          <w:spacing w:val="-6"/>
          <w:sz w:val="28"/>
          <w:szCs w:val="28"/>
        </w:rPr>
        <w:t xml:space="preserve">и кардинал Ришелье. Фронда. Французский абсолютизм </w:t>
      </w:r>
      <w:r>
        <w:rPr>
          <w:sz w:val="28"/>
          <w:szCs w:val="28"/>
        </w:rPr>
        <w:t xml:space="preserve">при Людовике </w:t>
      </w:r>
      <w:r>
        <w:rPr>
          <w:sz w:val="28"/>
          <w:szCs w:val="28"/>
          <w:lang w:val="en-US"/>
        </w:rPr>
        <w:t>XIV</w:t>
      </w:r>
      <w:r>
        <w:t xml:space="preserve"> </w:t>
      </w:r>
      <w:r>
        <w:rPr>
          <w:spacing w:val="-5"/>
          <w:sz w:val="28"/>
          <w:szCs w:val="28"/>
        </w:rPr>
        <w:t xml:space="preserve">Англия. Развитие капиталистических отношений в городах и деревнях. </w:t>
      </w:r>
      <w:r>
        <w:rPr>
          <w:sz w:val="28"/>
          <w:szCs w:val="28"/>
        </w:rPr>
        <w:t xml:space="preserve">Огораживания. Укрепление королевской власти при Тюдорах. Генрих </w:t>
      </w:r>
      <w:r>
        <w:rPr>
          <w:sz w:val="28"/>
          <w:szCs w:val="28"/>
          <w:lang w:val="en-US"/>
        </w:rPr>
        <w:t>VIII</w:t>
      </w:r>
      <w:r w:rsidRPr="00956670">
        <w:rPr>
          <w:sz w:val="28"/>
          <w:szCs w:val="28"/>
        </w:rPr>
        <w:t xml:space="preserve"> </w:t>
      </w:r>
      <w:r>
        <w:rPr>
          <w:sz w:val="28"/>
          <w:szCs w:val="28"/>
        </w:rPr>
        <w:t xml:space="preserve">и королевская реформация. «Золотой век» Елизаветы </w:t>
      </w:r>
      <w:r>
        <w:rPr>
          <w:sz w:val="28"/>
          <w:szCs w:val="28"/>
          <w:lang w:val="en-US"/>
        </w:rPr>
        <w:t>I</w:t>
      </w:r>
      <w:r w:rsidRPr="00956670">
        <w:rPr>
          <w:sz w:val="28"/>
          <w:szCs w:val="28"/>
        </w:rPr>
        <w:t>.</w:t>
      </w:r>
    </w:p>
    <w:p w:rsidR="006C7D42" w:rsidRDefault="006C7D42" w:rsidP="000C065F">
      <w:pPr>
        <w:shd w:val="clear" w:color="auto" w:fill="FFFFFF"/>
        <w:spacing w:before="5"/>
        <w:ind w:left="19" w:right="10" w:firstLine="682"/>
        <w:jc w:val="both"/>
      </w:pPr>
      <w:r>
        <w:rPr>
          <w:sz w:val="28"/>
          <w:szCs w:val="28"/>
        </w:rPr>
        <w:t xml:space="preserve">Английская революция середины </w:t>
      </w:r>
      <w:r>
        <w:rPr>
          <w:sz w:val="28"/>
          <w:szCs w:val="28"/>
          <w:lang w:val="en-US"/>
        </w:rPr>
        <w:t>XVII</w:t>
      </w:r>
      <w:r w:rsidRPr="00956670">
        <w:rPr>
          <w:sz w:val="28"/>
          <w:szCs w:val="28"/>
        </w:rPr>
        <w:t xml:space="preserve"> </w:t>
      </w:r>
      <w:r>
        <w:rPr>
          <w:sz w:val="28"/>
          <w:szCs w:val="28"/>
        </w:rPr>
        <w:t xml:space="preserve">в. Причины, участники, этапы </w:t>
      </w:r>
      <w:r>
        <w:rPr>
          <w:spacing w:val="-7"/>
          <w:sz w:val="28"/>
          <w:szCs w:val="28"/>
        </w:rPr>
        <w:t xml:space="preserve">революции. Размежевание в революционном лагере. О. Кромвель. Итоги и значение </w:t>
      </w:r>
      <w:r>
        <w:rPr>
          <w:spacing w:val="-6"/>
          <w:sz w:val="28"/>
          <w:szCs w:val="28"/>
        </w:rPr>
        <w:t xml:space="preserve">революции. Реставрация Стюартов. Славная революция. Становление английской </w:t>
      </w:r>
      <w:r>
        <w:rPr>
          <w:sz w:val="28"/>
          <w:szCs w:val="28"/>
        </w:rPr>
        <w:t>парламентской монархии.</w:t>
      </w:r>
    </w:p>
    <w:p w:rsidR="006C7D42" w:rsidRDefault="006C7D42" w:rsidP="000C065F">
      <w:pPr>
        <w:shd w:val="clear" w:color="auto" w:fill="FFFFFF"/>
        <w:spacing w:before="5"/>
        <w:ind w:left="19" w:right="10" w:firstLine="686"/>
        <w:jc w:val="both"/>
      </w:pPr>
      <w:r>
        <w:rPr>
          <w:sz w:val="28"/>
          <w:szCs w:val="28"/>
        </w:rPr>
        <w:t xml:space="preserve">Страны Центральной, Южной и Юго-Восточной Европы. В мире империй </w:t>
      </w:r>
      <w:r>
        <w:rPr>
          <w:spacing w:val="-3"/>
          <w:sz w:val="28"/>
          <w:szCs w:val="28"/>
        </w:rPr>
        <w:t xml:space="preserve">и вне его. Германские государства. Итальянские земли. Положение славянских </w:t>
      </w:r>
      <w:r>
        <w:rPr>
          <w:sz w:val="28"/>
          <w:szCs w:val="28"/>
        </w:rPr>
        <w:t>народов. Образование Речи Посполитой.</w:t>
      </w:r>
    </w:p>
    <w:p w:rsidR="006C7D42" w:rsidRDefault="006C7D42" w:rsidP="000C065F">
      <w:pPr>
        <w:shd w:val="clear" w:color="auto" w:fill="FFFFFF"/>
        <w:tabs>
          <w:tab w:val="left" w:pos="1829"/>
        </w:tabs>
        <w:ind w:left="710"/>
      </w:pPr>
      <w:r>
        <w:rPr>
          <w:sz w:val="28"/>
          <w:szCs w:val="28"/>
        </w:rPr>
        <w:tab/>
      </w:r>
      <w:r>
        <w:rPr>
          <w:spacing w:val="-6"/>
          <w:sz w:val="28"/>
          <w:szCs w:val="28"/>
        </w:rPr>
        <w:t xml:space="preserve">Международные отношения в </w:t>
      </w:r>
      <w:r>
        <w:rPr>
          <w:spacing w:val="-6"/>
          <w:sz w:val="28"/>
          <w:szCs w:val="28"/>
          <w:lang w:val="en-US"/>
        </w:rPr>
        <w:t>XVI</w:t>
      </w:r>
      <w:r w:rsidRPr="00956670">
        <w:rPr>
          <w:spacing w:val="-6"/>
          <w:sz w:val="28"/>
          <w:szCs w:val="28"/>
        </w:rPr>
        <w:t xml:space="preserve"> </w:t>
      </w:r>
      <w:r>
        <w:rPr>
          <w:spacing w:val="-6"/>
          <w:sz w:val="28"/>
          <w:szCs w:val="28"/>
        </w:rPr>
        <w:t xml:space="preserve">- </w:t>
      </w:r>
      <w:r>
        <w:rPr>
          <w:spacing w:val="-6"/>
          <w:sz w:val="28"/>
          <w:szCs w:val="28"/>
          <w:lang w:val="en-US"/>
        </w:rPr>
        <w:t>XVII</w:t>
      </w:r>
      <w:r w:rsidRPr="00956670">
        <w:rPr>
          <w:spacing w:val="-6"/>
          <w:sz w:val="28"/>
          <w:szCs w:val="28"/>
        </w:rPr>
        <w:t xml:space="preserve"> </w:t>
      </w:r>
      <w:r>
        <w:rPr>
          <w:spacing w:val="-6"/>
          <w:sz w:val="28"/>
          <w:szCs w:val="28"/>
        </w:rPr>
        <w:t>вв.</w:t>
      </w:r>
    </w:p>
    <w:p w:rsidR="006C7D42" w:rsidRDefault="006C7D42" w:rsidP="000C065F">
      <w:pPr>
        <w:shd w:val="clear" w:color="auto" w:fill="FFFFFF"/>
        <w:ind w:left="5" w:right="29" w:firstLine="672"/>
        <w:jc w:val="both"/>
      </w:pPr>
      <w:r>
        <w:rPr>
          <w:spacing w:val="-6"/>
          <w:sz w:val="28"/>
          <w:szCs w:val="28"/>
        </w:rPr>
        <w:t xml:space="preserve">Борьба за первенство, военные конфликты между европейскими державами. </w:t>
      </w:r>
      <w:r>
        <w:rPr>
          <w:sz w:val="28"/>
          <w:szCs w:val="28"/>
        </w:rPr>
        <w:t xml:space="preserve">Столкновение интересов в приобретении колониальных владений и господстве </w:t>
      </w:r>
      <w:r>
        <w:rPr>
          <w:spacing w:val="-6"/>
          <w:sz w:val="28"/>
          <w:szCs w:val="28"/>
        </w:rPr>
        <w:t>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6C7D42" w:rsidRDefault="006C7D42" w:rsidP="000C065F">
      <w:pPr>
        <w:shd w:val="clear" w:color="auto" w:fill="FFFFFF"/>
        <w:tabs>
          <w:tab w:val="left" w:pos="1829"/>
        </w:tabs>
        <w:ind w:left="710"/>
      </w:pPr>
      <w:r>
        <w:rPr>
          <w:sz w:val="28"/>
          <w:szCs w:val="28"/>
        </w:rPr>
        <w:tab/>
      </w:r>
      <w:r>
        <w:rPr>
          <w:spacing w:val="-7"/>
          <w:sz w:val="28"/>
          <w:szCs w:val="28"/>
        </w:rPr>
        <w:t>Европейская культура в раннее Новое время.</w:t>
      </w:r>
    </w:p>
    <w:p w:rsidR="006C7D42" w:rsidRDefault="006C7D42" w:rsidP="000C065F">
      <w:pPr>
        <w:shd w:val="clear" w:color="auto" w:fill="FFFFFF"/>
        <w:ind w:left="5" w:right="24" w:firstLine="677"/>
        <w:jc w:val="both"/>
      </w:pPr>
      <w:r>
        <w:rPr>
          <w:spacing w:val="-6"/>
          <w:sz w:val="28"/>
          <w:szCs w:val="28"/>
        </w:rPr>
        <w:t xml:space="preserve">Высокое Возрождение в Италии: художники и их произведения. Северное </w:t>
      </w:r>
      <w:r>
        <w:rPr>
          <w:spacing w:val="-3"/>
          <w:sz w:val="28"/>
          <w:szCs w:val="28"/>
        </w:rPr>
        <w:t xml:space="preserve">Возрождение. Мир человека в литературе раннего Нового времени. М. Сервантес, </w:t>
      </w:r>
      <w:r>
        <w:rPr>
          <w:spacing w:val="-7"/>
          <w:sz w:val="28"/>
          <w:szCs w:val="28"/>
        </w:rPr>
        <w:t xml:space="preserve">У. Шекспир. Стили художественной культуры (барокко, классицизм). Французский </w:t>
      </w:r>
      <w:r>
        <w:rPr>
          <w:sz w:val="28"/>
          <w:szCs w:val="28"/>
        </w:rPr>
        <w:t>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6C7D42" w:rsidRDefault="006C7D42" w:rsidP="000C065F">
      <w:pPr>
        <w:shd w:val="clear" w:color="auto" w:fill="FFFFFF"/>
        <w:tabs>
          <w:tab w:val="left" w:pos="1829"/>
        </w:tabs>
        <w:ind w:left="710"/>
      </w:pPr>
      <w:r>
        <w:rPr>
          <w:sz w:val="28"/>
          <w:szCs w:val="28"/>
        </w:rPr>
        <w:tab/>
      </w:r>
      <w:r>
        <w:rPr>
          <w:spacing w:val="-5"/>
          <w:sz w:val="28"/>
          <w:szCs w:val="28"/>
        </w:rPr>
        <w:t xml:space="preserve">Страны Востока в </w:t>
      </w:r>
      <w:r>
        <w:rPr>
          <w:spacing w:val="-5"/>
          <w:sz w:val="28"/>
          <w:szCs w:val="28"/>
          <w:lang w:val="en-US"/>
        </w:rPr>
        <w:t>XVI</w:t>
      </w:r>
      <w:r w:rsidRPr="00956670">
        <w:rPr>
          <w:spacing w:val="-5"/>
          <w:sz w:val="28"/>
          <w:szCs w:val="28"/>
        </w:rPr>
        <w:t xml:space="preserve"> </w:t>
      </w:r>
      <w:r>
        <w:rPr>
          <w:spacing w:val="-5"/>
          <w:sz w:val="28"/>
          <w:szCs w:val="28"/>
        </w:rPr>
        <w:t xml:space="preserve">- </w:t>
      </w:r>
      <w:r>
        <w:rPr>
          <w:spacing w:val="-5"/>
          <w:sz w:val="28"/>
          <w:szCs w:val="28"/>
          <w:lang w:val="en-US"/>
        </w:rPr>
        <w:t>XVII</w:t>
      </w:r>
      <w:r w:rsidRPr="00956670">
        <w:rPr>
          <w:spacing w:val="-5"/>
          <w:sz w:val="28"/>
          <w:szCs w:val="28"/>
        </w:rPr>
        <w:t xml:space="preserve"> </w:t>
      </w:r>
      <w:r>
        <w:rPr>
          <w:spacing w:val="-5"/>
          <w:sz w:val="28"/>
          <w:szCs w:val="28"/>
        </w:rPr>
        <w:t>вв.</w:t>
      </w:r>
    </w:p>
    <w:p w:rsidR="006C7D42" w:rsidRPr="003B12F1" w:rsidRDefault="006C7D42" w:rsidP="000C065F">
      <w:pPr>
        <w:shd w:val="clear" w:color="auto" w:fill="FFFFFF"/>
        <w:ind w:right="29" w:firstLine="682"/>
        <w:jc w:val="both"/>
      </w:pPr>
      <w:r>
        <w:rPr>
          <w:spacing w:val="-6"/>
          <w:sz w:val="28"/>
          <w:szCs w:val="28"/>
        </w:rPr>
        <w:t xml:space="preserve">Османская империя: на вершине могущества. Сулейман </w:t>
      </w:r>
      <w:r>
        <w:rPr>
          <w:spacing w:val="-6"/>
          <w:sz w:val="28"/>
          <w:szCs w:val="28"/>
          <w:lang w:val="en-US"/>
        </w:rPr>
        <w:t>I</w:t>
      </w:r>
      <w:r w:rsidRPr="00956670">
        <w:rPr>
          <w:spacing w:val="-6"/>
          <w:sz w:val="28"/>
          <w:szCs w:val="28"/>
        </w:rPr>
        <w:t xml:space="preserve"> </w:t>
      </w:r>
      <w:r>
        <w:rPr>
          <w:spacing w:val="-6"/>
          <w:sz w:val="28"/>
          <w:szCs w:val="28"/>
        </w:rPr>
        <w:t xml:space="preserve">Великолепный: завоеватель, законодатель. Управление многонациональной империей. Османская армия. Иран. Индия при Великих Моголах. Начало проникновения европейцев. </w:t>
      </w:r>
      <w:r>
        <w:rPr>
          <w:spacing w:val="-7"/>
          <w:sz w:val="28"/>
          <w:szCs w:val="28"/>
        </w:rPr>
        <w:t xml:space="preserve">Ост-Индские компании. Китай в эпоху Мин. Экономическая и социальная политика </w:t>
      </w:r>
      <w:r>
        <w:rPr>
          <w:spacing w:val="-6"/>
          <w:sz w:val="28"/>
          <w:szCs w:val="28"/>
        </w:rPr>
        <w:t xml:space="preserve">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w:t>
      </w:r>
      <w:r>
        <w:rPr>
          <w:sz w:val="28"/>
          <w:szCs w:val="28"/>
        </w:rPr>
        <w:t>государства.</w:t>
      </w:r>
    </w:p>
    <w:p w:rsidR="006C7D42" w:rsidRDefault="006C7D42" w:rsidP="000C065F">
      <w:pPr>
        <w:shd w:val="clear" w:color="auto" w:fill="FFFFFF"/>
        <w:spacing w:before="158"/>
        <w:ind w:left="34" w:firstLine="686"/>
        <w:jc w:val="both"/>
      </w:pPr>
      <w:r>
        <w:rPr>
          <w:sz w:val="28"/>
          <w:szCs w:val="28"/>
        </w:rPr>
        <w:t xml:space="preserve"> «Закрытие» страны для иноземцев. Культура и искусство стран Востока в </w:t>
      </w:r>
      <w:r>
        <w:rPr>
          <w:sz w:val="28"/>
          <w:szCs w:val="28"/>
          <w:lang w:val="en-US"/>
        </w:rPr>
        <w:t>XVI</w:t>
      </w:r>
      <w:r w:rsidRPr="00956670">
        <w:rPr>
          <w:sz w:val="28"/>
          <w:szCs w:val="28"/>
        </w:rPr>
        <w:t xml:space="preserve"> </w:t>
      </w:r>
      <w:r>
        <w:rPr>
          <w:sz w:val="28"/>
          <w:szCs w:val="28"/>
        </w:rPr>
        <w:t xml:space="preserve">- </w:t>
      </w:r>
      <w:r>
        <w:rPr>
          <w:sz w:val="28"/>
          <w:szCs w:val="28"/>
          <w:lang w:val="en-US"/>
        </w:rPr>
        <w:t>XVII</w:t>
      </w:r>
      <w:r w:rsidRPr="00956670">
        <w:rPr>
          <w:sz w:val="28"/>
          <w:szCs w:val="28"/>
        </w:rPr>
        <w:t xml:space="preserve"> </w:t>
      </w:r>
      <w:r>
        <w:rPr>
          <w:sz w:val="28"/>
          <w:szCs w:val="28"/>
        </w:rPr>
        <w:t>вв.</w:t>
      </w:r>
    </w:p>
    <w:p w:rsidR="006C7D42" w:rsidRDefault="006C7D42" w:rsidP="000C065F">
      <w:pPr>
        <w:shd w:val="clear" w:color="auto" w:fill="FFFFFF"/>
        <w:spacing w:before="10"/>
        <w:ind w:left="706"/>
      </w:pPr>
      <w:r>
        <w:rPr>
          <w:spacing w:val="-7"/>
          <w:sz w:val="28"/>
          <w:szCs w:val="28"/>
        </w:rPr>
        <w:t>Историческое и культурное наследие Раннего Нового времени.</w:t>
      </w:r>
    </w:p>
    <w:p w:rsidR="006C7D42" w:rsidRDefault="006C7D42" w:rsidP="000C065F">
      <w:pPr>
        <w:shd w:val="clear" w:color="auto" w:fill="FFFFFF"/>
        <w:ind w:left="734"/>
      </w:pPr>
      <w:r>
        <w:rPr>
          <w:spacing w:val="-6"/>
          <w:sz w:val="28"/>
          <w:szCs w:val="28"/>
        </w:rPr>
        <w:t xml:space="preserve">История России. </w:t>
      </w:r>
      <w:r>
        <w:rPr>
          <w:spacing w:val="-6"/>
          <w:sz w:val="28"/>
          <w:szCs w:val="28"/>
          <w:lang w:val="en-US"/>
        </w:rPr>
        <w:t>XVI</w:t>
      </w:r>
      <w:r w:rsidRPr="00956670">
        <w:rPr>
          <w:spacing w:val="-6"/>
          <w:sz w:val="28"/>
          <w:szCs w:val="28"/>
        </w:rPr>
        <w:t xml:space="preserve"> </w:t>
      </w:r>
      <w:r>
        <w:rPr>
          <w:spacing w:val="-6"/>
          <w:sz w:val="28"/>
          <w:szCs w:val="28"/>
        </w:rPr>
        <w:t xml:space="preserve">- конец </w:t>
      </w:r>
      <w:r>
        <w:rPr>
          <w:spacing w:val="-6"/>
          <w:sz w:val="28"/>
          <w:szCs w:val="28"/>
          <w:lang w:val="en-US"/>
        </w:rPr>
        <w:t>XVII</w:t>
      </w:r>
      <w:r w:rsidRPr="00956670">
        <w:rPr>
          <w:spacing w:val="-6"/>
          <w:sz w:val="28"/>
          <w:szCs w:val="28"/>
        </w:rPr>
        <w:t xml:space="preserve"> </w:t>
      </w:r>
      <w:r>
        <w:rPr>
          <w:spacing w:val="-6"/>
          <w:sz w:val="28"/>
          <w:szCs w:val="28"/>
        </w:rPr>
        <w:t>вв.</w:t>
      </w:r>
    </w:p>
    <w:p w:rsidR="006C7D42" w:rsidRDefault="006C7D42" w:rsidP="000C065F">
      <w:pPr>
        <w:shd w:val="clear" w:color="auto" w:fill="FFFFFF"/>
        <w:spacing w:before="5"/>
        <w:ind w:left="730"/>
      </w:pPr>
      <w:r>
        <w:rPr>
          <w:spacing w:val="-7"/>
          <w:sz w:val="28"/>
          <w:szCs w:val="28"/>
        </w:rPr>
        <w:t xml:space="preserve">Россия в </w:t>
      </w:r>
      <w:r>
        <w:rPr>
          <w:spacing w:val="-7"/>
          <w:sz w:val="28"/>
          <w:szCs w:val="28"/>
          <w:lang w:val="en-US"/>
        </w:rPr>
        <w:t>XVI</w:t>
      </w:r>
      <w:r w:rsidRPr="00956670">
        <w:rPr>
          <w:spacing w:val="-7"/>
          <w:sz w:val="28"/>
          <w:szCs w:val="28"/>
        </w:rPr>
        <w:t xml:space="preserve"> </w:t>
      </w:r>
      <w:r>
        <w:rPr>
          <w:spacing w:val="-7"/>
          <w:sz w:val="28"/>
          <w:szCs w:val="28"/>
        </w:rPr>
        <w:t>в.</w:t>
      </w:r>
    </w:p>
    <w:p w:rsidR="006C7D42" w:rsidRDefault="006C7D42" w:rsidP="000C065F">
      <w:pPr>
        <w:shd w:val="clear" w:color="auto" w:fill="FFFFFF"/>
        <w:spacing w:before="5"/>
        <w:ind w:left="19" w:right="19" w:firstLine="706"/>
        <w:jc w:val="both"/>
      </w:pPr>
      <w:r>
        <w:rPr>
          <w:spacing w:val="-6"/>
          <w:sz w:val="28"/>
          <w:szCs w:val="28"/>
        </w:rPr>
        <w:t xml:space="preserve"> Эпоха Ивана </w:t>
      </w:r>
      <w:r>
        <w:rPr>
          <w:spacing w:val="-6"/>
          <w:sz w:val="28"/>
          <w:szCs w:val="28"/>
          <w:lang w:val="en-US"/>
        </w:rPr>
        <w:t>IV</w:t>
      </w:r>
      <w:r w:rsidRPr="00956670">
        <w:rPr>
          <w:spacing w:val="-6"/>
          <w:sz w:val="28"/>
          <w:szCs w:val="28"/>
        </w:rPr>
        <w:t xml:space="preserve">. </w:t>
      </w:r>
      <w:r>
        <w:rPr>
          <w:spacing w:val="-6"/>
          <w:sz w:val="28"/>
          <w:szCs w:val="28"/>
        </w:rPr>
        <w:t xml:space="preserve">Регентство Елены Глинской: денежная реформа, </w:t>
      </w:r>
      <w:r>
        <w:rPr>
          <w:sz w:val="28"/>
          <w:szCs w:val="28"/>
        </w:rPr>
        <w:t>унификация мер длины, веса, объема, начало губной реформы, обострение придворной борьбы.</w:t>
      </w:r>
    </w:p>
    <w:p w:rsidR="006C7D42" w:rsidRDefault="006C7D42" w:rsidP="000C065F">
      <w:pPr>
        <w:shd w:val="clear" w:color="auto" w:fill="FFFFFF"/>
        <w:spacing w:before="5"/>
        <w:ind w:left="19" w:right="24" w:firstLine="677"/>
        <w:jc w:val="both"/>
      </w:pPr>
      <w:r>
        <w:rPr>
          <w:spacing w:val="-6"/>
          <w:sz w:val="28"/>
          <w:szCs w:val="28"/>
        </w:rPr>
        <w:t xml:space="preserve">Период боярского правления. Соперничество боярских кланов. Московское </w:t>
      </w:r>
      <w:r>
        <w:rPr>
          <w:sz w:val="28"/>
          <w:szCs w:val="28"/>
        </w:rPr>
        <w:t>восстание 1547 г.</w:t>
      </w:r>
    </w:p>
    <w:p w:rsidR="006C7D42" w:rsidRDefault="006C7D42" w:rsidP="000C065F">
      <w:pPr>
        <w:shd w:val="clear" w:color="auto" w:fill="FFFFFF"/>
        <w:ind w:left="10" w:right="19" w:firstLine="677"/>
        <w:jc w:val="both"/>
      </w:pPr>
      <w:r>
        <w:rPr>
          <w:spacing w:val="-7"/>
          <w:sz w:val="28"/>
          <w:szCs w:val="28"/>
        </w:rPr>
        <w:t xml:space="preserve">Принятие Иваном </w:t>
      </w:r>
      <w:r>
        <w:rPr>
          <w:spacing w:val="-7"/>
          <w:sz w:val="28"/>
          <w:szCs w:val="28"/>
          <w:lang w:val="en-US"/>
        </w:rPr>
        <w:t>IV</w:t>
      </w:r>
      <w:r w:rsidRPr="00956670">
        <w:rPr>
          <w:spacing w:val="-7"/>
          <w:sz w:val="28"/>
          <w:szCs w:val="28"/>
        </w:rPr>
        <w:t xml:space="preserve"> </w:t>
      </w:r>
      <w:r>
        <w:rPr>
          <w:spacing w:val="-7"/>
          <w:sz w:val="28"/>
          <w:szCs w:val="28"/>
        </w:rPr>
        <w:t xml:space="preserve">царского титула. «Избранная рада»: ее состав и значение. </w:t>
      </w:r>
      <w:r>
        <w:rPr>
          <w:sz w:val="28"/>
          <w:szCs w:val="28"/>
        </w:rPr>
        <w:t xml:space="preserve">Реформы середины </w:t>
      </w:r>
      <w:r>
        <w:rPr>
          <w:sz w:val="28"/>
          <w:szCs w:val="28"/>
          <w:lang w:val="en-US"/>
        </w:rPr>
        <w:t>XVI</w:t>
      </w:r>
      <w:r w:rsidRPr="00956670">
        <w:rPr>
          <w:sz w:val="28"/>
          <w:szCs w:val="28"/>
        </w:rPr>
        <w:t xml:space="preserve"> </w:t>
      </w:r>
      <w:r>
        <w:rPr>
          <w:sz w:val="28"/>
          <w:szCs w:val="28"/>
        </w:rPr>
        <w:t xml:space="preserve">в. Реформы центральной власти: появление Земских </w:t>
      </w:r>
      <w:r>
        <w:rPr>
          <w:spacing w:val="-5"/>
          <w:sz w:val="28"/>
          <w:szCs w:val="28"/>
        </w:rPr>
        <w:t xml:space="preserve">соборов, формирование приказов. Судебник 1550 г. Стоглавый собор. Военные </w:t>
      </w:r>
      <w:r>
        <w:rPr>
          <w:spacing w:val="-7"/>
          <w:sz w:val="28"/>
          <w:szCs w:val="28"/>
        </w:rPr>
        <w:t xml:space="preserve">реформы: создание полурегулярного стрелецкого войска, Уложение о службе. </w:t>
      </w:r>
      <w:r>
        <w:rPr>
          <w:spacing w:val="-4"/>
          <w:sz w:val="28"/>
          <w:szCs w:val="28"/>
        </w:rPr>
        <w:t xml:space="preserve">Преобразование местной власти: продолжение губной реформы, отмена кормлений </w:t>
      </w:r>
      <w:r>
        <w:rPr>
          <w:spacing w:val="-6"/>
          <w:sz w:val="28"/>
          <w:szCs w:val="28"/>
        </w:rPr>
        <w:t xml:space="preserve">и формирование местного самоуправления через выбор губных и земских старост. </w:t>
      </w:r>
      <w:r>
        <w:rPr>
          <w:sz w:val="28"/>
          <w:szCs w:val="28"/>
        </w:rPr>
        <w:t>Налоговая реформа.</w:t>
      </w:r>
    </w:p>
    <w:p w:rsidR="006C7D42" w:rsidRDefault="006C7D42" w:rsidP="000C065F">
      <w:pPr>
        <w:shd w:val="clear" w:color="auto" w:fill="FFFFFF"/>
        <w:ind w:left="5" w:right="24" w:firstLine="682"/>
        <w:jc w:val="both"/>
      </w:pPr>
      <w:r>
        <w:rPr>
          <w:sz w:val="28"/>
          <w:szCs w:val="28"/>
        </w:rPr>
        <w:t xml:space="preserve">Внешняя политика России в </w:t>
      </w:r>
      <w:r>
        <w:rPr>
          <w:sz w:val="28"/>
          <w:szCs w:val="28"/>
          <w:lang w:val="en-US"/>
        </w:rPr>
        <w:t>XVI</w:t>
      </w:r>
      <w:r w:rsidRPr="00956670">
        <w:rPr>
          <w:sz w:val="28"/>
          <w:szCs w:val="28"/>
        </w:rPr>
        <w:t xml:space="preserve"> </w:t>
      </w:r>
      <w:r>
        <w:rPr>
          <w:sz w:val="28"/>
          <w:szCs w:val="28"/>
        </w:rPr>
        <w:t xml:space="preserve">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w:t>
      </w:r>
      <w:r>
        <w:rPr>
          <w:spacing w:val="-7"/>
          <w:sz w:val="28"/>
          <w:szCs w:val="28"/>
        </w:rPr>
        <w:t xml:space="preserve">при Молодях. Укрепление южных границ. Ливонская война: причины и характер. </w:t>
      </w:r>
      <w:r>
        <w:rPr>
          <w:sz w:val="28"/>
          <w:szCs w:val="28"/>
        </w:rPr>
        <w:t xml:space="preserve">Ликвидация Ливонского ордена. Причины и результаты поражения России </w:t>
      </w:r>
      <w:r>
        <w:rPr>
          <w:spacing w:val="-6"/>
          <w:sz w:val="28"/>
          <w:szCs w:val="28"/>
        </w:rPr>
        <w:t xml:space="preserve">в Ливонской войне. Поход Ермака Тимофеевича на Сибирское ханство. Начало </w:t>
      </w:r>
      <w:r>
        <w:rPr>
          <w:sz w:val="28"/>
          <w:szCs w:val="28"/>
        </w:rPr>
        <w:t>присоединения к России Западной Сибири.</w:t>
      </w:r>
    </w:p>
    <w:p w:rsidR="006C7D42" w:rsidRPr="00D87E0B" w:rsidRDefault="006C7D42" w:rsidP="000C065F">
      <w:pPr>
        <w:shd w:val="clear" w:color="auto" w:fill="FFFFFF"/>
        <w:ind w:left="5" w:right="29" w:firstLine="677"/>
        <w:jc w:val="both"/>
        <w:rPr>
          <w:spacing w:val="-2"/>
          <w:sz w:val="28"/>
          <w:szCs w:val="28"/>
        </w:rPr>
      </w:pPr>
      <w:r>
        <w:rPr>
          <w:sz w:val="28"/>
          <w:szCs w:val="28"/>
        </w:rPr>
        <w:t xml:space="preserve">Социальная структура российского общества - светское население </w:t>
      </w:r>
      <w:r>
        <w:rPr>
          <w:spacing w:val="-6"/>
          <w:sz w:val="28"/>
          <w:szCs w:val="28"/>
        </w:rPr>
        <w:t xml:space="preserve">и духовенство. Служилые люди по отечеству: бояре. Дворяне. Дети боярские. </w:t>
      </w:r>
      <w:r>
        <w:rPr>
          <w:sz w:val="28"/>
          <w:szCs w:val="28"/>
        </w:rPr>
        <w:t xml:space="preserve">Формирование Государева двора и «служилых городов». Служилые люди </w:t>
      </w:r>
      <w:r>
        <w:rPr>
          <w:spacing w:val="-2"/>
          <w:sz w:val="28"/>
          <w:szCs w:val="28"/>
        </w:rPr>
        <w:t>по прибору: стрельцы, пушкари. Торгово-ремесленное население городов - купцы и    посадские    люди.    Крестьяне    черносошные,    дворцовые,    владельческие,</w:t>
      </w:r>
      <w:r w:rsidR="00D87E0B">
        <w:rPr>
          <w:spacing w:val="-2"/>
          <w:sz w:val="28"/>
          <w:szCs w:val="28"/>
        </w:rPr>
        <w:t xml:space="preserve"> </w:t>
      </w:r>
      <w:r>
        <w:rPr>
          <w:spacing w:val="-7"/>
          <w:sz w:val="28"/>
          <w:szCs w:val="28"/>
        </w:rPr>
        <w:t xml:space="preserve">монастырские. Начало закрепощения крестьян: указ о «заповедных летах». Холопы. </w:t>
      </w:r>
      <w:r>
        <w:rPr>
          <w:sz w:val="28"/>
          <w:szCs w:val="28"/>
        </w:rPr>
        <w:t>Формирование вольного казачества.</w:t>
      </w:r>
    </w:p>
    <w:p w:rsidR="006C7D42" w:rsidRDefault="006C7D42" w:rsidP="000C065F">
      <w:pPr>
        <w:shd w:val="clear" w:color="auto" w:fill="FFFFFF"/>
        <w:spacing w:before="5"/>
        <w:ind w:left="19" w:right="5" w:firstLine="682"/>
        <w:jc w:val="both"/>
      </w:pPr>
      <w:r>
        <w:rPr>
          <w:spacing w:val="-3"/>
          <w:sz w:val="28"/>
          <w:szCs w:val="28"/>
        </w:rPr>
        <w:t xml:space="preserve">Многонациональный состав населения Российского государства. Финно-угорские народы. Народы Поволжья после присоединения к России. Служилые </w:t>
      </w:r>
      <w:r>
        <w:rPr>
          <w:spacing w:val="-6"/>
          <w:sz w:val="28"/>
          <w:szCs w:val="28"/>
        </w:rPr>
        <w:t xml:space="preserve">татары. Сосуществование религий в Российском государстве. Русская православная </w:t>
      </w:r>
      <w:r>
        <w:rPr>
          <w:sz w:val="28"/>
          <w:szCs w:val="28"/>
        </w:rPr>
        <w:t>церковь. Мусульманское духовенство.</w:t>
      </w:r>
    </w:p>
    <w:p w:rsidR="006C7D42" w:rsidRDefault="006C7D42" w:rsidP="000C065F">
      <w:pPr>
        <w:shd w:val="clear" w:color="auto" w:fill="FFFFFF"/>
        <w:spacing w:before="5"/>
        <w:ind w:left="24" w:right="5" w:firstLine="677"/>
        <w:jc w:val="both"/>
      </w:pPr>
      <w:r>
        <w:rPr>
          <w:spacing w:val="-6"/>
          <w:sz w:val="28"/>
          <w:szCs w:val="28"/>
        </w:rPr>
        <w:t xml:space="preserve">Опричнина, причины и характер. Поход Ивана </w:t>
      </w:r>
      <w:r>
        <w:rPr>
          <w:spacing w:val="-6"/>
          <w:sz w:val="28"/>
          <w:szCs w:val="28"/>
          <w:lang w:val="en-US"/>
        </w:rPr>
        <w:t>IV</w:t>
      </w:r>
      <w:r w:rsidRPr="00956670">
        <w:rPr>
          <w:spacing w:val="-6"/>
          <w:sz w:val="28"/>
          <w:szCs w:val="28"/>
        </w:rPr>
        <w:t xml:space="preserve"> </w:t>
      </w:r>
      <w:r>
        <w:rPr>
          <w:spacing w:val="-6"/>
          <w:sz w:val="28"/>
          <w:szCs w:val="28"/>
        </w:rPr>
        <w:t xml:space="preserve">на Новгород. Последствия </w:t>
      </w:r>
      <w:r>
        <w:rPr>
          <w:sz w:val="28"/>
          <w:szCs w:val="28"/>
        </w:rPr>
        <w:t>опричнины.</w:t>
      </w:r>
    </w:p>
    <w:p w:rsidR="006C7D42" w:rsidRDefault="006C7D42" w:rsidP="000C065F">
      <w:pPr>
        <w:shd w:val="clear" w:color="auto" w:fill="FFFFFF"/>
        <w:ind w:left="14" w:right="14" w:firstLine="682"/>
        <w:jc w:val="both"/>
      </w:pPr>
      <w:r>
        <w:rPr>
          <w:spacing w:val="-2"/>
          <w:sz w:val="28"/>
          <w:szCs w:val="28"/>
        </w:rPr>
        <w:t xml:space="preserve">Значение правления Ивана Грозного. Исторический портрет царя на фоне </w:t>
      </w:r>
      <w:r>
        <w:rPr>
          <w:sz w:val="28"/>
          <w:szCs w:val="28"/>
        </w:rPr>
        <w:t>эпохи.</w:t>
      </w:r>
    </w:p>
    <w:p w:rsidR="006C7D42" w:rsidRDefault="006C7D42" w:rsidP="000C065F">
      <w:pPr>
        <w:shd w:val="clear" w:color="auto" w:fill="FFFFFF"/>
        <w:ind w:left="14" w:right="10" w:firstLine="701"/>
        <w:jc w:val="both"/>
      </w:pPr>
      <w:r>
        <w:rPr>
          <w:sz w:val="28"/>
          <w:szCs w:val="28"/>
        </w:rPr>
        <w:t xml:space="preserve">Россия в конце </w:t>
      </w:r>
      <w:r>
        <w:rPr>
          <w:sz w:val="28"/>
          <w:szCs w:val="28"/>
          <w:lang w:val="en-US"/>
        </w:rPr>
        <w:t>XVI</w:t>
      </w:r>
      <w:r w:rsidRPr="00956670">
        <w:rPr>
          <w:sz w:val="28"/>
          <w:szCs w:val="28"/>
        </w:rPr>
        <w:t xml:space="preserve"> </w:t>
      </w:r>
      <w:r>
        <w:rPr>
          <w:sz w:val="28"/>
          <w:szCs w:val="28"/>
        </w:rPr>
        <w:t xml:space="preserve">в. Царь Федор Иванович. Борьба за власть </w:t>
      </w:r>
      <w:r>
        <w:rPr>
          <w:spacing w:val="-6"/>
          <w:sz w:val="28"/>
          <w:szCs w:val="28"/>
        </w:rPr>
        <w:t xml:space="preserve">в боярском окружении. Правление Бориса Годунова. Учреждение патриаршества. </w:t>
      </w:r>
      <w:r>
        <w:rPr>
          <w:sz w:val="28"/>
          <w:szCs w:val="28"/>
        </w:rPr>
        <w:t xml:space="preserve">Тявзинский мирный договор со Швецией: восстановление позиций России </w:t>
      </w:r>
      <w:r>
        <w:rPr>
          <w:spacing w:val="-5"/>
          <w:sz w:val="28"/>
          <w:szCs w:val="28"/>
        </w:rPr>
        <w:t xml:space="preserve">в Прибалтике. Противостояние с Крымским ханством. Строительство российских </w:t>
      </w:r>
      <w:r>
        <w:rPr>
          <w:sz w:val="28"/>
          <w:szCs w:val="28"/>
        </w:rPr>
        <w:t xml:space="preserve">крепостей и засечных черт. Продолжение закрепощения крестьянства: Указ </w:t>
      </w:r>
      <w:r>
        <w:rPr>
          <w:spacing w:val="-7"/>
          <w:sz w:val="28"/>
          <w:szCs w:val="28"/>
        </w:rPr>
        <w:t>об «урочных летах». Пресечение царской династии Рюриковичей.</w:t>
      </w:r>
    </w:p>
    <w:p w:rsidR="006C7D42" w:rsidRDefault="006C7D42" w:rsidP="000C065F">
      <w:pPr>
        <w:shd w:val="clear" w:color="auto" w:fill="FFFFFF"/>
        <w:ind w:left="715"/>
      </w:pPr>
      <w:r>
        <w:rPr>
          <w:spacing w:val="-7"/>
          <w:sz w:val="28"/>
          <w:szCs w:val="28"/>
        </w:rPr>
        <w:t>Смута в России.</w:t>
      </w:r>
    </w:p>
    <w:p w:rsidR="006C7D42" w:rsidRDefault="006C7D42" w:rsidP="000C065F">
      <w:pPr>
        <w:shd w:val="clear" w:color="auto" w:fill="FFFFFF"/>
        <w:tabs>
          <w:tab w:val="left" w:pos="2030"/>
        </w:tabs>
        <w:ind w:left="10" w:right="10" w:firstLine="706"/>
        <w:jc w:val="both"/>
      </w:pPr>
      <w:r>
        <w:rPr>
          <w:sz w:val="28"/>
          <w:szCs w:val="28"/>
        </w:rPr>
        <w:tab/>
        <w:t xml:space="preserve">Смутное время начала </w:t>
      </w:r>
      <w:r>
        <w:rPr>
          <w:sz w:val="28"/>
          <w:szCs w:val="28"/>
          <w:lang w:val="en-US"/>
        </w:rPr>
        <w:t>XVII</w:t>
      </w:r>
      <w:r w:rsidRPr="00956670">
        <w:rPr>
          <w:sz w:val="28"/>
          <w:szCs w:val="28"/>
        </w:rPr>
        <w:t xml:space="preserve"> </w:t>
      </w:r>
      <w:r>
        <w:rPr>
          <w:sz w:val="28"/>
          <w:szCs w:val="28"/>
        </w:rPr>
        <w:t>в. Дискуссия о его причинах</w:t>
      </w:r>
      <w:r>
        <w:rPr>
          <w:sz w:val="28"/>
          <w:szCs w:val="28"/>
        </w:rPr>
        <w:br/>
      </w:r>
      <w:r>
        <w:rPr>
          <w:spacing w:val="-6"/>
          <w:sz w:val="28"/>
          <w:szCs w:val="28"/>
        </w:rPr>
        <w:t>и сущности. Нарастание экономического, социального и политического кризисов,</w:t>
      </w:r>
      <w:r>
        <w:rPr>
          <w:spacing w:val="-6"/>
          <w:sz w:val="28"/>
          <w:szCs w:val="28"/>
        </w:rPr>
        <w:br/>
      </w:r>
      <w:r>
        <w:rPr>
          <w:sz w:val="28"/>
          <w:szCs w:val="28"/>
        </w:rPr>
        <w:t>пресечение династии московской ветви Рюриковичей.</w:t>
      </w:r>
    </w:p>
    <w:p w:rsidR="006C7D42" w:rsidRDefault="006C7D42" w:rsidP="000C065F">
      <w:pPr>
        <w:shd w:val="clear" w:color="auto" w:fill="FFFFFF"/>
        <w:ind w:left="14" w:right="14" w:firstLine="677"/>
        <w:jc w:val="both"/>
      </w:pPr>
      <w:r>
        <w:rPr>
          <w:spacing w:val="-2"/>
          <w:sz w:val="28"/>
          <w:szCs w:val="28"/>
        </w:rPr>
        <w:t xml:space="preserve">Земский собор 1598 г. и избрание на царство Бориса Годунова. Политика </w:t>
      </w:r>
      <w:r>
        <w:rPr>
          <w:spacing w:val="-7"/>
          <w:sz w:val="28"/>
          <w:szCs w:val="28"/>
        </w:rPr>
        <w:t>Бориса Годунова в отношении боярства и других сословий. Голод 1601-1603 гг.</w:t>
      </w:r>
    </w:p>
    <w:p w:rsidR="006C7D42" w:rsidRDefault="006C7D42" w:rsidP="000C065F">
      <w:pPr>
        <w:shd w:val="clear" w:color="auto" w:fill="FFFFFF"/>
        <w:tabs>
          <w:tab w:val="left" w:pos="2030"/>
        </w:tabs>
        <w:ind w:left="10" w:right="10" w:firstLine="706"/>
        <w:jc w:val="both"/>
      </w:pPr>
      <w:r>
        <w:rPr>
          <w:sz w:val="28"/>
          <w:szCs w:val="28"/>
        </w:rPr>
        <w:tab/>
        <w:t xml:space="preserve">Самозванцы и самозванство. Личность Лжедмитрия </w:t>
      </w:r>
      <w:r>
        <w:rPr>
          <w:sz w:val="28"/>
          <w:szCs w:val="28"/>
          <w:lang w:val="en-US"/>
        </w:rPr>
        <w:t>I</w:t>
      </w:r>
      <w:r w:rsidRPr="00956670">
        <w:rPr>
          <w:sz w:val="28"/>
          <w:szCs w:val="28"/>
        </w:rPr>
        <w:br/>
      </w:r>
      <w:r>
        <w:rPr>
          <w:sz w:val="28"/>
          <w:szCs w:val="28"/>
        </w:rPr>
        <w:t>и его политика. Восстание 1606 г. и убийство самозванца.</w:t>
      </w:r>
    </w:p>
    <w:p w:rsidR="006C7D42" w:rsidRPr="003B12F1" w:rsidRDefault="006C7D42" w:rsidP="000C065F">
      <w:pPr>
        <w:shd w:val="clear" w:color="auto" w:fill="FFFFFF"/>
        <w:ind w:left="5" w:right="5" w:firstLine="682"/>
        <w:jc w:val="both"/>
      </w:pPr>
      <w:r>
        <w:rPr>
          <w:sz w:val="28"/>
          <w:szCs w:val="28"/>
        </w:rPr>
        <w:t xml:space="preserve">Царствование Василия Шуйского. Восстание Ивана Болотникова. Лжедмитрий П. Польско-литовская интервенция. Оборона Троице-Сергиева </w:t>
      </w:r>
      <w:r>
        <w:rPr>
          <w:spacing w:val="-7"/>
          <w:sz w:val="28"/>
          <w:szCs w:val="28"/>
        </w:rPr>
        <w:t>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6C7D42" w:rsidRDefault="006C7D42" w:rsidP="000C065F">
      <w:pPr>
        <w:shd w:val="clear" w:color="auto" w:fill="FFFFFF"/>
        <w:spacing w:before="154"/>
        <w:ind w:left="14" w:firstLine="682"/>
        <w:jc w:val="both"/>
      </w:pPr>
      <w:r>
        <w:rPr>
          <w:spacing w:val="-2"/>
          <w:sz w:val="28"/>
          <w:szCs w:val="28"/>
        </w:rPr>
        <w:t xml:space="preserve">Свержение Василия Шуйского и переход власти к Семибоярщине. Договор </w:t>
      </w:r>
      <w:r>
        <w:rPr>
          <w:spacing w:val="-7"/>
          <w:sz w:val="28"/>
          <w:szCs w:val="28"/>
        </w:rPr>
        <w:t>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6C7D42" w:rsidRDefault="006C7D42" w:rsidP="000C065F">
      <w:pPr>
        <w:shd w:val="clear" w:color="auto" w:fill="FFFFFF"/>
        <w:ind w:left="14" w:right="5" w:firstLine="677"/>
        <w:jc w:val="both"/>
      </w:pPr>
      <w:r>
        <w:rPr>
          <w:spacing w:val="-3"/>
          <w:sz w:val="28"/>
          <w:szCs w:val="28"/>
        </w:rPr>
        <w:t xml:space="preserve">Подъем национально-освободительного движения. Патриарх Гермоген. </w:t>
      </w:r>
      <w:r>
        <w:rPr>
          <w:spacing w:val="-5"/>
          <w:sz w:val="28"/>
          <w:szCs w:val="28"/>
        </w:rPr>
        <w:t xml:space="preserve">Московское восстание 1611 г. и сожжение города оккупантами. Первое и второе </w:t>
      </w:r>
      <w:r>
        <w:rPr>
          <w:spacing w:val="-6"/>
          <w:sz w:val="28"/>
          <w:szCs w:val="28"/>
        </w:rPr>
        <w:t xml:space="preserve">земские ополчения. «Совет всея земли». Деятельность вождей Второго ополчения </w:t>
      </w:r>
      <w:r>
        <w:rPr>
          <w:spacing w:val="-8"/>
          <w:sz w:val="28"/>
          <w:szCs w:val="28"/>
        </w:rPr>
        <w:t>Дмитрия Пожарского и Кузьмы Минина. Освобождение Москвы в 1612 г.</w:t>
      </w:r>
    </w:p>
    <w:p w:rsidR="006C7D42" w:rsidRDefault="006C7D42" w:rsidP="000C065F">
      <w:pPr>
        <w:shd w:val="clear" w:color="auto" w:fill="FFFFFF"/>
        <w:ind w:left="14" w:firstLine="701"/>
        <w:jc w:val="both"/>
      </w:pPr>
      <w:r>
        <w:rPr>
          <w:spacing w:val="-5"/>
          <w:sz w:val="28"/>
          <w:szCs w:val="28"/>
        </w:rPr>
        <w:t xml:space="preserve">Земский собор 1613 г. и его роль в восстановлении центральной </w:t>
      </w:r>
      <w:r>
        <w:rPr>
          <w:sz w:val="28"/>
          <w:szCs w:val="28"/>
        </w:rPr>
        <w:t xml:space="preserve">власти в России. Избрание на царство Михаила Федоровича Романова. Борьба с казачьими выступлениями против центральной власти. Столбовский мир </w:t>
      </w:r>
      <w:r>
        <w:rPr>
          <w:spacing w:val="-7"/>
          <w:sz w:val="28"/>
          <w:szCs w:val="28"/>
        </w:rPr>
        <w:t xml:space="preserve">со Швецией: утрата выхода к Балтийскому морю. Продолжение войны с Речью Посполитой. Поход королевича Владислава на Москву. Заключение Деулинского </w:t>
      </w:r>
      <w:r>
        <w:rPr>
          <w:spacing w:val="-6"/>
          <w:sz w:val="28"/>
          <w:szCs w:val="28"/>
        </w:rPr>
        <w:t xml:space="preserve">перемирия с Речью Посполитой. Окончание смуты. Итоги и последствия Смутного </w:t>
      </w:r>
      <w:r>
        <w:rPr>
          <w:sz w:val="28"/>
          <w:szCs w:val="28"/>
        </w:rPr>
        <w:t>времени.</w:t>
      </w:r>
    </w:p>
    <w:p w:rsidR="006C7D42" w:rsidRDefault="006C7D42" w:rsidP="000C065F">
      <w:pPr>
        <w:shd w:val="clear" w:color="auto" w:fill="FFFFFF"/>
        <w:ind w:left="715"/>
      </w:pPr>
      <w:r>
        <w:rPr>
          <w:spacing w:val="-7"/>
          <w:sz w:val="28"/>
          <w:szCs w:val="28"/>
        </w:rPr>
        <w:t xml:space="preserve">Россия в </w:t>
      </w:r>
      <w:r>
        <w:rPr>
          <w:spacing w:val="-7"/>
          <w:sz w:val="28"/>
          <w:szCs w:val="28"/>
          <w:lang w:val="en-US"/>
        </w:rPr>
        <w:t>XVII</w:t>
      </w:r>
      <w:r w:rsidRPr="00956670">
        <w:rPr>
          <w:spacing w:val="-7"/>
          <w:sz w:val="28"/>
          <w:szCs w:val="28"/>
        </w:rPr>
        <w:t xml:space="preserve"> </w:t>
      </w:r>
      <w:r>
        <w:rPr>
          <w:spacing w:val="-7"/>
          <w:sz w:val="28"/>
          <w:szCs w:val="28"/>
        </w:rPr>
        <w:t>в.</w:t>
      </w:r>
    </w:p>
    <w:p w:rsidR="006C7D42" w:rsidRDefault="006C7D42" w:rsidP="000C065F">
      <w:pPr>
        <w:shd w:val="clear" w:color="auto" w:fill="FFFFFF"/>
        <w:tabs>
          <w:tab w:val="left" w:pos="2030"/>
        </w:tabs>
        <w:ind w:right="5" w:firstLine="710"/>
        <w:jc w:val="both"/>
      </w:pPr>
      <w:r>
        <w:rPr>
          <w:sz w:val="28"/>
          <w:szCs w:val="28"/>
        </w:rPr>
        <w:tab/>
        <w:t>Россия при первых Романовых. Завершение процесса</w:t>
      </w:r>
      <w:r>
        <w:rPr>
          <w:sz w:val="28"/>
          <w:szCs w:val="28"/>
        </w:rPr>
        <w:br/>
        <w:t>централизации. Царствование Михаила Федоровича. Восстановление</w:t>
      </w:r>
      <w:r>
        <w:rPr>
          <w:sz w:val="28"/>
          <w:szCs w:val="28"/>
        </w:rPr>
        <w:br/>
      </w:r>
      <w:r>
        <w:rPr>
          <w:spacing w:val="-7"/>
          <w:sz w:val="28"/>
          <w:szCs w:val="28"/>
        </w:rPr>
        <w:t>экономического потенциала страны. Продолжение закрепощения крестьян. Земские</w:t>
      </w:r>
      <w:r>
        <w:rPr>
          <w:spacing w:val="-7"/>
          <w:sz w:val="28"/>
          <w:szCs w:val="28"/>
        </w:rPr>
        <w:br/>
      </w:r>
      <w:r>
        <w:rPr>
          <w:sz w:val="28"/>
          <w:szCs w:val="28"/>
        </w:rPr>
        <w:t>соборы. Роль патриарха Филарета в управлении государством.</w:t>
      </w:r>
    </w:p>
    <w:p w:rsidR="006C7D42" w:rsidRDefault="006C7D42" w:rsidP="000C065F">
      <w:pPr>
        <w:shd w:val="clear" w:color="auto" w:fill="FFFFFF"/>
        <w:ind w:left="10" w:right="5" w:firstLine="682"/>
        <w:jc w:val="both"/>
      </w:pPr>
      <w:r>
        <w:rPr>
          <w:spacing w:val="-4"/>
          <w:sz w:val="28"/>
          <w:szCs w:val="28"/>
        </w:rPr>
        <w:t xml:space="preserve">Царь Алексей Михайлович. Укрепление самодержавия. Ослабление роли </w:t>
      </w:r>
      <w:r>
        <w:rPr>
          <w:spacing w:val="-6"/>
          <w:sz w:val="28"/>
          <w:szCs w:val="28"/>
        </w:rPr>
        <w:t xml:space="preserve">Боярской думы в управлении государством. Развитие приказного строя. Усиление </w:t>
      </w:r>
      <w:r>
        <w:rPr>
          <w:spacing w:val="-7"/>
          <w:sz w:val="28"/>
          <w:szCs w:val="28"/>
        </w:rPr>
        <w:t xml:space="preserve">воеводской власти в уездах и постепенная ликвидация земского самоуправления. </w:t>
      </w:r>
      <w:r>
        <w:rPr>
          <w:sz w:val="28"/>
          <w:szCs w:val="28"/>
        </w:rPr>
        <w:t xml:space="preserve">Затухание деятельности Земских соборов. Правительство Б.И. Морозова и И.Д. Милославского: итоги его деятельности. Патриарх Никон, его конфликт </w:t>
      </w:r>
      <w:r>
        <w:rPr>
          <w:spacing w:val="-7"/>
          <w:sz w:val="28"/>
          <w:szCs w:val="28"/>
        </w:rPr>
        <w:t xml:space="preserve">с царской властью. Раскол в Церкви. Протопоп Аввакум, формирование религиозной </w:t>
      </w:r>
      <w:r>
        <w:rPr>
          <w:sz w:val="28"/>
          <w:szCs w:val="28"/>
        </w:rPr>
        <w:t>традиции старообрядчества. Царь Федор Алексеевич. Отмена местничества. Налоговая (податная) реформа.</w:t>
      </w:r>
    </w:p>
    <w:p w:rsidR="006C7D42" w:rsidRDefault="006C7D42" w:rsidP="000C065F">
      <w:pPr>
        <w:shd w:val="clear" w:color="auto" w:fill="FFFFFF"/>
        <w:tabs>
          <w:tab w:val="left" w:pos="2030"/>
        </w:tabs>
        <w:ind w:right="14" w:firstLine="710"/>
        <w:jc w:val="both"/>
      </w:pPr>
      <w:r>
        <w:rPr>
          <w:sz w:val="28"/>
          <w:szCs w:val="28"/>
        </w:rPr>
        <w:tab/>
      </w:r>
      <w:r>
        <w:rPr>
          <w:spacing w:val="-6"/>
          <w:sz w:val="28"/>
          <w:szCs w:val="28"/>
        </w:rPr>
        <w:t xml:space="preserve">Экономическое развитие России в </w:t>
      </w:r>
      <w:r>
        <w:rPr>
          <w:spacing w:val="-6"/>
          <w:sz w:val="28"/>
          <w:szCs w:val="28"/>
          <w:lang w:val="en-US"/>
        </w:rPr>
        <w:t>XVII</w:t>
      </w:r>
      <w:r w:rsidRPr="00956670">
        <w:rPr>
          <w:spacing w:val="-6"/>
          <w:sz w:val="28"/>
          <w:szCs w:val="28"/>
        </w:rPr>
        <w:t xml:space="preserve"> </w:t>
      </w:r>
      <w:r>
        <w:rPr>
          <w:spacing w:val="-6"/>
          <w:sz w:val="28"/>
          <w:szCs w:val="28"/>
        </w:rPr>
        <w:t>в. Первые мануфактуры.</w:t>
      </w:r>
      <w:r>
        <w:rPr>
          <w:spacing w:val="-6"/>
          <w:sz w:val="28"/>
          <w:szCs w:val="28"/>
        </w:rPr>
        <w:br/>
      </w:r>
      <w:r>
        <w:rPr>
          <w:spacing w:val="-1"/>
          <w:sz w:val="28"/>
          <w:szCs w:val="28"/>
        </w:rPr>
        <w:t>Ярмарки.  Укрепление  внутренних  торговых  связей  и  развитие  хозяйственной</w:t>
      </w:r>
      <w:r>
        <w:t xml:space="preserve"> </w:t>
      </w:r>
      <w:r>
        <w:rPr>
          <w:spacing w:val="-6"/>
          <w:sz w:val="28"/>
          <w:szCs w:val="28"/>
        </w:rPr>
        <w:t xml:space="preserve">специализации  регионов   Российского   государства.   Торговый   и   Новоторговый </w:t>
      </w:r>
      <w:r>
        <w:rPr>
          <w:sz w:val="28"/>
          <w:szCs w:val="28"/>
        </w:rPr>
        <w:t>уставы. Торговля с Западом.</w:t>
      </w:r>
    </w:p>
    <w:p w:rsidR="006C7D42" w:rsidRDefault="00D87E0B" w:rsidP="000C065F">
      <w:pPr>
        <w:shd w:val="clear" w:color="auto" w:fill="FFFFFF"/>
        <w:tabs>
          <w:tab w:val="left" w:pos="2035"/>
        </w:tabs>
        <w:spacing w:before="14"/>
        <w:ind w:right="14"/>
        <w:jc w:val="both"/>
        <w:rPr>
          <w:spacing w:val="-11"/>
          <w:sz w:val="28"/>
          <w:szCs w:val="28"/>
        </w:rPr>
      </w:pPr>
      <w:r>
        <w:rPr>
          <w:spacing w:val="-6"/>
          <w:sz w:val="28"/>
          <w:szCs w:val="28"/>
        </w:rPr>
        <w:tab/>
      </w:r>
      <w:r w:rsidR="006C7D42">
        <w:rPr>
          <w:spacing w:val="-6"/>
          <w:sz w:val="28"/>
          <w:szCs w:val="28"/>
        </w:rPr>
        <w:t xml:space="preserve">Социальная структура российского общества. Государев двор, </w:t>
      </w:r>
      <w:r w:rsidR="006C7D42">
        <w:rPr>
          <w:spacing w:val="-5"/>
          <w:sz w:val="28"/>
          <w:szCs w:val="28"/>
        </w:rPr>
        <w:t xml:space="preserve">служилый город, духовенство, торговые люди, посадское население, стрельцы, </w:t>
      </w:r>
      <w:r w:rsidR="006C7D42">
        <w:rPr>
          <w:sz w:val="28"/>
          <w:szCs w:val="28"/>
        </w:rPr>
        <w:t xml:space="preserve">служилые иноземцы, казаки, крестьяне, холопы. Русская деревня в </w:t>
      </w:r>
      <w:r w:rsidR="006C7D42">
        <w:rPr>
          <w:sz w:val="28"/>
          <w:szCs w:val="28"/>
          <w:lang w:val="en-US"/>
        </w:rPr>
        <w:t>XVII</w:t>
      </w:r>
      <w:r w:rsidR="006C7D42" w:rsidRPr="00956670">
        <w:rPr>
          <w:sz w:val="28"/>
          <w:szCs w:val="28"/>
        </w:rPr>
        <w:t xml:space="preserve"> </w:t>
      </w:r>
      <w:r w:rsidR="006C7D42">
        <w:rPr>
          <w:sz w:val="28"/>
          <w:szCs w:val="28"/>
        </w:rPr>
        <w:t xml:space="preserve">в. </w:t>
      </w:r>
      <w:r w:rsidR="006C7D42">
        <w:rPr>
          <w:spacing w:val="-7"/>
          <w:sz w:val="28"/>
          <w:szCs w:val="28"/>
        </w:rPr>
        <w:t xml:space="preserve">Городские восстания середины </w:t>
      </w:r>
      <w:r w:rsidR="006C7D42">
        <w:rPr>
          <w:spacing w:val="-7"/>
          <w:sz w:val="28"/>
          <w:szCs w:val="28"/>
          <w:lang w:val="en-US"/>
        </w:rPr>
        <w:t>XVII</w:t>
      </w:r>
      <w:r w:rsidR="006C7D42" w:rsidRPr="00956670">
        <w:rPr>
          <w:spacing w:val="-7"/>
          <w:sz w:val="28"/>
          <w:szCs w:val="28"/>
        </w:rPr>
        <w:t xml:space="preserve"> </w:t>
      </w:r>
      <w:r w:rsidR="006C7D42">
        <w:rPr>
          <w:spacing w:val="-7"/>
          <w:sz w:val="28"/>
          <w:szCs w:val="28"/>
        </w:rPr>
        <w:t xml:space="preserve">в. Соляной бунт в Москве. Народные восстания </w:t>
      </w:r>
      <w:r w:rsidR="006C7D42">
        <w:rPr>
          <w:spacing w:val="-1"/>
          <w:sz w:val="28"/>
          <w:szCs w:val="28"/>
        </w:rPr>
        <w:t xml:space="preserve">1650-х гг. в городах России, Новгородское и Псковское восстания. Соборное </w:t>
      </w:r>
      <w:r w:rsidR="006C7D42">
        <w:rPr>
          <w:sz w:val="28"/>
          <w:szCs w:val="28"/>
        </w:rPr>
        <w:t>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6C7D42" w:rsidRDefault="00D87E0B" w:rsidP="000C065F">
      <w:pPr>
        <w:shd w:val="clear" w:color="auto" w:fill="FFFFFF"/>
        <w:tabs>
          <w:tab w:val="left" w:pos="2035"/>
        </w:tabs>
        <w:ind w:right="24"/>
        <w:jc w:val="both"/>
        <w:rPr>
          <w:spacing w:val="-10"/>
          <w:sz w:val="28"/>
          <w:szCs w:val="28"/>
        </w:rPr>
      </w:pPr>
      <w:r>
        <w:rPr>
          <w:spacing w:val="-2"/>
          <w:sz w:val="28"/>
          <w:szCs w:val="28"/>
        </w:rPr>
        <w:tab/>
      </w:r>
      <w:r w:rsidR="006C7D42">
        <w:rPr>
          <w:spacing w:val="-2"/>
          <w:sz w:val="28"/>
          <w:szCs w:val="28"/>
        </w:rPr>
        <w:t xml:space="preserve">Внешняя политика России в </w:t>
      </w:r>
      <w:r w:rsidR="006C7D42">
        <w:rPr>
          <w:spacing w:val="-2"/>
          <w:sz w:val="28"/>
          <w:szCs w:val="28"/>
          <w:lang w:val="en-US"/>
        </w:rPr>
        <w:t>XVII</w:t>
      </w:r>
      <w:r w:rsidR="006C7D42" w:rsidRPr="00956670">
        <w:rPr>
          <w:spacing w:val="-2"/>
          <w:sz w:val="28"/>
          <w:szCs w:val="28"/>
        </w:rPr>
        <w:t xml:space="preserve"> </w:t>
      </w:r>
      <w:r w:rsidR="006C7D42">
        <w:rPr>
          <w:spacing w:val="-2"/>
          <w:sz w:val="28"/>
          <w:szCs w:val="28"/>
        </w:rPr>
        <w:t xml:space="preserve">в. Дипломатические контакты </w:t>
      </w:r>
      <w:r w:rsidR="006C7D42">
        <w:rPr>
          <w:spacing w:val="-3"/>
          <w:sz w:val="28"/>
          <w:szCs w:val="28"/>
        </w:rPr>
        <w:t xml:space="preserve">со странами Европы и Азии после Смуты. Смоленская война. Поляновский мир. </w:t>
      </w:r>
      <w:r w:rsidR="006C7D42">
        <w:rPr>
          <w:spacing w:val="-6"/>
          <w:sz w:val="28"/>
          <w:szCs w:val="28"/>
        </w:rPr>
        <w:t xml:space="preserve">Связи России с православным населением Речи Посполитой: противодействие распространению католичества и унии, контакты с Запорожской Сечью. Восстание </w:t>
      </w:r>
      <w:r w:rsidR="006C7D42">
        <w:rPr>
          <w:spacing w:val="-4"/>
          <w:sz w:val="28"/>
          <w:szCs w:val="28"/>
        </w:rPr>
        <w:t xml:space="preserve">Богдана Хмельницкого. Переяславская рада. Вхождение земель Гетманщины </w:t>
      </w:r>
      <w:r w:rsidR="006C7D42">
        <w:rPr>
          <w:sz w:val="28"/>
          <w:szCs w:val="28"/>
        </w:rPr>
        <w:t>(запорожских и малороссийских земель под управлением гетмана Богдана Хмельницкого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России.</w:t>
      </w:r>
    </w:p>
    <w:p w:rsidR="006C7D42" w:rsidRDefault="006C7D42" w:rsidP="000C065F">
      <w:pPr>
        <w:shd w:val="clear" w:color="auto" w:fill="FFFFFF"/>
        <w:ind w:left="10" w:right="24" w:firstLine="682"/>
        <w:jc w:val="both"/>
      </w:pPr>
      <w:r>
        <w:rPr>
          <w:spacing w:val="-7"/>
          <w:sz w:val="28"/>
          <w:szCs w:val="28"/>
        </w:rPr>
        <w:t xml:space="preserve">Белгородская засечная черта. Конфликты с Османской империей. «Азовское </w:t>
      </w:r>
      <w:r>
        <w:rPr>
          <w:sz w:val="28"/>
          <w:szCs w:val="28"/>
        </w:rPr>
        <w:t xml:space="preserve">осадное сидение» донских казаков. Русско-Турецкая война (1676-1681 гг.) </w:t>
      </w:r>
      <w:r>
        <w:rPr>
          <w:spacing w:val="-1"/>
          <w:sz w:val="28"/>
          <w:szCs w:val="28"/>
        </w:rPr>
        <w:t xml:space="preserve">и Бахчисарайский мирный договор. Отношения России со странами Западной </w:t>
      </w:r>
      <w:r>
        <w:rPr>
          <w:spacing w:val="-7"/>
          <w:sz w:val="28"/>
          <w:szCs w:val="28"/>
        </w:rPr>
        <w:t>Европы. Проникновение русских землепроходцев в Восточную Сибирь и Даурию.</w:t>
      </w:r>
    </w:p>
    <w:p w:rsidR="006C7D42" w:rsidRPr="003B12F1" w:rsidRDefault="006C7D42" w:rsidP="000C065F">
      <w:pPr>
        <w:shd w:val="clear" w:color="auto" w:fill="FFFFFF"/>
        <w:tabs>
          <w:tab w:val="left" w:pos="2035"/>
        </w:tabs>
        <w:ind w:left="5" w:right="19" w:firstLine="710"/>
        <w:jc w:val="both"/>
      </w:pPr>
      <w:r>
        <w:rPr>
          <w:sz w:val="28"/>
          <w:szCs w:val="28"/>
        </w:rPr>
        <w:tab/>
      </w:r>
      <w:r>
        <w:rPr>
          <w:spacing w:val="-2"/>
          <w:sz w:val="28"/>
          <w:szCs w:val="28"/>
        </w:rPr>
        <w:t xml:space="preserve">Освоение новых территорий. Народы России в </w:t>
      </w:r>
      <w:r>
        <w:rPr>
          <w:spacing w:val="-2"/>
          <w:sz w:val="28"/>
          <w:szCs w:val="28"/>
          <w:lang w:val="en-US"/>
        </w:rPr>
        <w:t>XVII</w:t>
      </w:r>
      <w:r w:rsidRPr="00956670">
        <w:rPr>
          <w:spacing w:val="-2"/>
          <w:sz w:val="28"/>
          <w:szCs w:val="28"/>
        </w:rPr>
        <w:t xml:space="preserve"> </w:t>
      </w:r>
      <w:r>
        <w:rPr>
          <w:spacing w:val="-2"/>
          <w:sz w:val="28"/>
          <w:szCs w:val="28"/>
        </w:rPr>
        <w:t>в. Эпоха</w:t>
      </w:r>
      <w:r>
        <w:rPr>
          <w:spacing w:val="-2"/>
          <w:sz w:val="28"/>
          <w:szCs w:val="28"/>
        </w:rPr>
        <w:br/>
      </w:r>
      <w:r>
        <w:rPr>
          <w:spacing w:val="-6"/>
          <w:sz w:val="28"/>
          <w:szCs w:val="28"/>
        </w:rPr>
        <w:t>Великих географических открытий и русские географические открытия. Плавание</w:t>
      </w:r>
      <w:r>
        <w:rPr>
          <w:spacing w:val="-6"/>
          <w:sz w:val="28"/>
          <w:szCs w:val="28"/>
        </w:rPr>
        <w:br/>
      </w:r>
      <w:r>
        <w:rPr>
          <w:spacing w:val="-5"/>
          <w:sz w:val="28"/>
          <w:szCs w:val="28"/>
        </w:rPr>
        <w:t>Семена Дежнева. Выход к Тихому океану. Походы Ерофея Хабарова и Василия</w:t>
      </w:r>
      <w:r>
        <w:rPr>
          <w:spacing w:val="-5"/>
          <w:sz w:val="28"/>
          <w:szCs w:val="28"/>
        </w:rPr>
        <w:br/>
      </w:r>
      <w:r>
        <w:rPr>
          <w:spacing w:val="-4"/>
          <w:sz w:val="28"/>
          <w:szCs w:val="28"/>
        </w:rPr>
        <w:t>Пояркова и исследование бассейна реки Амур. Освоение Поволжья и Сибири.</w:t>
      </w:r>
      <w:r>
        <w:rPr>
          <w:spacing w:val="-4"/>
          <w:sz w:val="28"/>
          <w:szCs w:val="28"/>
        </w:rPr>
        <w:br/>
      </w:r>
      <w:r>
        <w:rPr>
          <w:spacing w:val="-2"/>
          <w:sz w:val="28"/>
          <w:szCs w:val="28"/>
        </w:rPr>
        <w:t>Калмыцкое ханство. Ясачное налогообложение. Переселение русских на новые</w:t>
      </w:r>
      <w:r>
        <w:rPr>
          <w:spacing w:val="-2"/>
          <w:sz w:val="28"/>
          <w:szCs w:val="28"/>
        </w:rPr>
        <w:br/>
      </w:r>
      <w:r>
        <w:rPr>
          <w:sz w:val="28"/>
          <w:szCs w:val="28"/>
        </w:rPr>
        <w:t>земли. Миссионерство и христианизация. Межэтнические отношения.</w:t>
      </w:r>
      <w:r>
        <w:rPr>
          <w:sz w:val="28"/>
          <w:szCs w:val="28"/>
        </w:rPr>
        <w:br/>
        <w:t>Формирование многонациональной элиты.</w:t>
      </w:r>
    </w:p>
    <w:p w:rsidR="006C7D42" w:rsidRDefault="006C7D42" w:rsidP="000C065F">
      <w:pPr>
        <w:shd w:val="clear" w:color="auto" w:fill="FFFFFF"/>
        <w:spacing w:before="264"/>
        <w:ind w:left="739"/>
      </w:pPr>
      <w:r>
        <w:rPr>
          <w:spacing w:val="-6"/>
          <w:sz w:val="28"/>
          <w:szCs w:val="28"/>
        </w:rPr>
        <w:t xml:space="preserve">Культурное пространство </w:t>
      </w:r>
      <w:r>
        <w:rPr>
          <w:spacing w:val="-6"/>
          <w:sz w:val="28"/>
          <w:szCs w:val="28"/>
          <w:lang w:val="en-US"/>
        </w:rPr>
        <w:t>XVI</w:t>
      </w:r>
      <w:r w:rsidRPr="00956670">
        <w:rPr>
          <w:spacing w:val="-6"/>
          <w:sz w:val="28"/>
          <w:szCs w:val="28"/>
        </w:rPr>
        <w:t xml:space="preserve"> </w:t>
      </w:r>
      <w:r>
        <w:rPr>
          <w:spacing w:val="-6"/>
          <w:sz w:val="28"/>
          <w:szCs w:val="28"/>
        </w:rPr>
        <w:t xml:space="preserve">- </w:t>
      </w:r>
      <w:r>
        <w:rPr>
          <w:spacing w:val="-6"/>
          <w:sz w:val="28"/>
          <w:szCs w:val="28"/>
          <w:lang w:val="en-US"/>
        </w:rPr>
        <w:t>XVII</w:t>
      </w:r>
      <w:r w:rsidRPr="00956670">
        <w:rPr>
          <w:spacing w:val="-6"/>
          <w:sz w:val="28"/>
          <w:szCs w:val="28"/>
        </w:rPr>
        <w:t xml:space="preserve"> </w:t>
      </w:r>
      <w:r>
        <w:rPr>
          <w:spacing w:val="-6"/>
          <w:sz w:val="28"/>
          <w:szCs w:val="28"/>
        </w:rPr>
        <w:t>вв.</w:t>
      </w:r>
    </w:p>
    <w:p w:rsidR="006C7D42" w:rsidRDefault="006C7D42" w:rsidP="000C065F">
      <w:pPr>
        <w:shd w:val="clear" w:color="auto" w:fill="FFFFFF"/>
        <w:spacing w:before="43"/>
        <w:ind w:left="29" w:right="10" w:firstLine="682"/>
        <w:jc w:val="both"/>
      </w:pPr>
      <w:r>
        <w:rPr>
          <w:spacing w:val="-6"/>
          <w:sz w:val="28"/>
          <w:szCs w:val="28"/>
        </w:rPr>
        <w:t xml:space="preserve">Изменения в картине мира человека в </w:t>
      </w:r>
      <w:r>
        <w:rPr>
          <w:spacing w:val="-6"/>
          <w:sz w:val="28"/>
          <w:szCs w:val="28"/>
          <w:lang w:val="en-US"/>
        </w:rPr>
        <w:t>XVI</w:t>
      </w:r>
      <w:r w:rsidRPr="00956670">
        <w:rPr>
          <w:spacing w:val="-6"/>
          <w:sz w:val="28"/>
          <w:szCs w:val="28"/>
        </w:rPr>
        <w:t xml:space="preserve"> </w:t>
      </w:r>
      <w:r>
        <w:rPr>
          <w:spacing w:val="-6"/>
          <w:sz w:val="28"/>
          <w:szCs w:val="28"/>
        </w:rPr>
        <w:t xml:space="preserve">- </w:t>
      </w:r>
      <w:r>
        <w:rPr>
          <w:spacing w:val="-6"/>
          <w:sz w:val="28"/>
          <w:szCs w:val="28"/>
          <w:lang w:val="en-US"/>
        </w:rPr>
        <w:t>XVII</w:t>
      </w:r>
      <w:r w:rsidRPr="00956670">
        <w:rPr>
          <w:spacing w:val="-6"/>
          <w:sz w:val="28"/>
          <w:szCs w:val="28"/>
        </w:rPr>
        <w:t xml:space="preserve"> </w:t>
      </w:r>
      <w:r>
        <w:rPr>
          <w:spacing w:val="-6"/>
          <w:sz w:val="28"/>
          <w:szCs w:val="28"/>
        </w:rPr>
        <w:t xml:space="preserve">вв. и повседневная жизнь. </w:t>
      </w:r>
      <w:r>
        <w:rPr>
          <w:spacing w:val="-5"/>
          <w:sz w:val="28"/>
          <w:szCs w:val="28"/>
        </w:rPr>
        <w:t xml:space="preserve">Жилище и предметы быта. Семья и семейные отношения. Религия и суеверия. </w:t>
      </w:r>
      <w:r>
        <w:rPr>
          <w:sz w:val="28"/>
          <w:szCs w:val="28"/>
        </w:rPr>
        <w:t>Европейское и восточное влияние на русскую культуру и быт.</w:t>
      </w:r>
    </w:p>
    <w:p w:rsidR="006C7D42" w:rsidRDefault="006C7D42" w:rsidP="000C065F">
      <w:pPr>
        <w:shd w:val="clear" w:color="auto" w:fill="FFFFFF"/>
        <w:spacing w:before="5"/>
        <w:ind w:left="19" w:firstLine="672"/>
        <w:jc w:val="both"/>
      </w:pPr>
      <w:r>
        <w:rPr>
          <w:spacing w:val="-7"/>
          <w:sz w:val="28"/>
          <w:szCs w:val="28"/>
        </w:rPr>
        <w:t xml:space="preserve">Архитектура. Собор Покрова на Рву, Барма Постник. Монастырские ансамбли </w:t>
      </w:r>
      <w:r>
        <w:rPr>
          <w:sz w:val="28"/>
          <w:szCs w:val="28"/>
        </w:rPr>
        <w:t xml:space="preserve">(Кирилло-Белозерский, Соловецкий, Ново-Иерусалимский). Храмы в стиле Московского барокко. Крепости (Китай-город, Смоленский, Астраханский, </w:t>
      </w:r>
      <w:r>
        <w:rPr>
          <w:spacing w:val="-6"/>
          <w:sz w:val="28"/>
          <w:szCs w:val="28"/>
        </w:rPr>
        <w:t xml:space="preserve">Ростовский кремли). Федор Конь. Приказ каменных дел. Деревянное зодчество. </w:t>
      </w:r>
      <w:r>
        <w:rPr>
          <w:spacing w:val="-1"/>
          <w:sz w:val="28"/>
          <w:szCs w:val="28"/>
        </w:rPr>
        <w:t xml:space="preserve">Изобразительное искусство. Симон Ушаков. Ярославская школа иконописи. </w:t>
      </w:r>
      <w:r>
        <w:rPr>
          <w:sz w:val="28"/>
          <w:szCs w:val="28"/>
        </w:rPr>
        <w:t>Парсунная живопись.</w:t>
      </w:r>
    </w:p>
    <w:p w:rsidR="006C7D42" w:rsidRDefault="006C7D42" w:rsidP="000C065F">
      <w:pPr>
        <w:shd w:val="clear" w:color="auto" w:fill="FFFFFF"/>
        <w:ind w:left="14" w:right="10" w:firstLine="682"/>
        <w:jc w:val="both"/>
      </w:pPr>
      <w:r>
        <w:rPr>
          <w:spacing w:val="-6"/>
          <w:sz w:val="28"/>
          <w:szCs w:val="28"/>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w:t>
      </w:r>
      <w:r>
        <w:rPr>
          <w:spacing w:val="-8"/>
          <w:sz w:val="28"/>
          <w:szCs w:val="28"/>
        </w:rPr>
        <w:t xml:space="preserve">слобода как проводник европейского культурного влияния. Посадская сатира </w:t>
      </w:r>
      <w:r>
        <w:rPr>
          <w:spacing w:val="-8"/>
          <w:sz w:val="28"/>
          <w:szCs w:val="28"/>
          <w:lang w:val="en-US"/>
        </w:rPr>
        <w:t>XVII</w:t>
      </w:r>
      <w:r w:rsidRPr="00956670">
        <w:rPr>
          <w:spacing w:val="-8"/>
          <w:sz w:val="28"/>
          <w:szCs w:val="28"/>
        </w:rPr>
        <w:t xml:space="preserve"> </w:t>
      </w:r>
      <w:r>
        <w:rPr>
          <w:spacing w:val="-8"/>
          <w:sz w:val="28"/>
          <w:szCs w:val="28"/>
        </w:rPr>
        <w:t>в.</w:t>
      </w:r>
    </w:p>
    <w:p w:rsidR="006C7D42" w:rsidRDefault="006C7D42" w:rsidP="000C065F">
      <w:pPr>
        <w:shd w:val="clear" w:color="auto" w:fill="FFFFFF"/>
        <w:ind w:left="14" w:right="14" w:firstLine="672"/>
        <w:jc w:val="both"/>
      </w:pPr>
      <w:r>
        <w:rPr>
          <w:sz w:val="28"/>
          <w:szCs w:val="28"/>
        </w:rPr>
        <w:t xml:space="preserve">Развитие образования и научных знаний. Школы при Аптекарском </w:t>
      </w:r>
      <w:r>
        <w:rPr>
          <w:spacing w:val="-4"/>
          <w:sz w:val="28"/>
          <w:szCs w:val="28"/>
        </w:rPr>
        <w:t xml:space="preserve">и Посольском приказах. «Синопсис» Иннокентия Гизеля - первое учебное пособие </w:t>
      </w:r>
      <w:r>
        <w:rPr>
          <w:sz w:val="28"/>
          <w:szCs w:val="28"/>
        </w:rPr>
        <w:t>по истории.</w:t>
      </w:r>
    </w:p>
    <w:p w:rsidR="006C7D42" w:rsidRDefault="006C7D42" w:rsidP="000C065F">
      <w:pPr>
        <w:shd w:val="clear" w:color="auto" w:fill="FFFFFF"/>
        <w:ind w:left="720"/>
      </w:pPr>
      <w:r>
        <w:rPr>
          <w:spacing w:val="-7"/>
          <w:sz w:val="28"/>
          <w:szCs w:val="28"/>
        </w:rPr>
        <w:t>История нашего края.</w:t>
      </w:r>
    </w:p>
    <w:p w:rsidR="006C7D42" w:rsidRDefault="006C7D42" w:rsidP="000C065F">
      <w:pPr>
        <w:shd w:val="clear" w:color="auto" w:fill="FFFFFF"/>
        <w:tabs>
          <w:tab w:val="left" w:pos="1829"/>
        </w:tabs>
        <w:ind w:left="14" w:right="10" w:firstLine="701"/>
        <w:jc w:val="both"/>
      </w:pPr>
      <w:r>
        <w:rPr>
          <w:sz w:val="28"/>
          <w:szCs w:val="28"/>
        </w:rPr>
        <w:tab/>
      </w:r>
      <w:r>
        <w:rPr>
          <w:spacing w:val="-6"/>
          <w:sz w:val="28"/>
          <w:szCs w:val="28"/>
        </w:rPr>
        <w:t xml:space="preserve">История нашего края в Новейшее время (начало </w:t>
      </w:r>
      <w:r>
        <w:rPr>
          <w:spacing w:val="-6"/>
          <w:sz w:val="28"/>
          <w:szCs w:val="28"/>
          <w:lang w:val="en-US"/>
        </w:rPr>
        <w:t>XX</w:t>
      </w:r>
      <w:r w:rsidRPr="00956670">
        <w:rPr>
          <w:spacing w:val="-6"/>
          <w:sz w:val="28"/>
          <w:szCs w:val="28"/>
        </w:rPr>
        <w:t xml:space="preserve"> </w:t>
      </w:r>
      <w:r>
        <w:rPr>
          <w:spacing w:val="-6"/>
          <w:sz w:val="28"/>
          <w:szCs w:val="28"/>
        </w:rPr>
        <w:t>в. - настоящее</w:t>
      </w:r>
      <w:r>
        <w:rPr>
          <w:spacing w:val="-6"/>
          <w:sz w:val="28"/>
          <w:szCs w:val="28"/>
        </w:rPr>
        <w:br/>
      </w:r>
      <w:r>
        <w:rPr>
          <w:spacing w:val="-7"/>
          <w:sz w:val="28"/>
          <w:szCs w:val="28"/>
        </w:rPr>
        <w:t>время). Наш край в годы Первой мировой и Гражданской войн.</w:t>
      </w:r>
    </w:p>
    <w:p w:rsidR="006C7D42" w:rsidRDefault="006C7D42" w:rsidP="000C065F">
      <w:pPr>
        <w:shd w:val="clear" w:color="auto" w:fill="FFFFFF"/>
        <w:ind w:left="10" w:right="24" w:firstLine="677"/>
        <w:jc w:val="both"/>
      </w:pPr>
      <w:r>
        <w:rPr>
          <w:spacing w:val="-7"/>
          <w:sz w:val="28"/>
          <w:szCs w:val="28"/>
        </w:rPr>
        <w:t xml:space="preserve">Установление советской власти. Наш край в годы первых пятилеток. Наш край </w:t>
      </w:r>
      <w:r>
        <w:rPr>
          <w:spacing w:val="-6"/>
          <w:sz w:val="28"/>
          <w:szCs w:val="28"/>
        </w:rPr>
        <w:t>в годы Великой Отечественной войны. Послевоенное восстановление и развитие.</w:t>
      </w:r>
    </w:p>
    <w:p w:rsidR="006C7D42" w:rsidRDefault="006C7D42" w:rsidP="000C065F">
      <w:pPr>
        <w:shd w:val="clear" w:color="auto" w:fill="FFFFFF"/>
        <w:ind w:left="691"/>
      </w:pPr>
      <w:r>
        <w:rPr>
          <w:spacing w:val="-7"/>
          <w:sz w:val="28"/>
          <w:szCs w:val="28"/>
        </w:rPr>
        <w:t>Наш край в 1960-70-е годы. Экономическое и культурное развитие.</w:t>
      </w:r>
    </w:p>
    <w:p w:rsidR="006C7D42" w:rsidRDefault="006C7D42" w:rsidP="000C065F">
      <w:pPr>
        <w:shd w:val="clear" w:color="auto" w:fill="FFFFFF"/>
        <w:ind w:left="14" w:right="24" w:firstLine="672"/>
        <w:jc w:val="both"/>
      </w:pPr>
      <w:r>
        <w:rPr>
          <w:sz w:val="28"/>
          <w:szCs w:val="28"/>
        </w:rPr>
        <w:t>Наш край в 1980-е годы. Кризисные проявления, влияние распада СССР на развитие региона. Наш край в 1990-е годы.</w:t>
      </w:r>
    </w:p>
    <w:p w:rsidR="006C7D42" w:rsidRDefault="006C7D42" w:rsidP="000C065F">
      <w:pPr>
        <w:shd w:val="clear" w:color="auto" w:fill="FFFFFF"/>
        <w:ind w:left="5" w:right="19" w:firstLine="682"/>
        <w:jc w:val="both"/>
      </w:pPr>
      <w:r>
        <w:rPr>
          <w:spacing w:val="-1"/>
          <w:sz w:val="28"/>
          <w:szCs w:val="28"/>
          <w:lang w:val="en-US"/>
        </w:rPr>
        <w:t>XXI</w:t>
      </w:r>
      <w:r w:rsidRPr="00956670">
        <w:rPr>
          <w:spacing w:val="-1"/>
          <w:sz w:val="28"/>
          <w:szCs w:val="28"/>
        </w:rPr>
        <w:t xml:space="preserve"> </w:t>
      </w:r>
      <w:r>
        <w:rPr>
          <w:spacing w:val="-1"/>
          <w:sz w:val="28"/>
          <w:szCs w:val="28"/>
        </w:rPr>
        <w:t xml:space="preserve">век. Система государственного управления краем. Наши известные </w:t>
      </w:r>
      <w:r>
        <w:rPr>
          <w:sz w:val="28"/>
          <w:szCs w:val="28"/>
        </w:rPr>
        <w:t>земляки. История нашего края в наши дни.</w:t>
      </w:r>
    </w:p>
    <w:p w:rsidR="006C7D42" w:rsidRDefault="006C7D42" w:rsidP="000C065F">
      <w:pPr>
        <w:shd w:val="clear" w:color="auto" w:fill="FFFFFF"/>
        <w:tabs>
          <w:tab w:val="left" w:pos="1829"/>
        </w:tabs>
        <w:ind w:left="715"/>
      </w:pPr>
      <w:r>
        <w:rPr>
          <w:spacing w:val="-12"/>
          <w:sz w:val="28"/>
          <w:szCs w:val="28"/>
        </w:rPr>
        <w:t>150.5.3.2.</w:t>
      </w:r>
      <w:r>
        <w:rPr>
          <w:sz w:val="28"/>
          <w:szCs w:val="28"/>
        </w:rPr>
        <w:tab/>
      </w:r>
      <w:r>
        <w:rPr>
          <w:spacing w:val="-7"/>
          <w:sz w:val="28"/>
          <w:szCs w:val="28"/>
        </w:rPr>
        <w:t>Подвиг: как узнать героя?</w:t>
      </w:r>
    </w:p>
    <w:p w:rsidR="006C7D42" w:rsidRPr="003B12F1" w:rsidRDefault="006C7D42" w:rsidP="000C065F">
      <w:pPr>
        <w:shd w:val="clear" w:color="auto" w:fill="FFFFFF"/>
        <w:ind w:left="14" w:right="24" w:firstLine="667"/>
        <w:jc w:val="both"/>
      </w:pPr>
      <w:r>
        <w:rPr>
          <w:spacing w:val="-5"/>
          <w:sz w:val="28"/>
          <w:szCs w:val="28"/>
        </w:rPr>
        <w:t xml:space="preserve">Что такое подвиг. Героизм как самопожертвование. Героизм на войне. Подвиг </w:t>
      </w:r>
      <w:r>
        <w:rPr>
          <w:spacing w:val="-7"/>
          <w:sz w:val="28"/>
          <w:szCs w:val="28"/>
        </w:rPr>
        <w:t>в мирное время. Милосердие, взаимопомощь. Герои специальной военной операции.</w:t>
      </w:r>
    </w:p>
    <w:p w:rsidR="006C7D42" w:rsidRDefault="006C7D42" w:rsidP="000C065F">
      <w:pPr>
        <w:shd w:val="clear" w:color="auto" w:fill="FFFFFF"/>
        <w:tabs>
          <w:tab w:val="left" w:pos="1829"/>
        </w:tabs>
        <w:spacing w:before="149"/>
        <w:ind w:left="691"/>
      </w:pPr>
      <w:r>
        <w:rPr>
          <w:sz w:val="28"/>
          <w:szCs w:val="28"/>
        </w:rPr>
        <w:tab/>
      </w:r>
      <w:r>
        <w:rPr>
          <w:spacing w:val="-10"/>
          <w:sz w:val="28"/>
          <w:szCs w:val="28"/>
        </w:rPr>
        <w:t>Гражданин.</w:t>
      </w:r>
    </w:p>
    <w:p w:rsidR="006C7D42" w:rsidRDefault="006C7D42" w:rsidP="000C065F">
      <w:pPr>
        <w:shd w:val="clear" w:color="auto" w:fill="FFFFFF"/>
        <w:spacing w:before="10"/>
        <w:ind w:left="19" w:right="10" w:firstLine="677"/>
        <w:jc w:val="both"/>
      </w:pPr>
      <w:r>
        <w:rPr>
          <w:spacing w:val="-5"/>
          <w:sz w:val="28"/>
          <w:szCs w:val="28"/>
        </w:rPr>
        <w:t xml:space="preserve">Родина и гражданство, их взаимосвязь. Что делает человека гражданином. </w:t>
      </w:r>
      <w:r>
        <w:rPr>
          <w:sz w:val="28"/>
          <w:szCs w:val="28"/>
        </w:rPr>
        <w:t>Нравственные качества гражданина.</w:t>
      </w:r>
    </w:p>
    <w:p w:rsidR="006C7D42" w:rsidRDefault="006C7D42" w:rsidP="000C065F">
      <w:pPr>
        <w:shd w:val="clear" w:color="auto" w:fill="FFFFFF"/>
        <w:ind w:left="696"/>
      </w:pPr>
      <w:r>
        <w:rPr>
          <w:spacing w:val="-7"/>
          <w:sz w:val="28"/>
          <w:szCs w:val="28"/>
        </w:rPr>
        <w:t>Патриотизм. Толерантность. Уважение к другим народам и их истории.</w:t>
      </w:r>
    </w:p>
    <w:p w:rsidR="006C7D42" w:rsidRDefault="006C7D42" w:rsidP="000C065F">
      <w:pPr>
        <w:shd w:val="clear" w:color="auto" w:fill="FFFFFF"/>
        <w:ind w:left="14" w:right="5" w:firstLine="677"/>
        <w:jc w:val="both"/>
      </w:pPr>
      <w:r>
        <w:rPr>
          <w:spacing w:val="-6"/>
          <w:sz w:val="28"/>
          <w:szCs w:val="28"/>
        </w:rPr>
        <w:t xml:space="preserve">Роль знания в защите Родины. Долг гражданина перед обществом. Военные </w:t>
      </w:r>
      <w:r>
        <w:rPr>
          <w:sz w:val="28"/>
          <w:szCs w:val="28"/>
        </w:rPr>
        <w:t>подвиги. Честь. Доблесть.</w:t>
      </w:r>
    </w:p>
    <w:p w:rsidR="006C7D42" w:rsidRDefault="006C7D42" w:rsidP="000C065F">
      <w:pPr>
        <w:shd w:val="clear" w:color="auto" w:fill="FFFFFF"/>
        <w:tabs>
          <w:tab w:val="left" w:pos="1829"/>
        </w:tabs>
        <w:ind w:left="691"/>
      </w:pPr>
      <w:r>
        <w:rPr>
          <w:sz w:val="28"/>
          <w:szCs w:val="28"/>
        </w:rPr>
        <w:tab/>
      </w:r>
      <w:r>
        <w:rPr>
          <w:spacing w:val="-6"/>
          <w:sz w:val="28"/>
          <w:szCs w:val="28"/>
        </w:rPr>
        <w:t>Государство. Россия - наша Родина.</w:t>
      </w:r>
    </w:p>
    <w:p w:rsidR="006C7D42" w:rsidRDefault="006C7D42" w:rsidP="000C065F">
      <w:pPr>
        <w:shd w:val="clear" w:color="auto" w:fill="FFFFFF"/>
        <w:ind w:left="10" w:firstLine="677"/>
        <w:jc w:val="both"/>
      </w:pPr>
      <w:r>
        <w:rPr>
          <w:sz w:val="28"/>
          <w:szCs w:val="28"/>
        </w:rPr>
        <w:t xml:space="preserve">Государство как объединяющее начало. Социальная сторона права </w:t>
      </w:r>
      <w:r>
        <w:rPr>
          <w:spacing w:val="-1"/>
          <w:sz w:val="28"/>
          <w:szCs w:val="28"/>
        </w:rPr>
        <w:t xml:space="preserve">и государства. Что такое закон. Что такое Родина? Что такое государство? </w:t>
      </w:r>
      <w:r>
        <w:rPr>
          <w:spacing w:val="-7"/>
          <w:sz w:val="28"/>
          <w:szCs w:val="28"/>
        </w:rPr>
        <w:t>Необходимость быть гражданином. Российская гражданская идентичность.</w:t>
      </w:r>
    </w:p>
    <w:p w:rsidR="006C7D42" w:rsidRDefault="006C7D42" w:rsidP="000C065F">
      <w:pPr>
        <w:shd w:val="clear" w:color="auto" w:fill="FFFFFF"/>
        <w:tabs>
          <w:tab w:val="left" w:pos="1829"/>
        </w:tabs>
        <w:ind w:left="691" w:right="1613"/>
      </w:pPr>
      <w:r>
        <w:rPr>
          <w:spacing w:val="-9"/>
          <w:sz w:val="28"/>
          <w:szCs w:val="28"/>
        </w:rPr>
        <w:t>Гражданская идентичность (практическое занятие).</w:t>
      </w:r>
      <w:r>
        <w:rPr>
          <w:spacing w:val="-9"/>
          <w:sz w:val="28"/>
          <w:szCs w:val="28"/>
        </w:rPr>
        <w:br/>
        <w:t>Какими качествами должен обладать человек как гражданин.</w:t>
      </w:r>
    </w:p>
    <w:p w:rsidR="006C7D42" w:rsidRDefault="006C7D42" w:rsidP="000C065F">
      <w:pPr>
        <w:shd w:val="clear" w:color="auto" w:fill="FFFFFF"/>
        <w:tabs>
          <w:tab w:val="left" w:pos="1901"/>
        </w:tabs>
        <w:ind w:left="14" w:right="10" w:firstLine="701"/>
        <w:jc w:val="both"/>
      </w:pPr>
      <w:r>
        <w:rPr>
          <w:spacing w:val="-1"/>
          <w:sz w:val="28"/>
          <w:szCs w:val="28"/>
        </w:rPr>
        <w:t>Моя школа и мой класс (практическое занятие). Портрет школы</w:t>
      </w:r>
      <w:r>
        <w:rPr>
          <w:spacing w:val="-1"/>
          <w:sz w:val="28"/>
          <w:szCs w:val="28"/>
        </w:rPr>
        <w:br/>
      </w:r>
      <w:r>
        <w:rPr>
          <w:sz w:val="28"/>
          <w:szCs w:val="28"/>
        </w:rPr>
        <w:t>или класса через добрые дела.</w:t>
      </w:r>
    </w:p>
    <w:p w:rsidR="006C7D42" w:rsidRPr="00D87E0B" w:rsidRDefault="006C7D42" w:rsidP="000C065F">
      <w:pPr>
        <w:shd w:val="clear" w:color="auto" w:fill="FFFFFF"/>
        <w:ind w:left="715"/>
        <w:rPr>
          <w:b/>
        </w:rPr>
      </w:pPr>
      <w:r w:rsidRPr="00D87E0B">
        <w:rPr>
          <w:b/>
          <w:spacing w:val="-7"/>
          <w:sz w:val="28"/>
          <w:szCs w:val="28"/>
        </w:rPr>
        <w:t>Содержание обучения в 8 классе.</w:t>
      </w:r>
    </w:p>
    <w:p w:rsidR="006C7D42" w:rsidRDefault="006C7D42" w:rsidP="000C065F">
      <w:pPr>
        <w:shd w:val="clear" w:color="auto" w:fill="FFFFFF"/>
        <w:ind w:left="715"/>
      </w:pPr>
      <w:r>
        <w:rPr>
          <w:spacing w:val="-6"/>
          <w:sz w:val="28"/>
          <w:szCs w:val="28"/>
        </w:rPr>
        <w:t xml:space="preserve">Всеобщая история. История Нового времени. </w:t>
      </w:r>
      <w:r>
        <w:rPr>
          <w:spacing w:val="-6"/>
          <w:sz w:val="28"/>
          <w:szCs w:val="28"/>
          <w:lang w:val="en-US"/>
        </w:rPr>
        <w:t>XVIII</w:t>
      </w:r>
      <w:r w:rsidRPr="00956670">
        <w:rPr>
          <w:spacing w:val="-6"/>
          <w:sz w:val="28"/>
          <w:szCs w:val="28"/>
        </w:rPr>
        <w:t xml:space="preserve"> </w:t>
      </w:r>
      <w:r>
        <w:rPr>
          <w:spacing w:val="-6"/>
          <w:sz w:val="28"/>
          <w:szCs w:val="28"/>
        </w:rPr>
        <w:t xml:space="preserve">- начало </w:t>
      </w:r>
      <w:r>
        <w:rPr>
          <w:spacing w:val="-6"/>
          <w:sz w:val="28"/>
          <w:szCs w:val="28"/>
          <w:lang w:val="en-US"/>
        </w:rPr>
        <w:t>XIX</w:t>
      </w:r>
      <w:r w:rsidRPr="00956670">
        <w:rPr>
          <w:spacing w:val="-6"/>
          <w:sz w:val="28"/>
          <w:szCs w:val="28"/>
        </w:rPr>
        <w:t xml:space="preserve"> </w:t>
      </w:r>
      <w:r>
        <w:rPr>
          <w:spacing w:val="-6"/>
          <w:sz w:val="28"/>
          <w:szCs w:val="28"/>
        </w:rPr>
        <w:t>в.</w:t>
      </w:r>
    </w:p>
    <w:p w:rsidR="006C7D42" w:rsidRDefault="006C7D42" w:rsidP="000C065F">
      <w:pPr>
        <w:shd w:val="clear" w:color="auto" w:fill="FFFFFF"/>
        <w:tabs>
          <w:tab w:val="left" w:pos="1824"/>
        </w:tabs>
        <w:rPr>
          <w:spacing w:val="-11"/>
          <w:sz w:val="28"/>
          <w:szCs w:val="28"/>
        </w:rPr>
      </w:pPr>
      <w:r>
        <w:rPr>
          <w:spacing w:val="-8"/>
          <w:sz w:val="28"/>
          <w:szCs w:val="28"/>
        </w:rPr>
        <w:t>Введение.</w:t>
      </w:r>
    </w:p>
    <w:p w:rsidR="006C7D42" w:rsidRDefault="006C7D42" w:rsidP="000C065F">
      <w:pPr>
        <w:shd w:val="clear" w:color="auto" w:fill="FFFFFF"/>
        <w:tabs>
          <w:tab w:val="left" w:pos="1824"/>
        </w:tabs>
        <w:rPr>
          <w:spacing w:val="-11"/>
          <w:sz w:val="28"/>
          <w:szCs w:val="28"/>
        </w:rPr>
      </w:pPr>
      <w:r>
        <w:rPr>
          <w:spacing w:val="-7"/>
          <w:sz w:val="28"/>
          <w:szCs w:val="28"/>
        </w:rPr>
        <w:t>Век Просвещения.</w:t>
      </w:r>
    </w:p>
    <w:p w:rsidR="006C7D42" w:rsidRDefault="006C7D42" w:rsidP="000C065F">
      <w:pPr>
        <w:shd w:val="clear" w:color="auto" w:fill="FFFFFF"/>
        <w:ind w:left="5" w:firstLine="677"/>
        <w:jc w:val="both"/>
      </w:pPr>
      <w:r>
        <w:rPr>
          <w:sz w:val="28"/>
          <w:szCs w:val="28"/>
        </w:rPr>
        <w:t xml:space="preserve">Истоки европейского Просвещения. Достижения естественных наук и распространение идей рационализма. Английское Просвещение; Д. Локк </w:t>
      </w:r>
      <w:r>
        <w:rPr>
          <w:spacing w:val="-6"/>
          <w:sz w:val="28"/>
          <w:szCs w:val="28"/>
        </w:rPr>
        <w:t xml:space="preserve">и Т. Гоббс. Секуляризация сознания. Культ Разума. Франция - центр Просвещения. </w:t>
      </w:r>
      <w:r>
        <w:rPr>
          <w:spacing w:val="-2"/>
          <w:sz w:val="28"/>
          <w:szCs w:val="28"/>
        </w:rPr>
        <w:t xml:space="preserve">Философские и политические идеи Ф. Вольтера, Ш. Монтескье, Ж. Руссо. </w:t>
      </w:r>
      <w:r>
        <w:rPr>
          <w:sz w:val="28"/>
          <w:szCs w:val="28"/>
        </w:rPr>
        <w:t>«Энциклопедия»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6C7D42" w:rsidRDefault="006C7D42" w:rsidP="000C065F">
      <w:pPr>
        <w:shd w:val="clear" w:color="auto" w:fill="FFFFFF"/>
        <w:tabs>
          <w:tab w:val="left" w:pos="1824"/>
        </w:tabs>
        <w:ind w:left="710"/>
      </w:pPr>
      <w:r>
        <w:rPr>
          <w:sz w:val="28"/>
          <w:szCs w:val="28"/>
        </w:rPr>
        <w:tab/>
      </w:r>
      <w:r>
        <w:rPr>
          <w:spacing w:val="-8"/>
          <w:sz w:val="28"/>
          <w:szCs w:val="28"/>
        </w:rPr>
        <w:t xml:space="preserve">Государства Европы в </w:t>
      </w:r>
      <w:r>
        <w:rPr>
          <w:spacing w:val="-8"/>
          <w:sz w:val="28"/>
          <w:szCs w:val="28"/>
          <w:lang w:val="en-US"/>
        </w:rPr>
        <w:t>XVIII</w:t>
      </w:r>
      <w:r w:rsidRPr="00956670">
        <w:rPr>
          <w:spacing w:val="-8"/>
          <w:sz w:val="28"/>
          <w:szCs w:val="28"/>
        </w:rPr>
        <w:t xml:space="preserve"> </w:t>
      </w:r>
      <w:r>
        <w:rPr>
          <w:spacing w:val="-8"/>
          <w:sz w:val="28"/>
          <w:szCs w:val="28"/>
        </w:rPr>
        <w:t>в.</w:t>
      </w:r>
    </w:p>
    <w:p w:rsidR="006C7D42" w:rsidRDefault="006C7D42" w:rsidP="000C065F">
      <w:pPr>
        <w:shd w:val="clear" w:color="auto" w:fill="FFFFFF"/>
        <w:ind w:left="5" w:firstLine="706"/>
        <w:jc w:val="both"/>
      </w:pPr>
      <w:r>
        <w:rPr>
          <w:sz w:val="28"/>
          <w:szCs w:val="28"/>
        </w:rPr>
        <w:t xml:space="preserve">Монархии в Европе </w:t>
      </w:r>
      <w:r>
        <w:rPr>
          <w:sz w:val="28"/>
          <w:szCs w:val="28"/>
          <w:lang w:val="en-US"/>
        </w:rPr>
        <w:t>XVIII</w:t>
      </w:r>
      <w:r w:rsidRPr="00956670">
        <w:rPr>
          <w:sz w:val="28"/>
          <w:szCs w:val="28"/>
        </w:rPr>
        <w:t xml:space="preserve"> </w:t>
      </w:r>
      <w:r>
        <w:rPr>
          <w:sz w:val="28"/>
          <w:szCs w:val="28"/>
        </w:rPr>
        <w:t xml:space="preserve">в.: абсолютные и парламентские </w:t>
      </w:r>
      <w:r>
        <w:rPr>
          <w:spacing w:val="-5"/>
          <w:sz w:val="28"/>
          <w:szCs w:val="28"/>
        </w:rPr>
        <w:t>монархии.   Просвещенный   абсолютизм:   правители,   идеи,   практика.   Политика</w:t>
      </w:r>
      <w:r>
        <w:t xml:space="preserve"> </w:t>
      </w:r>
      <w:r>
        <w:rPr>
          <w:spacing w:val="-6"/>
          <w:sz w:val="28"/>
          <w:szCs w:val="28"/>
        </w:rPr>
        <w:t xml:space="preserve">в отношении сословий: старые порядки и новые веяния. Государство и Церковь. </w:t>
      </w:r>
      <w:r>
        <w:rPr>
          <w:spacing w:val="-7"/>
          <w:sz w:val="28"/>
          <w:szCs w:val="28"/>
        </w:rPr>
        <w:t>Секуляризация церковных земель. Экономическая политика власти. Меркантилизм.</w:t>
      </w:r>
    </w:p>
    <w:p w:rsidR="006C7D42" w:rsidRDefault="00D87E0B" w:rsidP="000C065F">
      <w:pPr>
        <w:shd w:val="clear" w:color="auto" w:fill="FFFFFF"/>
        <w:tabs>
          <w:tab w:val="left" w:pos="2030"/>
        </w:tabs>
        <w:jc w:val="both"/>
        <w:rPr>
          <w:spacing w:val="-11"/>
          <w:sz w:val="28"/>
          <w:szCs w:val="28"/>
        </w:rPr>
      </w:pPr>
      <w:r>
        <w:rPr>
          <w:spacing w:val="-4"/>
          <w:sz w:val="28"/>
          <w:szCs w:val="28"/>
        </w:rPr>
        <w:tab/>
      </w:r>
      <w:r w:rsidR="006C7D42">
        <w:rPr>
          <w:spacing w:val="-4"/>
          <w:sz w:val="28"/>
          <w:szCs w:val="28"/>
        </w:rPr>
        <w:t xml:space="preserve">Великобритания в </w:t>
      </w:r>
      <w:r w:rsidR="006C7D42">
        <w:rPr>
          <w:spacing w:val="-4"/>
          <w:sz w:val="28"/>
          <w:szCs w:val="28"/>
          <w:lang w:val="en-US"/>
        </w:rPr>
        <w:t>XVIII</w:t>
      </w:r>
      <w:r w:rsidR="006C7D42" w:rsidRPr="00956670">
        <w:rPr>
          <w:spacing w:val="-4"/>
          <w:sz w:val="28"/>
          <w:szCs w:val="28"/>
        </w:rPr>
        <w:t xml:space="preserve"> </w:t>
      </w:r>
      <w:r w:rsidR="006C7D42">
        <w:rPr>
          <w:spacing w:val="-4"/>
          <w:sz w:val="28"/>
          <w:szCs w:val="28"/>
        </w:rPr>
        <w:t xml:space="preserve">в. Королевская власть и парламент. Тори </w:t>
      </w:r>
      <w:r w:rsidR="006C7D42">
        <w:rPr>
          <w:sz w:val="28"/>
          <w:szCs w:val="28"/>
        </w:rPr>
        <w:t xml:space="preserve">и виги. Предпосылки промышленного переворота в Англии. Технические </w:t>
      </w:r>
      <w:r w:rsidR="006C7D42">
        <w:rPr>
          <w:spacing w:val="-6"/>
          <w:sz w:val="28"/>
          <w:szCs w:val="28"/>
        </w:rPr>
        <w:t xml:space="preserve">изобретения и создание первых машин. Появление фабрик, замена ручного труда </w:t>
      </w:r>
      <w:r w:rsidR="006C7D42">
        <w:rPr>
          <w:spacing w:val="-7"/>
          <w:sz w:val="28"/>
          <w:szCs w:val="28"/>
        </w:rPr>
        <w:t>машинным. Социальные и экономические последствия промышленного переворота. Условия труда и быта фабричных рабочих. Движения протеста. Луддизм.</w:t>
      </w:r>
    </w:p>
    <w:p w:rsidR="006C7D42" w:rsidRDefault="00D87E0B" w:rsidP="000C065F">
      <w:pPr>
        <w:shd w:val="clear" w:color="auto" w:fill="FFFFFF"/>
        <w:tabs>
          <w:tab w:val="left" w:pos="2030"/>
        </w:tabs>
        <w:ind w:right="14"/>
        <w:jc w:val="both"/>
        <w:rPr>
          <w:spacing w:val="-10"/>
          <w:sz w:val="28"/>
          <w:szCs w:val="28"/>
        </w:rPr>
      </w:pPr>
      <w:r>
        <w:rPr>
          <w:spacing w:val="-6"/>
          <w:sz w:val="28"/>
          <w:szCs w:val="28"/>
        </w:rPr>
        <w:tab/>
      </w:r>
      <w:r w:rsidR="006C7D42">
        <w:rPr>
          <w:spacing w:val="-6"/>
          <w:sz w:val="28"/>
          <w:szCs w:val="28"/>
        </w:rPr>
        <w:t>Франция. Абсолютная монархия: политика сохранения старого порядка. Попытки проведения реформ. Королевская власть и сословия.</w:t>
      </w:r>
    </w:p>
    <w:p w:rsidR="006C7D42" w:rsidRDefault="00D87E0B" w:rsidP="000C065F">
      <w:pPr>
        <w:shd w:val="clear" w:color="auto" w:fill="FFFFFF"/>
        <w:tabs>
          <w:tab w:val="left" w:pos="2030"/>
        </w:tabs>
        <w:ind w:right="5"/>
        <w:jc w:val="both"/>
        <w:rPr>
          <w:spacing w:val="-11"/>
          <w:sz w:val="28"/>
          <w:szCs w:val="28"/>
        </w:rPr>
      </w:pPr>
      <w:r>
        <w:rPr>
          <w:spacing w:val="-5"/>
          <w:sz w:val="28"/>
          <w:szCs w:val="28"/>
        </w:rPr>
        <w:tab/>
      </w:r>
      <w:r w:rsidR="006C7D42">
        <w:rPr>
          <w:spacing w:val="-5"/>
          <w:sz w:val="28"/>
          <w:szCs w:val="28"/>
        </w:rPr>
        <w:t xml:space="preserve">Германские государства, монархия Габсбургов, итальянские земли </w:t>
      </w:r>
      <w:r w:rsidR="006C7D42">
        <w:rPr>
          <w:spacing w:val="-6"/>
          <w:sz w:val="28"/>
          <w:szCs w:val="28"/>
        </w:rPr>
        <w:t xml:space="preserve">в </w:t>
      </w:r>
      <w:r w:rsidR="006C7D42">
        <w:rPr>
          <w:spacing w:val="-6"/>
          <w:sz w:val="28"/>
          <w:szCs w:val="28"/>
          <w:lang w:val="en-US"/>
        </w:rPr>
        <w:t>XVIII</w:t>
      </w:r>
      <w:r w:rsidR="006C7D42" w:rsidRPr="00956670">
        <w:rPr>
          <w:spacing w:val="-6"/>
          <w:sz w:val="28"/>
          <w:szCs w:val="28"/>
        </w:rPr>
        <w:t xml:space="preserve"> </w:t>
      </w:r>
      <w:r w:rsidR="006C7D42">
        <w:rPr>
          <w:spacing w:val="-6"/>
          <w:sz w:val="28"/>
          <w:szCs w:val="28"/>
        </w:rPr>
        <w:t xml:space="preserve">в. Раздробленность Германии. Возвышение Пруссии. Фридрих </w:t>
      </w:r>
      <w:r w:rsidR="006C7D42">
        <w:rPr>
          <w:spacing w:val="-6"/>
          <w:sz w:val="28"/>
          <w:szCs w:val="28"/>
          <w:lang w:val="en-US"/>
        </w:rPr>
        <w:t>II</w:t>
      </w:r>
      <w:r w:rsidR="006C7D42" w:rsidRPr="00956670">
        <w:rPr>
          <w:spacing w:val="-6"/>
          <w:sz w:val="28"/>
          <w:szCs w:val="28"/>
        </w:rPr>
        <w:t xml:space="preserve"> </w:t>
      </w:r>
      <w:r w:rsidR="006C7D42">
        <w:rPr>
          <w:spacing w:val="-6"/>
          <w:sz w:val="28"/>
          <w:szCs w:val="28"/>
        </w:rPr>
        <w:t xml:space="preserve">Великий. Габсбургская монархия в </w:t>
      </w:r>
      <w:r w:rsidR="006C7D42">
        <w:rPr>
          <w:spacing w:val="-6"/>
          <w:sz w:val="28"/>
          <w:szCs w:val="28"/>
          <w:lang w:val="en-US"/>
        </w:rPr>
        <w:t>XVIII</w:t>
      </w:r>
      <w:r w:rsidR="006C7D42" w:rsidRPr="00956670">
        <w:rPr>
          <w:spacing w:val="-6"/>
          <w:sz w:val="28"/>
          <w:szCs w:val="28"/>
        </w:rPr>
        <w:t xml:space="preserve"> </w:t>
      </w:r>
      <w:r w:rsidR="006C7D42">
        <w:rPr>
          <w:spacing w:val="-6"/>
          <w:sz w:val="28"/>
          <w:szCs w:val="28"/>
        </w:rPr>
        <w:t xml:space="preserve">в. Правление Марии Терезии и Иосифа П. Реформы </w:t>
      </w:r>
      <w:r w:rsidR="006C7D42">
        <w:rPr>
          <w:sz w:val="28"/>
          <w:szCs w:val="28"/>
        </w:rPr>
        <w:t xml:space="preserve">просвещенного абсолютизма. Итальянские государства: политическая </w:t>
      </w:r>
      <w:r w:rsidR="006C7D42">
        <w:rPr>
          <w:spacing w:val="-7"/>
          <w:sz w:val="28"/>
          <w:szCs w:val="28"/>
        </w:rPr>
        <w:t>раздробленность. Усиление власти Габсбургов над частью итальянских земель.</w:t>
      </w:r>
    </w:p>
    <w:p w:rsidR="006C7D42" w:rsidRDefault="00D87E0B" w:rsidP="000C065F">
      <w:pPr>
        <w:shd w:val="clear" w:color="auto" w:fill="FFFFFF"/>
        <w:tabs>
          <w:tab w:val="left" w:pos="2030"/>
        </w:tabs>
        <w:ind w:right="14"/>
        <w:jc w:val="both"/>
        <w:rPr>
          <w:spacing w:val="-11"/>
          <w:sz w:val="28"/>
          <w:szCs w:val="28"/>
        </w:rPr>
      </w:pPr>
      <w:r>
        <w:rPr>
          <w:spacing w:val="-5"/>
          <w:sz w:val="28"/>
          <w:szCs w:val="28"/>
        </w:rPr>
        <w:tab/>
      </w:r>
      <w:r w:rsidR="006C7D42">
        <w:rPr>
          <w:spacing w:val="-5"/>
          <w:sz w:val="28"/>
          <w:szCs w:val="28"/>
        </w:rPr>
        <w:t xml:space="preserve">Государства Пиренейского полуострова. Испания: проблемы </w:t>
      </w:r>
      <w:r w:rsidR="006C7D42">
        <w:rPr>
          <w:spacing w:val="-6"/>
          <w:sz w:val="28"/>
          <w:szCs w:val="28"/>
        </w:rPr>
        <w:t xml:space="preserve">внутреннего развития, ослабление международных позиций. Реформы в правление </w:t>
      </w:r>
      <w:r w:rsidR="006C7D42">
        <w:rPr>
          <w:spacing w:val="-7"/>
          <w:sz w:val="28"/>
          <w:szCs w:val="28"/>
        </w:rPr>
        <w:t xml:space="preserve">Карла </w:t>
      </w:r>
      <w:r w:rsidR="006C7D42">
        <w:rPr>
          <w:spacing w:val="-7"/>
          <w:sz w:val="28"/>
          <w:szCs w:val="28"/>
          <w:lang w:val="en-US"/>
        </w:rPr>
        <w:t>III</w:t>
      </w:r>
      <w:r w:rsidR="006C7D42" w:rsidRPr="00956670">
        <w:rPr>
          <w:spacing w:val="-7"/>
          <w:sz w:val="28"/>
          <w:szCs w:val="28"/>
        </w:rPr>
        <w:t xml:space="preserve">. </w:t>
      </w:r>
      <w:r w:rsidR="006C7D42">
        <w:rPr>
          <w:spacing w:val="-7"/>
          <w:sz w:val="28"/>
          <w:szCs w:val="28"/>
        </w:rPr>
        <w:t xml:space="preserve">Попытки проведения реформ в Португалии. Управление колониальными </w:t>
      </w:r>
      <w:r w:rsidR="006C7D42">
        <w:rPr>
          <w:spacing w:val="-5"/>
          <w:sz w:val="28"/>
          <w:szCs w:val="28"/>
        </w:rPr>
        <w:t xml:space="preserve">владениями Испании и Португалии в Южной Америке. Недовольство населения </w:t>
      </w:r>
      <w:r w:rsidR="006C7D42">
        <w:rPr>
          <w:sz w:val="28"/>
          <w:szCs w:val="28"/>
        </w:rPr>
        <w:t>колоний политикой метрополий.</w:t>
      </w:r>
    </w:p>
    <w:p w:rsidR="006C7D42" w:rsidRDefault="006C7D42" w:rsidP="000C065F">
      <w:pPr>
        <w:shd w:val="clear" w:color="auto" w:fill="FFFFFF"/>
        <w:tabs>
          <w:tab w:val="left" w:pos="1824"/>
        </w:tabs>
        <w:ind w:left="686"/>
      </w:pPr>
      <w:r>
        <w:rPr>
          <w:sz w:val="28"/>
          <w:szCs w:val="28"/>
        </w:rPr>
        <w:tab/>
      </w:r>
      <w:r>
        <w:rPr>
          <w:spacing w:val="-6"/>
          <w:sz w:val="28"/>
          <w:szCs w:val="28"/>
        </w:rPr>
        <w:t>Британские колонии в Северной Америке: борьба за независимость.</w:t>
      </w:r>
      <w:r>
        <w:rPr>
          <w:spacing w:val="-6"/>
          <w:sz w:val="28"/>
          <w:szCs w:val="28"/>
        </w:rPr>
        <w:br/>
      </w:r>
      <w:r>
        <w:rPr>
          <w:sz w:val="28"/>
          <w:szCs w:val="28"/>
        </w:rPr>
        <w:t>Создание английских колоний на американской земле. Состав европейских</w:t>
      </w:r>
    </w:p>
    <w:p w:rsidR="006C7D42" w:rsidRDefault="006C7D42" w:rsidP="000C065F">
      <w:pPr>
        <w:shd w:val="clear" w:color="auto" w:fill="FFFFFF"/>
        <w:ind w:right="10"/>
        <w:jc w:val="both"/>
      </w:pPr>
      <w:r>
        <w:rPr>
          <w:spacing w:val="-6"/>
          <w:sz w:val="28"/>
          <w:szCs w:val="28"/>
        </w:rPr>
        <w:t xml:space="preserve">переселенцев. Складывание местного самоуправления. Колонисты и индейцы. Противоречия между метрополией и колониями. «Бостонское чаепитие». Первый </w:t>
      </w:r>
      <w:r>
        <w:rPr>
          <w:spacing w:val="-5"/>
          <w:sz w:val="28"/>
          <w:szCs w:val="28"/>
        </w:rPr>
        <w:t xml:space="preserve">Континентальный конгресс (1774 г.) и начало Войны за независимость. Первые </w:t>
      </w:r>
      <w:r>
        <w:rPr>
          <w:spacing w:val="-6"/>
          <w:sz w:val="28"/>
          <w:szCs w:val="28"/>
        </w:rPr>
        <w:t xml:space="preserve">сражения войны. Создание регулярной армии под командованием Д. Вашингтона. </w:t>
      </w:r>
      <w:r>
        <w:rPr>
          <w:spacing w:val="-5"/>
          <w:sz w:val="28"/>
          <w:szCs w:val="28"/>
        </w:rPr>
        <w:t xml:space="preserve">Принятие Декларации независимости (1776 г.). Перелом в войне и ее завершение. </w:t>
      </w:r>
      <w:r>
        <w:rPr>
          <w:spacing w:val="-1"/>
          <w:sz w:val="28"/>
          <w:szCs w:val="28"/>
        </w:rPr>
        <w:t xml:space="preserve">Поддержка колонистов со стороны России. Итоги Войны за независимость. </w:t>
      </w:r>
      <w:r>
        <w:rPr>
          <w:spacing w:val="-4"/>
          <w:sz w:val="28"/>
          <w:szCs w:val="28"/>
        </w:rPr>
        <w:t xml:space="preserve">Конституция (1787 г.). «Отцы-основатели». Билль о правах (1791 г.). Значение </w:t>
      </w:r>
      <w:r>
        <w:rPr>
          <w:sz w:val="28"/>
          <w:szCs w:val="28"/>
        </w:rPr>
        <w:t>завоевания североамериканскими штатами независимости.</w:t>
      </w:r>
    </w:p>
    <w:p w:rsidR="006C7D42" w:rsidRPr="003B12F1" w:rsidRDefault="006C7D42" w:rsidP="000C065F">
      <w:pPr>
        <w:shd w:val="clear" w:color="auto" w:fill="FFFFFF"/>
        <w:tabs>
          <w:tab w:val="left" w:pos="1824"/>
        </w:tabs>
        <w:ind w:left="686"/>
      </w:pPr>
      <w:r>
        <w:rPr>
          <w:sz w:val="28"/>
          <w:szCs w:val="28"/>
        </w:rPr>
        <w:tab/>
      </w:r>
      <w:r>
        <w:rPr>
          <w:spacing w:val="-7"/>
          <w:sz w:val="28"/>
          <w:szCs w:val="28"/>
        </w:rPr>
        <w:t xml:space="preserve">Французская революция конца </w:t>
      </w:r>
      <w:r>
        <w:rPr>
          <w:spacing w:val="-7"/>
          <w:sz w:val="28"/>
          <w:szCs w:val="28"/>
          <w:lang w:val="en-US"/>
        </w:rPr>
        <w:t>XVIII</w:t>
      </w:r>
      <w:r w:rsidRPr="00956670">
        <w:rPr>
          <w:spacing w:val="-7"/>
          <w:sz w:val="28"/>
          <w:szCs w:val="28"/>
        </w:rPr>
        <w:t xml:space="preserve"> </w:t>
      </w:r>
      <w:r>
        <w:rPr>
          <w:spacing w:val="-7"/>
          <w:sz w:val="28"/>
          <w:szCs w:val="28"/>
        </w:rPr>
        <w:t>в.</w:t>
      </w:r>
    </w:p>
    <w:p w:rsidR="006C7D42" w:rsidRDefault="006C7D42" w:rsidP="000C065F">
      <w:pPr>
        <w:shd w:val="clear" w:color="auto" w:fill="FFFFFF"/>
        <w:spacing w:before="168"/>
        <w:jc w:val="both"/>
      </w:pPr>
      <w:r>
        <w:rPr>
          <w:spacing w:val="-6"/>
          <w:sz w:val="28"/>
          <w:szCs w:val="28"/>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w:t>
      </w:r>
      <w:r>
        <w:rPr>
          <w:sz w:val="28"/>
          <w:szCs w:val="28"/>
        </w:rPr>
        <w:t xml:space="preserve">и деятели революции (Ж. Дантон, Ж-П. Марат). Упразднение монархии </w:t>
      </w:r>
      <w:r>
        <w:rPr>
          <w:spacing w:val="-7"/>
          <w:sz w:val="28"/>
          <w:szCs w:val="28"/>
        </w:rPr>
        <w:t xml:space="preserve">и провозглашение республики. Вареннский кризис. Начало войн против европейских </w:t>
      </w:r>
      <w:r>
        <w:rPr>
          <w:spacing w:val="-5"/>
          <w:sz w:val="28"/>
          <w:szCs w:val="28"/>
        </w:rPr>
        <w:t xml:space="preserve">монархов. Казнь короля. Вандея. Политическая борьба в годы республики. Конвент </w:t>
      </w:r>
      <w:r>
        <w:rPr>
          <w:sz w:val="28"/>
          <w:szCs w:val="28"/>
        </w:rPr>
        <w:t xml:space="preserve">и «революционный порядок управления». Комитет общественного спасения. </w:t>
      </w:r>
      <w:r>
        <w:rPr>
          <w:spacing w:val="-6"/>
          <w:sz w:val="28"/>
          <w:szCs w:val="28"/>
        </w:rPr>
        <w:t xml:space="preserve">М. Робеспьер. Террор. Отказ от основ «старого мира»: культ разума, борьба против </w:t>
      </w:r>
      <w:r>
        <w:rPr>
          <w:sz w:val="28"/>
          <w:szCs w:val="28"/>
        </w:rPr>
        <w:t xml:space="preserve">церкви, новый календарь. Термидорианский переворот (27 июля 1794 г.). Учреждение Директории. Наполеон Бонапарт. Государственный переворот </w:t>
      </w:r>
      <w:r>
        <w:rPr>
          <w:spacing w:val="-8"/>
          <w:sz w:val="28"/>
          <w:szCs w:val="28"/>
        </w:rPr>
        <w:t xml:space="preserve">18-19 брюмера (ноябрь 1799 г.). Установление режима консульства. Итоги и значение </w:t>
      </w:r>
      <w:r>
        <w:rPr>
          <w:sz w:val="28"/>
          <w:szCs w:val="28"/>
        </w:rPr>
        <w:t>революции.</w:t>
      </w:r>
    </w:p>
    <w:p w:rsidR="006C7D42" w:rsidRDefault="006C7D42" w:rsidP="000C065F">
      <w:pPr>
        <w:shd w:val="clear" w:color="auto" w:fill="FFFFFF"/>
        <w:ind w:right="14" w:firstLine="677"/>
        <w:jc w:val="both"/>
      </w:pPr>
      <w:r>
        <w:rPr>
          <w:spacing w:val="-3"/>
          <w:sz w:val="28"/>
          <w:szCs w:val="28"/>
        </w:rPr>
        <w:t xml:space="preserve">Международные отношения накануне и в период Французской революции </w:t>
      </w:r>
      <w:r>
        <w:rPr>
          <w:spacing w:val="-6"/>
          <w:sz w:val="28"/>
          <w:szCs w:val="28"/>
          <w:lang w:val="en-US"/>
        </w:rPr>
        <w:t>XVIII</w:t>
      </w:r>
      <w:r w:rsidRPr="00956670">
        <w:rPr>
          <w:spacing w:val="-6"/>
          <w:sz w:val="28"/>
          <w:szCs w:val="28"/>
        </w:rPr>
        <w:t xml:space="preserve"> </w:t>
      </w:r>
      <w:r>
        <w:rPr>
          <w:spacing w:val="-6"/>
          <w:sz w:val="28"/>
          <w:szCs w:val="28"/>
        </w:rPr>
        <w:t xml:space="preserve">в. Разделы Речи Посполитой. Войны антифранцузских коалиций против революционной Франции. Колониальные захваты европейских держав. Проблемы </w:t>
      </w:r>
      <w:r>
        <w:rPr>
          <w:sz w:val="28"/>
          <w:szCs w:val="28"/>
        </w:rPr>
        <w:t xml:space="preserve">европейского баланса сил и дипломатия. Участие России в международных отношениях в </w:t>
      </w:r>
      <w:r>
        <w:rPr>
          <w:sz w:val="28"/>
          <w:szCs w:val="28"/>
          <w:lang w:val="en-US"/>
        </w:rPr>
        <w:t>XVIII</w:t>
      </w:r>
      <w:r w:rsidRPr="00956670">
        <w:rPr>
          <w:sz w:val="28"/>
          <w:szCs w:val="28"/>
        </w:rPr>
        <w:t xml:space="preserve"> </w:t>
      </w:r>
      <w:r>
        <w:rPr>
          <w:sz w:val="28"/>
          <w:szCs w:val="28"/>
        </w:rPr>
        <w:t xml:space="preserve">в. Северная война (1700-1721 гг.). Династические войны «за наследство». Семилетняя война (1756-1763 гг.). Войны антифранцузских </w:t>
      </w:r>
      <w:r>
        <w:rPr>
          <w:spacing w:val="-5"/>
          <w:sz w:val="28"/>
          <w:szCs w:val="28"/>
        </w:rPr>
        <w:t xml:space="preserve">коалиций против революционной Франции. Колониальные захваты европейских </w:t>
      </w:r>
      <w:r>
        <w:rPr>
          <w:sz w:val="28"/>
          <w:szCs w:val="28"/>
        </w:rPr>
        <w:t>держав.</w:t>
      </w:r>
    </w:p>
    <w:p w:rsidR="006C7D42" w:rsidRDefault="006C7D42" w:rsidP="000C065F">
      <w:pPr>
        <w:shd w:val="clear" w:color="auto" w:fill="FFFFFF"/>
        <w:ind w:left="710"/>
      </w:pPr>
      <w:r>
        <w:rPr>
          <w:spacing w:val="-7"/>
          <w:sz w:val="28"/>
          <w:szCs w:val="28"/>
        </w:rPr>
        <w:t xml:space="preserve">Европа в начале </w:t>
      </w:r>
      <w:r>
        <w:rPr>
          <w:spacing w:val="-7"/>
          <w:sz w:val="28"/>
          <w:szCs w:val="28"/>
          <w:lang w:val="en-US"/>
        </w:rPr>
        <w:t>XIX</w:t>
      </w:r>
      <w:r w:rsidRPr="00956670">
        <w:rPr>
          <w:spacing w:val="-7"/>
          <w:sz w:val="28"/>
          <w:szCs w:val="28"/>
        </w:rPr>
        <w:t xml:space="preserve"> </w:t>
      </w:r>
      <w:r>
        <w:rPr>
          <w:spacing w:val="-7"/>
          <w:sz w:val="28"/>
          <w:szCs w:val="28"/>
        </w:rPr>
        <w:t>в.</w:t>
      </w:r>
    </w:p>
    <w:p w:rsidR="006C7D42" w:rsidRDefault="006C7D42" w:rsidP="000C065F">
      <w:pPr>
        <w:shd w:val="clear" w:color="auto" w:fill="FFFFFF"/>
        <w:ind w:left="5" w:right="29" w:firstLine="677"/>
        <w:jc w:val="both"/>
      </w:pPr>
      <w:r>
        <w:rPr>
          <w:sz w:val="28"/>
          <w:szCs w:val="28"/>
        </w:rPr>
        <w:t xml:space="preserve">Провозглашение империи Наполеона </w:t>
      </w:r>
      <w:r>
        <w:rPr>
          <w:sz w:val="28"/>
          <w:szCs w:val="28"/>
          <w:lang w:val="en-US"/>
        </w:rPr>
        <w:t>I</w:t>
      </w:r>
      <w:r w:rsidRPr="00956670">
        <w:rPr>
          <w:sz w:val="28"/>
          <w:szCs w:val="28"/>
        </w:rPr>
        <w:t xml:space="preserve"> </w:t>
      </w:r>
      <w:r>
        <w:rPr>
          <w:sz w:val="28"/>
          <w:szCs w:val="28"/>
        </w:rPr>
        <w:t xml:space="preserve">во Франции. Реформы. Законодательство. Наполеоновские войны. Антинаполеоновские коалиции. </w:t>
      </w:r>
      <w:r>
        <w:rPr>
          <w:spacing w:val="-6"/>
          <w:sz w:val="28"/>
          <w:szCs w:val="28"/>
        </w:rPr>
        <w:t xml:space="preserve">Политика Наполеона в завоеванных странах. Отношение населения к завоевателям: сопротивление, сотрудничество. Поход армии Наполеона в Россию и крушение </w:t>
      </w:r>
      <w:r>
        <w:rPr>
          <w:spacing w:val="-2"/>
          <w:sz w:val="28"/>
          <w:szCs w:val="28"/>
        </w:rPr>
        <w:t xml:space="preserve">Французской империи. Венский конгресс: цели, главные участники, решения. </w:t>
      </w:r>
      <w:r>
        <w:rPr>
          <w:sz w:val="28"/>
          <w:szCs w:val="28"/>
        </w:rPr>
        <w:t>Создание Священного союза.</w:t>
      </w:r>
    </w:p>
    <w:p w:rsidR="006C7D42" w:rsidRDefault="006C7D42" w:rsidP="000C065F">
      <w:pPr>
        <w:shd w:val="clear" w:color="auto" w:fill="FFFFFF"/>
        <w:ind w:left="682"/>
      </w:pPr>
      <w:r>
        <w:rPr>
          <w:spacing w:val="-7"/>
          <w:sz w:val="28"/>
          <w:szCs w:val="28"/>
        </w:rPr>
        <w:t xml:space="preserve">Европейская культура в </w:t>
      </w:r>
      <w:r>
        <w:rPr>
          <w:spacing w:val="-7"/>
          <w:sz w:val="28"/>
          <w:szCs w:val="28"/>
          <w:lang w:val="en-US"/>
        </w:rPr>
        <w:t>XVIII</w:t>
      </w:r>
      <w:r w:rsidRPr="00956670">
        <w:rPr>
          <w:spacing w:val="-7"/>
          <w:sz w:val="28"/>
          <w:szCs w:val="28"/>
        </w:rPr>
        <w:t xml:space="preserve"> </w:t>
      </w:r>
      <w:r>
        <w:rPr>
          <w:spacing w:val="-7"/>
          <w:sz w:val="28"/>
          <w:szCs w:val="28"/>
        </w:rPr>
        <w:t>в.</w:t>
      </w:r>
    </w:p>
    <w:p w:rsidR="006C7D42" w:rsidRPr="003B12F1" w:rsidRDefault="006C7D42" w:rsidP="000C065F">
      <w:pPr>
        <w:shd w:val="clear" w:color="auto" w:fill="FFFFFF"/>
        <w:ind w:left="5" w:right="24" w:firstLine="672"/>
        <w:jc w:val="both"/>
      </w:pPr>
      <w:r>
        <w:rPr>
          <w:sz w:val="28"/>
          <w:szCs w:val="28"/>
        </w:rPr>
        <w:t xml:space="preserve">Развитие науки. Новая картина мира в трудах математиков, физиков, </w:t>
      </w:r>
      <w:r>
        <w:rPr>
          <w:spacing w:val="-4"/>
          <w:sz w:val="28"/>
          <w:szCs w:val="28"/>
        </w:rPr>
        <w:t>астрономов.   Достижения   в   естественных   науках   и   медицине.   Продолжение</w:t>
      </w:r>
    </w:p>
    <w:p w:rsidR="006C7D42" w:rsidRDefault="006C7D42" w:rsidP="000C065F">
      <w:pPr>
        <w:shd w:val="clear" w:color="auto" w:fill="FFFFFF"/>
        <w:spacing w:before="168"/>
        <w:ind w:left="19" w:right="5"/>
        <w:jc w:val="both"/>
      </w:pPr>
      <w:r>
        <w:rPr>
          <w:spacing w:val="-2"/>
          <w:sz w:val="28"/>
          <w:szCs w:val="28"/>
        </w:rPr>
        <w:t xml:space="preserve">географических открытий. Распространение образования. Литература </w:t>
      </w:r>
      <w:r>
        <w:rPr>
          <w:spacing w:val="-2"/>
          <w:sz w:val="28"/>
          <w:szCs w:val="28"/>
          <w:lang w:val="en-US"/>
        </w:rPr>
        <w:t>XVIII</w:t>
      </w:r>
      <w:r w:rsidRPr="00956670">
        <w:rPr>
          <w:spacing w:val="-2"/>
          <w:sz w:val="28"/>
          <w:szCs w:val="28"/>
        </w:rPr>
        <w:t xml:space="preserve"> </w:t>
      </w:r>
      <w:r>
        <w:rPr>
          <w:spacing w:val="-2"/>
          <w:sz w:val="28"/>
          <w:szCs w:val="28"/>
        </w:rPr>
        <w:t xml:space="preserve">в.: </w:t>
      </w:r>
      <w:r>
        <w:rPr>
          <w:spacing w:val="-6"/>
          <w:sz w:val="28"/>
          <w:szCs w:val="28"/>
        </w:rPr>
        <w:t xml:space="preserve">жанры, писатели, великие романы. Художественные стили: классицизм, барокко, </w:t>
      </w:r>
      <w:r>
        <w:rPr>
          <w:sz w:val="28"/>
          <w:szCs w:val="28"/>
        </w:rPr>
        <w:t xml:space="preserve">рококо. Музыка духовная и светская. Театр: жанры, популярные авторы, </w:t>
      </w:r>
      <w:r>
        <w:rPr>
          <w:spacing w:val="-3"/>
          <w:sz w:val="28"/>
          <w:szCs w:val="28"/>
        </w:rPr>
        <w:t xml:space="preserve">произведения. Сословный характер культуры. Повседневная жизнь обитателей </w:t>
      </w:r>
      <w:r>
        <w:rPr>
          <w:sz w:val="28"/>
          <w:szCs w:val="28"/>
        </w:rPr>
        <w:t>городов и деревень.</w:t>
      </w:r>
    </w:p>
    <w:p w:rsidR="006C7D42" w:rsidRDefault="006C7D42" w:rsidP="000C065F">
      <w:pPr>
        <w:shd w:val="clear" w:color="auto" w:fill="FFFFFF"/>
        <w:tabs>
          <w:tab w:val="left" w:pos="1834"/>
        </w:tabs>
        <w:spacing w:before="5"/>
        <w:ind w:left="720"/>
      </w:pPr>
      <w:r>
        <w:rPr>
          <w:sz w:val="28"/>
          <w:szCs w:val="28"/>
        </w:rPr>
        <w:tab/>
      </w:r>
      <w:r>
        <w:rPr>
          <w:spacing w:val="-5"/>
          <w:sz w:val="28"/>
          <w:szCs w:val="28"/>
        </w:rPr>
        <w:t xml:space="preserve">Страны Востока в </w:t>
      </w:r>
      <w:r>
        <w:rPr>
          <w:spacing w:val="-5"/>
          <w:sz w:val="28"/>
          <w:szCs w:val="28"/>
          <w:lang w:val="en-US"/>
        </w:rPr>
        <w:t>XVIII</w:t>
      </w:r>
      <w:r w:rsidRPr="00956670">
        <w:rPr>
          <w:spacing w:val="-5"/>
          <w:sz w:val="28"/>
          <w:szCs w:val="28"/>
        </w:rPr>
        <w:t xml:space="preserve"> </w:t>
      </w:r>
      <w:r>
        <w:rPr>
          <w:spacing w:val="-5"/>
          <w:sz w:val="28"/>
          <w:szCs w:val="28"/>
        </w:rPr>
        <w:t xml:space="preserve">- начале </w:t>
      </w:r>
      <w:r>
        <w:rPr>
          <w:spacing w:val="-5"/>
          <w:sz w:val="28"/>
          <w:szCs w:val="28"/>
          <w:lang w:val="en-US"/>
        </w:rPr>
        <w:t>XIX</w:t>
      </w:r>
      <w:r w:rsidRPr="00956670">
        <w:rPr>
          <w:spacing w:val="-5"/>
          <w:sz w:val="28"/>
          <w:szCs w:val="28"/>
        </w:rPr>
        <w:t xml:space="preserve"> </w:t>
      </w:r>
      <w:r>
        <w:rPr>
          <w:spacing w:val="-5"/>
          <w:sz w:val="28"/>
          <w:szCs w:val="28"/>
        </w:rPr>
        <w:t>в.</w:t>
      </w:r>
    </w:p>
    <w:p w:rsidR="006C7D42" w:rsidRDefault="006C7D42" w:rsidP="000C065F">
      <w:pPr>
        <w:shd w:val="clear" w:color="auto" w:fill="FFFFFF"/>
        <w:spacing w:before="5"/>
        <w:ind w:left="14" w:firstLine="672"/>
        <w:jc w:val="both"/>
      </w:pPr>
      <w:r>
        <w:rPr>
          <w:spacing w:val="-7"/>
          <w:sz w:val="28"/>
          <w:szCs w:val="28"/>
        </w:rPr>
        <w:t xml:space="preserve">Османская империя: от могущества к упадку. Положение населения. Попытки </w:t>
      </w:r>
      <w:r>
        <w:rPr>
          <w:spacing w:val="-2"/>
          <w:sz w:val="28"/>
          <w:szCs w:val="28"/>
        </w:rPr>
        <w:t xml:space="preserve">проведения реформ; Селим </w:t>
      </w:r>
      <w:r>
        <w:rPr>
          <w:spacing w:val="-2"/>
          <w:sz w:val="28"/>
          <w:szCs w:val="28"/>
          <w:lang w:val="en-US"/>
        </w:rPr>
        <w:t>III</w:t>
      </w:r>
      <w:r w:rsidRPr="00956670">
        <w:rPr>
          <w:spacing w:val="-2"/>
          <w:sz w:val="28"/>
          <w:szCs w:val="28"/>
        </w:rPr>
        <w:t xml:space="preserve">. </w:t>
      </w:r>
      <w:r>
        <w:rPr>
          <w:spacing w:val="-2"/>
          <w:sz w:val="28"/>
          <w:szCs w:val="28"/>
        </w:rPr>
        <w:t xml:space="preserve">Индия. Ослабление империи Великих Моголов. </w:t>
      </w:r>
      <w:r>
        <w:rPr>
          <w:spacing w:val="-5"/>
          <w:sz w:val="28"/>
          <w:szCs w:val="28"/>
        </w:rPr>
        <w:t xml:space="preserve">Борьба европейцев за владения в Индии. Утверждение британского владычества. </w:t>
      </w:r>
      <w:r>
        <w:rPr>
          <w:spacing w:val="-1"/>
          <w:sz w:val="28"/>
          <w:szCs w:val="28"/>
        </w:rPr>
        <w:t xml:space="preserve">Китай. Империя Цин в </w:t>
      </w:r>
      <w:r>
        <w:rPr>
          <w:spacing w:val="-1"/>
          <w:sz w:val="28"/>
          <w:szCs w:val="28"/>
          <w:lang w:val="en-US"/>
        </w:rPr>
        <w:t>XVIII</w:t>
      </w:r>
      <w:r w:rsidRPr="00956670">
        <w:rPr>
          <w:spacing w:val="-1"/>
          <w:sz w:val="28"/>
          <w:szCs w:val="28"/>
        </w:rPr>
        <w:t xml:space="preserve"> </w:t>
      </w:r>
      <w:r>
        <w:rPr>
          <w:spacing w:val="-1"/>
          <w:sz w:val="28"/>
          <w:szCs w:val="28"/>
        </w:rPr>
        <w:t xml:space="preserve">в.: власть маньчжурских императоров, система </w:t>
      </w:r>
      <w:r>
        <w:rPr>
          <w:spacing w:val="-3"/>
          <w:sz w:val="28"/>
          <w:szCs w:val="28"/>
        </w:rPr>
        <w:t xml:space="preserve">управления страной. Внешняя политика империи Цин; отношения с Россией. </w:t>
      </w:r>
      <w:r>
        <w:rPr>
          <w:spacing w:val="-6"/>
          <w:sz w:val="28"/>
          <w:szCs w:val="28"/>
        </w:rPr>
        <w:t xml:space="preserve">«Закрытие» Китая для иноземцев. Япония в </w:t>
      </w:r>
      <w:r>
        <w:rPr>
          <w:spacing w:val="-6"/>
          <w:sz w:val="28"/>
          <w:szCs w:val="28"/>
          <w:lang w:val="en-US"/>
        </w:rPr>
        <w:t>XVIII</w:t>
      </w:r>
      <w:r w:rsidRPr="00956670">
        <w:rPr>
          <w:spacing w:val="-6"/>
          <w:sz w:val="28"/>
          <w:szCs w:val="28"/>
        </w:rPr>
        <w:t xml:space="preserve"> </w:t>
      </w:r>
      <w:r>
        <w:rPr>
          <w:spacing w:val="-6"/>
          <w:sz w:val="28"/>
          <w:szCs w:val="28"/>
        </w:rPr>
        <w:t xml:space="preserve">в. Сегуны и дайме. Положение </w:t>
      </w:r>
      <w:r>
        <w:rPr>
          <w:sz w:val="28"/>
          <w:szCs w:val="28"/>
        </w:rPr>
        <w:t xml:space="preserve">сословий. Культура стран Востока в </w:t>
      </w:r>
      <w:r>
        <w:rPr>
          <w:sz w:val="28"/>
          <w:szCs w:val="28"/>
          <w:lang w:val="en-US"/>
        </w:rPr>
        <w:t>XVIII</w:t>
      </w:r>
      <w:r w:rsidRPr="00956670">
        <w:rPr>
          <w:sz w:val="28"/>
          <w:szCs w:val="28"/>
        </w:rPr>
        <w:t xml:space="preserve"> </w:t>
      </w:r>
      <w:r>
        <w:rPr>
          <w:sz w:val="28"/>
          <w:szCs w:val="28"/>
        </w:rPr>
        <w:t>в.</w:t>
      </w:r>
    </w:p>
    <w:p w:rsidR="006C7D42" w:rsidRDefault="006C7D42" w:rsidP="000C065F">
      <w:pPr>
        <w:shd w:val="clear" w:color="auto" w:fill="FFFFFF"/>
        <w:ind w:left="691"/>
      </w:pPr>
      <w:r>
        <w:rPr>
          <w:spacing w:val="-7"/>
          <w:sz w:val="28"/>
          <w:szCs w:val="28"/>
        </w:rPr>
        <w:t xml:space="preserve">Культура стран Востока в </w:t>
      </w:r>
      <w:r>
        <w:rPr>
          <w:spacing w:val="-7"/>
          <w:sz w:val="28"/>
          <w:szCs w:val="28"/>
          <w:lang w:val="en-US"/>
        </w:rPr>
        <w:t>XVIII</w:t>
      </w:r>
      <w:r w:rsidRPr="00956670">
        <w:rPr>
          <w:spacing w:val="-7"/>
          <w:sz w:val="28"/>
          <w:szCs w:val="28"/>
        </w:rPr>
        <w:t xml:space="preserve"> </w:t>
      </w:r>
      <w:r>
        <w:rPr>
          <w:spacing w:val="-7"/>
          <w:sz w:val="28"/>
          <w:szCs w:val="28"/>
        </w:rPr>
        <w:t>в.</w:t>
      </w:r>
    </w:p>
    <w:p w:rsidR="006C7D42" w:rsidRDefault="006C7D42" w:rsidP="000C065F">
      <w:pPr>
        <w:shd w:val="clear" w:color="auto" w:fill="FFFFFF"/>
        <w:tabs>
          <w:tab w:val="left" w:pos="1834"/>
        </w:tabs>
        <w:ind w:left="10" w:right="14" w:firstLine="710"/>
        <w:jc w:val="both"/>
      </w:pPr>
      <w:r>
        <w:rPr>
          <w:sz w:val="28"/>
          <w:szCs w:val="28"/>
        </w:rPr>
        <w:tab/>
      </w:r>
      <w:r>
        <w:rPr>
          <w:spacing w:val="-7"/>
          <w:sz w:val="28"/>
          <w:szCs w:val="28"/>
        </w:rPr>
        <w:t xml:space="preserve">Страны и народы Африки в </w:t>
      </w:r>
      <w:r>
        <w:rPr>
          <w:spacing w:val="-7"/>
          <w:sz w:val="28"/>
          <w:szCs w:val="28"/>
          <w:lang w:val="en-US"/>
        </w:rPr>
        <w:t>XVIII</w:t>
      </w:r>
      <w:r w:rsidRPr="00956670">
        <w:rPr>
          <w:spacing w:val="-7"/>
          <w:sz w:val="28"/>
          <w:szCs w:val="28"/>
        </w:rPr>
        <w:t xml:space="preserve"> </w:t>
      </w:r>
      <w:r>
        <w:rPr>
          <w:spacing w:val="-7"/>
          <w:sz w:val="28"/>
          <w:szCs w:val="28"/>
        </w:rPr>
        <w:t xml:space="preserve">- начале </w:t>
      </w:r>
      <w:r>
        <w:rPr>
          <w:spacing w:val="-7"/>
          <w:sz w:val="28"/>
          <w:szCs w:val="28"/>
          <w:lang w:val="en-US"/>
        </w:rPr>
        <w:t>XIX</w:t>
      </w:r>
      <w:r w:rsidRPr="00956670">
        <w:rPr>
          <w:spacing w:val="-7"/>
          <w:sz w:val="28"/>
          <w:szCs w:val="28"/>
        </w:rPr>
        <w:t xml:space="preserve"> </w:t>
      </w:r>
      <w:r>
        <w:rPr>
          <w:spacing w:val="-7"/>
          <w:sz w:val="28"/>
          <w:szCs w:val="28"/>
        </w:rPr>
        <w:t>в. Культура народов</w:t>
      </w:r>
      <w:r>
        <w:rPr>
          <w:spacing w:val="-7"/>
          <w:sz w:val="28"/>
          <w:szCs w:val="28"/>
        </w:rPr>
        <w:br/>
      </w:r>
      <w:r>
        <w:rPr>
          <w:sz w:val="28"/>
          <w:szCs w:val="28"/>
        </w:rPr>
        <w:t xml:space="preserve">Африки в </w:t>
      </w:r>
      <w:r>
        <w:rPr>
          <w:sz w:val="28"/>
          <w:szCs w:val="28"/>
          <w:lang w:val="en-US"/>
        </w:rPr>
        <w:t>XVIII</w:t>
      </w:r>
      <w:r w:rsidRPr="00956670">
        <w:rPr>
          <w:sz w:val="28"/>
          <w:szCs w:val="28"/>
        </w:rPr>
        <w:t xml:space="preserve"> </w:t>
      </w:r>
      <w:r>
        <w:rPr>
          <w:sz w:val="28"/>
          <w:szCs w:val="28"/>
        </w:rPr>
        <w:t>в.</w:t>
      </w:r>
    </w:p>
    <w:p w:rsidR="006C7D42" w:rsidRDefault="006C7D42" w:rsidP="000C065F">
      <w:pPr>
        <w:shd w:val="clear" w:color="auto" w:fill="FFFFFF"/>
        <w:tabs>
          <w:tab w:val="left" w:pos="1968"/>
        </w:tabs>
        <w:ind w:left="710"/>
      </w:pPr>
      <w:r>
        <w:rPr>
          <w:sz w:val="28"/>
          <w:szCs w:val="28"/>
        </w:rPr>
        <w:tab/>
      </w:r>
      <w:r>
        <w:rPr>
          <w:spacing w:val="-6"/>
          <w:sz w:val="28"/>
          <w:szCs w:val="28"/>
        </w:rPr>
        <w:t xml:space="preserve">Страны Латинской Америки в </w:t>
      </w:r>
      <w:r>
        <w:rPr>
          <w:spacing w:val="-6"/>
          <w:sz w:val="28"/>
          <w:szCs w:val="28"/>
          <w:lang w:val="en-US"/>
        </w:rPr>
        <w:t>XVIII</w:t>
      </w:r>
      <w:r w:rsidRPr="00956670">
        <w:rPr>
          <w:spacing w:val="-6"/>
          <w:sz w:val="28"/>
          <w:szCs w:val="28"/>
        </w:rPr>
        <w:t xml:space="preserve"> </w:t>
      </w:r>
      <w:r>
        <w:rPr>
          <w:spacing w:val="-6"/>
          <w:sz w:val="28"/>
          <w:szCs w:val="28"/>
        </w:rPr>
        <w:t xml:space="preserve">- начале </w:t>
      </w:r>
      <w:r>
        <w:rPr>
          <w:spacing w:val="-6"/>
          <w:sz w:val="28"/>
          <w:szCs w:val="28"/>
          <w:lang w:val="en-US"/>
        </w:rPr>
        <w:t>XIX</w:t>
      </w:r>
      <w:r w:rsidRPr="00956670">
        <w:rPr>
          <w:spacing w:val="-6"/>
          <w:sz w:val="28"/>
          <w:szCs w:val="28"/>
        </w:rPr>
        <w:t xml:space="preserve"> </w:t>
      </w:r>
      <w:r>
        <w:rPr>
          <w:spacing w:val="-6"/>
          <w:sz w:val="28"/>
          <w:szCs w:val="28"/>
        </w:rPr>
        <w:t>в.</w:t>
      </w:r>
    </w:p>
    <w:p w:rsidR="006C7D42" w:rsidRDefault="006C7D42" w:rsidP="000C065F">
      <w:pPr>
        <w:shd w:val="clear" w:color="auto" w:fill="FFFFFF"/>
        <w:ind w:left="14" w:right="19" w:firstLine="672"/>
        <w:jc w:val="both"/>
      </w:pPr>
      <w:r>
        <w:rPr>
          <w:spacing w:val="-2"/>
          <w:sz w:val="28"/>
          <w:szCs w:val="28"/>
        </w:rPr>
        <w:t xml:space="preserve">Политика метрополий в латиноамериканских владениях. Колониальное </w:t>
      </w:r>
      <w:r>
        <w:rPr>
          <w:sz w:val="28"/>
          <w:szCs w:val="28"/>
        </w:rPr>
        <w:t xml:space="preserve">общество. Освободительная борьба: задачи, участники, формы выступлений. </w:t>
      </w:r>
      <w:r>
        <w:rPr>
          <w:spacing w:val="-7"/>
          <w:sz w:val="28"/>
          <w:szCs w:val="28"/>
        </w:rPr>
        <w:t>Ф.Д. Туссен-Лувертюр, С. Боливар. Провозглашение независимых государств.</w:t>
      </w:r>
    </w:p>
    <w:p w:rsidR="006C7D42" w:rsidRDefault="006C7D42" w:rsidP="000C065F">
      <w:pPr>
        <w:shd w:val="clear" w:color="auto" w:fill="FFFFFF"/>
        <w:tabs>
          <w:tab w:val="left" w:pos="1968"/>
        </w:tabs>
        <w:ind w:left="5" w:right="5" w:firstLine="706"/>
        <w:jc w:val="both"/>
      </w:pPr>
      <w:r>
        <w:rPr>
          <w:sz w:val="28"/>
          <w:szCs w:val="28"/>
        </w:rPr>
        <w:tab/>
      </w:r>
      <w:r>
        <w:rPr>
          <w:spacing w:val="-4"/>
          <w:sz w:val="28"/>
          <w:szCs w:val="28"/>
        </w:rPr>
        <w:t xml:space="preserve">Обобщение. Историческое и культурное наследие </w:t>
      </w:r>
      <w:r>
        <w:rPr>
          <w:spacing w:val="-4"/>
          <w:sz w:val="28"/>
          <w:szCs w:val="28"/>
          <w:lang w:val="en-US"/>
        </w:rPr>
        <w:t>XVIII</w:t>
      </w:r>
      <w:r w:rsidRPr="00956670">
        <w:rPr>
          <w:spacing w:val="-4"/>
          <w:sz w:val="28"/>
          <w:szCs w:val="28"/>
        </w:rPr>
        <w:t xml:space="preserve"> </w:t>
      </w:r>
      <w:r>
        <w:rPr>
          <w:spacing w:val="-4"/>
          <w:sz w:val="28"/>
          <w:szCs w:val="28"/>
        </w:rPr>
        <w:t>- начала</w:t>
      </w:r>
      <w:r>
        <w:rPr>
          <w:spacing w:val="-4"/>
          <w:sz w:val="28"/>
          <w:szCs w:val="28"/>
        </w:rPr>
        <w:br/>
      </w:r>
      <w:r>
        <w:rPr>
          <w:sz w:val="28"/>
          <w:szCs w:val="28"/>
          <w:lang w:val="en-US"/>
        </w:rPr>
        <w:t>XIX</w:t>
      </w:r>
      <w:r w:rsidRPr="00956670">
        <w:rPr>
          <w:sz w:val="28"/>
          <w:szCs w:val="28"/>
        </w:rPr>
        <w:t xml:space="preserve"> </w:t>
      </w:r>
      <w:r>
        <w:rPr>
          <w:sz w:val="28"/>
          <w:szCs w:val="28"/>
        </w:rPr>
        <w:t>вв.</w:t>
      </w:r>
    </w:p>
    <w:p w:rsidR="006C7D42" w:rsidRDefault="006C7D42" w:rsidP="000C065F">
      <w:pPr>
        <w:shd w:val="clear" w:color="auto" w:fill="FFFFFF"/>
        <w:ind w:left="710"/>
      </w:pPr>
      <w:r>
        <w:rPr>
          <w:spacing w:val="-6"/>
          <w:sz w:val="28"/>
          <w:szCs w:val="28"/>
        </w:rPr>
        <w:t xml:space="preserve">История России. Россия в конце </w:t>
      </w:r>
      <w:r>
        <w:rPr>
          <w:spacing w:val="-6"/>
          <w:sz w:val="28"/>
          <w:szCs w:val="28"/>
          <w:lang w:val="en-US"/>
        </w:rPr>
        <w:t>XVII</w:t>
      </w:r>
      <w:r w:rsidRPr="00956670">
        <w:rPr>
          <w:spacing w:val="-6"/>
          <w:sz w:val="28"/>
          <w:szCs w:val="28"/>
        </w:rPr>
        <w:t xml:space="preserve"> </w:t>
      </w:r>
      <w:r>
        <w:rPr>
          <w:spacing w:val="-6"/>
          <w:sz w:val="28"/>
          <w:szCs w:val="28"/>
        </w:rPr>
        <w:t xml:space="preserve">- первой четверти </w:t>
      </w:r>
      <w:r>
        <w:rPr>
          <w:spacing w:val="-6"/>
          <w:sz w:val="28"/>
          <w:szCs w:val="28"/>
          <w:lang w:val="en-US"/>
        </w:rPr>
        <w:t>XIX</w:t>
      </w:r>
      <w:r w:rsidRPr="00956670">
        <w:rPr>
          <w:spacing w:val="-6"/>
          <w:sz w:val="28"/>
          <w:szCs w:val="28"/>
        </w:rPr>
        <w:t xml:space="preserve"> </w:t>
      </w:r>
      <w:r>
        <w:rPr>
          <w:spacing w:val="-6"/>
          <w:sz w:val="28"/>
          <w:szCs w:val="28"/>
        </w:rPr>
        <w:t>в.</w:t>
      </w:r>
    </w:p>
    <w:p w:rsidR="006C7D42" w:rsidRDefault="00D87E0B" w:rsidP="000C065F">
      <w:pPr>
        <w:shd w:val="clear" w:color="auto" w:fill="FFFFFF"/>
        <w:tabs>
          <w:tab w:val="left" w:pos="1824"/>
        </w:tabs>
        <w:spacing w:before="5"/>
        <w:rPr>
          <w:spacing w:val="-12"/>
          <w:sz w:val="28"/>
          <w:szCs w:val="28"/>
        </w:rPr>
      </w:pPr>
      <w:r>
        <w:rPr>
          <w:spacing w:val="-9"/>
          <w:sz w:val="28"/>
          <w:szCs w:val="28"/>
        </w:rPr>
        <w:tab/>
      </w:r>
      <w:r w:rsidR="006C7D42">
        <w:rPr>
          <w:spacing w:val="-9"/>
          <w:sz w:val="28"/>
          <w:szCs w:val="28"/>
        </w:rPr>
        <w:t>Введение.</w:t>
      </w:r>
    </w:p>
    <w:p w:rsidR="006C7D42" w:rsidRDefault="00D87E0B" w:rsidP="000C065F">
      <w:pPr>
        <w:shd w:val="clear" w:color="auto" w:fill="FFFFFF"/>
        <w:tabs>
          <w:tab w:val="left" w:pos="1824"/>
        </w:tabs>
        <w:rPr>
          <w:spacing w:val="-11"/>
          <w:sz w:val="28"/>
          <w:szCs w:val="28"/>
        </w:rPr>
      </w:pPr>
      <w:r>
        <w:rPr>
          <w:spacing w:val="-7"/>
          <w:sz w:val="28"/>
          <w:szCs w:val="28"/>
        </w:rPr>
        <w:tab/>
      </w:r>
      <w:r w:rsidR="006C7D42">
        <w:rPr>
          <w:spacing w:val="-7"/>
          <w:sz w:val="28"/>
          <w:szCs w:val="28"/>
        </w:rPr>
        <w:t xml:space="preserve">Россия в эпоху преобразований Петра </w:t>
      </w:r>
      <w:r w:rsidR="006C7D42">
        <w:rPr>
          <w:spacing w:val="-7"/>
          <w:sz w:val="28"/>
          <w:szCs w:val="28"/>
          <w:lang w:val="en-US"/>
        </w:rPr>
        <w:t>I</w:t>
      </w:r>
      <w:r w:rsidR="006C7D42" w:rsidRPr="00956670">
        <w:rPr>
          <w:spacing w:val="-7"/>
          <w:sz w:val="28"/>
          <w:szCs w:val="28"/>
        </w:rPr>
        <w:t>.</w:t>
      </w:r>
    </w:p>
    <w:p w:rsidR="006C7D42" w:rsidRPr="003B12F1" w:rsidRDefault="006C7D42" w:rsidP="000C065F">
      <w:pPr>
        <w:shd w:val="clear" w:color="auto" w:fill="FFFFFF"/>
        <w:ind w:right="19" w:firstLine="701"/>
        <w:jc w:val="both"/>
      </w:pPr>
      <w:r>
        <w:rPr>
          <w:sz w:val="28"/>
          <w:szCs w:val="28"/>
        </w:rPr>
        <w:t xml:space="preserve">Начало царствования Петра </w:t>
      </w:r>
      <w:r>
        <w:rPr>
          <w:sz w:val="28"/>
          <w:szCs w:val="28"/>
          <w:lang w:val="en-US"/>
        </w:rPr>
        <w:t>I</w:t>
      </w:r>
      <w:r w:rsidRPr="00956670">
        <w:rPr>
          <w:sz w:val="28"/>
          <w:szCs w:val="28"/>
        </w:rPr>
        <w:t xml:space="preserve">. </w:t>
      </w:r>
      <w:r>
        <w:rPr>
          <w:sz w:val="28"/>
          <w:szCs w:val="28"/>
        </w:rPr>
        <w:t xml:space="preserve">Борьба Милославских и Нарышкиных. Стрелецкий бунт мая 1682 г., Хованщина. Регентство Софьи. </w:t>
      </w:r>
      <w:r>
        <w:rPr>
          <w:spacing w:val="-5"/>
          <w:sz w:val="28"/>
          <w:szCs w:val="28"/>
        </w:rPr>
        <w:t xml:space="preserve">В.В. Голицын. Переворот в пользу Петра 1689 г. Двоецарствие Петра </w:t>
      </w:r>
      <w:r>
        <w:rPr>
          <w:spacing w:val="-5"/>
          <w:sz w:val="28"/>
          <w:szCs w:val="28"/>
          <w:lang w:val="en-US"/>
        </w:rPr>
        <w:t>I</w:t>
      </w:r>
      <w:r w:rsidRPr="00956670">
        <w:rPr>
          <w:spacing w:val="-5"/>
          <w:sz w:val="28"/>
          <w:szCs w:val="28"/>
        </w:rPr>
        <w:t xml:space="preserve"> </w:t>
      </w:r>
      <w:r>
        <w:rPr>
          <w:spacing w:val="-5"/>
          <w:sz w:val="28"/>
          <w:szCs w:val="28"/>
        </w:rPr>
        <w:t xml:space="preserve">и Ивана </w:t>
      </w:r>
      <w:r>
        <w:rPr>
          <w:spacing w:val="-5"/>
          <w:sz w:val="28"/>
          <w:szCs w:val="28"/>
          <w:lang w:val="en-US"/>
        </w:rPr>
        <w:t>V</w:t>
      </w:r>
      <w:r w:rsidRPr="00956670">
        <w:rPr>
          <w:spacing w:val="-5"/>
          <w:sz w:val="28"/>
          <w:szCs w:val="28"/>
        </w:rPr>
        <w:t xml:space="preserve"> </w:t>
      </w:r>
      <w:r>
        <w:rPr>
          <w:spacing w:val="-6"/>
          <w:sz w:val="28"/>
          <w:szCs w:val="28"/>
        </w:rPr>
        <w:t xml:space="preserve">Причины и предпосылки преобразований. Модернизация как жизненно важная </w:t>
      </w:r>
      <w:r>
        <w:rPr>
          <w:sz w:val="28"/>
          <w:szCs w:val="28"/>
        </w:rPr>
        <w:t xml:space="preserve">национальная задача. Сподвижники Петра </w:t>
      </w:r>
      <w:r>
        <w:rPr>
          <w:sz w:val="28"/>
          <w:szCs w:val="28"/>
          <w:lang w:val="en-US"/>
        </w:rPr>
        <w:t>I</w:t>
      </w:r>
      <w:r w:rsidRPr="00956670">
        <w:rPr>
          <w:sz w:val="28"/>
          <w:szCs w:val="28"/>
        </w:rPr>
        <w:t>.</w:t>
      </w:r>
    </w:p>
    <w:p w:rsidR="006C7D42" w:rsidRDefault="006C7D42" w:rsidP="000C065F">
      <w:pPr>
        <w:shd w:val="clear" w:color="auto" w:fill="FFFFFF"/>
        <w:tabs>
          <w:tab w:val="left" w:pos="2026"/>
        </w:tabs>
        <w:spacing w:before="168"/>
        <w:ind w:left="5" w:firstLine="706"/>
        <w:jc w:val="both"/>
      </w:pPr>
      <w:r>
        <w:rPr>
          <w:sz w:val="28"/>
          <w:szCs w:val="28"/>
        </w:rPr>
        <w:tab/>
      </w:r>
      <w:r>
        <w:rPr>
          <w:spacing w:val="-7"/>
          <w:sz w:val="28"/>
          <w:szCs w:val="28"/>
        </w:rPr>
        <w:t>Экономическая политика. Строительство казенных мануфактур.</w:t>
      </w:r>
      <w:r>
        <w:rPr>
          <w:spacing w:val="-7"/>
          <w:sz w:val="28"/>
          <w:szCs w:val="28"/>
        </w:rPr>
        <w:br/>
      </w:r>
      <w:r>
        <w:rPr>
          <w:sz w:val="28"/>
          <w:szCs w:val="28"/>
        </w:rPr>
        <w:t>Оружейные заводы и корабельные верфи. Создание базы металлургической</w:t>
      </w:r>
      <w:r>
        <w:rPr>
          <w:sz w:val="28"/>
          <w:szCs w:val="28"/>
        </w:rPr>
        <w:br/>
      </w:r>
      <w:r>
        <w:rPr>
          <w:spacing w:val="-6"/>
          <w:sz w:val="28"/>
          <w:szCs w:val="28"/>
        </w:rPr>
        <w:t>индустрии на Урале. Роль государства в создании промышленности. Преобладание</w:t>
      </w:r>
      <w:r>
        <w:rPr>
          <w:spacing w:val="-6"/>
          <w:sz w:val="28"/>
          <w:szCs w:val="28"/>
        </w:rPr>
        <w:br/>
        <w:t>крепостного и подневольного труда. Распространение крепостного права на сферу</w:t>
      </w:r>
      <w:r>
        <w:rPr>
          <w:spacing w:val="-6"/>
          <w:sz w:val="28"/>
          <w:szCs w:val="28"/>
        </w:rPr>
        <w:br/>
      </w:r>
      <w:r>
        <w:rPr>
          <w:sz w:val="28"/>
          <w:szCs w:val="28"/>
        </w:rPr>
        <w:t>промышленности - приписные и посессионные крестьяне. Принципы</w:t>
      </w:r>
      <w:r>
        <w:rPr>
          <w:sz w:val="28"/>
          <w:szCs w:val="28"/>
        </w:rPr>
        <w:br/>
        <w:t>меркантилизма и протекционизма. Таможенный тариф 1724 г.</w:t>
      </w:r>
    </w:p>
    <w:p w:rsidR="006C7D42" w:rsidRDefault="006C7D42" w:rsidP="000C065F">
      <w:pPr>
        <w:shd w:val="clear" w:color="auto" w:fill="FFFFFF"/>
        <w:spacing w:before="5"/>
        <w:ind w:left="14" w:right="14" w:firstLine="682"/>
        <w:jc w:val="both"/>
      </w:pPr>
      <w:r>
        <w:rPr>
          <w:sz w:val="28"/>
          <w:szCs w:val="28"/>
        </w:rPr>
        <w:t>Рост налогов. Введение подушной подати. Первая ревизия податного населения.</w:t>
      </w:r>
    </w:p>
    <w:p w:rsidR="006C7D42" w:rsidRDefault="00D87E0B" w:rsidP="000C065F">
      <w:pPr>
        <w:shd w:val="clear" w:color="auto" w:fill="FFFFFF"/>
        <w:tabs>
          <w:tab w:val="left" w:pos="2026"/>
        </w:tabs>
        <w:spacing w:before="5"/>
        <w:ind w:right="10"/>
        <w:jc w:val="both"/>
        <w:rPr>
          <w:spacing w:val="-10"/>
          <w:sz w:val="28"/>
          <w:szCs w:val="28"/>
        </w:rPr>
      </w:pPr>
      <w:r>
        <w:rPr>
          <w:sz w:val="28"/>
          <w:szCs w:val="28"/>
        </w:rPr>
        <w:tab/>
      </w:r>
      <w:r w:rsidR="006C7D42">
        <w:rPr>
          <w:sz w:val="28"/>
          <w:szCs w:val="28"/>
        </w:rPr>
        <w:t xml:space="preserve">Социальная политика. Начало консолидации дворянского сословия, повышение его роли в управлении страной. Указ о единонаследии </w:t>
      </w:r>
      <w:r w:rsidR="006C7D42">
        <w:rPr>
          <w:spacing w:val="-3"/>
          <w:sz w:val="28"/>
          <w:szCs w:val="28"/>
        </w:rPr>
        <w:t xml:space="preserve">и Табель о рангах. Противоречия петровской социальной политики по отношению </w:t>
      </w:r>
      <w:r w:rsidR="006C7D42">
        <w:rPr>
          <w:sz w:val="28"/>
          <w:szCs w:val="28"/>
        </w:rPr>
        <w:t xml:space="preserve">к дворянству, купечеству и городским сословиям. Государственная власть </w:t>
      </w:r>
      <w:r w:rsidR="006C7D42">
        <w:rPr>
          <w:spacing w:val="-6"/>
          <w:sz w:val="28"/>
          <w:szCs w:val="28"/>
        </w:rPr>
        <w:t xml:space="preserve">и духовенство. Положение черносошных (с 1724 г. государственных), дворцовых, частновладельческих, монастырских крестьян. Социальные последствия введения </w:t>
      </w:r>
      <w:r w:rsidR="006C7D42">
        <w:rPr>
          <w:sz w:val="28"/>
          <w:szCs w:val="28"/>
        </w:rPr>
        <w:t>подушной подати - расширение границ крепостного права. Гонения на старообрядцев.</w:t>
      </w:r>
    </w:p>
    <w:p w:rsidR="006C7D42" w:rsidRDefault="00D87E0B" w:rsidP="000C065F">
      <w:pPr>
        <w:shd w:val="clear" w:color="auto" w:fill="FFFFFF"/>
        <w:tabs>
          <w:tab w:val="left" w:pos="2026"/>
        </w:tabs>
        <w:ind w:right="14"/>
        <w:jc w:val="both"/>
        <w:rPr>
          <w:spacing w:val="-10"/>
          <w:sz w:val="28"/>
          <w:szCs w:val="28"/>
        </w:rPr>
      </w:pPr>
      <w:r>
        <w:rPr>
          <w:spacing w:val="-7"/>
          <w:sz w:val="28"/>
          <w:szCs w:val="28"/>
        </w:rPr>
        <w:tab/>
      </w:r>
      <w:r w:rsidR="006C7D42">
        <w:rPr>
          <w:spacing w:val="-7"/>
          <w:sz w:val="28"/>
          <w:szCs w:val="28"/>
        </w:rPr>
        <w:t xml:space="preserve">Необходимость модернизации системы управления государством. Реформы центральной государственной власти: замена Боярской думы Консилией </w:t>
      </w:r>
      <w:r w:rsidR="006C7D42">
        <w:rPr>
          <w:spacing w:val="-5"/>
          <w:sz w:val="28"/>
          <w:szCs w:val="28"/>
        </w:rPr>
        <w:t xml:space="preserve">министров, создание Сената, формирование Коллегий, Генеральный регламент, </w:t>
      </w:r>
      <w:r w:rsidR="006C7D42">
        <w:rPr>
          <w:sz w:val="28"/>
          <w:szCs w:val="28"/>
        </w:rPr>
        <w:t>создание органов политического сыска - Преображенский приказ и Тайная канцелярия, фискалы.</w:t>
      </w:r>
    </w:p>
    <w:p w:rsidR="006C7D42" w:rsidRDefault="00D87E0B" w:rsidP="000C065F">
      <w:pPr>
        <w:shd w:val="clear" w:color="auto" w:fill="FFFFFF"/>
        <w:tabs>
          <w:tab w:val="left" w:pos="2026"/>
        </w:tabs>
        <w:ind w:right="24"/>
        <w:jc w:val="both"/>
        <w:rPr>
          <w:spacing w:val="-10"/>
          <w:sz w:val="28"/>
          <w:szCs w:val="28"/>
        </w:rPr>
      </w:pPr>
      <w:r>
        <w:rPr>
          <w:spacing w:val="-3"/>
          <w:sz w:val="28"/>
          <w:szCs w:val="28"/>
        </w:rPr>
        <w:tab/>
      </w:r>
      <w:r w:rsidR="006C7D42">
        <w:rPr>
          <w:spacing w:val="-3"/>
          <w:sz w:val="28"/>
          <w:szCs w:val="28"/>
        </w:rPr>
        <w:t xml:space="preserve">Церковная реформа: упразднение патриаршества, учреждение </w:t>
      </w:r>
      <w:r w:rsidR="006C7D42">
        <w:rPr>
          <w:spacing w:val="-7"/>
          <w:sz w:val="28"/>
          <w:szCs w:val="28"/>
        </w:rPr>
        <w:t>Синода (Духовной коллегии). Положение инославных конфессий.</w:t>
      </w:r>
    </w:p>
    <w:p w:rsidR="006C7D42" w:rsidRDefault="00D87E0B" w:rsidP="000C065F">
      <w:pPr>
        <w:shd w:val="clear" w:color="auto" w:fill="FFFFFF"/>
        <w:tabs>
          <w:tab w:val="left" w:pos="2026"/>
        </w:tabs>
        <w:ind w:right="24"/>
        <w:jc w:val="both"/>
        <w:rPr>
          <w:spacing w:val="-10"/>
          <w:sz w:val="28"/>
          <w:szCs w:val="28"/>
        </w:rPr>
      </w:pPr>
      <w:r>
        <w:rPr>
          <w:spacing w:val="-6"/>
          <w:sz w:val="28"/>
          <w:szCs w:val="28"/>
        </w:rPr>
        <w:tab/>
      </w:r>
      <w:r w:rsidR="006C7D42">
        <w:rPr>
          <w:spacing w:val="-6"/>
          <w:sz w:val="28"/>
          <w:szCs w:val="28"/>
        </w:rPr>
        <w:t xml:space="preserve">Завершение формирования регулярной армии и военного флота. </w:t>
      </w:r>
      <w:r w:rsidR="006C7D42">
        <w:rPr>
          <w:sz w:val="28"/>
          <w:szCs w:val="28"/>
        </w:rPr>
        <w:t>Рекрутские наборы. Роль Гвардии.</w:t>
      </w:r>
    </w:p>
    <w:p w:rsidR="006C7D42" w:rsidRDefault="006C7D42" w:rsidP="000C065F">
      <w:pPr>
        <w:shd w:val="clear" w:color="auto" w:fill="FFFFFF"/>
        <w:ind w:left="5" w:right="19" w:firstLine="677"/>
        <w:jc w:val="both"/>
      </w:pPr>
      <w:r>
        <w:rPr>
          <w:spacing w:val="-1"/>
          <w:sz w:val="28"/>
          <w:szCs w:val="28"/>
        </w:rPr>
        <w:t xml:space="preserve">Реформы местного управления: городская реформа (Ратуша в Москве, </w:t>
      </w:r>
      <w:r>
        <w:rPr>
          <w:sz w:val="28"/>
          <w:szCs w:val="28"/>
        </w:rPr>
        <w:t>бурмистры), губернская реформа. Особенности управление национальными областями России (Башкирия, Калмыкское ханство, Остзейские провинции и другие).</w:t>
      </w:r>
    </w:p>
    <w:p w:rsidR="006C7D42" w:rsidRPr="003B12F1" w:rsidRDefault="006C7D42" w:rsidP="000C065F">
      <w:pPr>
        <w:shd w:val="clear" w:color="auto" w:fill="FFFFFF"/>
        <w:ind w:left="686"/>
      </w:pPr>
      <w:r>
        <w:rPr>
          <w:spacing w:val="-6"/>
          <w:sz w:val="28"/>
          <w:szCs w:val="28"/>
        </w:rPr>
        <w:t>Санкт-Петербург - новая столица. Объявление России Империей.</w:t>
      </w:r>
    </w:p>
    <w:p w:rsidR="006C7D42" w:rsidRDefault="006C7D42" w:rsidP="000C065F">
      <w:pPr>
        <w:shd w:val="clear" w:color="auto" w:fill="FFFFFF"/>
        <w:spacing w:before="163"/>
        <w:ind w:left="19" w:right="10" w:firstLine="686"/>
        <w:jc w:val="both"/>
      </w:pPr>
      <w:r>
        <w:rPr>
          <w:spacing w:val="-5"/>
          <w:sz w:val="28"/>
          <w:szCs w:val="28"/>
        </w:rPr>
        <w:t xml:space="preserve">Итоги преобразований Петра </w:t>
      </w:r>
      <w:r>
        <w:rPr>
          <w:spacing w:val="-5"/>
          <w:sz w:val="28"/>
          <w:szCs w:val="28"/>
          <w:lang w:val="en-US"/>
        </w:rPr>
        <w:t>I</w:t>
      </w:r>
      <w:r w:rsidRPr="00956670">
        <w:rPr>
          <w:spacing w:val="-5"/>
          <w:sz w:val="28"/>
          <w:szCs w:val="28"/>
        </w:rPr>
        <w:t xml:space="preserve">. </w:t>
      </w:r>
      <w:r>
        <w:rPr>
          <w:spacing w:val="-5"/>
          <w:sz w:val="28"/>
          <w:szCs w:val="28"/>
        </w:rPr>
        <w:t xml:space="preserve">Становление бюрократического аппарата. </w:t>
      </w:r>
      <w:r>
        <w:rPr>
          <w:sz w:val="28"/>
          <w:szCs w:val="28"/>
        </w:rPr>
        <w:t>Усиление российского абсолютизма.</w:t>
      </w:r>
    </w:p>
    <w:p w:rsidR="006C7D42" w:rsidRDefault="006C7D42" w:rsidP="000C065F">
      <w:pPr>
        <w:shd w:val="clear" w:color="auto" w:fill="FFFFFF"/>
        <w:ind w:left="14" w:firstLine="682"/>
        <w:jc w:val="both"/>
      </w:pPr>
      <w:r>
        <w:rPr>
          <w:spacing w:val="-6"/>
          <w:sz w:val="28"/>
          <w:szCs w:val="28"/>
        </w:rPr>
        <w:t xml:space="preserve">Оппозиция Петровским преобразованиям в дворянской среде, дело царевича Алексея. Народные восстания: стрелецкие бунты, различные формы протеста </w:t>
      </w:r>
      <w:r>
        <w:rPr>
          <w:spacing w:val="-5"/>
          <w:sz w:val="28"/>
          <w:szCs w:val="28"/>
        </w:rPr>
        <w:t xml:space="preserve">старообрядцев, Астраханское восстание, Башкирское восстание, восстание на Дону </w:t>
      </w:r>
      <w:r>
        <w:rPr>
          <w:sz w:val="28"/>
          <w:szCs w:val="28"/>
        </w:rPr>
        <w:t>во главе с Кондратием Булавиным.</w:t>
      </w:r>
    </w:p>
    <w:p w:rsidR="006C7D42" w:rsidRDefault="00D87E0B" w:rsidP="000C065F">
      <w:pPr>
        <w:shd w:val="clear" w:color="auto" w:fill="FFFFFF"/>
        <w:tabs>
          <w:tab w:val="left" w:pos="2026"/>
        </w:tabs>
        <w:spacing w:before="5"/>
        <w:jc w:val="both"/>
        <w:rPr>
          <w:spacing w:val="-10"/>
          <w:sz w:val="28"/>
          <w:szCs w:val="28"/>
        </w:rPr>
      </w:pPr>
      <w:r>
        <w:rPr>
          <w:sz w:val="28"/>
          <w:szCs w:val="28"/>
        </w:rPr>
        <w:tab/>
      </w:r>
      <w:r w:rsidR="006C7D42">
        <w:rPr>
          <w:sz w:val="28"/>
          <w:szCs w:val="28"/>
        </w:rPr>
        <w:t xml:space="preserve">Внешняя политика царствования Петра </w:t>
      </w:r>
      <w:r w:rsidR="006C7D42">
        <w:rPr>
          <w:sz w:val="28"/>
          <w:szCs w:val="28"/>
          <w:lang w:val="en-US"/>
        </w:rPr>
        <w:t>I</w:t>
      </w:r>
      <w:r w:rsidR="006C7D42" w:rsidRPr="00956670">
        <w:rPr>
          <w:sz w:val="28"/>
          <w:szCs w:val="28"/>
        </w:rPr>
        <w:t xml:space="preserve">. </w:t>
      </w:r>
      <w:r w:rsidR="006C7D42">
        <w:rPr>
          <w:sz w:val="28"/>
          <w:szCs w:val="28"/>
        </w:rPr>
        <w:t xml:space="preserve">Внешняя политика </w:t>
      </w:r>
      <w:r w:rsidR="006C7D42">
        <w:rPr>
          <w:spacing w:val="-3"/>
          <w:sz w:val="28"/>
          <w:szCs w:val="28"/>
        </w:rPr>
        <w:t xml:space="preserve">России времен регентства Софьи. Вечный мир с Речью Посполитой. Крымские походы. Азовские походы Петра </w:t>
      </w:r>
      <w:r w:rsidR="006C7D42">
        <w:rPr>
          <w:spacing w:val="-3"/>
          <w:sz w:val="28"/>
          <w:szCs w:val="28"/>
          <w:lang w:val="en-US"/>
        </w:rPr>
        <w:t>I</w:t>
      </w:r>
      <w:r w:rsidR="006C7D42" w:rsidRPr="00956670">
        <w:rPr>
          <w:spacing w:val="-3"/>
          <w:sz w:val="28"/>
          <w:szCs w:val="28"/>
        </w:rPr>
        <w:t xml:space="preserve">. </w:t>
      </w:r>
      <w:r w:rsidR="006C7D42">
        <w:rPr>
          <w:spacing w:val="-3"/>
          <w:sz w:val="28"/>
          <w:szCs w:val="28"/>
        </w:rPr>
        <w:t xml:space="preserve">Великое посольство. Северная война. Причины </w:t>
      </w:r>
      <w:r w:rsidR="006C7D42">
        <w:rPr>
          <w:spacing w:val="-6"/>
          <w:sz w:val="28"/>
          <w:szCs w:val="28"/>
        </w:rPr>
        <w:t xml:space="preserve">и цели войны. Неудачи в начале войны и их преодоление. Битва при деревне Лесная </w:t>
      </w:r>
      <w:r w:rsidR="006C7D42">
        <w:rPr>
          <w:sz w:val="28"/>
          <w:szCs w:val="28"/>
        </w:rPr>
        <w:t xml:space="preserve">и победа под Полтавой. Прутский поход. Сражения у мыса Гангут и острова </w:t>
      </w:r>
      <w:r w:rsidR="006C7D42">
        <w:rPr>
          <w:spacing w:val="-2"/>
          <w:sz w:val="28"/>
          <w:szCs w:val="28"/>
        </w:rPr>
        <w:t xml:space="preserve">Гренгам. Ништадтский мир и его последствия. Закрепление России на берегах </w:t>
      </w:r>
      <w:r w:rsidR="006C7D42">
        <w:rPr>
          <w:sz w:val="28"/>
          <w:szCs w:val="28"/>
        </w:rPr>
        <w:t xml:space="preserve">Балтики. Каспийский поход Петра </w:t>
      </w:r>
      <w:r w:rsidR="006C7D42">
        <w:rPr>
          <w:sz w:val="28"/>
          <w:szCs w:val="28"/>
          <w:lang w:val="en-US"/>
        </w:rPr>
        <w:t>I.</w:t>
      </w:r>
    </w:p>
    <w:p w:rsidR="006C7D42" w:rsidRDefault="00D87E0B" w:rsidP="000C065F">
      <w:pPr>
        <w:shd w:val="clear" w:color="auto" w:fill="FFFFFF"/>
        <w:tabs>
          <w:tab w:val="left" w:pos="2026"/>
        </w:tabs>
        <w:ind w:right="10"/>
        <w:jc w:val="both"/>
        <w:rPr>
          <w:spacing w:val="-10"/>
          <w:sz w:val="28"/>
          <w:szCs w:val="28"/>
        </w:rPr>
      </w:pPr>
      <w:r>
        <w:rPr>
          <w:spacing w:val="-3"/>
          <w:sz w:val="28"/>
          <w:szCs w:val="28"/>
        </w:rPr>
        <w:tab/>
      </w:r>
      <w:r w:rsidR="006C7D42">
        <w:rPr>
          <w:spacing w:val="-3"/>
          <w:sz w:val="28"/>
          <w:szCs w:val="28"/>
        </w:rPr>
        <w:t xml:space="preserve">Преобразования Петра </w:t>
      </w:r>
      <w:r w:rsidR="006C7D42">
        <w:rPr>
          <w:spacing w:val="-3"/>
          <w:sz w:val="28"/>
          <w:szCs w:val="28"/>
          <w:lang w:val="en-US"/>
        </w:rPr>
        <w:t>I</w:t>
      </w:r>
      <w:r w:rsidR="006C7D42" w:rsidRPr="00956670">
        <w:rPr>
          <w:spacing w:val="-3"/>
          <w:sz w:val="28"/>
          <w:szCs w:val="28"/>
        </w:rPr>
        <w:t xml:space="preserve"> </w:t>
      </w:r>
      <w:r w:rsidR="006C7D42">
        <w:rPr>
          <w:spacing w:val="-3"/>
          <w:sz w:val="28"/>
          <w:szCs w:val="28"/>
        </w:rPr>
        <w:t xml:space="preserve">в области культуры. Доминирование </w:t>
      </w:r>
      <w:r w:rsidR="006C7D42">
        <w:rPr>
          <w:sz w:val="28"/>
          <w:szCs w:val="28"/>
        </w:rPr>
        <w:t xml:space="preserve">светского начала в культурной политике. Европейское влияние на культуру </w:t>
      </w:r>
      <w:r w:rsidR="006C7D42">
        <w:rPr>
          <w:spacing w:val="-6"/>
          <w:sz w:val="28"/>
          <w:szCs w:val="28"/>
        </w:rPr>
        <w:t xml:space="preserve">и быт при Петре </w:t>
      </w:r>
      <w:r w:rsidR="006C7D42">
        <w:rPr>
          <w:spacing w:val="-6"/>
          <w:sz w:val="28"/>
          <w:szCs w:val="28"/>
          <w:lang w:val="en-US"/>
        </w:rPr>
        <w:t>I</w:t>
      </w:r>
      <w:r w:rsidR="006C7D42" w:rsidRPr="00956670">
        <w:rPr>
          <w:spacing w:val="-6"/>
          <w:sz w:val="28"/>
          <w:szCs w:val="28"/>
        </w:rPr>
        <w:t xml:space="preserve">. </w:t>
      </w:r>
      <w:r w:rsidR="006C7D42">
        <w:rPr>
          <w:spacing w:val="-6"/>
          <w:sz w:val="28"/>
          <w:szCs w:val="28"/>
        </w:rPr>
        <w:t xml:space="preserve">Привлечение иностранных специалистов. Введение нового </w:t>
      </w:r>
      <w:r w:rsidR="006C7D42">
        <w:rPr>
          <w:spacing w:val="-3"/>
          <w:sz w:val="28"/>
          <w:szCs w:val="28"/>
        </w:rPr>
        <w:t xml:space="preserve">летоисчисления, гражданского шрифта и гражданской печати. Первая газета «Ведомости». Создание сети школ и специальных учебных заведений. Развитие </w:t>
      </w:r>
      <w:r w:rsidR="006C7D42">
        <w:rPr>
          <w:sz w:val="28"/>
          <w:szCs w:val="28"/>
        </w:rPr>
        <w:t xml:space="preserve">науки. Указ об Академии наук в Санкт-Петербурге. Кунсткамера. Светская </w:t>
      </w:r>
      <w:r w:rsidR="006C7D42">
        <w:rPr>
          <w:spacing w:val="-7"/>
          <w:sz w:val="28"/>
          <w:szCs w:val="28"/>
        </w:rPr>
        <w:t xml:space="preserve">живопись, портрет петровской эпохи. Скульптура и архитектура. Памятники раннего </w:t>
      </w:r>
      <w:r w:rsidR="006C7D42">
        <w:rPr>
          <w:sz w:val="28"/>
          <w:szCs w:val="28"/>
        </w:rPr>
        <w:t>барокко.</w:t>
      </w:r>
    </w:p>
    <w:p w:rsidR="006C7D42" w:rsidRDefault="006C7D42" w:rsidP="000C065F">
      <w:pPr>
        <w:shd w:val="clear" w:color="auto" w:fill="FFFFFF"/>
        <w:ind w:left="5" w:right="24" w:firstLine="677"/>
        <w:jc w:val="both"/>
      </w:pPr>
      <w:r>
        <w:rPr>
          <w:spacing w:val="-5"/>
          <w:sz w:val="28"/>
          <w:szCs w:val="28"/>
        </w:rPr>
        <w:t xml:space="preserve">Повседневная жизнь и быт правящей элиты и основной массы населения. </w:t>
      </w:r>
      <w:r>
        <w:rPr>
          <w:spacing w:val="-2"/>
          <w:sz w:val="28"/>
          <w:szCs w:val="28"/>
        </w:rPr>
        <w:t xml:space="preserve">Перемены в образе жизни российского дворянства. «Юности честное зерцало». </w:t>
      </w:r>
      <w:r>
        <w:rPr>
          <w:sz w:val="28"/>
          <w:szCs w:val="28"/>
        </w:rPr>
        <w:t xml:space="preserve">Новые формы общения в дворянской среде. Ассамблеи, балы, светские </w:t>
      </w:r>
      <w:r>
        <w:rPr>
          <w:spacing w:val="-6"/>
          <w:sz w:val="28"/>
          <w:szCs w:val="28"/>
        </w:rPr>
        <w:t xml:space="preserve">государственные праздники. Европейский стиль в одежде, развлечениях, питании. </w:t>
      </w:r>
      <w:r>
        <w:rPr>
          <w:sz w:val="28"/>
          <w:szCs w:val="28"/>
        </w:rPr>
        <w:t>Изменения в положении женщин.</w:t>
      </w:r>
    </w:p>
    <w:p w:rsidR="006C7D42" w:rsidRDefault="006C7D42" w:rsidP="000C065F">
      <w:pPr>
        <w:shd w:val="clear" w:color="auto" w:fill="FFFFFF"/>
        <w:ind w:left="5" w:right="14" w:firstLine="677"/>
        <w:jc w:val="both"/>
      </w:pPr>
      <w:r>
        <w:rPr>
          <w:sz w:val="28"/>
          <w:szCs w:val="28"/>
        </w:rPr>
        <w:t xml:space="preserve">Итоги, последствия и значение петровских преобразований. Образ Петра </w:t>
      </w:r>
      <w:r>
        <w:rPr>
          <w:sz w:val="28"/>
          <w:szCs w:val="28"/>
          <w:lang w:val="en-US"/>
        </w:rPr>
        <w:t>I</w:t>
      </w:r>
      <w:r w:rsidRPr="00956670">
        <w:rPr>
          <w:sz w:val="28"/>
          <w:szCs w:val="28"/>
        </w:rPr>
        <w:t xml:space="preserve"> </w:t>
      </w:r>
      <w:r>
        <w:rPr>
          <w:sz w:val="28"/>
          <w:szCs w:val="28"/>
        </w:rPr>
        <w:t>в русской культуре.</w:t>
      </w:r>
    </w:p>
    <w:p w:rsidR="006C7D42" w:rsidRDefault="006C7D42" w:rsidP="000C065F">
      <w:pPr>
        <w:shd w:val="clear" w:color="auto" w:fill="FFFFFF"/>
        <w:ind w:left="710"/>
      </w:pPr>
      <w:r>
        <w:rPr>
          <w:spacing w:val="-6"/>
          <w:sz w:val="28"/>
          <w:szCs w:val="28"/>
        </w:rPr>
        <w:t xml:space="preserve">Россия после Петра </w:t>
      </w:r>
      <w:r>
        <w:rPr>
          <w:spacing w:val="-6"/>
          <w:sz w:val="28"/>
          <w:szCs w:val="28"/>
          <w:lang w:val="en-US"/>
        </w:rPr>
        <w:t>I</w:t>
      </w:r>
      <w:r w:rsidRPr="00956670">
        <w:rPr>
          <w:spacing w:val="-6"/>
          <w:sz w:val="28"/>
          <w:szCs w:val="28"/>
        </w:rPr>
        <w:t xml:space="preserve">. </w:t>
      </w:r>
      <w:r>
        <w:rPr>
          <w:spacing w:val="-6"/>
          <w:sz w:val="28"/>
          <w:szCs w:val="28"/>
        </w:rPr>
        <w:t>Дворцовые перевороты.</w:t>
      </w:r>
    </w:p>
    <w:p w:rsidR="006C7D42" w:rsidRDefault="006C7D42" w:rsidP="000C065F">
      <w:pPr>
        <w:shd w:val="clear" w:color="auto" w:fill="FFFFFF"/>
        <w:spacing w:before="158"/>
        <w:ind w:left="24" w:firstLine="677"/>
        <w:jc w:val="both"/>
      </w:pPr>
      <w:r>
        <w:rPr>
          <w:spacing w:val="-6"/>
          <w:sz w:val="28"/>
          <w:szCs w:val="28"/>
        </w:rPr>
        <w:t xml:space="preserve">Причины и характер дворцовых переворотов 1725-1762 гг.: борьба дворянства </w:t>
      </w:r>
      <w:r>
        <w:rPr>
          <w:spacing w:val="-5"/>
          <w:sz w:val="28"/>
          <w:szCs w:val="28"/>
        </w:rPr>
        <w:t xml:space="preserve">за расширение своих социально-экономических привилегий и незавершенность </w:t>
      </w:r>
      <w:r>
        <w:rPr>
          <w:spacing w:val="-7"/>
          <w:sz w:val="28"/>
          <w:szCs w:val="28"/>
        </w:rPr>
        <w:t>процесса его консолидации, роль гвардии в политической жизни России, фаворитизм и временщики, верхушечный характер дворцовых переворотов.</w:t>
      </w:r>
    </w:p>
    <w:p w:rsidR="006C7D42" w:rsidRDefault="006C7D42" w:rsidP="000C065F">
      <w:pPr>
        <w:shd w:val="clear" w:color="auto" w:fill="FFFFFF"/>
        <w:spacing w:before="5"/>
        <w:ind w:left="14" w:right="14" w:firstLine="672"/>
        <w:jc w:val="both"/>
      </w:pPr>
      <w:r>
        <w:rPr>
          <w:spacing w:val="-6"/>
          <w:sz w:val="28"/>
          <w:szCs w:val="28"/>
        </w:rPr>
        <w:t xml:space="preserve">Дворцовые перевороты. Создание Верховного тайного совета. Крушение </w:t>
      </w:r>
      <w:r>
        <w:rPr>
          <w:spacing w:val="-3"/>
          <w:sz w:val="28"/>
          <w:szCs w:val="28"/>
        </w:rPr>
        <w:t xml:space="preserve">политической карьеры А.Д. Меншикова. Попытка ограничения самодержавия </w:t>
      </w:r>
      <w:r>
        <w:rPr>
          <w:spacing w:val="-7"/>
          <w:sz w:val="28"/>
          <w:szCs w:val="28"/>
        </w:rPr>
        <w:t xml:space="preserve">(Кондиции «верховников») и ее провал. Создание Кабинета министров. Социальная, </w:t>
      </w:r>
      <w:r>
        <w:rPr>
          <w:spacing w:val="-5"/>
          <w:sz w:val="28"/>
          <w:szCs w:val="28"/>
        </w:rPr>
        <w:t xml:space="preserve">налоговая, экономическая политика в эпоху дворцовых переворотов (Екатерина </w:t>
      </w:r>
      <w:r>
        <w:rPr>
          <w:spacing w:val="-5"/>
          <w:sz w:val="28"/>
          <w:szCs w:val="28"/>
          <w:lang w:val="en-US"/>
        </w:rPr>
        <w:t>I</w:t>
      </w:r>
      <w:r w:rsidRPr="00956670">
        <w:rPr>
          <w:spacing w:val="-5"/>
          <w:sz w:val="28"/>
          <w:szCs w:val="28"/>
        </w:rPr>
        <w:t xml:space="preserve">, </w:t>
      </w:r>
      <w:r>
        <w:rPr>
          <w:spacing w:val="-3"/>
          <w:sz w:val="28"/>
          <w:szCs w:val="28"/>
        </w:rPr>
        <w:t xml:space="preserve">Петр </w:t>
      </w:r>
      <w:r>
        <w:rPr>
          <w:spacing w:val="-3"/>
          <w:sz w:val="28"/>
          <w:szCs w:val="28"/>
          <w:lang w:val="en-US"/>
        </w:rPr>
        <w:t>II</w:t>
      </w:r>
      <w:r w:rsidRPr="00956670">
        <w:rPr>
          <w:spacing w:val="-3"/>
          <w:sz w:val="28"/>
          <w:szCs w:val="28"/>
        </w:rPr>
        <w:t xml:space="preserve">, </w:t>
      </w:r>
      <w:r>
        <w:rPr>
          <w:spacing w:val="-3"/>
          <w:sz w:val="28"/>
          <w:szCs w:val="28"/>
        </w:rPr>
        <w:t xml:space="preserve">Анна Иоанновна, Иван </w:t>
      </w:r>
      <w:r>
        <w:rPr>
          <w:spacing w:val="-3"/>
          <w:sz w:val="28"/>
          <w:szCs w:val="28"/>
          <w:lang w:val="en-US"/>
        </w:rPr>
        <w:t>VI</w:t>
      </w:r>
      <w:r w:rsidRPr="00956670">
        <w:rPr>
          <w:spacing w:val="-3"/>
          <w:sz w:val="28"/>
          <w:szCs w:val="28"/>
        </w:rPr>
        <w:t xml:space="preserve"> </w:t>
      </w:r>
      <w:r>
        <w:rPr>
          <w:spacing w:val="-3"/>
          <w:sz w:val="28"/>
          <w:szCs w:val="28"/>
        </w:rPr>
        <w:t xml:space="preserve">Антонович, Елизавета Петровна, Петр </w:t>
      </w:r>
      <w:r>
        <w:rPr>
          <w:spacing w:val="-3"/>
          <w:sz w:val="28"/>
          <w:szCs w:val="28"/>
          <w:lang w:val="en-US"/>
        </w:rPr>
        <w:t>III</w:t>
      </w:r>
      <w:r w:rsidRPr="00956670">
        <w:rPr>
          <w:spacing w:val="-3"/>
          <w:sz w:val="28"/>
          <w:szCs w:val="28"/>
        </w:rPr>
        <w:t xml:space="preserve">). </w:t>
      </w:r>
      <w:r>
        <w:rPr>
          <w:spacing w:val="-4"/>
          <w:sz w:val="28"/>
          <w:szCs w:val="28"/>
        </w:rPr>
        <w:t xml:space="preserve">Расширение дворянских привилегий: отмена указа о единонаследии, сокращение </w:t>
      </w:r>
      <w:r>
        <w:rPr>
          <w:sz w:val="28"/>
          <w:szCs w:val="28"/>
        </w:rPr>
        <w:t xml:space="preserve">срока обязательной службы, расширение системы дворянского образования </w:t>
      </w:r>
      <w:r>
        <w:rPr>
          <w:spacing w:val="-7"/>
          <w:sz w:val="28"/>
          <w:szCs w:val="28"/>
        </w:rPr>
        <w:t>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6C7D42" w:rsidRDefault="006C7D42" w:rsidP="000C065F">
      <w:pPr>
        <w:shd w:val="clear" w:color="auto" w:fill="FFFFFF"/>
        <w:ind w:left="10" w:right="19" w:firstLine="677"/>
        <w:jc w:val="both"/>
      </w:pPr>
      <w:r>
        <w:rPr>
          <w:sz w:val="28"/>
          <w:szCs w:val="28"/>
        </w:rPr>
        <w:t xml:space="preserve">Хозяйство России во второй четверти - середине </w:t>
      </w:r>
      <w:r>
        <w:rPr>
          <w:sz w:val="28"/>
          <w:szCs w:val="28"/>
          <w:lang w:val="en-US"/>
        </w:rPr>
        <w:t>XVIII</w:t>
      </w:r>
      <w:r w:rsidRPr="00956670">
        <w:rPr>
          <w:sz w:val="28"/>
          <w:szCs w:val="28"/>
        </w:rPr>
        <w:t xml:space="preserve"> </w:t>
      </w:r>
      <w:r>
        <w:rPr>
          <w:sz w:val="28"/>
          <w:szCs w:val="28"/>
        </w:rPr>
        <w:t xml:space="preserve">в. Экономическая </w:t>
      </w:r>
      <w:r>
        <w:rPr>
          <w:spacing w:val="-7"/>
          <w:sz w:val="28"/>
          <w:szCs w:val="28"/>
        </w:rPr>
        <w:t xml:space="preserve">и финансовая политика правительств. Создание Дворянского и Купеческого банков. </w:t>
      </w:r>
      <w:r>
        <w:rPr>
          <w:spacing w:val="-3"/>
          <w:sz w:val="28"/>
          <w:szCs w:val="28"/>
        </w:rPr>
        <w:t xml:space="preserve">Усиление роли косвенных налогов. Ликвидация внутренних таможен. Монополии </w:t>
      </w:r>
      <w:r>
        <w:rPr>
          <w:spacing w:val="-5"/>
          <w:sz w:val="28"/>
          <w:szCs w:val="28"/>
        </w:rPr>
        <w:t xml:space="preserve">в промышленности и внешней торговле и их отмена в конце эпохи дворцовых </w:t>
      </w:r>
      <w:r>
        <w:rPr>
          <w:sz w:val="28"/>
          <w:szCs w:val="28"/>
        </w:rPr>
        <w:t>переворотов.</w:t>
      </w:r>
    </w:p>
    <w:p w:rsidR="006C7D42" w:rsidRDefault="006C7D42" w:rsidP="000C065F">
      <w:pPr>
        <w:shd w:val="clear" w:color="auto" w:fill="FFFFFF"/>
        <w:ind w:left="5" w:right="29" w:firstLine="677"/>
        <w:jc w:val="both"/>
      </w:pPr>
      <w:r>
        <w:rPr>
          <w:sz w:val="28"/>
          <w:szCs w:val="28"/>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rsidR="006C7D42" w:rsidRDefault="006C7D42" w:rsidP="000C065F">
      <w:pPr>
        <w:shd w:val="clear" w:color="auto" w:fill="FFFFFF"/>
        <w:ind w:left="5" w:right="34" w:firstLine="672"/>
        <w:jc w:val="both"/>
      </w:pPr>
      <w:r>
        <w:rPr>
          <w:spacing w:val="-7"/>
          <w:sz w:val="28"/>
          <w:szCs w:val="28"/>
        </w:rPr>
        <w:t xml:space="preserve">Внешняя политика в эпоху дворцовых переворотов. Укрепление положения Российской империи в системе международных отношений. Война с Османской </w:t>
      </w:r>
      <w:r>
        <w:rPr>
          <w:sz w:val="28"/>
          <w:szCs w:val="28"/>
        </w:rPr>
        <w:t xml:space="preserve">империей. Русско-Шведская война. Участие России в Семилетней войне. </w:t>
      </w:r>
      <w:r>
        <w:rPr>
          <w:spacing w:val="-7"/>
          <w:sz w:val="28"/>
          <w:szCs w:val="28"/>
        </w:rPr>
        <w:t>Присоединение к России Младшего и Среднего казахских жузов.</w:t>
      </w:r>
    </w:p>
    <w:p w:rsidR="006C7D42" w:rsidRDefault="006C7D42" w:rsidP="000C065F">
      <w:pPr>
        <w:shd w:val="clear" w:color="auto" w:fill="FFFFFF"/>
        <w:ind w:left="706"/>
      </w:pPr>
      <w:r>
        <w:rPr>
          <w:spacing w:val="-7"/>
          <w:sz w:val="28"/>
          <w:szCs w:val="28"/>
        </w:rPr>
        <w:t xml:space="preserve">Россия в 1760-1790-х гг. Правление Екатерины </w:t>
      </w:r>
      <w:r>
        <w:rPr>
          <w:spacing w:val="-7"/>
          <w:sz w:val="28"/>
          <w:szCs w:val="28"/>
          <w:lang w:val="en-US"/>
        </w:rPr>
        <w:t>II</w:t>
      </w:r>
      <w:r w:rsidRPr="00956670">
        <w:rPr>
          <w:spacing w:val="-7"/>
          <w:sz w:val="28"/>
          <w:szCs w:val="28"/>
        </w:rPr>
        <w:t xml:space="preserve"> </w:t>
      </w:r>
      <w:r>
        <w:rPr>
          <w:spacing w:val="-7"/>
          <w:sz w:val="28"/>
          <w:szCs w:val="28"/>
        </w:rPr>
        <w:t xml:space="preserve">и Павла </w:t>
      </w:r>
      <w:r>
        <w:rPr>
          <w:spacing w:val="-7"/>
          <w:sz w:val="28"/>
          <w:szCs w:val="28"/>
          <w:lang w:val="en-US"/>
        </w:rPr>
        <w:t>I</w:t>
      </w:r>
      <w:r w:rsidRPr="00956670">
        <w:rPr>
          <w:spacing w:val="-7"/>
          <w:sz w:val="28"/>
          <w:szCs w:val="28"/>
        </w:rPr>
        <w:t>.</w:t>
      </w:r>
    </w:p>
    <w:p w:rsidR="006C7D42" w:rsidRPr="003B12F1" w:rsidRDefault="006C7D42" w:rsidP="000C065F">
      <w:pPr>
        <w:shd w:val="clear" w:color="auto" w:fill="FFFFFF"/>
        <w:ind w:right="29" w:firstLine="710"/>
        <w:jc w:val="both"/>
      </w:pPr>
      <w:r>
        <w:rPr>
          <w:spacing w:val="-1"/>
          <w:sz w:val="28"/>
          <w:szCs w:val="28"/>
        </w:rPr>
        <w:t xml:space="preserve">Личность супруги Петра </w:t>
      </w:r>
      <w:r>
        <w:rPr>
          <w:spacing w:val="-1"/>
          <w:sz w:val="28"/>
          <w:szCs w:val="28"/>
          <w:lang w:val="en-US"/>
        </w:rPr>
        <w:t>III</w:t>
      </w:r>
      <w:r w:rsidRPr="00956670">
        <w:rPr>
          <w:spacing w:val="-1"/>
          <w:sz w:val="28"/>
          <w:szCs w:val="28"/>
        </w:rPr>
        <w:t xml:space="preserve"> </w:t>
      </w:r>
      <w:r>
        <w:rPr>
          <w:spacing w:val="-1"/>
          <w:sz w:val="28"/>
          <w:szCs w:val="28"/>
        </w:rPr>
        <w:t xml:space="preserve">Екатерины Алексеевны. Идеи </w:t>
      </w:r>
      <w:r>
        <w:rPr>
          <w:sz w:val="28"/>
          <w:szCs w:val="28"/>
        </w:rPr>
        <w:t xml:space="preserve">Просвещения и Просвещенного абсолютизма в Европе и в России в середине </w:t>
      </w:r>
      <w:r>
        <w:rPr>
          <w:sz w:val="28"/>
          <w:szCs w:val="28"/>
          <w:lang w:val="en-US"/>
        </w:rPr>
        <w:t>XVIII</w:t>
      </w:r>
      <w:r w:rsidRPr="00956670">
        <w:rPr>
          <w:sz w:val="28"/>
          <w:szCs w:val="28"/>
        </w:rPr>
        <w:t xml:space="preserve"> </w:t>
      </w:r>
      <w:r>
        <w:rPr>
          <w:sz w:val="28"/>
          <w:szCs w:val="28"/>
        </w:rPr>
        <w:t xml:space="preserve">в. Переворот в пользу Екатерины </w:t>
      </w:r>
      <w:r>
        <w:rPr>
          <w:sz w:val="28"/>
          <w:szCs w:val="28"/>
          <w:lang w:val="en-US"/>
        </w:rPr>
        <w:t>II</w:t>
      </w:r>
      <w:r>
        <w:rPr>
          <w:sz w:val="28"/>
          <w:szCs w:val="28"/>
        </w:rPr>
        <w:t>.</w:t>
      </w:r>
    </w:p>
    <w:p w:rsidR="006C7D42" w:rsidRDefault="006C7D42" w:rsidP="000C065F">
      <w:pPr>
        <w:shd w:val="clear" w:color="auto" w:fill="FFFFFF"/>
        <w:spacing w:before="173"/>
        <w:ind w:left="14" w:firstLine="677"/>
        <w:jc w:val="both"/>
      </w:pPr>
      <w:r>
        <w:rPr>
          <w:sz w:val="28"/>
          <w:szCs w:val="28"/>
        </w:rPr>
        <w:t xml:space="preserve">Внутренняя политика Екатерины </w:t>
      </w:r>
      <w:r>
        <w:rPr>
          <w:sz w:val="28"/>
          <w:szCs w:val="28"/>
          <w:lang w:val="en-US"/>
        </w:rPr>
        <w:t>II</w:t>
      </w:r>
      <w:r w:rsidRPr="00956670">
        <w:rPr>
          <w:sz w:val="28"/>
          <w:szCs w:val="28"/>
        </w:rPr>
        <w:t xml:space="preserve">. </w:t>
      </w:r>
      <w:r>
        <w:rPr>
          <w:sz w:val="28"/>
          <w:szCs w:val="28"/>
        </w:rPr>
        <w:t xml:space="preserve">Особенности Просвещенного </w:t>
      </w:r>
      <w:r>
        <w:rPr>
          <w:spacing w:val="-6"/>
          <w:sz w:val="28"/>
          <w:szCs w:val="28"/>
        </w:rPr>
        <w:t xml:space="preserve">абсолютизма в России. «Золотой век» российского дворянства - окончательное </w:t>
      </w:r>
      <w:r>
        <w:rPr>
          <w:spacing w:val="-1"/>
          <w:sz w:val="28"/>
          <w:szCs w:val="28"/>
        </w:rPr>
        <w:t xml:space="preserve">оформление привилегий дворянства, завершение консолидации дворянства. </w:t>
      </w:r>
      <w:r>
        <w:rPr>
          <w:spacing w:val="-6"/>
          <w:sz w:val="28"/>
          <w:szCs w:val="28"/>
        </w:rPr>
        <w:t xml:space="preserve">Расширение привилегий городского населения. Государственная пропаганда идей </w:t>
      </w:r>
      <w:r>
        <w:rPr>
          <w:spacing w:val="-7"/>
          <w:sz w:val="28"/>
          <w:szCs w:val="28"/>
        </w:rPr>
        <w:t>Просвещения, поощрение развития в России науки, образования, культуры.</w:t>
      </w:r>
    </w:p>
    <w:p w:rsidR="006C7D42" w:rsidRDefault="006C7D42" w:rsidP="000C065F">
      <w:pPr>
        <w:shd w:val="clear" w:color="auto" w:fill="FFFFFF"/>
        <w:ind w:left="5" w:right="10" w:firstLine="677"/>
        <w:jc w:val="both"/>
      </w:pPr>
      <w:r>
        <w:rPr>
          <w:spacing w:val="-6"/>
          <w:sz w:val="28"/>
          <w:szCs w:val="28"/>
        </w:rPr>
        <w:t xml:space="preserve">Внутренняя политика Екатерины </w:t>
      </w:r>
      <w:r>
        <w:rPr>
          <w:spacing w:val="-6"/>
          <w:sz w:val="28"/>
          <w:szCs w:val="28"/>
          <w:lang w:val="en-US"/>
        </w:rPr>
        <w:t>II</w:t>
      </w:r>
      <w:r w:rsidRPr="00956670">
        <w:rPr>
          <w:spacing w:val="-6"/>
          <w:sz w:val="28"/>
          <w:szCs w:val="28"/>
        </w:rPr>
        <w:t xml:space="preserve"> </w:t>
      </w:r>
      <w:r>
        <w:rPr>
          <w:spacing w:val="-6"/>
          <w:sz w:val="28"/>
          <w:szCs w:val="28"/>
        </w:rPr>
        <w:t xml:space="preserve">до восстания Е. Пугачева. Секуляризация церковных земель. Ликвидация Гетманства. Вольное экономическое общество. </w:t>
      </w:r>
      <w:r>
        <w:rPr>
          <w:spacing w:val="-4"/>
          <w:sz w:val="28"/>
          <w:szCs w:val="28"/>
        </w:rPr>
        <w:t xml:space="preserve">Деятельность Уложенной комиссии. Экономическая и финансовая политика </w:t>
      </w:r>
      <w:r>
        <w:rPr>
          <w:sz w:val="28"/>
          <w:szCs w:val="28"/>
        </w:rPr>
        <w:t xml:space="preserve">правительства. Начало выпуска ассигнаций. Отмена монополий, смягчение </w:t>
      </w:r>
      <w:r>
        <w:rPr>
          <w:spacing w:val="-7"/>
          <w:sz w:val="28"/>
          <w:szCs w:val="28"/>
        </w:rPr>
        <w:t xml:space="preserve">таможенной политики. Усиление крепостного права, массовая раздача поместий </w:t>
      </w:r>
      <w:r>
        <w:rPr>
          <w:sz w:val="28"/>
          <w:szCs w:val="28"/>
        </w:rPr>
        <w:t>дворянам.</w:t>
      </w:r>
    </w:p>
    <w:p w:rsidR="006C7D42" w:rsidRDefault="006C7D42" w:rsidP="000C065F">
      <w:pPr>
        <w:shd w:val="clear" w:color="auto" w:fill="FFFFFF"/>
        <w:ind w:right="14" w:firstLine="677"/>
        <w:jc w:val="both"/>
      </w:pPr>
      <w:r>
        <w:rPr>
          <w:sz w:val="28"/>
          <w:szCs w:val="28"/>
        </w:rPr>
        <w:t xml:space="preserve">Положение разных категорий российского крестьянства, дворовых людей </w:t>
      </w:r>
      <w:r>
        <w:rPr>
          <w:spacing w:val="-5"/>
          <w:sz w:val="28"/>
          <w:szCs w:val="28"/>
        </w:rPr>
        <w:t xml:space="preserve">и других низших слоев населения России, в том числе в казачьих и национальных </w:t>
      </w:r>
      <w:r>
        <w:rPr>
          <w:spacing w:val="-6"/>
          <w:sz w:val="28"/>
          <w:szCs w:val="28"/>
        </w:rPr>
        <w:t xml:space="preserve">областях Российской империи. Обострение социальных противоречий. Чумной бунт </w:t>
      </w:r>
      <w:r>
        <w:rPr>
          <w:sz w:val="28"/>
          <w:szCs w:val="28"/>
        </w:rPr>
        <w:t xml:space="preserve">в Москве. Восстание под предводительством Емельяна Пугачева. Причины </w:t>
      </w:r>
      <w:r>
        <w:rPr>
          <w:spacing w:val="-5"/>
          <w:sz w:val="28"/>
          <w:szCs w:val="28"/>
        </w:rPr>
        <w:t xml:space="preserve">и особенности Пугачевщины. Антидворянский и антикрепостнический характер </w:t>
      </w:r>
      <w:r>
        <w:rPr>
          <w:sz w:val="28"/>
          <w:szCs w:val="28"/>
        </w:rPr>
        <w:t>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6C7D42" w:rsidRDefault="006C7D42" w:rsidP="000C065F">
      <w:pPr>
        <w:shd w:val="clear" w:color="auto" w:fill="FFFFFF"/>
        <w:ind w:right="24" w:firstLine="682"/>
        <w:jc w:val="both"/>
      </w:pPr>
      <w:r>
        <w:rPr>
          <w:sz w:val="28"/>
          <w:szCs w:val="28"/>
        </w:rPr>
        <w:t xml:space="preserve">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w:t>
      </w:r>
      <w:r>
        <w:rPr>
          <w:spacing w:val="-2"/>
          <w:sz w:val="28"/>
          <w:szCs w:val="28"/>
        </w:rPr>
        <w:t xml:space="preserve">Привлечение представителей сословий к местному управлению. Расширение </w:t>
      </w:r>
      <w:r>
        <w:rPr>
          <w:spacing w:val="-6"/>
          <w:sz w:val="28"/>
          <w:szCs w:val="28"/>
        </w:rPr>
        <w:t xml:space="preserve">привилегий гильдейского купечества в налоговой сфере и городском управлении. </w:t>
      </w:r>
      <w:r>
        <w:rPr>
          <w:spacing w:val="-2"/>
          <w:sz w:val="28"/>
          <w:szCs w:val="28"/>
        </w:rPr>
        <w:t xml:space="preserve">Эволюция положения казачества: его превращение в полупривилегированное </w:t>
      </w:r>
      <w:r>
        <w:rPr>
          <w:sz w:val="28"/>
          <w:szCs w:val="28"/>
        </w:rPr>
        <w:t>служилое сословие.</w:t>
      </w:r>
    </w:p>
    <w:p w:rsidR="006C7D42" w:rsidRDefault="006C7D42" w:rsidP="000C065F">
      <w:pPr>
        <w:shd w:val="clear" w:color="auto" w:fill="FFFFFF"/>
        <w:ind w:right="19" w:firstLine="677"/>
        <w:jc w:val="both"/>
      </w:pPr>
      <w:r>
        <w:rPr>
          <w:spacing w:val="-4"/>
          <w:sz w:val="28"/>
          <w:szCs w:val="28"/>
        </w:rPr>
        <w:t xml:space="preserve">Национальная политика и народы России в </w:t>
      </w:r>
      <w:r>
        <w:rPr>
          <w:spacing w:val="-4"/>
          <w:sz w:val="28"/>
          <w:szCs w:val="28"/>
          <w:lang w:val="en-US"/>
        </w:rPr>
        <w:t>XVIII</w:t>
      </w:r>
      <w:r w:rsidRPr="00956670">
        <w:rPr>
          <w:spacing w:val="-4"/>
          <w:sz w:val="28"/>
          <w:szCs w:val="28"/>
        </w:rPr>
        <w:t xml:space="preserve"> </w:t>
      </w:r>
      <w:r>
        <w:rPr>
          <w:spacing w:val="-4"/>
          <w:sz w:val="28"/>
          <w:szCs w:val="28"/>
        </w:rPr>
        <w:t xml:space="preserve">в. Унификация управления </w:t>
      </w:r>
      <w:r>
        <w:rPr>
          <w:spacing w:val="-7"/>
          <w:sz w:val="28"/>
          <w:szCs w:val="28"/>
        </w:rPr>
        <w:t xml:space="preserve">на окраинах империи. Войска Запорожского казачества и формирование Кубанского </w:t>
      </w:r>
      <w:r>
        <w:rPr>
          <w:spacing w:val="-4"/>
          <w:sz w:val="28"/>
          <w:szCs w:val="28"/>
        </w:rPr>
        <w:t>казачества. Приглашение иностранцев и расселение колонистов в Новороссии, Поволжье,    других    регионах.    Укрепление    веротерпимости    по    отношению</w:t>
      </w:r>
      <w:r>
        <w:t xml:space="preserve"> </w:t>
      </w:r>
      <w:r>
        <w:rPr>
          <w:sz w:val="28"/>
          <w:szCs w:val="28"/>
        </w:rPr>
        <w:t xml:space="preserve">к не православным и нехристианским конфессиям. Политика по отношению к </w:t>
      </w:r>
      <w:r>
        <w:rPr>
          <w:spacing w:val="-6"/>
          <w:sz w:val="28"/>
          <w:szCs w:val="28"/>
        </w:rPr>
        <w:t>исламу. Башкирские восстания. Формирование черты оседлости.</w:t>
      </w:r>
    </w:p>
    <w:p w:rsidR="006C7D42" w:rsidRDefault="00D87E0B" w:rsidP="000C065F">
      <w:pPr>
        <w:shd w:val="clear" w:color="auto" w:fill="FFFFFF"/>
        <w:tabs>
          <w:tab w:val="left" w:pos="2021"/>
        </w:tabs>
        <w:ind w:right="10"/>
        <w:jc w:val="both"/>
        <w:rPr>
          <w:spacing w:val="-11"/>
          <w:sz w:val="28"/>
          <w:szCs w:val="28"/>
        </w:rPr>
      </w:pPr>
      <w:r>
        <w:rPr>
          <w:spacing w:val="-8"/>
          <w:sz w:val="28"/>
          <w:szCs w:val="28"/>
        </w:rPr>
        <w:tab/>
      </w:r>
      <w:r w:rsidR="006C7D42">
        <w:rPr>
          <w:spacing w:val="-8"/>
          <w:sz w:val="28"/>
          <w:szCs w:val="28"/>
        </w:rPr>
        <w:t xml:space="preserve">Экономическое развитие России во второй половине </w:t>
      </w:r>
      <w:r w:rsidR="006C7D42">
        <w:rPr>
          <w:spacing w:val="-8"/>
          <w:sz w:val="28"/>
          <w:szCs w:val="28"/>
          <w:lang w:val="en-US"/>
        </w:rPr>
        <w:t>XVIII</w:t>
      </w:r>
      <w:r w:rsidR="006C7D42" w:rsidRPr="00956670">
        <w:rPr>
          <w:spacing w:val="-8"/>
          <w:sz w:val="28"/>
          <w:szCs w:val="28"/>
        </w:rPr>
        <w:t xml:space="preserve"> </w:t>
      </w:r>
      <w:r w:rsidR="006C7D42">
        <w:rPr>
          <w:spacing w:val="-8"/>
          <w:sz w:val="28"/>
          <w:szCs w:val="28"/>
        </w:rPr>
        <w:t xml:space="preserve">в. Роль </w:t>
      </w:r>
      <w:r w:rsidR="006C7D42">
        <w:rPr>
          <w:spacing w:val="-6"/>
          <w:sz w:val="28"/>
          <w:szCs w:val="28"/>
        </w:rPr>
        <w:t xml:space="preserve">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w:t>
      </w:r>
      <w:r w:rsidR="006C7D42">
        <w:rPr>
          <w:sz w:val="28"/>
          <w:szCs w:val="28"/>
        </w:rPr>
        <w:t xml:space="preserve">и вольнонаемный труд. Начало формирования капиталистического уклада </w:t>
      </w:r>
      <w:r w:rsidR="006C7D42">
        <w:rPr>
          <w:spacing w:val="-6"/>
          <w:sz w:val="28"/>
          <w:szCs w:val="28"/>
        </w:rPr>
        <w:t xml:space="preserve">и отечественной буржуазии. Рост текстильной промышленности: распространение </w:t>
      </w:r>
      <w:r w:rsidR="006C7D42">
        <w:rPr>
          <w:spacing w:val="-7"/>
          <w:sz w:val="28"/>
          <w:szCs w:val="28"/>
        </w:rPr>
        <w:t xml:space="preserve">производства хлопчатобумажных тканей. Начало известных предпринимательских </w:t>
      </w:r>
      <w:r w:rsidR="006C7D42">
        <w:rPr>
          <w:spacing w:val="-1"/>
          <w:sz w:val="28"/>
          <w:szCs w:val="28"/>
        </w:rPr>
        <w:t xml:space="preserve">династий: Морозовы, Рябушинские, Гарелины, Прохоровы и другие. Внутренняя </w:t>
      </w:r>
      <w:r w:rsidR="006C7D42">
        <w:rPr>
          <w:spacing w:val="-6"/>
          <w:sz w:val="28"/>
          <w:szCs w:val="28"/>
        </w:rPr>
        <w:t xml:space="preserve">и внешняя торговля. Торговые пути внутри страны. Воднотранспортные системы: </w:t>
      </w:r>
      <w:r w:rsidR="006C7D42">
        <w:rPr>
          <w:sz w:val="28"/>
          <w:szCs w:val="28"/>
        </w:rPr>
        <w:t xml:space="preserve">Вышневолоцкая, Тихвинская, Мариинская и другие. Ярмарки и их роль </w:t>
      </w:r>
      <w:r w:rsidR="006C7D42">
        <w:rPr>
          <w:spacing w:val="-6"/>
          <w:sz w:val="28"/>
          <w:szCs w:val="28"/>
        </w:rPr>
        <w:t xml:space="preserve">во внутренней торговле. Макарьевская, Ирбитская, Свенская, Коренная ярмарки. </w:t>
      </w:r>
      <w:r w:rsidR="006C7D42">
        <w:rPr>
          <w:spacing w:val="-5"/>
          <w:sz w:val="28"/>
          <w:szCs w:val="28"/>
        </w:rPr>
        <w:t xml:space="preserve">Партнеры России во внешней торговле в Европе и в мире. Обеспечение активного </w:t>
      </w:r>
      <w:r w:rsidR="006C7D42">
        <w:rPr>
          <w:sz w:val="28"/>
          <w:szCs w:val="28"/>
        </w:rPr>
        <w:t>внешнеторгового баланса.</w:t>
      </w:r>
    </w:p>
    <w:p w:rsidR="006C7D42" w:rsidRDefault="00D87E0B" w:rsidP="000C065F">
      <w:pPr>
        <w:shd w:val="clear" w:color="auto" w:fill="FFFFFF"/>
        <w:tabs>
          <w:tab w:val="left" w:pos="2021"/>
        </w:tabs>
        <w:ind w:right="29"/>
        <w:jc w:val="both"/>
        <w:rPr>
          <w:spacing w:val="-11"/>
          <w:sz w:val="28"/>
          <w:szCs w:val="28"/>
        </w:rPr>
      </w:pPr>
      <w:r>
        <w:rPr>
          <w:spacing w:val="-7"/>
          <w:sz w:val="28"/>
          <w:szCs w:val="28"/>
        </w:rPr>
        <w:tab/>
      </w:r>
      <w:r w:rsidR="006C7D42">
        <w:rPr>
          <w:spacing w:val="-7"/>
          <w:sz w:val="28"/>
          <w:szCs w:val="28"/>
        </w:rPr>
        <w:t xml:space="preserve">Внешняя политика России второй половины </w:t>
      </w:r>
      <w:r w:rsidR="006C7D42">
        <w:rPr>
          <w:spacing w:val="-7"/>
          <w:sz w:val="28"/>
          <w:szCs w:val="28"/>
          <w:lang w:val="en-US"/>
        </w:rPr>
        <w:t>XVIII</w:t>
      </w:r>
      <w:r w:rsidR="006C7D42" w:rsidRPr="00956670">
        <w:rPr>
          <w:spacing w:val="-7"/>
          <w:sz w:val="28"/>
          <w:szCs w:val="28"/>
        </w:rPr>
        <w:t xml:space="preserve"> </w:t>
      </w:r>
      <w:r w:rsidR="006C7D42">
        <w:rPr>
          <w:spacing w:val="-7"/>
          <w:sz w:val="28"/>
          <w:szCs w:val="28"/>
        </w:rPr>
        <w:t xml:space="preserve">в., ее основные </w:t>
      </w:r>
      <w:r w:rsidR="006C7D42">
        <w:rPr>
          <w:sz w:val="28"/>
          <w:szCs w:val="28"/>
        </w:rPr>
        <w:t xml:space="preserve">задачи. Н.И. Панин и А.А. Безбородко, Г.А. Потемкин. Борьба России за выход к Черному морю. Войны с Османской империей. П.А. Румянцев, А.В. Суворов, </w:t>
      </w:r>
      <w:r w:rsidR="006C7D42">
        <w:rPr>
          <w:spacing w:val="-1"/>
          <w:sz w:val="28"/>
          <w:szCs w:val="28"/>
        </w:rPr>
        <w:t xml:space="preserve">Ф.Ф. Ушаков, победы российских войск под их руководством. Присоединение </w:t>
      </w:r>
      <w:r w:rsidR="006C7D42">
        <w:rPr>
          <w:spacing w:val="-4"/>
          <w:sz w:val="28"/>
          <w:szCs w:val="28"/>
        </w:rPr>
        <w:t xml:space="preserve">Крыма и Северного Причерноморья. Организация управления Новороссией. </w:t>
      </w:r>
      <w:r w:rsidR="006C7D42">
        <w:rPr>
          <w:spacing w:val="-1"/>
          <w:sz w:val="28"/>
          <w:szCs w:val="28"/>
        </w:rPr>
        <w:t xml:space="preserve">Строительство новых городов и портов. Основание Пятигорска, Севастополя, </w:t>
      </w:r>
      <w:r w:rsidR="006C7D42">
        <w:rPr>
          <w:spacing w:val="-7"/>
          <w:sz w:val="28"/>
          <w:szCs w:val="28"/>
        </w:rPr>
        <w:t xml:space="preserve">Одессы, Херсона. Г.А. Потемкин. Путешествие Екатерины </w:t>
      </w:r>
      <w:r w:rsidR="006C7D42">
        <w:rPr>
          <w:spacing w:val="-7"/>
          <w:sz w:val="28"/>
          <w:szCs w:val="28"/>
          <w:lang w:val="en-US"/>
        </w:rPr>
        <w:t>II</w:t>
      </w:r>
      <w:r w:rsidR="006C7D42" w:rsidRPr="00956670">
        <w:rPr>
          <w:spacing w:val="-7"/>
          <w:sz w:val="28"/>
          <w:szCs w:val="28"/>
        </w:rPr>
        <w:t xml:space="preserve"> </w:t>
      </w:r>
      <w:r w:rsidR="006C7D42">
        <w:rPr>
          <w:spacing w:val="-7"/>
          <w:sz w:val="28"/>
          <w:szCs w:val="28"/>
        </w:rPr>
        <w:t>на юг в 1787 г.</w:t>
      </w:r>
    </w:p>
    <w:p w:rsidR="006C7D42" w:rsidRDefault="006C7D42" w:rsidP="000C065F">
      <w:pPr>
        <w:shd w:val="clear" w:color="auto" w:fill="FFFFFF"/>
        <w:ind w:left="5" w:right="38" w:firstLine="677"/>
        <w:jc w:val="both"/>
      </w:pPr>
      <w:r>
        <w:rPr>
          <w:sz w:val="28"/>
          <w:szCs w:val="28"/>
        </w:rPr>
        <w:t xml:space="preserve">Политика России в отношении Речи Посполитой до начала 1770-х гг.: </w:t>
      </w:r>
      <w:r>
        <w:rPr>
          <w:spacing w:val="-6"/>
          <w:sz w:val="28"/>
          <w:szCs w:val="28"/>
        </w:rPr>
        <w:t xml:space="preserve">стремление к усилению российского влияния в условиях сохранения польского </w:t>
      </w:r>
      <w:r>
        <w:rPr>
          <w:sz w:val="28"/>
          <w:szCs w:val="28"/>
        </w:rPr>
        <w:t>государства. Разделы Речи Посполитой: роль Пруссии, империи Габсбургов и России. Восстание под предводительством Т. Костюшко.</w:t>
      </w:r>
    </w:p>
    <w:p w:rsidR="006C7D42" w:rsidRDefault="006C7D42" w:rsidP="000C065F">
      <w:pPr>
        <w:shd w:val="clear" w:color="auto" w:fill="FFFFFF"/>
        <w:tabs>
          <w:tab w:val="left" w:pos="2021"/>
        </w:tabs>
        <w:ind w:right="29" w:firstLine="710"/>
        <w:jc w:val="both"/>
      </w:pPr>
      <w:r>
        <w:rPr>
          <w:sz w:val="28"/>
          <w:szCs w:val="28"/>
        </w:rPr>
        <w:tab/>
      </w:r>
      <w:r>
        <w:rPr>
          <w:spacing w:val="-4"/>
          <w:sz w:val="28"/>
          <w:szCs w:val="28"/>
        </w:rPr>
        <w:t xml:space="preserve">Россия при Павле </w:t>
      </w:r>
      <w:r>
        <w:rPr>
          <w:spacing w:val="-4"/>
          <w:sz w:val="28"/>
          <w:szCs w:val="28"/>
          <w:lang w:val="en-US"/>
        </w:rPr>
        <w:t>I</w:t>
      </w:r>
      <w:r w:rsidRPr="00956670">
        <w:rPr>
          <w:spacing w:val="-4"/>
          <w:sz w:val="28"/>
          <w:szCs w:val="28"/>
        </w:rPr>
        <w:t xml:space="preserve">. </w:t>
      </w:r>
      <w:r>
        <w:rPr>
          <w:spacing w:val="-4"/>
          <w:sz w:val="28"/>
          <w:szCs w:val="28"/>
        </w:rPr>
        <w:t xml:space="preserve">Личность Павла </w:t>
      </w:r>
      <w:r>
        <w:rPr>
          <w:spacing w:val="-4"/>
          <w:sz w:val="28"/>
          <w:szCs w:val="28"/>
          <w:lang w:val="en-US"/>
        </w:rPr>
        <w:t>I</w:t>
      </w:r>
      <w:r w:rsidRPr="00956670">
        <w:rPr>
          <w:spacing w:val="-4"/>
          <w:sz w:val="28"/>
          <w:szCs w:val="28"/>
        </w:rPr>
        <w:t xml:space="preserve"> </w:t>
      </w:r>
      <w:r>
        <w:rPr>
          <w:spacing w:val="-4"/>
          <w:sz w:val="28"/>
          <w:szCs w:val="28"/>
        </w:rPr>
        <w:t>и ее влияние на политику</w:t>
      </w:r>
      <w:r>
        <w:rPr>
          <w:spacing w:val="-4"/>
          <w:sz w:val="28"/>
          <w:szCs w:val="28"/>
        </w:rPr>
        <w:br/>
        <w:t>страны. Основные принципы внутренней политики. Противоречия внутренней</w:t>
      </w:r>
      <w:r>
        <w:rPr>
          <w:spacing w:val="-4"/>
          <w:sz w:val="28"/>
          <w:szCs w:val="28"/>
        </w:rPr>
        <w:br/>
      </w:r>
      <w:r>
        <w:rPr>
          <w:spacing w:val="-5"/>
          <w:sz w:val="28"/>
          <w:szCs w:val="28"/>
        </w:rPr>
        <w:t xml:space="preserve">политики Павла </w:t>
      </w:r>
      <w:r>
        <w:rPr>
          <w:spacing w:val="-5"/>
          <w:sz w:val="28"/>
          <w:szCs w:val="28"/>
          <w:lang w:val="en-US"/>
        </w:rPr>
        <w:t>I</w:t>
      </w:r>
      <w:r w:rsidRPr="00956670">
        <w:rPr>
          <w:spacing w:val="-5"/>
          <w:sz w:val="28"/>
          <w:szCs w:val="28"/>
        </w:rPr>
        <w:t xml:space="preserve">: </w:t>
      </w:r>
      <w:r>
        <w:rPr>
          <w:spacing w:val="-5"/>
          <w:sz w:val="28"/>
          <w:szCs w:val="28"/>
        </w:rPr>
        <w:t>ограничение действия Жалованной грамоты дворянства, опалы,</w:t>
      </w:r>
      <w:r>
        <w:rPr>
          <w:spacing w:val="-5"/>
          <w:sz w:val="28"/>
          <w:szCs w:val="28"/>
        </w:rPr>
        <w:br/>
      </w:r>
      <w:r>
        <w:rPr>
          <w:sz w:val="28"/>
          <w:szCs w:val="28"/>
        </w:rPr>
        <w:t>указ о рекомендации трехдневной барщины, раздача поместий дворянам.</w:t>
      </w:r>
      <w:r>
        <w:rPr>
          <w:sz w:val="28"/>
          <w:szCs w:val="28"/>
        </w:rPr>
        <w:br/>
      </w:r>
      <w:r>
        <w:rPr>
          <w:spacing w:val="-1"/>
          <w:sz w:val="28"/>
          <w:szCs w:val="28"/>
        </w:rPr>
        <w:t xml:space="preserve">Противоречия во внешней политике Павла </w:t>
      </w:r>
      <w:r>
        <w:rPr>
          <w:spacing w:val="-1"/>
          <w:sz w:val="28"/>
          <w:szCs w:val="28"/>
          <w:lang w:val="en-US"/>
        </w:rPr>
        <w:t>I</w:t>
      </w:r>
      <w:r w:rsidRPr="00956670">
        <w:rPr>
          <w:spacing w:val="-1"/>
          <w:sz w:val="28"/>
          <w:szCs w:val="28"/>
        </w:rPr>
        <w:t xml:space="preserve">: </w:t>
      </w:r>
      <w:r>
        <w:rPr>
          <w:spacing w:val="-1"/>
          <w:sz w:val="28"/>
          <w:szCs w:val="28"/>
        </w:rPr>
        <w:t>от борьбы с влиянием Французской</w:t>
      </w:r>
      <w:r>
        <w:t xml:space="preserve"> </w:t>
      </w:r>
      <w:r>
        <w:rPr>
          <w:sz w:val="28"/>
          <w:szCs w:val="28"/>
        </w:rPr>
        <w:t xml:space="preserve">революции до попытки сближения с Наполеоном Бонапартом. Итальянский </w:t>
      </w:r>
      <w:r>
        <w:rPr>
          <w:spacing w:val="-4"/>
          <w:sz w:val="28"/>
          <w:szCs w:val="28"/>
        </w:rPr>
        <w:t xml:space="preserve">и Швейцарский походы А.В. Суворова, действия эскадры Ф.Ф. Ушакова. Разрыв </w:t>
      </w:r>
      <w:r>
        <w:rPr>
          <w:sz w:val="28"/>
          <w:szCs w:val="28"/>
        </w:rPr>
        <w:t>союза с Англией и Австрией, соглашение с Наполеоном.</w:t>
      </w:r>
    </w:p>
    <w:p w:rsidR="006C7D42" w:rsidRDefault="006C7D42" w:rsidP="000C065F">
      <w:pPr>
        <w:shd w:val="clear" w:color="auto" w:fill="FFFFFF"/>
        <w:ind w:left="686"/>
      </w:pPr>
      <w:r>
        <w:rPr>
          <w:spacing w:val="-7"/>
          <w:sz w:val="28"/>
          <w:szCs w:val="28"/>
        </w:rPr>
        <w:t>Причины дворцового переворота 11 марта 1801 г.</w:t>
      </w:r>
    </w:p>
    <w:p w:rsidR="006C7D42" w:rsidRDefault="006C7D42" w:rsidP="000C065F">
      <w:pPr>
        <w:shd w:val="clear" w:color="auto" w:fill="FFFFFF"/>
        <w:spacing w:before="5"/>
        <w:ind w:left="10" w:right="14" w:firstLine="701"/>
        <w:jc w:val="both"/>
      </w:pPr>
      <w:r>
        <w:rPr>
          <w:spacing w:val="-6"/>
          <w:sz w:val="28"/>
          <w:szCs w:val="28"/>
        </w:rPr>
        <w:t xml:space="preserve">Культурное пространство Российской империи во второй половине </w:t>
      </w:r>
      <w:r>
        <w:rPr>
          <w:sz w:val="28"/>
          <w:szCs w:val="28"/>
          <w:lang w:val="en-US"/>
        </w:rPr>
        <w:t>XVIII</w:t>
      </w:r>
      <w:r w:rsidRPr="00956670">
        <w:rPr>
          <w:sz w:val="28"/>
          <w:szCs w:val="28"/>
        </w:rPr>
        <w:t xml:space="preserve"> </w:t>
      </w:r>
      <w:r>
        <w:rPr>
          <w:sz w:val="28"/>
          <w:szCs w:val="28"/>
        </w:rPr>
        <w:t>в.</w:t>
      </w:r>
    </w:p>
    <w:p w:rsidR="006C7D42" w:rsidRDefault="006C7D42" w:rsidP="000C065F">
      <w:pPr>
        <w:shd w:val="clear" w:color="auto" w:fill="FFFFFF"/>
        <w:ind w:left="5" w:firstLine="672"/>
        <w:jc w:val="both"/>
      </w:pPr>
      <w:r>
        <w:rPr>
          <w:sz w:val="28"/>
          <w:szCs w:val="28"/>
        </w:rPr>
        <w:t xml:space="preserve">Русская культура и культура народов России в </w:t>
      </w:r>
      <w:r>
        <w:rPr>
          <w:sz w:val="28"/>
          <w:szCs w:val="28"/>
          <w:lang w:val="en-US"/>
        </w:rPr>
        <w:t>XVIII</w:t>
      </w:r>
      <w:r w:rsidRPr="00956670">
        <w:rPr>
          <w:sz w:val="28"/>
          <w:szCs w:val="28"/>
        </w:rPr>
        <w:t xml:space="preserve"> </w:t>
      </w:r>
      <w:r>
        <w:rPr>
          <w:sz w:val="28"/>
          <w:szCs w:val="28"/>
        </w:rPr>
        <w:t xml:space="preserve">в. Развитие новой светской культуры после преобразований Петра </w:t>
      </w:r>
      <w:r>
        <w:rPr>
          <w:sz w:val="28"/>
          <w:szCs w:val="28"/>
          <w:lang w:val="en-US"/>
        </w:rPr>
        <w:t>I</w:t>
      </w:r>
      <w:r w:rsidRPr="00956670">
        <w:rPr>
          <w:sz w:val="28"/>
          <w:szCs w:val="28"/>
        </w:rPr>
        <w:t xml:space="preserve">. </w:t>
      </w:r>
      <w:r>
        <w:rPr>
          <w:sz w:val="28"/>
          <w:szCs w:val="28"/>
        </w:rPr>
        <w:t xml:space="preserve">Укрепление взаимосвязей с культурой зарубежных стран. Распространение в России основных стилей </w:t>
      </w:r>
      <w:r>
        <w:rPr>
          <w:spacing w:val="-4"/>
          <w:sz w:val="28"/>
          <w:szCs w:val="28"/>
        </w:rPr>
        <w:t xml:space="preserve">и жанров европейской художественной культуры (барокко, классицизм, рококо). </w:t>
      </w:r>
      <w:r>
        <w:rPr>
          <w:spacing w:val="-2"/>
          <w:sz w:val="28"/>
          <w:szCs w:val="28"/>
        </w:rPr>
        <w:t xml:space="preserve">Вклад в развитие русской культуры ученых, художников, мастеров, прибывших </w:t>
      </w:r>
      <w:r>
        <w:rPr>
          <w:sz w:val="28"/>
          <w:szCs w:val="28"/>
        </w:rPr>
        <w:t>из-за рубежа. Усиление внимания к жизни и культуре русского народа и историческому прошлому России.</w:t>
      </w:r>
    </w:p>
    <w:p w:rsidR="006C7D42" w:rsidRDefault="006C7D42" w:rsidP="000C065F">
      <w:pPr>
        <w:shd w:val="clear" w:color="auto" w:fill="FFFFFF"/>
        <w:ind w:left="5" w:right="14" w:firstLine="682"/>
        <w:jc w:val="both"/>
      </w:pPr>
      <w:r>
        <w:rPr>
          <w:spacing w:val="-6"/>
          <w:sz w:val="28"/>
          <w:szCs w:val="28"/>
        </w:rPr>
        <w:t xml:space="preserve">Культура и быт российских сословий. Дворянство: жизнь и быт дворянской </w:t>
      </w:r>
      <w:r>
        <w:rPr>
          <w:sz w:val="28"/>
          <w:szCs w:val="28"/>
        </w:rPr>
        <w:t>усадьбы. Духовенство. Купечество. Крестьянство.</w:t>
      </w:r>
    </w:p>
    <w:p w:rsidR="006C7D42" w:rsidRDefault="006C7D42" w:rsidP="000C065F">
      <w:pPr>
        <w:shd w:val="clear" w:color="auto" w:fill="FFFFFF"/>
        <w:ind w:left="5" w:right="10" w:firstLine="672"/>
        <w:jc w:val="both"/>
      </w:pPr>
      <w:r>
        <w:rPr>
          <w:spacing w:val="-4"/>
          <w:sz w:val="28"/>
          <w:szCs w:val="28"/>
        </w:rPr>
        <w:t xml:space="preserve">Российская наука в </w:t>
      </w:r>
      <w:r>
        <w:rPr>
          <w:spacing w:val="-4"/>
          <w:sz w:val="28"/>
          <w:szCs w:val="28"/>
          <w:lang w:val="en-US"/>
        </w:rPr>
        <w:t>XVIII</w:t>
      </w:r>
      <w:r w:rsidRPr="00956670">
        <w:rPr>
          <w:spacing w:val="-4"/>
          <w:sz w:val="28"/>
          <w:szCs w:val="28"/>
        </w:rPr>
        <w:t xml:space="preserve"> </w:t>
      </w:r>
      <w:r>
        <w:rPr>
          <w:spacing w:val="-4"/>
          <w:sz w:val="28"/>
          <w:szCs w:val="28"/>
        </w:rPr>
        <w:t xml:space="preserve">в. Академия наук в Санкт-Петербурге. Изучение </w:t>
      </w:r>
      <w:r>
        <w:rPr>
          <w:spacing w:val="-6"/>
          <w:sz w:val="28"/>
          <w:szCs w:val="28"/>
        </w:rPr>
        <w:t xml:space="preserve">страны - главная задача российской науки. Географические экспедиции. Вторая </w:t>
      </w:r>
      <w:r>
        <w:rPr>
          <w:spacing w:val="-7"/>
          <w:sz w:val="28"/>
          <w:szCs w:val="28"/>
        </w:rPr>
        <w:t xml:space="preserve">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w:t>
      </w:r>
      <w:r>
        <w:rPr>
          <w:spacing w:val="-2"/>
          <w:sz w:val="28"/>
          <w:szCs w:val="28"/>
        </w:rPr>
        <w:t xml:space="preserve">Изучение российской словесности и развитие русского литературного языка. </w:t>
      </w:r>
      <w:r>
        <w:rPr>
          <w:spacing w:val="-5"/>
          <w:sz w:val="28"/>
          <w:szCs w:val="28"/>
        </w:rPr>
        <w:t xml:space="preserve">Российская академия. Е.Р. Дашкова. М.В. Ломоносов и его роль в становлении </w:t>
      </w:r>
      <w:r>
        <w:rPr>
          <w:sz w:val="28"/>
          <w:szCs w:val="28"/>
        </w:rPr>
        <w:t>российской науки и образования.</w:t>
      </w:r>
    </w:p>
    <w:p w:rsidR="006C7D42" w:rsidRDefault="006C7D42" w:rsidP="000C065F">
      <w:pPr>
        <w:shd w:val="clear" w:color="auto" w:fill="FFFFFF"/>
        <w:ind w:right="5" w:firstLine="682"/>
        <w:jc w:val="both"/>
      </w:pPr>
      <w:r>
        <w:rPr>
          <w:spacing w:val="-5"/>
          <w:sz w:val="28"/>
          <w:szCs w:val="28"/>
        </w:rPr>
        <w:t xml:space="preserve">Образование в России в </w:t>
      </w:r>
      <w:r>
        <w:rPr>
          <w:spacing w:val="-5"/>
          <w:sz w:val="28"/>
          <w:szCs w:val="28"/>
          <w:lang w:val="en-US"/>
        </w:rPr>
        <w:t>XVIII</w:t>
      </w:r>
      <w:r w:rsidRPr="00956670">
        <w:rPr>
          <w:spacing w:val="-5"/>
          <w:sz w:val="28"/>
          <w:szCs w:val="28"/>
        </w:rPr>
        <w:t xml:space="preserve"> </w:t>
      </w:r>
      <w:r>
        <w:rPr>
          <w:spacing w:val="-5"/>
          <w:sz w:val="28"/>
          <w:szCs w:val="28"/>
        </w:rPr>
        <w:t xml:space="preserve">в. Основные педагогические идеи. Основание </w:t>
      </w:r>
      <w:r>
        <w:rPr>
          <w:spacing w:val="-6"/>
          <w:sz w:val="28"/>
          <w:szCs w:val="28"/>
        </w:rPr>
        <w:t xml:space="preserve">воспитательных домов в городе Санкт-Петербурге и городе Москве, Института </w:t>
      </w:r>
      <w:r>
        <w:rPr>
          <w:sz w:val="28"/>
          <w:szCs w:val="28"/>
        </w:rPr>
        <w:t xml:space="preserve">благородных девиц в Смольном монастыре. Сословные учебные заведения </w:t>
      </w:r>
      <w:r>
        <w:rPr>
          <w:spacing w:val="-4"/>
          <w:sz w:val="28"/>
          <w:szCs w:val="28"/>
        </w:rPr>
        <w:t xml:space="preserve">для юношества из дворянства. Московский университет - первый российский </w:t>
      </w:r>
      <w:r>
        <w:rPr>
          <w:sz w:val="28"/>
          <w:szCs w:val="28"/>
        </w:rPr>
        <w:t>университет. М.В. Ломоносов, И.И. Шувалов.</w:t>
      </w:r>
    </w:p>
    <w:p w:rsidR="006C7D42" w:rsidRDefault="006C7D42" w:rsidP="000C065F">
      <w:pPr>
        <w:shd w:val="clear" w:color="auto" w:fill="FFFFFF"/>
        <w:ind w:left="5" w:right="14" w:firstLine="677"/>
        <w:jc w:val="both"/>
      </w:pPr>
      <w:r>
        <w:rPr>
          <w:sz w:val="28"/>
          <w:szCs w:val="28"/>
        </w:rPr>
        <w:t xml:space="preserve">Идеи Просвещения в российской общественной мысли, публицистике </w:t>
      </w:r>
      <w:r>
        <w:rPr>
          <w:spacing w:val="-6"/>
          <w:sz w:val="28"/>
          <w:szCs w:val="28"/>
        </w:rPr>
        <w:t xml:space="preserve">и литературе. Российская общественная мысль, публицистика, литература. Влияние </w:t>
      </w:r>
      <w:r>
        <w:rPr>
          <w:sz w:val="28"/>
          <w:szCs w:val="28"/>
        </w:rPr>
        <w:t xml:space="preserve">идей  Просвещения.  Литература народов России  в  </w:t>
      </w:r>
      <w:r>
        <w:rPr>
          <w:sz w:val="28"/>
          <w:szCs w:val="28"/>
          <w:lang w:val="en-US"/>
        </w:rPr>
        <w:t>XVIII</w:t>
      </w:r>
      <w:r w:rsidRPr="00956670">
        <w:rPr>
          <w:sz w:val="28"/>
          <w:szCs w:val="28"/>
        </w:rPr>
        <w:t xml:space="preserve"> </w:t>
      </w:r>
      <w:r>
        <w:rPr>
          <w:sz w:val="28"/>
          <w:szCs w:val="28"/>
        </w:rPr>
        <w:t>в.  Первые журналы.</w:t>
      </w:r>
    </w:p>
    <w:p w:rsidR="006C7D42" w:rsidRDefault="006C7D42" w:rsidP="000C065F">
      <w:pPr>
        <w:shd w:val="clear" w:color="auto" w:fill="FFFFFF"/>
        <w:spacing w:before="163"/>
        <w:ind w:left="19"/>
        <w:jc w:val="both"/>
      </w:pPr>
      <w:r>
        <w:rPr>
          <w:sz w:val="28"/>
          <w:szCs w:val="28"/>
        </w:rPr>
        <w:t xml:space="preserve">Общественные идеи в произведениях А.П. Сумарокова, Г.Р. Державина, Д.И. Фонвизина. Н.И. Новикова, материалы о положении крепостных крестьян </w:t>
      </w:r>
      <w:r>
        <w:rPr>
          <w:spacing w:val="-6"/>
          <w:sz w:val="28"/>
          <w:szCs w:val="28"/>
        </w:rPr>
        <w:t>в его журналах. А.Н. Радищев и его «Путешествие из Петербурга в Москву».</w:t>
      </w:r>
    </w:p>
    <w:p w:rsidR="006C7D42" w:rsidRDefault="006C7D42" w:rsidP="000C065F">
      <w:pPr>
        <w:shd w:val="clear" w:color="auto" w:fill="FFFFFF"/>
        <w:ind w:left="10" w:right="5" w:firstLine="667"/>
        <w:jc w:val="both"/>
      </w:pPr>
      <w:r>
        <w:rPr>
          <w:spacing w:val="-4"/>
          <w:sz w:val="28"/>
          <w:szCs w:val="28"/>
        </w:rPr>
        <w:t xml:space="preserve">Русская архитектура </w:t>
      </w:r>
      <w:r>
        <w:rPr>
          <w:spacing w:val="-4"/>
          <w:sz w:val="28"/>
          <w:szCs w:val="28"/>
          <w:lang w:val="en-US"/>
        </w:rPr>
        <w:t>XVIII</w:t>
      </w:r>
      <w:r w:rsidRPr="00956670">
        <w:rPr>
          <w:spacing w:val="-4"/>
          <w:sz w:val="28"/>
          <w:szCs w:val="28"/>
        </w:rPr>
        <w:t xml:space="preserve"> </w:t>
      </w:r>
      <w:r>
        <w:rPr>
          <w:spacing w:val="-4"/>
          <w:sz w:val="28"/>
          <w:szCs w:val="28"/>
        </w:rPr>
        <w:t xml:space="preserve">в. Строительство города Санкт-Петербурга, </w:t>
      </w:r>
      <w:r>
        <w:rPr>
          <w:spacing w:val="-7"/>
          <w:sz w:val="28"/>
          <w:szCs w:val="28"/>
        </w:rPr>
        <w:t>формирование его городского плана. Регулярный характер застройки города Санкт-</w:t>
      </w:r>
      <w:r>
        <w:rPr>
          <w:spacing w:val="-8"/>
          <w:sz w:val="28"/>
          <w:szCs w:val="28"/>
        </w:rPr>
        <w:t>Петербурга и других городов. Барокко в архитектуре города Москвы и города Санкт-</w:t>
      </w:r>
      <w:r>
        <w:rPr>
          <w:spacing w:val="-6"/>
          <w:sz w:val="28"/>
          <w:szCs w:val="28"/>
        </w:rPr>
        <w:t xml:space="preserve">Петербурга. Переход к классицизму, создание архитектурных ансамблей в стиле </w:t>
      </w:r>
      <w:r>
        <w:rPr>
          <w:sz w:val="28"/>
          <w:szCs w:val="28"/>
        </w:rPr>
        <w:t>классицизма в обеих столицах. В.И. Баженов, М.Ф. Казаков, Ф.Ф. Растрелли, И.Е. Старов и другие.</w:t>
      </w:r>
    </w:p>
    <w:p w:rsidR="006C7D42" w:rsidRDefault="006C7D42" w:rsidP="000C065F">
      <w:pPr>
        <w:shd w:val="clear" w:color="auto" w:fill="FFFFFF"/>
        <w:ind w:left="5" w:right="10" w:firstLine="672"/>
        <w:jc w:val="both"/>
      </w:pPr>
      <w:r>
        <w:rPr>
          <w:sz w:val="28"/>
          <w:szCs w:val="28"/>
        </w:rPr>
        <w:t xml:space="preserve">Изобразительное искусство в России в середине - конце </w:t>
      </w:r>
      <w:r>
        <w:rPr>
          <w:sz w:val="28"/>
          <w:szCs w:val="28"/>
          <w:lang w:val="en-US"/>
        </w:rPr>
        <w:t>XVIII</w:t>
      </w:r>
      <w:r w:rsidRPr="00956670">
        <w:rPr>
          <w:sz w:val="28"/>
          <w:szCs w:val="28"/>
        </w:rPr>
        <w:t xml:space="preserve"> </w:t>
      </w:r>
      <w:r>
        <w:rPr>
          <w:sz w:val="28"/>
          <w:szCs w:val="28"/>
        </w:rPr>
        <w:t xml:space="preserve">в. </w:t>
      </w:r>
      <w:r>
        <w:rPr>
          <w:spacing w:val="-5"/>
          <w:sz w:val="28"/>
          <w:szCs w:val="28"/>
        </w:rPr>
        <w:t xml:space="preserve">Скульпторы - Б.К. Растрелли, Ф.И. Шубин, М.И. Козловский, Э.М. Фальконе. </w:t>
      </w:r>
      <w:r>
        <w:rPr>
          <w:spacing w:val="-7"/>
          <w:sz w:val="28"/>
          <w:szCs w:val="28"/>
        </w:rPr>
        <w:t xml:space="preserve">Выдающиеся мастера живописи. А.П. Антропов И.П. Аргунов, В.Л. Боровиковский, </w:t>
      </w:r>
      <w:r>
        <w:rPr>
          <w:spacing w:val="-6"/>
          <w:sz w:val="28"/>
          <w:szCs w:val="28"/>
        </w:rPr>
        <w:t xml:space="preserve">И.Я. Вишняков, Д.Г. Левицкий, </w:t>
      </w:r>
      <w:r>
        <w:rPr>
          <w:spacing w:val="-6"/>
          <w:sz w:val="28"/>
          <w:szCs w:val="28"/>
          <w:lang w:val="en-US"/>
        </w:rPr>
        <w:t>A</w:t>
      </w:r>
      <w:r w:rsidRPr="00956670">
        <w:rPr>
          <w:spacing w:val="-6"/>
          <w:sz w:val="28"/>
          <w:szCs w:val="28"/>
        </w:rPr>
        <w:t>.</w:t>
      </w:r>
      <w:r>
        <w:rPr>
          <w:spacing w:val="-6"/>
          <w:sz w:val="28"/>
          <w:szCs w:val="28"/>
          <w:lang w:val="en-US"/>
        </w:rPr>
        <w:t>M</w:t>
      </w:r>
      <w:r w:rsidRPr="00956670">
        <w:rPr>
          <w:spacing w:val="-6"/>
          <w:sz w:val="28"/>
          <w:szCs w:val="28"/>
        </w:rPr>
        <w:t xml:space="preserve">. </w:t>
      </w:r>
      <w:r>
        <w:rPr>
          <w:spacing w:val="-6"/>
          <w:sz w:val="28"/>
          <w:szCs w:val="28"/>
        </w:rPr>
        <w:t xml:space="preserve">Матвеев, Ф.С. Рокотов и другие. Академия </w:t>
      </w:r>
      <w:r>
        <w:rPr>
          <w:spacing w:val="-7"/>
          <w:sz w:val="28"/>
          <w:szCs w:val="28"/>
        </w:rPr>
        <w:t xml:space="preserve">художеств в городе Санкт-Петербурге. Расцвет жанра парадного портрета в середине </w:t>
      </w:r>
      <w:r>
        <w:rPr>
          <w:spacing w:val="-6"/>
          <w:sz w:val="28"/>
          <w:szCs w:val="28"/>
          <w:lang w:val="en-US"/>
        </w:rPr>
        <w:t>XVIII</w:t>
      </w:r>
      <w:r w:rsidRPr="00956670">
        <w:rPr>
          <w:spacing w:val="-6"/>
          <w:sz w:val="28"/>
          <w:szCs w:val="28"/>
        </w:rPr>
        <w:t xml:space="preserve"> </w:t>
      </w:r>
      <w:r>
        <w:rPr>
          <w:spacing w:val="-6"/>
          <w:sz w:val="28"/>
          <w:szCs w:val="28"/>
        </w:rPr>
        <w:t>в. Новые веяния в изобразительном искусстве в конце столетия.</w:t>
      </w:r>
    </w:p>
    <w:p w:rsidR="006C7D42" w:rsidRDefault="006C7D42" w:rsidP="000C065F">
      <w:pPr>
        <w:shd w:val="clear" w:color="auto" w:fill="FFFFFF"/>
        <w:ind w:left="710"/>
      </w:pPr>
      <w:r>
        <w:rPr>
          <w:spacing w:val="-6"/>
          <w:sz w:val="28"/>
          <w:szCs w:val="28"/>
        </w:rPr>
        <w:t xml:space="preserve"> Александровская эпоха (1801 - 1825 гг.).</w:t>
      </w:r>
    </w:p>
    <w:p w:rsidR="006C7D42" w:rsidRDefault="006C7D42" w:rsidP="000C065F">
      <w:pPr>
        <w:shd w:val="clear" w:color="auto" w:fill="FFFFFF"/>
        <w:ind w:right="5" w:firstLine="672"/>
        <w:jc w:val="both"/>
      </w:pPr>
      <w:r>
        <w:rPr>
          <w:sz w:val="28"/>
          <w:szCs w:val="28"/>
        </w:rPr>
        <w:t xml:space="preserve">Россия в мировом историческом пространстве в начале </w:t>
      </w:r>
      <w:r>
        <w:rPr>
          <w:sz w:val="28"/>
          <w:szCs w:val="28"/>
          <w:lang w:val="en-US"/>
        </w:rPr>
        <w:t>XIX</w:t>
      </w:r>
      <w:r w:rsidRPr="00956670">
        <w:rPr>
          <w:sz w:val="28"/>
          <w:szCs w:val="28"/>
        </w:rPr>
        <w:t xml:space="preserve"> </w:t>
      </w:r>
      <w:r>
        <w:rPr>
          <w:sz w:val="28"/>
          <w:szCs w:val="28"/>
        </w:rPr>
        <w:t>в. -</w:t>
      </w:r>
      <w:r>
        <w:rPr>
          <w:spacing w:val="-4"/>
          <w:sz w:val="28"/>
          <w:szCs w:val="28"/>
        </w:rPr>
        <w:t xml:space="preserve">экономическое, социальное развитие, положение великой державы. Личность </w:t>
      </w:r>
      <w:r>
        <w:rPr>
          <w:spacing w:val="-6"/>
          <w:sz w:val="28"/>
          <w:szCs w:val="28"/>
        </w:rPr>
        <w:t xml:space="preserve">Александра </w:t>
      </w:r>
      <w:r>
        <w:rPr>
          <w:spacing w:val="-6"/>
          <w:sz w:val="28"/>
          <w:szCs w:val="28"/>
          <w:lang w:val="en-US"/>
        </w:rPr>
        <w:t>I</w:t>
      </w:r>
      <w:r w:rsidRPr="00956670">
        <w:rPr>
          <w:spacing w:val="-6"/>
          <w:sz w:val="28"/>
          <w:szCs w:val="28"/>
        </w:rPr>
        <w:t xml:space="preserve"> </w:t>
      </w:r>
      <w:r>
        <w:rPr>
          <w:spacing w:val="-6"/>
          <w:sz w:val="28"/>
          <w:szCs w:val="28"/>
        </w:rPr>
        <w:t xml:space="preserve">и его окружение. Негласный комитет. Реформы в области образования </w:t>
      </w:r>
      <w:r>
        <w:rPr>
          <w:sz w:val="28"/>
          <w:szCs w:val="28"/>
        </w:rPr>
        <w:t xml:space="preserve">и цензуры. Реформа государственного управления. М.М. Сперанский </w:t>
      </w:r>
      <w:r>
        <w:rPr>
          <w:spacing w:val="-7"/>
          <w:sz w:val="28"/>
          <w:szCs w:val="28"/>
        </w:rPr>
        <w:t xml:space="preserve">и его деятельность. Проекты конституционных реформ и отмены крепостного права. </w:t>
      </w:r>
      <w:r>
        <w:rPr>
          <w:spacing w:val="-4"/>
          <w:sz w:val="28"/>
          <w:szCs w:val="28"/>
        </w:rPr>
        <w:t xml:space="preserve">Запрет на раздачу государственных крестьян в частные руки, Указ о вольных </w:t>
      </w:r>
      <w:r>
        <w:rPr>
          <w:sz w:val="28"/>
          <w:szCs w:val="28"/>
        </w:rPr>
        <w:t xml:space="preserve">хлебопашцах, разрешение купцам, мещанам и государственным крестьянам </w:t>
      </w:r>
      <w:r>
        <w:rPr>
          <w:spacing w:val="-5"/>
          <w:sz w:val="28"/>
          <w:szCs w:val="28"/>
        </w:rPr>
        <w:t xml:space="preserve">покупать незаселенную землю, отмена крепостного права в Лифляндии, Курляндии </w:t>
      </w:r>
      <w:r>
        <w:rPr>
          <w:spacing w:val="-6"/>
          <w:sz w:val="28"/>
          <w:szCs w:val="28"/>
        </w:rPr>
        <w:t>и Эстляндии. Личность А.А. Аракчеева. Создание военных поселений (1810 г.).</w:t>
      </w:r>
    </w:p>
    <w:p w:rsidR="006C7D42" w:rsidRDefault="006C7D42" w:rsidP="000C065F">
      <w:pPr>
        <w:shd w:val="clear" w:color="auto" w:fill="FFFFFF"/>
        <w:ind w:left="5" w:right="5" w:firstLine="677"/>
        <w:jc w:val="both"/>
      </w:pPr>
      <w:r>
        <w:rPr>
          <w:spacing w:val="-3"/>
          <w:sz w:val="28"/>
          <w:szCs w:val="28"/>
        </w:rPr>
        <w:t xml:space="preserve">Внешняя политика России. Восточное направление российской внешней </w:t>
      </w:r>
      <w:r>
        <w:rPr>
          <w:spacing w:val="-6"/>
          <w:sz w:val="28"/>
          <w:szCs w:val="28"/>
        </w:rPr>
        <w:t xml:space="preserve">политики. Вхождение Восточной и Западной Грузии в состав России в 1801-1804 гг. </w:t>
      </w:r>
      <w:r>
        <w:rPr>
          <w:sz w:val="28"/>
          <w:szCs w:val="28"/>
        </w:rPr>
        <w:t xml:space="preserve">Вхождение Абхазии в состав России в 1810 г. Война с Османской империей (1806-1812 гг.). Бухарестский мир: присоединение Бессарабии к России. Война </w:t>
      </w:r>
      <w:r>
        <w:rPr>
          <w:spacing w:val="-2"/>
          <w:sz w:val="28"/>
          <w:szCs w:val="28"/>
        </w:rPr>
        <w:t>с Персией (1804-1813 гг.). Гюлистанский мир. Европейское направление внешней</w:t>
      </w:r>
      <w:r>
        <w:t xml:space="preserve"> </w:t>
      </w:r>
      <w:r>
        <w:rPr>
          <w:spacing w:val="-5"/>
          <w:sz w:val="28"/>
          <w:szCs w:val="28"/>
        </w:rPr>
        <w:t xml:space="preserve">политики России. Участие России в 3-й и 4-й антинаполеоновских коалициях. </w:t>
      </w:r>
      <w:r>
        <w:rPr>
          <w:sz w:val="28"/>
          <w:szCs w:val="28"/>
        </w:rPr>
        <w:t xml:space="preserve">Тильзитский мир. Война со Швецией 1808-1809 гг. и ее итоги, вхождение </w:t>
      </w:r>
      <w:r>
        <w:rPr>
          <w:spacing w:val="-7"/>
          <w:sz w:val="28"/>
          <w:szCs w:val="28"/>
        </w:rPr>
        <w:t xml:space="preserve">Финляндии в состав Российской империи. Отечественная война 1812 г. Заграничный </w:t>
      </w:r>
      <w:r>
        <w:rPr>
          <w:spacing w:val="-2"/>
          <w:sz w:val="28"/>
          <w:szCs w:val="28"/>
        </w:rPr>
        <w:t xml:space="preserve">поход Русской армии в 1813-1814 гг. Роль России в разгроме Наполеоновской </w:t>
      </w:r>
      <w:r>
        <w:rPr>
          <w:spacing w:val="-7"/>
          <w:sz w:val="28"/>
          <w:szCs w:val="28"/>
        </w:rPr>
        <w:t xml:space="preserve">Франции и становлении Венской системы международных отношений. Положение </w:t>
      </w:r>
      <w:r>
        <w:rPr>
          <w:spacing w:val="-3"/>
          <w:sz w:val="28"/>
          <w:szCs w:val="28"/>
        </w:rPr>
        <w:t xml:space="preserve">Великого княжества Финляндского и Царства Польского в составе Российской </w:t>
      </w:r>
      <w:r>
        <w:rPr>
          <w:spacing w:val="-1"/>
          <w:sz w:val="28"/>
          <w:szCs w:val="28"/>
        </w:rPr>
        <w:t xml:space="preserve">империи. Священный союз. Позиция России в отношении греческого восстания </w:t>
      </w:r>
      <w:r>
        <w:rPr>
          <w:sz w:val="28"/>
          <w:szCs w:val="28"/>
        </w:rPr>
        <w:t>1821 г.</w:t>
      </w:r>
    </w:p>
    <w:p w:rsidR="006C7D42" w:rsidRDefault="006C7D42" w:rsidP="000C065F">
      <w:pPr>
        <w:shd w:val="clear" w:color="auto" w:fill="FFFFFF"/>
        <w:spacing w:before="5"/>
        <w:ind w:left="5" w:right="5" w:firstLine="677"/>
        <w:jc w:val="both"/>
      </w:pPr>
      <w:r>
        <w:rPr>
          <w:spacing w:val="-6"/>
          <w:sz w:val="28"/>
          <w:szCs w:val="28"/>
        </w:rPr>
        <w:t xml:space="preserve">Консервативные тенденции во внутренней политике Александра </w:t>
      </w:r>
      <w:r>
        <w:rPr>
          <w:spacing w:val="-6"/>
          <w:sz w:val="28"/>
          <w:szCs w:val="28"/>
          <w:lang w:val="en-US"/>
        </w:rPr>
        <w:t>I</w:t>
      </w:r>
      <w:r w:rsidRPr="00956670">
        <w:rPr>
          <w:spacing w:val="-6"/>
          <w:sz w:val="28"/>
          <w:szCs w:val="28"/>
        </w:rPr>
        <w:t xml:space="preserve">. </w:t>
      </w:r>
      <w:r>
        <w:rPr>
          <w:spacing w:val="-6"/>
          <w:sz w:val="28"/>
          <w:szCs w:val="28"/>
        </w:rPr>
        <w:t xml:space="preserve">Общественно-политическая мысль Александровской эпохи. Идеи Н.М. Карамзина </w:t>
      </w:r>
      <w:r>
        <w:rPr>
          <w:sz w:val="28"/>
          <w:szCs w:val="28"/>
        </w:rPr>
        <w:t xml:space="preserve">(записка «О древней и новой России в ее политическом и гражданском отношениях»). Государственная Уставная грамота Российской Империи </w:t>
      </w:r>
      <w:r>
        <w:rPr>
          <w:spacing w:val="-6"/>
          <w:sz w:val="28"/>
          <w:szCs w:val="28"/>
        </w:rPr>
        <w:t xml:space="preserve">Н.Н. Новосильцева. Дворянская оппозиция самодержавию после завершения </w:t>
      </w:r>
      <w:r>
        <w:rPr>
          <w:spacing w:val="-3"/>
          <w:sz w:val="28"/>
          <w:szCs w:val="28"/>
        </w:rPr>
        <w:t xml:space="preserve">Наполеоновских войн в Европе. Тайные организации: Союз спасения, Союз </w:t>
      </w:r>
      <w:r>
        <w:rPr>
          <w:sz w:val="28"/>
          <w:szCs w:val="28"/>
        </w:rPr>
        <w:t>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rsidR="006C7D42" w:rsidRPr="00D87E0B" w:rsidRDefault="006C7D42" w:rsidP="000C065F">
      <w:pPr>
        <w:shd w:val="clear" w:color="auto" w:fill="FFFFFF"/>
        <w:ind w:left="720"/>
        <w:rPr>
          <w:b/>
        </w:rPr>
      </w:pPr>
      <w:r w:rsidRPr="00D87E0B">
        <w:rPr>
          <w:b/>
          <w:spacing w:val="-7"/>
          <w:sz w:val="28"/>
          <w:szCs w:val="28"/>
        </w:rPr>
        <w:t>Содержание обучения в 9 классе.</w:t>
      </w:r>
    </w:p>
    <w:p w:rsidR="006C7D42" w:rsidRDefault="006C7D42" w:rsidP="000C065F">
      <w:pPr>
        <w:shd w:val="clear" w:color="auto" w:fill="FFFFFF"/>
        <w:ind w:left="715"/>
      </w:pPr>
      <w:r>
        <w:rPr>
          <w:spacing w:val="-6"/>
          <w:sz w:val="28"/>
          <w:szCs w:val="28"/>
        </w:rPr>
        <w:t xml:space="preserve">Всеобщая история. История Нового времени. </w:t>
      </w:r>
      <w:r>
        <w:rPr>
          <w:spacing w:val="-6"/>
          <w:sz w:val="28"/>
          <w:szCs w:val="28"/>
          <w:lang w:val="en-US"/>
        </w:rPr>
        <w:t>XIX</w:t>
      </w:r>
      <w:r w:rsidRPr="00956670">
        <w:rPr>
          <w:spacing w:val="-6"/>
          <w:sz w:val="28"/>
          <w:szCs w:val="28"/>
        </w:rPr>
        <w:t xml:space="preserve"> </w:t>
      </w:r>
      <w:r>
        <w:rPr>
          <w:spacing w:val="-6"/>
          <w:sz w:val="28"/>
          <w:szCs w:val="28"/>
        </w:rPr>
        <w:t xml:space="preserve">- начало </w:t>
      </w:r>
      <w:r>
        <w:rPr>
          <w:spacing w:val="-6"/>
          <w:sz w:val="28"/>
          <w:szCs w:val="28"/>
          <w:lang w:val="en-US"/>
        </w:rPr>
        <w:t>XX</w:t>
      </w:r>
      <w:r w:rsidRPr="00956670">
        <w:rPr>
          <w:spacing w:val="-6"/>
          <w:sz w:val="28"/>
          <w:szCs w:val="28"/>
        </w:rPr>
        <w:t xml:space="preserve"> </w:t>
      </w:r>
      <w:r>
        <w:rPr>
          <w:spacing w:val="-6"/>
          <w:sz w:val="28"/>
          <w:szCs w:val="28"/>
        </w:rPr>
        <w:t>в.</w:t>
      </w:r>
    </w:p>
    <w:p w:rsidR="006C7D42" w:rsidRDefault="00D87E0B" w:rsidP="000C065F">
      <w:pPr>
        <w:shd w:val="clear" w:color="auto" w:fill="FFFFFF"/>
        <w:tabs>
          <w:tab w:val="left" w:pos="1829"/>
        </w:tabs>
        <w:spacing w:before="5"/>
        <w:rPr>
          <w:spacing w:val="-11"/>
          <w:sz w:val="28"/>
          <w:szCs w:val="28"/>
        </w:rPr>
      </w:pPr>
      <w:r>
        <w:rPr>
          <w:spacing w:val="-9"/>
          <w:sz w:val="28"/>
          <w:szCs w:val="28"/>
        </w:rPr>
        <w:tab/>
      </w:r>
      <w:r w:rsidR="006C7D42">
        <w:rPr>
          <w:spacing w:val="-9"/>
          <w:sz w:val="28"/>
          <w:szCs w:val="28"/>
        </w:rPr>
        <w:t>Введение.</w:t>
      </w:r>
    </w:p>
    <w:p w:rsidR="006C7D42" w:rsidRDefault="00D87E0B" w:rsidP="000C065F">
      <w:pPr>
        <w:shd w:val="clear" w:color="auto" w:fill="FFFFFF"/>
        <w:tabs>
          <w:tab w:val="left" w:pos="1829"/>
        </w:tabs>
        <w:ind w:right="24"/>
        <w:jc w:val="both"/>
        <w:rPr>
          <w:spacing w:val="-11"/>
          <w:sz w:val="28"/>
          <w:szCs w:val="28"/>
        </w:rPr>
      </w:pPr>
      <w:r>
        <w:rPr>
          <w:spacing w:val="-5"/>
          <w:sz w:val="28"/>
          <w:szCs w:val="28"/>
        </w:rPr>
        <w:tab/>
      </w:r>
      <w:r w:rsidR="006C7D42">
        <w:rPr>
          <w:spacing w:val="-5"/>
          <w:sz w:val="28"/>
          <w:szCs w:val="28"/>
        </w:rPr>
        <w:t xml:space="preserve">Развитие индустриального общества в первой половине </w:t>
      </w:r>
      <w:r w:rsidR="006C7D42">
        <w:rPr>
          <w:spacing w:val="-5"/>
          <w:sz w:val="28"/>
          <w:szCs w:val="28"/>
          <w:lang w:val="en-US"/>
        </w:rPr>
        <w:t>XIX</w:t>
      </w:r>
      <w:r w:rsidR="006C7D42" w:rsidRPr="00956670">
        <w:rPr>
          <w:spacing w:val="-5"/>
          <w:sz w:val="28"/>
          <w:szCs w:val="28"/>
        </w:rPr>
        <w:t xml:space="preserve"> </w:t>
      </w:r>
      <w:r w:rsidR="006C7D42">
        <w:rPr>
          <w:spacing w:val="-5"/>
          <w:sz w:val="28"/>
          <w:szCs w:val="28"/>
        </w:rPr>
        <w:t xml:space="preserve">в.: </w:t>
      </w:r>
      <w:r w:rsidR="006C7D42">
        <w:rPr>
          <w:sz w:val="28"/>
          <w:szCs w:val="28"/>
        </w:rPr>
        <w:t>экономика, социальные отношения, политические процессы.</w:t>
      </w:r>
    </w:p>
    <w:p w:rsidR="006C7D42" w:rsidRDefault="006C7D42" w:rsidP="000C065F">
      <w:pPr>
        <w:shd w:val="clear" w:color="auto" w:fill="FFFFFF"/>
        <w:ind w:left="686"/>
      </w:pPr>
      <w:r>
        <w:rPr>
          <w:spacing w:val="-9"/>
          <w:sz w:val="28"/>
          <w:szCs w:val="28"/>
        </w:rPr>
        <w:t>Промышленный переворот.</w:t>
      </w:r>
    </w:p>
    <w:p w:rsidR="006C7D42" w:rsidRDefault="006C7D42" w:rsidP="000C065F">
      <w:pPr>
        <w:shd w:val="clear" w:color="auto" w:fill="FFFFFF"/>
        <w:ind w:left="10" w:right="14" w:firstLine="672"/>
        <w:jc w:val="both"/>
      </w:pPr>
      <w:r>
        <w:rPr>
          <w:spacing w:val="-5"/>
          <w:sz w:val="28"/>
          <w:szCs w:val="28"/>
        </w:rPr>
        <w:t xml:space="preserve">Развитие индустриального общества в </w:t>
      </w:r>
      <w:r>
        <w:rPr>
          <w:spacing w:val="-5"/>
          <w:sz w:val="28"/>
          <w:szCs w:val="28"/>
          <w:lang w:val="en-US"/>
        </w:rPr>
        <w:t>XIX</w:t>
      </w:r>
      <w:r w:rsidRPr="00956670">
        <w:rPr>
          <w:spacing w:val="-5"/>
          <w:sz w:val="28"/>
          <w:szCs w:val="28"/>
        </w:rPr>
        <w:t xml:space="preserve"> </w:t>
      </w:r>
      <w:r>
        <w:rPr>
          <w:spacing w:val="-5"/>
          <w:sz w:val="28"/>
          <w:szCs w:val="28"/>
        </w:rPr>
        <w:t xml:space="preserve">в. Социальные и экономические </w:t>
      </w:r>
      <w:r>
        <w:rPr>
          <w:spacing w:val="-2"/>
          <w:sz w:val="28"/>
          <w:szCs w:val="28"/>
        </w:rPr>
        <w:t xml:space="preserve">последствия промышленного переворота. Изменения в социальной структуре </w:t>
      </w:r>
      <w:r>
        <w:rPr>
          <w:spacing w:val="-6"/>
          <w:sz w:val="28"/>
          <w:szCs w:val="28"/>
        </w:rPr>
        <w:t>общества. Условия труда и быта фабричных рабочих. Движения протеста.</w:t>
      </w:r>
    </w:p>
    <w:p w:rsidR="006C7D42" w:rsidRDefault="006C7D42" w:rsidP="000C065F">
      <w:pPr>
        <w:shd w:val="clear" w:color="auto" w:fill="FFFFFF"/>
        <w:ind w:left="5" w:right="10" w:firstLine="677"/>
        <w:jc w:val="both"/>
      </w:pPr>
      <w:r>
        <w:rPr>
          <w:spacing w:val="-6"/>
          <w:sz w:val="28"/>
          <w:szCs w:val="28"/>
        </w:rPr>
        <w:t xml:space="preserve">Распространение социалистических идей; социалисты-утописты. Выступления </w:t>
      </w:r>
      <w:r>
        <w:rPr>
          <w:sz w:val="28"/>
          <w:szCs w:val="28"/>
        </w:rPr>
        <w:t>рабочих.</w:t>
      </w:r>
    </w:p>
    <w:p w:rsidR="006C7D42" w:rsidRDefault="006C7D42" w:rsidP="000C065F">
      <w:pPr>
        <w:shd w:val="clear" w:color="auto" w:fill="FFFFFF"/>
        <w:ind w:left="5" w:right="19" w:firstLine="686"/>
        <w:jc w:val="both"/>
      </w:pPr>
      <w:r>
        <w:rPr>
          <w:sz w:val="28"/>
          <w:szCs w:val="28"/>
        </w:rPr>
        <w:t>Оформление консервативных, либеральных, радикальных политических партий и течений.</w:t>
      </w:r>
      <w:r>
        <w:t xml:space="preserve"> </w:t>
      </w:r>
      <w:r>
        <w:rPr>
          <w:spacing w:val="-6"/>
          <w:sz w:val="28"/>
          <w:szCs w:val="28"/>
        </w:rPr>
        <w:t>Социальные и национальные движения в странах Европы.</w:t>
      </w:r>
    </w:p>
    <w:p w:rsidR="006C7D42" w:rsidRDefault="00D87E0B" w:rsidP="000C065F">
      <w:pPr>
        <w:shd w:val="clear" w:color="auto" w:fill="FFFFFF"/>
        <w:tabs>
          <w:tab w:val="left" w:pos="1834"/>
        </w:tabs>
        <w:rPr>
          <w:spacing w:val="-9"/>
          <w:sz w:val="28"/>
          <w:szCs w:val="28"/>
        </w:rPr>
      </w:pPr>
      <w:r>
        <w:rPr>
          <w:spacing w:val="-7"/>
          <w:sz w:val="28"/>
          <w:szCs w:val="28"/>
        </w:rPr>
        <w:tab/>
      </w:r>
      <w:r w:rsidR="006C7D42">
        <w:rPr>
          <w:spacing w:val="-7"/>
          <w:sz w:val="28"/>
          <w:szCs w:val="28"/>
        </w:rPr>
        <w:t xml:space="preserve">Европейская наука и культура в начале </w:t>
      </w:r>
      <w:r w:rsidR="006C7D42">
        <w:rPr>
          <w:spacing w:val="-7"/>
          <w:sz w:val="28"/>
          <w:szCs w:val="28"/>
          <w:lang w:val="en-US"/>
        </w:rPr>
        <w:t>XIX</w:t>
      </w:r>
      <w:r w:rsidR="006C7D42" w:rsidRPr="00956670">
        <w:rPr>
          <w:spacing w:val="-7"/>
          <w:sz w:val="28"/>
          <w:szCs w:val="28"/>
        </w:rPr>
        <w:t xml:space="preserve"> </w:t>
      </w:r>
      <w:r w:rsidR="006C7D42">
        <w:rPr>
          <w:spacing w:val="-7"/>
          <w:sz w:val="28"/>
          <w:szCs w:val="28"/>
        </w:rPr>
        <w:t>в.</w:t>
      </w:r>
    </w:p>
    <w:p w:rsidR="006C7D42" w:rsidRDefault="00D87E0B" w:rsidP="000C065F">
      <w:pPr>
        <w:shd w:val="clear" w:color="auto" w:fill="FFFFFF"/>
        <w:tabs>
          <w:tab w:val="left" w:pos="1834"/>
        </w:tabs>
        <w:rPr>
          <w:spacing w:val="-9"/>
          <w:sz w:val="28"/>
          <w:szCs w:val="28"/>
        </w:rPr>
      </w:pPr>
      <w:r>
        <w:rPr>
          <w:spacing w:val="-7"/>
          <w:sz w:val="28"/>
          <w:szCs w:val="28"/>
        </w:rPr>
        <w:tab/>
      </w:r>
      <w:r w:rsidR="006C7D42">
        <w:rPr>
          <w:spacing w:val="-7"/>
          <w:sz w:val="28"/>
          <w:szCs w:val="28"/>
        </w:rPr>
        <w:t xml:space="preserve">Политическое развитие европейских стран в 1815-1840-е гг. </w:t>
      </w:r>
      <w:r w:rsidR="006C7D42">
        <w:rPr>
          <w:spacing w:val="-2"/>
          <w:sz w:val="28"/>
          <w:szCs w:val="28"/>
        </w:rPr>
        <w:t>Франция:     Реставрация,     Июльская     монархия,     Вторая     республика.</w:t>
      </w:r>
    </w:p>
    <w:p w:rsidR="006C7D42" w:rsidRDefault="006C7D42" w:rsidP="000C065F">
      <w:pPr>
        <w:shd w:val="clear" w:color="auto" w:fill="FFFFFF"/>
        <w:ind w:left="14" w:right="5"/>
        <w:jc w:val="both"/>
      </w:pPr>
      <w:r>
        <w:rPr>
          <w:spacing w:val="-3"/>
          <w:sz w:val="28"/>
          <w:szCs w:val="28"/>
        </w:rPr>
        <w:t xml:space="preserve">Великобритания: борьба за парламентскую реформу; чартизм. Нарастание </w:t>
      </w:r>
      <w:r>
        <w:rPr>
          <w:spacing w:val="-7"/>
          <w:sz w:val="28"/>
          <w:szCs w:val="28"/>
        </w:rPr>
        <w:t xml:space="preserve">освободительных движений. Освобождение Греции. Европейские революции 1830 г. </w:t>
      </w:r>
      <w:r>
        <w:rPr>
          <w:sz w:val="28"/>
          <w:szCs w:val="28"/>
        </w:rPr>
        <w:t>и 1848-1849 гг. Возникновение и распространение марксизма.</w:t>
      </w:r>
    </w:p>
    <w:p w:rsidR="006C7D42" w:rsidRDefault="006C7D42" w:rsidP="000C065F">
      <w:pPr>
        <w:shd w:val="clear" w:color="auto" w:fill="FFFFFF"/>
        <w:tabs>
          <w:tab w:val="left" w:pos="1834"/>
        </w:tabs>
        <w:ind w:left="696"/>
      </w:pPr>
      <w:r>
        <w:rPr>
          <w:sz w:val="28"/>
          <w:szCs w:val="28"/>
        </w:rPr>
        <w:tab/>
      </w:r>
      <w:r>
        <w:rPr>
          <w:spacing w:val="-8"/>
          <w:sz w:val="28"/>
          <w:szCs w:val="28"/>
        </w:rPr>
        <w:t xml:space="preserve">Страны Европы и Северной Америки в середине </w:t>
      </w:r>
      <w:r>
        <w:rPr>
          <w:spacing w:val="-8"/>
          <w:sz w:val="28"/>
          <w:szCs w:val="28"/>
          <w:lang w:val="en-US"/>
        </w:rPr>
        <w:t>XIX</w:t>
      </w:r>
      <w:r w:rsidRPr="00956670">
        <w:rPr>
          <w:spacing w:val="-8"/>
          <w:sz w:val="28"/>
          <w:szCs w:val="28"/>
        </w:rPr>
        <w:t xml:space="preserve"> </w:t>
      </w:r>
      <w:r>
        <w:rPr>
          <w:spacing w:val="-8"/>
          <w:sz w:val="28"/>
          <w:szCs w:val="28"/>
        </w:rPr>
        <w:t xml:space="preserve">- начале </w:t>
      </w:r>
      <w:r>
        <w:rPr>
          <w:spacing w:val="-8"/>
          <w:sz w:val="28"/>
          <w:szCs w:val="28"/>
          <w:lang w:val="en-US"/>
        </w:rPr>
        <w:t>XX</w:t>
      </w:r>
      <w:r w:rsidRPr="00956670">
        <w:rPr>
          <w:spacing w:val="-8"/>
          <w:sz w:val="28"/>
          <w:szCs w:val="28"/>
        </w:rPr>
        <w:t xml:space="preserve"> </w:t>
      </w:r>
      <w:r>
        <w:rPr>
          <w:spacing w:val="-8"/>
          <w:sz w:val="28"/>
          <w:szCs w:val="28"/>
        </w:rPr>
        <w:t>в.</w:t>
      </w:r>
    </w:p>
    <w:p w:rsidR="006C7D42" w:rsidRDefault="00D87E0B" w:rsidP="000C065F">
      <w:pPr>
        <w:shd w:val="clear" w:color="auto" w:fill="FFFFFF"/>
        <w:tabs>
          <w:tab w:val="left" w:pos="2021"/>
        </w:tabs>
        <w:ind w:right="19"/>
        <w:jc w:val="both"/>
        <w:rPr>
          <w:spacing w:val="-10"/>
          <w:sz w:val="28"/>
          <w:szCs w:val="28"/>
        </w:rPr>
      </w:pPr>
      <w:r>
        <w:rPr>
          <w:spacing w:val="-4"/>
          <w:sz w:val="28"/>
          <w:szCs w:val="28"/>
        </w:rPr>
        <w:tab/>
      </w:r>
      <w:r w:rsidR="006C7D42">
        <w:rPr>
          <w:spacing w:val="-4"/>
          <w:sz w:val="28"/>
          <w:szCs w:val="28"/>
        </w:rPr>
        <w:t xml:space="preserve">Великобритания в Викторианскую эпоху. «Мастерская мира». </w:t>
      </w:r>
      <w:r w:rsidR="006C7D42">
        <w:rPr>
          <w:spacing w:val="-7"/>
          <w:sz w:val="28"/>
          <w:szCs w:val="28"/>
        </w:rPr>
        <w:t xml:space="preserve">Рабочее движение. Политические и социальные реформы. Британская колониальная </w:t>
      </w:r>
      <w:r w:rsidR="006C7D42">
        <w:rPr>
          <w:sz w:val="28"/>
          <w:szCs w:val="28"/>
        </w:rPr>
        <w:t>империя; доминионы.</w:t>
      </w:r>
    </w:p>
    <w:p w:rsidR="006C7D42" w:rsidRDefault="00D87E0B" w:rsidP="000C065F">
      <w:pPr>
        <w:shd w:val="clear" w:color="auto" w:fill="FFFFFF"/>
        <w:tabs>
          <w:tab w:val="left" w:pos="2021"/>
        </w:tabs>
        <w:ind w:right="14"/>
        <w:jc w:val="both"/>
        <w:rPr>
          <w:spacing w:val="-10"/>
          <w:sz w:val="28"/>
          <w:szCs w:val="28"/>
        </w:rPr>
      </w:pPr>
      <w:r>
        <w:rPr>
          <w:spacing w:val="-8"/>
          <w:sz w:val="28"/>
          <w:szCs w:val="28"/>
        </w:rPr>
        <w:tab/>
      </w:r>
      <w:r w:rsidR="006C7D42">
        <w:rPr>
          <w:spacing w:val="-8"/>
          <w:sz w:val="28"/>
          <w:szCs w:val="28"/>
        </w:rPr>
        <w:t xml:space="preserve">Франция. Империя Наполеона </w:t>
      </w:r>
      <w:r w:rsidR="006C7D42">
        <w:rPr>
          <w:spacing w:val="-8"/>
          <w:sz w:val="28"/>
          <w:szCs w:val="28"/>
          <w:lang w:val="en-US"/>
        </w:rPr>
        <w:t>III</w:t>
      </w:r>
      <w:r w:rsidR="006C7D42" w:rsidRPr="00956670">
        <w:rPr>
          <w:spacing w:val="-8"/>
          <w:sz w:val="28"/>
          <w:szCs w:val="28"/>
        </w:rPr>
        <w:t xml:space="preserve">: </w:t>
      </w:r>
      <w:r w:rsidR="006C7D42">
        <w:rPr>
          <w:spacing w:val="-8"/>
          <w:sz w:val="28"/>
          <w:szCs w:val="28"/>
        </w:rPr>
        <w:t xml:space="preserve">внутренняя и внешняя политика. </w:t>
      </w:r>
      <w:r w:rsidR="006C7D42">
        <w:rPr>
          <w:spacing w:val="-5"/>
          <w:sz w:val="28"/>
          <w:szCs w:val="28"/>
        </w:rPr>
        <w:t xml:space="preserve">Активизация колониальной экспансии. Франко-германская война 1870-1871 гг. </w:t>
      </w:r>
      <w:r w:rsidR="006C7D42">
        <w:rPr>
          <w:sz w:val="28"/>
          <w:szCs w:val="28"/>
        </w:rPr>
        <w:t>Парижская коммуна. Третья республика.</w:t>
      </w:r>
    </w:p>
    <w:p w:rsidR="006C7D42" w:rsidRDefault="00D87E0B" w:rsidP="000C065F">
      <w:pPr>
        <w:shd w:val="clear" w:color="auto" w:fill="FFFFFF"/>
        <w:tabs>
          <w:tab w:val="left" w:pos="2021"/>
        </w:tabs>
        <w:ind w:right="19"/>
        <w:jc w:val="both"/>
        <w:rPr>
          <w:spacing w:val="-11"/>
          <w:sz w:val="28"/>
          <w:szCs w:val="28"/>
        </w:rPr>
      </w:pPr>
      <w:r>
        <w:rPr>
          <w:sz w:val="28"/>
          <w:szCs w:val="28"/>
        </w:rPr>
        <w:tab/>
      </w:r>
      <w:r w:rsidR="006C7D42">
        <w:rPr>
          <w:sz w:val="28"/>
          <w:szCs w:val="28"/>
        </w:rPr>
        <w:t>Италия. Подъем борьбы за независимость итальянских земель. К. Кавур, Д. Гарибальди. Образование единого государства. Король Виктор Эммануил П.</w:t>
      </w:r>
    </w:p>
    <w:p w:rsidR="006C7D42" w:rsidRDefault="00D87E0B" w:rsidP="000C065F">
      <w:pPr>
        <w:shd w:val="clear" w:color="auto" w:fill="FFFFFF"/>
        <w:tabs>
          <w:tab w:val="left" w:pos="2021"/>
        </w:tabs>
        <w:ind w:right="14"/>
        <w:jc w:val="both"/>
        <w:rPr>
          <w:spacing w:val="-10"/>
          <w:sz w:val="28"/>
          <w:szCs w:val="28"/>
        </w:rPr>
      </w:pPr>
      <w:r>
        <w:rPr>
          <w:sz w:val="28"/>
          <w:szCs w:val="28"/>
        </w:rPr>
        <w:tab/>
      </w:r>
      <w:r w:rsidR="006C7D42">
        <w:rPr>
          <w:sz w:val="28"/>
          <w:szCs w:val="28"/>
        </w:rPr>
        <w:t xml:space="preserve">Германия. Движение за объединение германских государств. </w:t>
      </w:r>
      <w:r w:rsidR="006C7D42">
        <w:rPr>
          <w:spacing w:val="-2"/>
          <w:sz w:val="28"/>
          <w:szCs w:val="28"/>
        </w:rPr>
        <w:t xml:space="preserve">О. Бисмарк. Северогерманский союз. Провозглашение Германской империи. </w:t>
      </w:r>
      <w:r w:rsidR="006C7D42">
        <w:rPr>
          <w:spacing w:val="-5"/>
          <w:sz w:val="28"/>
          <w:szCs w:val="28"/>
        </w:rPr>
        <w:t xml:space="preserve">Социальная политика. Включение империи в систему внешнеполитических союзов </w:t>
      </w:r>
      <w:r w:rsidR="006C7D42">
        <w:rPr>
          <w:sz w:val="28"/>
          <w:szCs w:val="28"/>
        </w:rPr>
        <w:t>и колониальные захваты.</w:t>
      </w:r>
    </w:p>
    <w:p w:rsidR="006C7D42" w:rsidRDefault="006C7D42" w:rsidP="000C065F">
      <w:pPr>
        <w:shd w:val="clear" w:color="auto" w:fill="FFFFFF"/>
        <w:tabs>
          <w:tab w:val="left" w:pos="2179"/>
        </w:tabs>
        <w:ind w:firstLine="710"/>
        <w:jc w:val="both"/>
      </w:pPr>
      <w:r>
        <w:rPr>
          <w:sz w:val="28"/>
          <w:szCs w:val="28"/>
        </w:rPr>
        <w:tab/>
        <w:t>Страны Центральной и Юго-Восточной Европы во второй</w:t>
      </w:r>
      <w:r>
        <w:rPr>
          <w:sz w:val="28"/>
          <w:szCs w:val="28"/>
        </w:rPr>
        <w:br/>
      </w:r>
      <w:r>
        <w:rPr>
          <w:spacing w:val="-6"/>
          <w:sz w:val="28"/>
          <w:szCs w:val="28"/>
        </w:rPr>
        <w:t xml:space="preserve">половине </w:t>
      </w:r>
      <w:r>
        <w:rPr>
          <w:spacing w:val="-6"/>
          <w:sz w:val="28"/>
          <w:szCs w:val="28"/>
          <w:lang w:val="en-US"/>
        </w:rPr>
        <w:t>XIX</w:t>
      </w:r>
      <w:r w:rsidRPr="00956670">
        <w:rPr>
          <w:spacing w:val="-6"/>
          <w:sz w:val="28"/>
          <w:szCs w:val="28"/>
        </w:rPr>
        <w:t xml:space="preserve"> </w:t>
      </w:r>
      <w:r>
        <w:rPr>
          <w:spacing w:val="-6"/>
          <w:sz w:val="28"/>
          <w:szCs w:val="28"/>
        </w:rPr>
        <w:t xml:space="preserve">- начале </w:t>
      </w:r>
      <w:r>
        <w:rPr>
          <w:spacing w:val="-6"/>
          <w:sz w:val="28"/>
          <w:szCs w:val="28"/>
          <w:lang w:val="en-US"/>
        </w:rPr>
        <w:t>XX</w:t>
      </w:r>
      <w:r w:rsidRPr="00956670">
        <w:rPr>
          <w:spacing w:val="-6"/>
          <w:sz w:val="28"/>
          <w:szCs w:val="28"/>
        </w:rPr>
        <w:t xml:space="preserve"> </w:t>
      </w:r>
      <w:r>
        <w:rPr>
          <w:spacing w:val="-6"/>
          <w:sz w:val="28"/>
          <w:szCs w:val="28"/>
        </w:rPr>
        <w:t>в. Габсбургская империя: экономическое и политическое</w:t>
      </w:r>
      <w:r>
        <w:rPr>
          <w:spacing w:val="-6"/>
          <w:sz w:val="28"/>
          <w:szCs w:val="28"/>
        </w:rPr>
        <w:br/>
      </w:r>
      <w:r>
        <w:rPr>
          <w:sz w:val="28"/>
          <w:szCs w:val="28"/>
        </w:rPr>
        <w:t>развитие, положение народов, национальные движения. Провозглашение</w:t>
      </w:r>
      <w:r>
        <w:rPr>
          <w:sz w:val="28"/>
          <w:szCs w:val="28"/>
        </w:rPr>
        <w:br/>
      </w:r>
      <w:r>
        <w:rPr>
          <w:spacing w:val="-5"/>
          <w:sz w:val="28"/>
          <w:szCs w:val="28"/>
        </w:rPr>
        <w:t>дуалистической Австро-Венгерской монархии (1867 г.). Югославянские народы:</w:t>
      </w:r>
      <w:r>
        <w:rPr>
          <w:spacing w:val="-5"/>
          <w:sz w:val="28"/>
          <w:szCs w:val="28"/>
        </w:rPr>
        <w:br/>
      </w:r>
      <w:r>
        <w:rPr>
          <w:sz w:val="28"/>
          <w:szCs w:val="28"/>
        </w:rPr>
        <w:t>борьба за освобождение от османского господства. Русско-турецкая война</w:t>
      </w:r>
      <w:r>
        <w:rPr>
          <w:sz w:val="28"/>
          <w:szCs w:val="28"/>
        </w:rPr>
        <w:br/>
        <w:t>1877-1878 гг., ее итоги.</w:t>
      </w:r>
    </w:p>
    <w:p w:rsidR="006C7D42" w:rsidRPr="003B12F1" w:rsidRDefault="006C7D42" w:rsidP="000C065F">
      <w:pPr>
        <w:shd w:val="clear" w:color="auto" w:fill="FFFFFF"/>
        <w:tabs>
          <w:tab w:val="left" w:pos="2026"/>
        </w:tabs>
        <w:ind w:left="5" w:right="14" w:firstLine="706"/>
        <w:jc w:val="both"/>
      </w:pPr>
      <w:r>
        <w:rPr>
          <w:spacing w:val="-10"/>
          <w:sz w:val="28"/>
          <w:szCs w:val="28"/>
        </w:rPr>
        <w:t>.</w:t>
      </w:r>
      <w:r>
        <w:rPr>
          <w:sz w:val="28"/>
          <w:szCs w:val="28"/>
        </w:rPr>
        <w:tab/>
        <w:t>Соединенные Штаты Америки. Север и Юг: экономика,</w:t>
      </w:r>
      <w:r>
        <w:rPr>
          <w:sz w:val="28"/>
          <w:szCs w:val="28"/>
        </w:rPr>
        <w:br/>
        <w:t>социальные отношения, политическая жизнь. Проблема рабства; аболиционизм.</w:t>
      </w:r>
    </w:p>
    <w:p w:rsidR="006C7D42" w:rsidRDefault="006C7D42" w:rsidP="000C065F">
      <w:pPr>
        <w:shd w:val="clear" w:color="auto" w:fill="FFFFFF"/>
        <w:spacing w:before="158"/>
        <w:ind w:left="24" w:right="10"/>
        <w:jc w:val="both"/>
      </w:pPr>
      <w:r>
        <w:rPr>
          <w:spacing w:val="-6"/>
          <w:sz w:val="28"/>
          <w:szCs w:val="28"/>
        </w:rPr>
        <w:t xml:space="preserve">Гражданская война (1861-1865 гг.): причины, участники, итоги. А. Линкольн. </w:t>
      </w:r>
      <w:r>
        <w:rPr>
          <w:sz w:val="28"/>
          <w:szCs w:val="28"/>
        </w:rPr>
        <w:t xml:space="preserve">Восстановление Юга. Промышленный рост в конце </w:t>
      </w:r>
      <w:r>
        <w:rPr>
          <w:sz w:val="28"/>
          <w:szCs w:val="28"/>
          <w:lang w:val="en-US"/>
        </w:rPr>
        <w:t>XIX</w:t>
      </w:r>
      <w:r w:rsidRPr="00956670">
        <w:rPr>
          <w:sz w:val="28"/>
          <w:szCs w:val="28"/>
        </w:rPr>
        <w:t xml:space="preserve"> </w:t>
      </w:r>
      <w:r>
        <w:rPr>
          <w:sz w:val="28"/>
          <w:szCs w:val="28"/>
        </w:rPr>
        <w:t>в.</w:t>
      </w:r>
    </w:p>
    <w:p w:rsidR="006C7D42" w:rsidRDefault="006C7D42" w:rsidP="000C065F">
      <w:pPr>
        <w:shd w:val="clear" w:color="auto" w:fill="FFFFFF"/>
        <w:spacing w:before="5"/>
        <w:ind w:left="24" w:firstLine="706"/>
        <w:jc w:val="both"/>
      </w:pPr>
      <w:r>
        <w:rPr>
          <w:spacing w:val="-6"/>
          <w:sz w:val="28"/>
          <w:szCs w:val="28"/>
        </w:rPr>
        <w:t xml:space="preserve">. Экономическое и социально-политическое развитие стран Европы </w:t>
      </w:r>
      <w:r>
        <w:rPr>
          <w:sz w:val="28"/>
          <w:szCs w:val="28"/>
        </w:rPr>
        <w:t xml:space="preserve">и США в конце </w:t>
      </w:r>
      <w:r>
        <w:rPr>
          <w:sz w:val="28"/>
          <w:szCs w:val="28"/>
          <w:lang w:val="en-US"/>
        </w:rPr>
        <w:t>XIX</w:t>
      </w:r>
      <w:r w:rsidRPr="00956670">
        <w:rPr>
          <w:sz w:val="28"/>
          <w:szCs w:val="28"/>
        </w:rPr>
        <w:t xml:space="preserve"> </w:t>
      </w:r>
      <w:r>
        <w:rPr>
          <w:sz w:val="28"/>
          <w:szCs w:val="28"/>
        </w:rPr>
        <w:t xml:space="preserve">- начале </w:t>
      </w:r>
      <w:r>
        <w:rPr>
          <w:sz w:val="28"/>
          <w:szCs w:val="28"/>
          <w:lang w:val="en-US"/>
        </w:rPr>
        <w:t>XX</w:t>
      </w:r>
      <w:r w:rsidRPr="00956670">
        <w:rPr>
          <w:sz w:val="28"/>
          <w:szCs w:val="28"/>
        </w:rPr>
        <w:t xml:space="preserve"> </w:t>
      </w:r>
      <w:r>
        <w:rPr>
          <w:sz w:val="28"/>
          <w:szCs w:val="28"/>
        </w:rPr>
        <w:t>в.</w:t>
      </w:r>
    </w:p>
    <w:p w:rsidR="006C7D42" w:rsidRDefault="006C7D42" w:rsidP="000C065F">
      <w:pPr>
        <w:shd w:val="clear" w:color="auto" w:fill="FFFFFF"/>
        <w:spacing w:before="10"/>
        <w:ind w:left="14" w:right="14" w:firstLine="682"/>
        <w:jc w:val="both"/>
      </w:pPr>
      <w:r>
        <w:rPr>
          <w:spacing w:val="-7"/>
          <w:sz w:val="28"/>
          <w:szCs w:val="28"/>
        </w:rPr>
        <w:t xml:space="preserve">Завершение промышленного переворота. Вторая промышленная революция. </w:t>
      </w:r>
      <w:r>
        <w:rPr>
          <w:sz w:val="28"/>
          <w:szCs w:val="28"/>
        </w:rPr>
        <w:t xml:space="preserve">Индустриализация. Монополистический капитализм. Технический прогресс </w:t>
      </w:r>
      <w:r>
        <w:rPr>
          <w:spacing w:val="-5"/>
          <w:sz w:val="28"/>
          <w:szCs w:val="28"/>
        </w:rPr>
        <w:t xml:space="preserve">в промышленности и сельском хозяйстве. Развитие транспорта и средств связи. </w:t>
      </w:r>
      <w:r>
        <w:rPr>
          <w:spacing w:val="-1"/>
          <w:sz w:val="28"/>
          <w:szCs w:val="28"/>
        </w:rPr>
        <w:t xml:space="preserve">Миграция из Старого в Новый Свет. Положение основных социальных групп. </w:t>
      </w:r>
      <w:r>
        <w:rPr>
          <w:spacing w:val="-6"/>
          <w:sz w:val="28"/>
          <w:szCs w:val="28"/>
        </w:rPr>
        <w:t>Рабочее движение и профсоюзы. Образование социалистических партий.</w:t>
      </w:r>
    </w:p>
    <w:p w:rsidR="006C7D42" w:rsidRDefault="006C7D42" w:rsidP="000C065F">
      <w:pPr>
        <w:shd w:val="clear" w:color="auto" w:fill="FFFFFF"/>
        <w:tabs>
          <w:tab w:val="left" w:pos="1838"/>
          <w:tab w:val="left" w:pos="3355"/>
          <w:tab w:val="left" w:pos="5218"/>
          <w:tab w:val="left" w:pos="6907"/>
          <w:tab w:val="left" w:pos="7690"/>
          <w:tab w:val="left" w:pos="9130"/>
        </w:tabs>
        <w:ind w:left="10" w:right="10" w:firstLine="706"/>
        <w:jc w:val="both"/>
      </w:pPr>
      <w:r>
        <w:rPr>
          <w:spacing w:val="-11"/>
          <w:sz w:val="28"/>
          <w:szCs w:val="28"/>
        </w:rPr>
        <w:t>Страны</w:t>
      </w:r>
      <w:r>
        <w:rPr>
          <w:rFonts w:ascii="Arial" w:hAnsi="Arial" w:cs="Arial"/>
          <w:sz w:val="28"/>
          <w:szCs w:val="28"/>
        </w:rPr>
        <w:tab/>
      </w:r>
      <w:r>
        <w:rPr>
          <w:spacing w:val="-11"/>
          <w:sz w:val="28"/>
          <w:szCs w:val="28"/>
        </w:rPr>
        <w:t>Латинской</w:t>
      </w:r>
      <w:r>
        <w:rPr>
          <w:rFonts w:ascii="Arial" w:hAnsi="Arial" w:cs="Arial"/>
          <w:sz w:val="28"/>
          <w:szCs w:val="28"/>
        </w:rPr>
        <w:tab/>
      </w:r>
      <w:r>
        <w:rPr>
          <w:spacing w:val="-9"/>
          <w:sz w:val="28"/>
          <w:szCs w:val="28"/>
        </w:rPr>
        <w:t>Америки</w:t>
      </w:r>
      <w:r>
        <w:rPr>
          <w:rFonts w:ascii="Arial" w:hAnsi="Arial" w:cs="Arial"/>
          <w:sz w:val="28"/>
          <w:szCs w:val="28"/>
        </w:rPr>
        <w:tab/>
      </w:r>
      <w:r>
        <w:rPr>
          <w:sz w:val="28"/>
          <w:szCs w:val="28"/>
        </w:rPr>
        <w:t>в</w:t>
      </w:r>
      <w:r>
        <w:rPr>
          <w:rFonts w:ascii="Arial" w:hAnsi="Arial" w:cs="Arial"/>
          <w:sz w:val="28"/>
          <w:szCs w:val="28"/>
        </w:rPr>
        <w:tab/>
      </w:r>
      <w:r>
        <w:rPr>
          <w:spacing w:val="-10"/>
          <w:sz w:val="28"/>
          <w:szCs w:val="28"/>
        </w:rPr>
        <w:t>первой</w:t>
      </w:r>
      <w:r>
        <w:rPr>
          <w:rFonts w:ascii="Arial" w:hAnsi="Arial" w:cs="Arial"/>
          <w:sz w:val="28"/>
          <w:szCs w:val="28"/>
        </w:rPr>
        <w:tab/>
      </w:r>
      <w:r>
        <w:rPr>
          <w:spacing w:val="-7"/>
          <w:sz w:val="28"/>
          <w:szCs w:val="28"/>
        </w:rPr>
        <w:t>трети</w:t>
      </w:r>
      <w:r>
        <w:rPr>
          <w:spacing w:val="-7"/>
          <w:sz w:val="28"/>
          <w:szCs w:val="28"/>
        </w:rPr>
        <w:br/>
      </w:r>
      <w:r>
        <w:rPr>
          <w:sz w:val="28"/>
          <w:szCs w:val="28"/>
          <w:lang w:val="en-US"/>
        </w:rPr>
        <w:t>XIX</w:t>
      </w:r>
      <w:r w:rsidRPr="00956670">
        <w:rPr>
          <w:sz w:val="28"/>
          <w:szCs w:val="28"/>
        </w:rPr>
        <w:t xml:space="preserve"> </w:t>
      </w:r>
      <w:r>
        <w:rPr>
          <w:sz w:val="28"/>
          <w:szCs w:val="28"/>
        </w:rPr>
        <w:t xml:space="preserve">в. - начале </w:t>
      </w:r>
      <w:r>
        <w:rPr>
          <w:sz w:val="28"/>
          <w:szCs w:val="28"/>
          <w:lang w:val="en-US"/>
        </w:rPr>
        <w:t>XX</w:t>
      </w:r>
      <w:r w:rsidRPr="00956670">
        <w:rPr>
          <w:sz w:val="28"/>
          <w:szCs w:val="28"/>
        </w:rPr>
        <w:t xml:space="preserve"> </w:t>
      </w:r>
      <w:r>
        <w:rPr>
          <w:sz w:val="28"/>
          <w:szCs w:val="28"/>
        </w:rPr>
        <w:t>в.</w:t>
      </w:r>
    </w:p>
    <w:p w:rsidR="006C7D42" w:rsidRDefault="006C7D42" w:rsidP="000C065F">
      <w:pPr>
        <w:shd w:val="clear" w:color="auto" w:fill="FFFFFF"/>
        <w:ind w:left="10" w:right="19" w:firstLine="682"/>
        <w:jc w:val="both"/>
      </w:pPr>
      <w:r>
        <w:rPr>
          <w:spacing w:val="-6"/>
          <w:sz w:val="28"/>
          <w:szCs w:val="28"/>
        </w:rPr>
        <w:t xml:space="preserve">Влияние США на страны Латинской Америки. Традиционные отношения; латифундизм. Проблемы модернизации. Мексиканская революция 1910-1917 гг.: </w:t>
      </w:r>
      <w:r>
        <w:rPr>
          <w:sz w:val="28"/>
          <w:szCs w:val="28"/>
        </w:rPr>
        <w:t>участники, итоги, значение.</w:t>
      </w:r>
    </w:p>
    <w:p w:rsidR="006C7D42" w:rsidRDefault="006C7D42" w:rsidP="000C065F">
      <w:pPr>
        <w:shd w:val="clear" w:color="auto" w:fill="FFFFFF"/>
        <w:tabs>
          <w:tab w:val="left" w:pos="1838"/>
        </w:tabs>
        <w:ind w:left="715"/>
      </w:pPr>
      <w:r>
        <w:rPr>
          <w:sz w:val="28"/>
          <w:szCs w:val="28"/>
        </w:rPr>
        <w:tab/>
      </w:r>
      <w:r>
        <w:rPr>
          <w:spacing w:val="-6"/>
          <w:sz w:val="28"/>
          <w:szCs w:val="28"/>
        </w:rPr>
        <w:t xml:space="preserve">Страны Азии во второй четверти </w:t>
      </w:r>
      <w:r>
        <w:rPr>
          <w:spacing w:val="-6"/>
          <w:sz w:val="28"/>
          <w:szCs w:val="28"/>
          <w:lang w:val="en-US"/>
        </w:rPr>
        <w:t>XIX</w:t>
      </w:r>
      <w:r w:rsidRPr="00956670">
        <w:rPr>
          <w:spacing w:val="-6"/>
          <w:sz w:val="28"/>
          <w:szCs w:val="28"/>
        </w:rPr>
        <w:t xml:space="preserve"> </w:t>
      </w:r>
      <w:r>
        <w:rPr>
          <w:spacing w:val="-6"/>
          <w:sz w:val="28"/>
          <w:szCs w:val="28"/>
        </w:rPr>
        <w:t xml:space="preserve">- начале </w:t>
      </w:r>
      <w:r>
        <w:rPr>
          <w:spacing w:val="-6"/>
          <w:sz w:val="28"/>
          <w:szCs w:val="28"/>
          <w:lang w:val="en-US"/>
        </w:rPr>
        <w:t>XX</w:t>
      </w:r>
      <w:r w:rsidRPr="00956670">
        <w:rPr>
          <w:spacing w:val="-6"/>
          <w:sz w:val="28"/>
          <w:szCs w:val="28"/>
        </w:rPr>
        <w:t xml:space="preserve"> </w:t>
      </w:r>
      <w:r>
        <w:rPr>
          <w:spacing w:val="-6"/>
          <w:sz w:val="28"/>
          <w:szCs w:val="28"/>
        </w:rPr>
        <w:t>в.</w:t>
      </w:r>
    </w:p>
    <w:p w:rsidR="006C7D42" w:rsidRDefault="00D87E0B" w:rsidP="000C065F">
      <w:pPr>
        <w:shd w:val="clear" w:color="auto" w:fill="FFFFFF"/>
        <w:tabs>
          <w:tab w:val="left" w:pos="2021"/>
        </w:tabs>
        <w:ind w:right="19"/>
        <w:jc w:val="both"/>
        <w:rPr>
          <w:spacing w:val="-10"/>
          <w:sz w:val="28"/>
          <w:szCs w:val="28"/>
        </w:rPr>
      </w:pPr>
      <w:r>
        <w:rPr>
          <w:spacing w:val="-8"/>
          <w:sz w:val="28"/>
          <w:szCs w:val="28"/>
        </w:rPr>
        <w:tab/>
      </w:r>
      <w:r w:rsidR="006C7D42">
        <w:rPr>
          <w:spacing w:val="-8"/>
          <w:sz w:val="28"/>
          <w:szCs w:val="28"/>
        </w:rPr>
        <w:t xml:space="preserve">Османская империя. Политика Танзимата. Принятие конституции. </w:t>
      </w:r>
      <w:r w:rsidR="006C7D42">
        <w:rPr>
          <w:sz w:val="28"/>
          <w:szCs w:val="28"/>
        </w:rPr>
        <w:t>Младотурецкая революция 1908-1909 гг.</w:t>
      </w:r>
    </w:p>
    <w:p w:rsidR="006C7D42" w:rsidRDefault="00D87E0B" w:rsidP="000C065F">
      <w:pPr>
        <w:shd w:val="clear" w:color="auto" w:fill="FFFFFF"/>
        <w:tabs>
          <w:tab w:val="left" w:pos="2021"/>
        </w:tabs>
        <w:ind w:right="10"/>
        <w:jc w:val="both"/>
        <w:rPr>
          <w:spacing w:val="-10"/>
          <w:sz w:val="28"/>
          <w:szCs w:val="28"/>
        </w:rPr>
      </w:pPr>
      <w:r>
        <w:rPr>
          <w:sz w:val="28"/>
          <w:szCs w:val="28"/>
        </w:rPr>
        <w:tab/>
      </w:r>
      <w:r w:rsidR="006C7D42">
        <w:rPr>
          <w:sz w:val="28"/>
          <w:szCs w:val="28"/>
        </w:rPr>
        <w:t xml:space="preserve">Иран во второй половине </w:t>
      </w:r>
      <w:r w:rsidR="006C7D42">
        <w:rPr>
          <w:sz w:val="28"/>
          <w:szCs w:val="28"/>
          <w:lang w:val="en-US"/>
        </w:rPr>
        <w:t>XIX</w:t>
      </w:r>
      <w:r w:rsidR="006C7D42" w:rsidRPr="00956670">
        <w:rPr>
          <w:sz w:val="28"/>
          <w:szCs w:val="28"/>
        </w:rPr>
        <w:t xml:space="preserve"> </w:t>
      </w:r>
      <w:r w:rsidR="006C7D42">
        <w:rPr>
          <w:sz w:val="28"/>
          <w:szCs w:val="28"/>
        </w:rPr>
        <w:t xml:space="preserve">- начале </w:t>
      </w:r>
      <w:r w:rsidR="006C7D42">
        <w:rPr>
          <w:sz w:val="28"/>
          <w:szCs w:val="28"/>
          <w:lang w:val="en-US"/>
        </w:rPr>
        <w:t>XX</w:t>
      </w:r>
      <w:r w:rsidR="006C7D42" w:rsidRPr="00956670">
        <w:rPr>
          <w:sz w:val="28"/>
          <w:szCs w:val="28"/>
        </w:rPr>
        <w:t xml:space="preserve"> </w:t>
      </w:r>
      <w:r w:rsidR="006C7D42">
        <w:rPr>
          <w:sz w:val="28"/>
          <w:szCs w:val="28"/>
        </w:rPr>
        <w:t>в. Революция 1905-1911 гг. в Иране.</w:t>
      </w:r>
    </w:p>
    <w:p w:rsidR="006C7D42" w:rsidRDefault="00D87E0B" w:rsidP="000C065F">
      <w:pPr>
        <w:shd w:val="clear" w:color="auto" w:fill="FFFFFF"/>
        <w:tabs>
          <w:tab w:val="left" w:pos="2021"/>
        </w:tabs>
        <w:ind w:right="5"/>
        <w:jc w:val="both"/>
        <w:rPr>
          <w:spacing w:val="-10"/>
          <w:sz w:val="28"/>
          <w:szCs w:val="28"/>
        </w:rPr>
      </w:pPr>
      <w:r>
        <w:rPr>
          <w:sz w:val="28"/>
          <w:szCs w:val="28"/>
        </w:rPr>
        <w:tab/>
      </w:r>
      <w:r w:rsidR="006C7D42">
        <w:rPr>
          <w:sz w:val="28"/>
          <w:szCs w:val="28"/>
        </w:rPr>
        <w:t xml:space="preserve">Индия в первой половине </w:t>
      </w:r>
      <w:r w:rsidR="006C7D42">
        <w:rPr>
          <w:sz w:val="28"/>
          <w:szCs w:val="28"/>
          <w:lang w:val="en-US"/>
        </w:rPr>
        <w:t>XIX</w:t>
      </w:r>
      <w:r w:rsidR="006C7D42" w:rsidRPr="00956670">
        <w:rPr>
          <w:sz w:val="28"/>
          <w:szCs w:val="28"/>
        </w:rPr>
        <w:t xml:space="preserve"> </w:t>
      </w:r>
      <w:r w:rsidR="006C7D42">
        <w:rPr>
          <w:sz w:val="28"/>
          <w:szCs w:val="28"/>
        </w:rPr>
        <w:t xml:space="preserve">века. Колониальный режим. </w:t>
      </w:r>
      <w:r w:rsidR="006C7D42">
        <w:rPr>
          <w:spacing w:val="-6"/>
          <w:sz w:val="28"/>
          <w:szCs w:val="28"/>
        </w:rPr>
        <w:t xml:space="preserve">Индийское национальное движение. Восстание сипаев (1857-1859 гг.). Объявление </w:t>
      </w:r>
      <w:r w:rsidR="006C7D42">
        <w:rPr>
          <w:spacing w:val="-5"/>
          <w:sz w:val="28"/>
          <w:szCs w:val="28"/>
        </w:rPr>
        <w:t xml:space="preserve">Индии владением британской короны. Политическое развитие Индии во второй </w:t>
      </w:r>
      <w:r w:rsidR="006C7D42">
        <w:rPr>
          <w:sz w:val="28"/>
          <w:szCs w:val="28"/>
        </w:rPr>
        <w:t xml:space="preserve">половине </w:t>
      </w:r>
      <w:r w:rsidR="006C7D42">
        <w:rPr>
          <w:sz w:val="28"/>
          <w:szCs w:val="28"/>
          <w:lang w:val="en-US"/>
        </w:rPr>
        <w:t>XIX</w:t>
      </w:r>
      <w:r w:rsidR="006C7D42" w:rsidRPr="00956670">
        <w:rPr>
          <w:sz w:val="28"/>
          <w:szCs w:val="28"/>
        </w:rPr>
        <w:t xml:space="preserve"> </w:t>
      </w:r>
      <w:r w:rsidR="006C7D42">
        <w:rPr>
          <w:sz w:val="28"/>
          <w:szCs w:val="28"/>
        </w:rPr>
        <w:t>в. Создание Индийского национального конгресса. Б. Тилак, М.К. Ганди.</w:t>
      </w:r>
    </w:p>
    <w:p w:rsidR="006C7D42" w:rsidRDefault="00D87E0B" w:rsidP="000C065F">
      <w:pPr>
        <w:shd w:val="clear" w:color="auto" w:fill="FFFFFF"/>
        <w:tabs>
          <w:tab w:val="left" w:pos="2021"/>
        </w:tabs>
        <w:ind w:right="10"/>
        <w:jc w:val="both"/>
        <w:rPr>
          <w:spacing w:val="-11"/>
          <w:sz w:val="28"/>
          <w:szCs w:val="28"/>
        </w:rPr>
      </w:pPr>
      <w:r>
        <w:rPr>
          <w:spacing w:val="-5"/>
          <w:sz w:val="28"/>
          <w:szCs w:val="28"/>
        </w:rPr>
        <w:tab/>
      </w:r>
      <w:r w:rsidR="006C7D42">
        <w:rPr>
          <w:spacing w:val="-5"/>
          <w:sz w:val="28"/>
          <w:szCs w:val="28"/>
        </w:rPr>
        <w:t xml:space="preserve">Китай. Империя Цин. «Опиумные войны». Восстание тайпинов. </w:t>
      </w:r>
      <w:r w:rsidR="006C7D42">
        <w:rPr>
          <w:spacing w:val="-6"/>
          <w:sz w:val="28"/>
          <w:szCs w:val="28"/>
        </w:rPr>
        <w:t xml:space="preserve">«Открытие» Китая. Политика «самоусиления». Восстание «ихэтуанеи». Революция </w:t>
      </w:r>
      <w:r w:rsidR="006C7D42">
        <w:rPr>
          <w:sz w:val="28"/>
          <w:szCs w:val="28"/>
        </w:rPr>
        <w:t>1911-1913 гг. Сунь Ятсен.</w:t>
      </w:r>
    </w:p>
    <w:p w:rsidR="006C7D42" w:rsidRPr="003B12F1" w:rsidRDefault="00D87E0B" w:rsidP="000C065F">
      <w:pPr>
        <w:shd w:val="clear" w:color="auto" w:fill="FFFFFF"/>
        <w:tabs>
          <w:tab w:val="left" w:pos="2021"/>
        </w:tabs>
        <w:ind w:right="10"/>
        <w:jc w:val="both"/>
        <w:rPr>
          <w:spacing w:val="-10"/>
          <w:sz w:val="28"/>
          <w:szCs w:val="28"/>
        </w:rPr>
      </w:pPr>
      <w:r>
        <w:rPr>
          <w:spacing w:val="-6"/>
          <w:sz w:val="28"/>
          <w:szCs w:val="28"/>
        </w:rPr>
        <w:tab/>
      </w:r>
      <w:r w:rsidR="006C7D42">
        <w:rPr>
          <w:spacing w:val="-6"/>
          <w:sz w:val="28"/>
          <w:szCs w:val="28"/>
        </w:rPr>
        <w:t xml:space="preserve">Япония. «Открытие» Японии. Реставрация Мэйдзи. Введение </w:t>
      </w:r>
      <w:r w:rsidR="006C7D42">
        <w:rPr>
          <w:sz w:val="28"/>
          <w:szCs w:val="28"/>
        </w:rPr>
        <w:t>конституции. Модернизация в экономике и социальных отношениях. Переход к политике завоеваний.</w:t>
      </w:r>
    </w:p>
    <w:p w:rsidR="006C7D42" w:rsidRDefault="006C7D42" w:rsidP="000C065F">
      <w:pPr>
        <w:shd w:val="clear" w:color="auto" w:fill="FFFFFF"/>
        <w:tabs>
          <w:tab w:val="left" w:pos="1829"/>
        </w:tabs>
        <w:spacing w:before="149"/>
        <w:ind w:left="691"/>
      </w:pPr>
      <w:r>
        <w:rPr>
          <w:sz w:val="28"/>
          <w:szCs w:val="28"/>
        </w:rPr>
        <w:tab/>
      </w:r>
      <w:r>
        <w:rPr>
          <w:spacing w:val="-6"/>
          <w:sz w:val="28"/>
          <w:szCs w:val="28"/>
        </w:rPr>
        <w:t xml:space="preserve">Страны и народы Африки во второй половине </w:t>
      </w:r>
      <w:r>
        <w:rPr>
          <w:spacing w:val="-6"/>
          <w:sz w:val="28"/>
          <w:szCs w:val="28"/>
          <w:lang w:val="en-US"/>
        </w:rPr>
        <w:t>XIX</w:t>
      </w:r>
      <w:r w:rsidRPr="00956670">
        <w:rPr>
          <w:spacing w:val="-6"/>
          <w:sz w:val="28"/>
          <w:szCs w:val="28"/>
        </w:rPr>
        <w:t xml:space="preserve"> </w:t>
      </w:r>
      <w:r>
        <w:rPr>
          <w:spacing w:val="-6"/>
          <w:sz w:val="28"/>
          <w:szCs w:val="28"/>
        </w:rPr>
        <w:t xml:space="preserve">- начале </w:t>
      </w:r>
      <w:r>
        <w:rPr>
          <w:spacing w:val="-6"/>
          <w:sz w:val="28"/>
          <w:szCs w:val="28"/>
          <w:lang w:val="en-US"/>
        </w:rPr>
        <w:t>XX</w:t>
      </w:r>
      <w:r w:rsidRPr="00956670">
        <w:rPr>
          <w:spacing w:val="-6"/>
          <w:sz w:val="28"/>
          <w:szCs w:val="28"/>
        </w:rPr>
        <w:t xml:space="preserve"> </w:t>
      </w:r>
      <w:r>
        <w:rPr>
          <w:spacing w:val="-6"/>
          <w:sz w:val="28"/>
          <w:szCs w:val="28"/>
        </w:rPr>
        <w:t>в.</w:t>
      </w:r>
      <w:r>
        <w:rPr>
          <w:spacing w:val="-6"/>
          <w:sz w:val="28"/>
          <w:szCs w:val="28"/>
        </w:rPr>
        <w:br/>
      </w:r>
      <w:r>
        <w:rPr>
          <w:spacing w:val="-3"/>
          <w:sz w:val="28"/>
          <w:szCs w:val="28"/>
        </w:rPr>
        <w:t>Завершение     колониального     раздела     мира.     Колониальные     порядки</w:t>
      </w:r>
    </w:p>
    <w:p w:rsidR="006C7D42" w:rsidRDefault="006C7D42" w:rsidP="000C065F">
      <w:pPr>
        <w:shd w:val="clear" w:color="auto" w:fill="FFFFFF"/>
        <w:ind w:left="14"/>
      </w:pPr>
      <w:r>
        <w:rPr>
          <w:spacing w:val="-5"/>
          <w:sz w:val="28"/>
          <w:szCs w:val="28"/>
        </w:rPr>
        <w:t xml:space="preserve">и традиционные общественные отношения в странах Африки. Выступления против </w:t>
      </w:r>
      <w:r>
        <w:rPr>
          <w:sz w:val="28"/>
          <w:szCs w:val="28"/>
        </w:rPr>
        <w:t>колонизаторов. Англо-бурская война.</w:t>
      </w:r>
    </w:p>
    <w:p w:rsidR="006C7D42" w:rsidRDefault="006C7D42" w:rsidP="000C065F">
      <w:pPr>
        <w:shd w:val="clear" w:color="auto" w:fill="FFFFFF"/>
        <w:tabs>
          <w:tab w:val="left" w:pos="1829"/>
        </w:tabs>
        <w:ind w:left="691"/>
      </w:pPr>
      <w:r>
        <w:rPr>
          <w:sz w:val="28"/>
          <w:szCs w:val="28"/>
        </w:rPr>
        <w:tab/>
      </w:r>
      <w:r>
        <w:rPr>
          <w:spacing w:val="-6"/>
          <w:sz w:val="28"/>
          <w:szCs w:val="28"/>
        </w:rPr>
        <w:t xml:space="preserve">Развитие культуры в </w:t>
      </w:r>
      <w:r>
        <w:rPr>
          <w:spacing w:val="-6"/>
          <w:sz w:val="28"/>
          <w:szCs w:val="28"/>
          <w:lang w:val="en-US"/>
        </w:rPr>
        <w:t>XIX</w:t>
      </w:r>
      <w:r w:rsidRPr="00956670">
        <w:rPr>
          <w:spacing w:val="-6"/>
          <w:sz w:val="28"/>
          <w:szCs w:val="28"/>
        </w:rPr>
        <w:t xml:space="preserve"> </w:t>
      </w:r>
      <w:r>
        <w:rPr>
          <w:spacing w:val="-6"/>
          <w:sz w:val="28"/>
          <w:szCs w:val="28"/>
        </w:rPr>
        <w:t xml:space="preserve">- начале </w:t>
      </w:r>
      <w:r>
        <w:rPr>
          <w:spacing w:val="-6"/>
          <w:sz w:val="28"/>
          <w:szCs w:val="28"/>
          <w:lang w:val="en-US"/>
        </w:rPr>
        <w:t>XX</w:t>
      </w:r>
      <w:r w:rsidRPr="00956670">
        <w:rPr>
          <w:spacing w:val="-6"/>
          <w:sz w:val="28"/>
          <w:szCs w:val="28"/>
        </w:rPr>
        <w:t xml:space="preserve"> </w:t>
      </w:r>
      <w:r>
        <w:rPr>
          <w:spacing w:val="-6"/>
          <w:sz w:val="28"/>
          <w:szCs w:val="28"/>
        </w:rPr>
        <w:t>в.</w:t>
      </w:r>
    </w:p>
    <w:p w:rsidR="006C7D42" w:rsidRDefault="006C7D42" w:rsidP="000C065F">
      <w:pPr>
        <w:shd w:val="clear" w:color="auto" w:fill="FFFFFF"/>
        <w:ind w:left="10" w:right="19" w:firstLine="677"/>
        <w:jc w:val="both"/>
      </w:pPr>
      <w:r>
        <w:rPr>
          <w:sz w:val="28"/>
          <w:szCs w:val="28"/>
        </w:rPr>
        <w:t xml:space="preserve">Научные открытия и технические изобретения в </w:t>
      </w:r>
      <w:r>
        <w:rPr>
          <w:sz w:val="28"/>
          <w:szCs w:val="28"/>
          <w:lang w:val="en-US"/>
        </w:rPr>
        <w:t>XIX</w:t>
      </w:r>
      <w:r w:rsidRPr="00956670">
        <w:rPr>
          <w:sz w:val="28"/>
          <w:szCs w:val="28"/>
        </w:rPr>
        <w:t xml:space="preserve"> </w:t>
      </w:r>
      <w:r>
        <w:rPr>
          <w:sz w:val="28"/>
          <w:szCs w:val="28"/>
        </w:rPr>
        <w:t xml:space="preserve">- начале </w:t>
      </w:r>
      <w:r>
        <w:rPr>
          <w:sz w:val="28"/>
          <w:szCs w:val="28"/>
          <w:lang w:val="en-US"/>
        </w:rPr>
        <w:t>XX</w:t>
      </w:r>
      <w:r w:rsidRPr="00956670">
        <w:rPr>
          <w:sz w:val="28"/>
          <w:szCs w:val="28"/>
        </w:rPr>
        <w:t xml:space="preserve"> </w:t>
      </w:r>
      <w:r>
        <w:rPr>
          <w:sz w:val="28"/>
          <w:szCs w:val="28"/>
        </w:rPr>
        <w:t xml:space="preserve">в. </w:t>
      </w:r>
      <w:r>
        <w:rPr>
          <w:spacing w:val="-7"/>
          <w:sz w:val="28"/>
          <w:szCs w:val="28"/>
        </w:rPr>
        <w:t xml:space="preserve">Революция в физике. Достижения естествознания и медицины. Развитие философии, </w:t>
      </w:r>
      <w:r>
        <w:rPr>
          <w:sz w:val="28"/>
          <w:szCs w:val="28"/>
        </w:rPr>
        <w:t>психологии и социологии.</w:t>
      </w:r>
    </w:p>
    <w:p w:rsidR="006C7D42" w:rsidRDefault="006C7D42" w:rsidP="000C065F">
      <w:pPr>
        <w:shd w:val="clear" w:color="auto" w:fill="FFFFFF"/>
        <w:ind w:left="5" w:right="10" w:firstLine="682"/>
        <w:jc w:val="both"/>
      </w:pPr>
      <w:r>
        <w:rPr>
          <w:spacing w:val="-6"/>
          <w:sz w:val="28"/>
          <w:szCs w:val="28"/>
        </w:rPr>
        <w:t xml:space="preserve">Распространение образования. Технический прогресс и изменения в условиях </w:t>
      </w:r>
      <w:r>
        <w:rPr>
          <w:spacing w:val="-7"/>
          <w:sz w:val="28"/>
          <w:szCs w:val="28"/>
        </w:rPr>
        <w:t xml:space="preserve">труда и повседневной жизни людей. Художественная культура в </w:t>
      </w:r>
      <w:r>
        <w:rPr>
          <w:spacing w:val="-7"/>
          <w:sz w:val="28"/>
          <w:szCs w:val="28"/>
          <w:lang w:val="en-US"/>
        </w:rPr>
        <w:t>XIX</w:t>
      </w:r>
      <w:r w:rsidRPr="00956670">
        <w:rPr>
          <w:spacing w:val="-7"/>
          <w:sz w:val="28"/>
          <w:szCs w:val="28"/>
        </w:rPr>
        <w:t xml:space="preserve"> </w:t>
      </w:r>
      <w:r>
        <w:rPr>
          <w:spacing w:val="-7"/>
          <w:sz w:val="28"/>
          <w:szCs w:val="28"/>
        </w:rPr>
        <w:t xml:space="preserve">- начале </w:t>
      </w:r>
      <w:r>
        <w:rPr>
          <w:spacing w:val="-7"/>
          <w:sz w:val="28"/>
          <w:szCs w:val="28"/>
          <w:lang w:val="en-US"/>
        </w:rPr>
        <w:t>XX</w:t>
      </w:r>
      <w:r w:rsidRPr="00956670">
        <w:rPr>
          <w:spacing w:val="-7"/>
          <w:sz w:val="28"/>
          <w:szCs w:val="28"/>
        </w:rPr>
        <w:t xml:space="preserve"> </w:t>
      </w:r>
      <w:r>
        <w:rPr>
          <w:spacing w:val="-7"/>
          <w:sz w:val="28"/>
          <w:szCs w:val="28"/>
        </w:rPr>
        <w:t xml:space="preserve">в. </w:t>
      </w:r>
      <w:r>
        <w:rPr>
          <w:spacing w:val="-6"/>
          <w:sz w:val="28"/>
          <w:szCs w:val="28"/>
        </w:rPr>
        <w:t xml:space="preserve">Эволюция стилей в литературе, живописи: классицизм, романтизм, реализм. </w:t>
      </w:r>
      <w:r>
        <w:rPr>
          <w:sz w:val="28"/>
          <w:szCs w:val="28"/>
        </w:rPr>
        <w:t>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6C7D42" w:rsidRDefault="006C7D42" w:rsidP="000C065F">
      <w:pPr>
        <w:shd w:val="clear" w:color="auto" w:fill="FFFFFF"/>
        <w:tabs>
          <w:tab w:val="left" w:pos="1954"/>
        </w:tabs>
        <w:ind w:left="682"/>
      </w:pPr>
      <w:r>
        <w:rPr>
          <w:sz w:val="28"/>
          <w:szCs w:val="28"/>
        </w:rPr>
        <w:tab/>
      </w:r>
      <w:r>
        <w:rPr>
          <w:spacing w:val="-6"/>
          <w:sz w:val="28"/>
          <w:szCs w:val="28"/>
        </w:rPr>
        <w:t xml:space="preserve">Международные отношения в середине </w:t>
      </w:r>
      <w:r>
        <w:rPr>
          <w:spacing w:val="-6"/>
          <w:sz w:val="28"/>
          <w:szCs w:val="28"/>
          <w:lang w:val="en-US"/>
        </w:rPr>
        <w:t>XIX</w:t>
      </w:r>
      <w:r w:rsidRPr="00956670">
        <w:rPr>
          <w:spacing w:val="-6"/>
          <w:sz w:val="28"/>
          <w:szCs w:val="28"/>
        </w:rPr>
        <w:t xml:space="preserve"> </w:t>
      </w:r>
      <w:r>
        <w:rPr>
          <w:spacing w:val="-6"/>
          <w:sz w:val="28"/>
          <w:szCs w:val="28"/>
        </w:rPr>
        <w:t xml:space="preserve">- начале </w:t>
      </w:r>
      <w:r>
        <w:rPr>
          <w:spacing w:val="-6"/>
          <w:sz w:val="28"/>
          <w:szCs w:val="28"/>
          <w:lang w:val="en-US"/>
        </w:rPr>
        <w:t>XX</w:t>
      </w:r>
      <w:r w:rsidRPr="00956670">
        <w:rPr>
          <w:spacing w:val="-6"/>
          <w:sz w:val="28"/>
          <w:szCs w:val="28"/>
        </w:rPr>
        <w:t xml:space="preserve"> </w:t>
      </w:r>
      <w:r>
        <w:rPr>
          <w:spacing w:val="-6"/>
          <w:sz w:val="28"/>
          <w:szCs w:val="28"/>
        </w:rPr>
        <w:t>в.</w:t>
      </w:r>
      <w:r>
        <w:rPr>
          <w:spacing w:val="-6"/>
          <w:sz w:val="28"/>
          <w:szCs w:val="28"/>
        </w:rPr>
        <w:br/>
      </w:r>
      <w:r>
        <w:rPr>
          <w:spacing w:val="-5"/>
          <w:sz w:val="28"/>
          <w:szCs w:val="28"/>
        </w:rPr>
        <w:t>Венская система международных отношений. Внешнеполитические интересы</w:t>
      </w:r>
    </w:p>
    <w:p w:rsidR="006C7D42" w:rsidRDefault="006C7D42" w:rsidP="000C065F">
      <w:pPr>
        <w:shd w:val="clear" w:color="auto" w:fill="FFFFFF"/>
        <w:ind w:left="5"/>
      </w:pPr>
      <w:r>
        <w:rPr>
          <w:sz w:val="28"/>
          <w:szCs w:val="28"/>
        </w:rPr>
        <w:t>великих держав и политика союзов в Европе. Восточный вопрос. Колониальные захваты и колониальные империи.</w:t>
      </w:r>
    </w:p>
    <w:p w:rsidR="006C7D42" w:rsidRDefault="006C7D42" w:rsidP="000C065F">
      <w:pPr>
        <w:shd w:val="clear" w:color="auto" w:fill="FFFFFF"/>
        <w:ind w:right="14" w:firstLine="677"/>
        <w:jc w:val="both"/>
      </w:pPr>
      <w:r>
        <w:rPr>
          <w:sz w:val="28"/>
          <w:szCs w:val="28"/>
        </w:rPr>
        <w:t xml:space="preserve">Старые и новые лидеры индустриального мира. Активизация борьбы </w:t>
      </w:r>
      <w:r>
        <w:rPr>
          <w:spacing w:val="-1"/>
          <w:sz w:val="28"/>
          <w:szCs w:val="28"/>
        </w:rPr>
        <w:t xml:space="preserve">за передел мира. Формирование военно-политических блоков великих держав. </w:t>
      </w:r>
      <w:r>
        <w:rPr>
          <w:spacing w:val="-7"/>
          <w:sz w:val="28"/>
          <w:szCs w:val="28"/>
        </w:rPr>
        <w:t xml:space="preserve">Первая Гаагская мирная конференция (1899 г.). Международные конфликты и войны </w:t>
      </w:r>
      <w:r>
        <w:rPr>
          <w:spacing w:val="-5"/>
          <w:sz w:val="28"/>
          <w:szCs w:val="28"/>
        </w:rPr>
        <w:t xml:space="preserve">в конце </w:t>
      </w:r>
      <w:r>
        <w:rPr>
          <w:spacing w:val="-5"/>
          <w:sz w:val="28"/>
          <w:szCs w:val="28"/>
          <w:lang w:val="en-US"/>
        </w:rPr>
        <w:t>XIX</w:t>
      </w:r>
      <w:r w:rsidRPr="00956670">
        <w:rPr>
          <w:spacing w:val="-5"/>
          <w:sz w:val="28"/>
          <w:szCs w:val="28"/>
        </w:rPr>
        <w:t xml:space="preserve"> </w:t>
      </w:r>
      <w:r>
        <w:rPr>
          <w:spacing w:val="-5"/>
          <w:sz w:val="28"/>
          <w:szCs w:val="28"/>
        </w:rPr>
        <w:t xml:space="preserve">- начале </w:t>
      </w:r>
      <w:r>
        <w:rPr>
          <w:spacing w:val="-5"/>
          <w:sz w:val="28"/>
          <w:szCs w:val="28"/>
          <w:lang w:val="en-US"/>
        </w:rPr>
        <w:t>XX</w:t>
      </w:r>
      <w:r w:rsidRPr="00956670">
        <w:rPr>
          <w:spacing w:val="-5"/>
          <w:sz w:val="28"/>
          <w:szCs w:val="28"/>
        </w:rPr>
        <w:t xml:space="preserve"> </w:t>
      </w:r>
      <w:r>
        <w:rPr>
          <w:spacing w:val="-5"/>
          <w:sz w:val="28"/>
          <w:szCs w:val="28"/>
        </w:rPr>
        <w:t xml:space="preserve">в. (испано-американская война, русско-японская война, </w:t>
      </w:r>
      <w:r>
        <w:rPr>
          <w:sz w:val="28"/>
          <w:szCs w:val="28"/>
        </w:rPr>
        <w:t>боснийский кризис). Балканские войны.</w:t>
      </w:r>
    </w:p>
    <w:p w:rsidR="006C7D42" w:rsidRDefault="006C7D42" w:rsidP="000C065F">
      <w:pPr>
        <w:shd w:val="clear" w:color="auto" w:fill="FFFFFF"/>
        <w:tabs>
          <w:tab w:val="left" w:pos="1949"/>
        </w:tabs>
        <w:ind w:right="19" w:firstLine="706"/>
        <w:jc w:val="both"/>
      </w:pPr>
      <w:r>
        <w:rPr>
          <w:sz w:val="28"/>
          <w:szCs w:val="28"/>
        </w:rPr>
        <w:tab/>
        <w:t>Обобщение. Историческое и культурное наследие</w:t>
      </w:r>
      <w:r>
        <w:rPr>
          <w:sz w:val="28"/>
          <w:szCs w:val="28"/>
        </w:rPr>
        <w:br/>
      </w:r>
      <w:r>
        <w:rPr>
          <w:sz w:val="28"/>
          <w:szCs w:val="28"/>
          <w:lang w:val="en-US"/>
        </w:rPr>
        <w:t>XIX</w:t>
      </w:r>
      <w:r w:rsidRPr="00956670">
        <w:rPr>
          <w:sz w:val="28"/>
          <w:szCs w:val="28"/>
        </w:rPr>
        <w:t xml:space="preserve"> </w:t>
      </w:r>
      <w:r>
        <w:rPr>
          <w:sz w:val="28"/>
          <w:szCs w:val="28"/>
        </w:rPr>
        <w:t xml:space="preserve">- начала </w:t>
      </w:r>
      <w:r>
        <w:rPr>
          <w:sz w:val="28"/>
          <w:szCs w:val="28"/>
          <w:lang w:val="en-US"/>
        </w:rPr>
        <w:t>XX</w:t>
      </w:r>
      <w:r w:rsidRPr="00956670">
        <w:rPr>
          <w:sz w:val="28"/>
          <w:szCs w:val="28"/>
        </w:rPr>
        <w:t xml:space="preserve"> </w:t>
      </w:r>
      <w:r>
        <w:rPr>
          <w:sz w:val="28"/>
          <w:szCs w:val="28"/>
        </w:rPr>
        <w:t>в.</w:t>
      </w:r>
    </w:p>
    <w:p w:rsidR="006C7D42" w:rsidRDefault="006C7D42" w:rsidP="000C065F">
      <w:pPr>
        <w:shd w:val="clear" w:color="auto" w:fill="FFFFFF"/>
        <w:ind w:right="14" w:firstLine="706"/>
        <w:jc w:val="both"/>
      </w:pPr>
      <w:r>
        <w:rPr>
          <w:sz w:val="28"/>
          <w:szCs w:val="28"/>
        </w:rPr>
        <w:t xml:space="preserve">История России. Российская империя во второй четверти </w:t>
      </w:r>
      <w:r>
        <w:rPr>
          <w:sz w:val="28"/>
          <w:szCs w:val="28"/>
          <w:lang w:val="en-US"/>
        </w:rPr>
        <w:t>XIX</w:t>
      </w:r>
      <w:r w:rsidRPr="00956670">
        <w:rPr>
          <w:sz w:val="28"/>
          <w:szCs w:val="28"/>
        </w:rPr>
        <w:t xml:space="preserve"> </w:t>
      </w:r>
      <w:r>
        <w:rPr>
          <w:sz w:val="28"/>
          <w:szCs w:val="28"/>
        </w:rPr>
        <w:t xml:space="preserve">- начале </w:t>
      </w:r>
      <w:r>
        <w:rPr>
          <w:sz w:val="28"/>
          <w:szCs w:val="28"/>
          <w:lang w:val="en-US"/>
        </w:rPr>
        <w:t>XX</w:t>
      </w:r>
      <w:r w:rsidRPr="00956670">
        <w:rPr>
          <w:sz w:val="28"/>
          <w:szCs w:val="28"/>
        </w:rPr>
        <w:t xml:space="preserve"> </w:t>
      </w:r>
      <w:r>
        <w:rPr>
          <w:sz w:val="28"/>
          <w:szCs w:val="28"/>
        </w:rPr>
        <w:t>в.</w:t>
      </w:r>
    </w:p>
    <w:p w:rsidR="006C7D42" w:rsidRDefault="00D87E0B" w:rsidP="000C065F">
      <w:pPr>
        <w:shd w:val="clear" w:color="auto" w:fill="FFFFFF"/>
        <w:tabs>
          <w:tab w:val="left" w:pos="1819"/>
        </w:tabs>
        <w:rPr>
          <w:spacing w:val="-12"/>
          <w:sz w:val="28"/>
          <w:szCs w:val="28"/>
        </w:rPr>
      </w:pPr>
      <w:r>
        <w:rPr>
          <w:spacing w:val="-9"/>
          <w:sz w:val="28"/>
          <w:szCs w:val="28"/>
        </w:rPr>
        <w:tab/>
      </w:r>
      <w:r w:rsidR="006C7D42">
        <w:rPr>
          <w:spacing w:val="-9"/>
          <w:sz w:val="28"/>
          <w:szCs w:val="28"/>
        </w:rPr>
        <w:t>Введение.</w:t>
      </w:r>
    </w:p>
    <w:p w:rsidR="006C7D42" w:rsidRPr="003B12F1" w:rsidRDefault="00D87E0B" w:rsidP="000C065F">
      <w:pPr>
        <w:shd w:val="clear" w:color="auto" w:fill="FFFFFF"/>
        <w:tabs>
          <w:tab w:val="left" w:pos="1819"/>
        </w:tabs>
        <w:rPr>
          <w:spacing w:val="-11"/>
          <w:sz w:val="28"/>
          <w:szCs w:val="28"/>
        </w:rPr>
      </w:pPr>
      <w:r>
        <w:rPr>
          <w:spacing w:val="-7"/>
          <w:sz w:val="28"/>
          <w:szCs w:val="28"/>
        </w:rPr>
        <w:tab/>
      </w:r>
      <w:r w:rsidR="006C7D42">
        <w:rPr>
          <w:spacing w:val="-7"/>
          <w:sz w:val="28"/>
          <w:szCs w:val="28"/>
        </w:rPr>
        <w:t xml:space="preserve">Внутренняя политика Николая </w:t>
      </w:r>
      <w:r w:rsidR="006C7D42">
        <w:rPr>
          <w:spacing w:val="-7"/>
          <w:sz w:val="28"/>
          <w:szCs w:val="28"/>
          <w:lang w:val="en-US"/>
        </w:rPr>
        <w:t>I.</w:t>
      </w:r>
    </w:p>
    <w:p w:rsidR="006C7D42" w:rsidRDefault="006C7D42" w:rsidP="000C065F">
      <w:pPr>
        <w:shd w:val="clear" w:color="auto" w:fill="FFFFFF"/>
        <w:spacing w:before="158"/>
        <w:ind w:left="19" w:right="24" w:firstLine="672"/>
        <w:jc w:val="both"/>
      </w:pPr>
      <w:r>
        <w:rPr>
          <w:spacing w:val="-1"/>
          <w:sz w:val="28"/>
          <w:szCs w:val="28"/>
        </w:rPr>
        <w:t xml:space="preserve">Реформаторские и консервативные тенденции в политике Николая </w:t>
      </w:r>
      <w:r>
        <w:rPr>
          <w:spacing w:val="-1"/>
          <w:sz w:val="28"/>
          <w:szCs w:val="28"/>
          <w:lang w:val="en-US"/>
        </w:rPr>
        <w:t>I</w:t>
      </w:r>
      <w:r w:rsidRPr="00956670">
        <w:rPr>
          <w:spacing w:val="-1"/>
          <w:sz w:val="28"/>
          <w:szCs w:val="28"/>
        </w:rPr>
        <w:t xml:space="preserve">. </w:t>
      </w:r>
      <w:r>
        <w:rPr>
          <w:spacing w:val="-8"/>
          <w:sz w:val="28"/>
          <w:szCs w:val="28"/>
        </w:rPr>
        <w:t xml:space="preserve">Экономическая политика в условиях политического консерватизма. Государственная </w:t>
      </w:r>
      <w:r>
        <w:rPr>
          <w:spacing w:val="-4"/>
          <w:sz w:val="28"/>
          <w:szCs w:val="28"/>
        </w:rPr>
        <w:t xml:space="preserve">регламентация общественной жизни: централизация управления, политическая </w:t>
      </w:r>
      <w:r>
        <w:rPr>
          <w:sz w:val="28"/>
          <w:szCs w:val="28"/>
        </w:rPr>
        <w:t>полиция, кодификация законов, цензура, попечительство об образовании. Крестьянский вопрос. Реформа государственных крестьян П.Д. Киселева 1837-1841 гг. Формирование профессиональной бюрократии.</w:t>
      </w:r>
    </w:p>
    <w:p w:rsidR="006C7D42" w:rsidRDefault="006C7D42" w:rsidP="000C065F">
      <w:pPr>
        <w:shd w:val="clear" w:color="auto" w:fill="FFFFFF"/>
        <w:ind w:left="696"/>
      </w:pPr>
      <w:r>
        <w:rPr>
          <w:spacing w:val="-7"/>
          <w:sz w:val="28"/>
          <w:szCs w:val="28"/>
        </w:rPr>
        <w:t>Начало промышленного переворота и его особенности в России.</w:t>
      </w:r>
    </w:p>
    <w:p w:rsidR="006C7D42" w:rsidRDefault="006C7D42" w:rsidP="000C065F">
      <w:pPr>
        <w:shd w:val="clear" w:color="auto" w:fill="FFFFFF"/>
        <w:tabs>
          <w:tab w:val="left" w:pos="1838"/>
        </w:tabs>
        <w:ind w:left="19" w:right="29" w:firstLine="706"/>
        <w:jc w:val="both"/>
      </w:pPr>
      <w:r>
        <w:rPr>
          <w:sz w:val="28"/>
          <w:szCs w:val="28"/>
        </w:rPr>
        <w:tab/>
        <w:t>Внешняя политика. Восточный вопрос: русско-иранская</w:t>
      </w:r>
      <w:r>
        <w:rPr>
          <w:sz w:val="28"/>
          <w:szCs w:val="28"/>
        </w:rPr>
        <w:br/>
      </w:r>
      <w:r>
        <w:rPr>
          <w:spacing w:val="-1"/>
          <w:sz w:val="28"/>
          <w:szCs w:val="28"/>
        </w:rPr>
        <w:t>(1826-1828 гг.) и русско-турецкая войны (1827-1828 гг.). Польское восстание</w:t>
      </w:r>
      <w:r>
        <w:rPr>
          <w:spacing w:val="-1"/>
          <w:sz w:val="28"/>
          <w:szCs w:val="28"/>
        </w:rPr>
        <w:br/>
      </w:r>
      <w:r>
        <w:rPr>
          <w:spacing w:val="-6"/>
          <w:sz w:val="28"/>
          <w:szCs w:val="28"/>
        </w:rPr>
        <w:t>(1830-1831 гг.). «Священный союз». Россия и революции в Европе. Распад Венской</w:t>
      </w:r>
      <w:r>
        <w:rPr>
          <w:spacing w:val="-6"/>
          <w:sz w:val="28"/>
          <w:szCs w:val="28"/>
        </w:rPr>
        <w:br/>
      </w:r>
      <w:r>
        <w:rPr>
          <w:sz w:val="28"/>
          <w:szCs w:val="28"/>
        </w:rPr>
        <w:t>системы. Крымская война как противостояние России и Запада. Героическая</w:t>
      </w:r>
      <w:r>
        <w:rPr>
          <w:sz w:val="28"/>
          <w:szCs w:val="28"/>
        </w:rPr>
        <w:br/>
        <w:t>оборона Севастополя. Парижский мир 1856 г.</w:t>
      </w:r>
    </w:p>
    <w:p w:rsidR="006C7D42" w:rsidRDefault="006C7D42" w:rsidP="000C065F">
      <w:pPr>
        <w:shd w:val="clear" w:color="auto" w:fill="FFFFFF"/>
        <w:ind w:left="14" w:right="48" w:firstLine="682"/>
        <w:jc w:val="both"/>
      </w:pPr>
      <w:r>
        <w:rPr>
          <w:sz w:val="28"/>
          <w:szCs w:val="28"/>
        </w:rPr>
        <w:t xml:space="preserve">Сословная структура российского общества. Крепостное хозяйство. </w:t>
      </w:r>
      <w:r>
        <w:rPr>
          <w:spacing w:val="-7"/>
          <w:sz w:val="28"/>
          <w:szCs w:val="28"/>
        </w:rPr>
        <w:t xml:space="preserve">Промышленный переворот и его особенности в России. Начало железнодорожного </w:t>
      </w:r>
      <w:r>
        <w:rPr>
          <w:sz w:val="28"/>
          <w:szCs w:val="28"/>
        </w:rPr>
        <w:t>строительства. Москва и Петербург. Города как административные, торговые и промышленные центры.</w:t>
      </w:r>
    </w:p>
    <w:p w:rsidR="006C7D42" w:rsidRDefault="006C7D42" w:rsidP="000C065F">
      <w:pPr>
        <w:shd w:val="clear" w:color="auto" w:fill="FFFFFF"/>
        <w:ind w:left="10" w:right="38" w:firstLine="677"/>
        <w:jc w:val="both"/>
      </w:pPr>
      <w:r>
        <w:rPr>
          <w:spacing w:val="-7"/>
          <w:sz w:val="28"/>
          <w:szCs w:val="28"/>
        </w:rPr>
        <w:t xml:space="preserve">Общественная жизнь в 1830-1850-е гг. Роль литературы, печати, университетов </w:t>
      </w:r>
      <w:r>
        <w:rPr>
          <w:spacing w:val="-5"/>
          <w:sz w:val="28"/>
          <w:szCs w:val="28"/>
        </w:rPr>
        <w:t xml:space="preserve">в формировании независимого общественного мнения. Общественная мысль: </w:t>
      </w:r>
      <w:r>
        <w:rPr>
          <w:spacing w:val="-6"/>
          <w:sz w:val="28"/>
          <w:szCs w:val="28"/>
        </w:rPr>
        <w:t xml:space="preserve">официальная идеология («самодержавие, православие, народность»). Деятельность </w:t>
      </w:r>
      <w:r>
        <w:rPr>
          <w:spacing w:val="-1"/>
          <w:sz w:val="28"/>
          <w:szCs w:val="28"/>
        </w:rPr>
        <w:t xml:space="preserve">графа С.С. Уварова. Славянофилы и западники, зарождение социалистической </w:t>
      </w:r>
      <w:r>
        <w:rPr>
          <w:spacing w:val="-4"/>
          <w:sz w:val="28"/>
          <w:szCs w:val="28"/>
        </w:rPr>
        <w:t xml:space="preserve">мысли. Формирование теории русского социализма. А.И. Герцен. Россия и Европа </w:t>
      </w:r>
      <w:r>
        <w:rPr>
          <w:sz w:val="28"/>
          <w:szCs w:val="28"/>
        </w:rPr>
        <w:t>как центральный пункт общественных дебатов.</w:t>
      </w:r>
    </w:p>
    <w:p w:rsidR="006C7D42" w:rsidRDefault="006C7D42" w:rsidP="000C065F">
      <w:pPr>
        <w:shd w:val="clear" w:color="auto" w:fill="FFFFFF"/>
        <w:tabs>
          <w:tab w:val="left" w:pos="1824"/>
        </w:tabs>
        <w:ind w:left="686"/>
      </w:pPr>
      <w:r>
        <w:rPr>
          <w:sz w:val="28"/>
          <w:szCs w:val="28"/>
        </w:rPr>
        <w:tab/>
      </w:r>
      <w:r>
        <w:rPr>
          <w:spacing w:val="-7"/>
          <w:sz w:val="28"/>
          <w:szCs w:val="28"/>
        </w:rPr>
        <w:t xml:space="preserve">Культурное пространство империи в первой половине </w:t>
      </w:r>
      <w:r>
        <w:rPr>
          <w:spacing w:val="-7"/>
          <w:sz w:val="28"/>
          <w:szCs w:val="28"/>
          <w:lang w:val="en-US"/>
        </w:rPr>
        <w:t>XIX</w:t>
      </w:r>
      <w:r w:rsidRPr="00956670">
        <w:rPr>
          <w:spacing w:val="-7"/>
          <w:sz w:val="28"/>
          <w:szCs w:val="28"/>
        </w:rPr>
        <w:t xml:space="preserve"> </w:t>
      </w:r>
      <w:r>
        <w:rPr>
          <w:spacing w:val="-7"/>
          <w:sz w:val="28"/>
          <w:szCs w:val="28"/>
        </w:rPr>
        <w:t>в.</w:t>
      </w:r>
      <w:r>
        <w:rPr>
          <w:spacing w:val="-7"/>
          <w:sz w:val="28"/>
          <w:szCs w:val="28"/>
        </w:rPr>
        <w:br/>
      </w:r>
      <w:r>
        <w:rPr>
          <w:spacing w:val="-4"/>
          <w:sz w:val="28"/>
          <w:szCs w:val="28"/>
        </w:rPr>
        <w:t>Национальные   корни   отечественной   культуры   и   зарубежные   влияния.</w:t>
      </w:r>
    </w:p>
    <w:p w:rsidR="006C7D42" w:rsidRDefault="006C7D42" w:rsidP="000C065F">
      <w:pPr>
        <w:shd w:val="clear" w:color="auto" w:fill="FFFFFF"/>
        <w:ind w:left="5"/>
      </w:pPr>
      <w:r>
        <w:rPr>
          <w:spacing w:val="-4"/>
          <w:sz w:val="28"/>
          <w:szCs w:val="28"/>
        </w:rPr>
        <w:t>Государственная политика в области культуры. Основные стили в художественной</w:t>
      </w:r>
    </w:p>
    <w:p w:rsidR="006C7D42" w:rsidRDefault="006C7D42" w:rsidP="000C065F">
      <w:pPr>
        <w:shd w:val="clear" w:color="auto" w:fill="FFFFFF"/>
        <w:spacing w:before="29"/>
        <w:jc w:val="right"/>
      </w:pPr>
      <w:r>
        <w:rPr>
          <w:i/>
          <w:iCs/>
          <w:sz w:val="8"/>
          <w:szCs w:val="8"/>
        </w:rPr>
        <w:t>4</w:t>
      </w:r>
    </w:p>
    <w:p w:rsidR="006C7D42" w:rsidRDefault="006C7D42" w:rsidP="000C065F">
      <w:pPr>
        <w:shd w:val="clear" w:color="auto" w:fill="FFFFFF"/>
        <w:ind w:right="48"/>
        <w:jc w:val="both"/>
      </w:pPr>
      <w:r>
        <w:rPr>
          <w:spacing w:val="-6"/>
          <w:sz w:val="28"/>
          <w:szCs w:val="28"/>
        </w:rPr>
        <w:t xml:space="preserve">культуре: романтизм, классицизм, реализм. Ампир как стиль империи. Золотой век русской литературы (А.С. Пушкин, М.Ю. Лермонтов, Н.В. Гоголь, В.Г. Белинский). </w:t>
      </w:r>
      <w:r>
        <w:rPr>
          <w:sz w:val="28"/>
          <w:szCs w:val="28"/>
        </w:rPr>
        <w:t>Формирование русской музыкальной школы. Театр, живопись, архитектура. Развитие науки и техники. Географические экспедиции. Открытие Антарктиды.</w:t>
      </w:r>
    </w:p>
    <w:p w:rsidR="006C7D42" w:rsidRDefault="006C7D42" w:rsidP="000C065F">
      <w:pPr>
        <w:shd w:val="clear" w:color="auto" w:fill="FFFFFF"/>
        <w:spacing w:before="163"/>
        <w:ind w:left="29"/>
      </w:pPr>
      <w:r>
        <w:rPr>
          <w:spacing w:val="-7"/>
          <w:sz w:val="28"/>
          <w:szCs w:val="28"/>
        </w:rPr>
        <w:t>Учреждение Русского географического общества. Школы и университеты. Народная культура. Культура повседневности: жизнь в городе и в усадьбе.</w:t>
      </w:r>
    </w:p>
    <w:p w:rsidR="006C7D42" w:rsidRDefault="006C7D42" w:rsidP="000C065F">
      <w:pPr>
        <w:shd w:val="clear" w:color="auto" w:fill="FFFFFF"/>
        <w:tabs>
          <w:tab w:val="left" w:pos="1834"/>
        </w:tabs>
        <w:ind w:left="720"/>
      </w:pPr>
      <w:r>
        <w:rPr>
          <w:sz w:val="28"/>
          <w:szCs w:val="28"/>
        </w:rPr>
        <w:tab/>
      </w:r>
      <w:r>
        <w:rPr>
          <w:spacing w:val="-7"/>
          <w:sz w:val="28"/>
          <w:szCs w:val="28"/>
        </w:rPr>
        <w:t xml:space="preserve">Народы России в первой половине </w:t>
      </w:r>
      <w:r>
        <w:rPr>
          <w:spacing w:val="-7"/>
          <w:sz w:val="28"/>
          <w:szCs w:val="28"/>
          <w:lang w:val="en-US"/>
        </w:rPr>
        <w:t>XIX</w:t>
      </w:r>
      <w:r w:rsidRPr="00956670">
        <w:rPr>
          <w:spacing w:val="-7"/>
          <w:sz w:val="28"/>
          <w:szCs w:val="28"/>
        </w:rPr>
        <w:t xml:space="preserve"> </w:t>
      </w:r>
      <w:r>
        <w:rPr>
          <w:spacing w:val="-7"/>
          <w:sz w:val="28"/>
          <w:szCs w:val="28"/>
        </w:rPr>
        <w:t>в.</w:t>
      </w:r>
    </w:p>
    <w:p w:rsidR="006C7D42" w:rsidRDefault="006C7D42" w:rsidP="000C065F">
      <w:pPr>
        <w:shd w:val="clear" w:color="auto" w:fill="FFFFFF"/>
        <w:ind w:left="14" w:right="14" w:firstLine="677"/>
        <w:jc w:val="both"/>
      </w:pPr>
      <w:r>
        <w:rPr>
          <w:spacing w:val="-6"/>
          <w:sz w:val="28"/>
          <w:szCs w:val="28"/>
        </w:rPr>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w:t>
      </w:r>
      <w:r>
        <w:rPr>
          <w:spacing w:val="-7"/>
          <w:sz w:val="28"/>
          <w:szCs w:val="28"/>
        </w:rPr>
        <w:t xml:space="preserve">Конфликты и сотрудничество между народами. Особенности административного </w:t>
      </w:r>
      <w:r>
        <w:rPr>
          <w:spacing w:val="-6"/>
          <w:sz w:val="28"/>
          <w:szCs w:val="28"/>
        </w:rPr>
        <w:t xml:space="preserve">управления на окраинах империи. Царство Польское и ликвидация его автономии. </w:t>
      </w:r>
      <w:r>
        <w:rPr>
          <w:sz w:val="28"/>
          <w:szCs w:val="28"/>
        </w:rPr>
        <w:t>Кавказская война. Движение Шамиля.</w:t>
      </w:r>
    </w:p>
    <w:p w:rsidR="006C7D42" w:rsidRDefault="006C7D42" w:rsidP="000C065F">
      <w:pPr>
        <w:shd w:val="clear" w:color="auto" w:fill="FFFFFF"/>
        <w:tabs>
          <w:tab w:val="left" w:pos="1834"/>
        </w:tabs>
        <w:ind w:left="10" w:right="14" w:firstLine="710"/>
        <w:jc w:val="both"/>
      </w:pPr>
      <w:r>
        <w:rPr>
          <w:spacing w:val="-6"/>
          <w:sz w:val="28"/>
          <w:szCs w:val="28"/>
        </w:rPr>
        <w:t xml:space="preserve">Социальная и правовая модернизация страны при Александре </w:t>
      </w:r>
      <w:r>
        <w:rPr>
          <w:spacing w:val="-6"/>
          <w:sz w:val="28"/>
          <w:szCs w:val="28"/>
          <w:lang w:val="en-US"/>
        </w:rPr>
        <w:t>II</w:t>
      </w:r>
      <w:r w:rsidRPr="00956670">
        <w:rPr>
          <w:spacing w:val="-6"/>
          <w:sz w:val="28"/>
          <w:szCs w:val="28"/>
        </w:rPr>
        <w:t>.</w:t>
      </w:r>
      <w:r w:rsidRPr="00956670">
        <w:rPr>
          <w:spacing w:val="-6"/>
          <w:sz w:val="28"/>
          <w:szCs w:val="28"/>
        </w:rPr>
        <w:br/>
      </w:r>
      <w:r>
        <w:rPr>
          <w:spacing w:val="-5"/>
          <w:sz w:val="28"/>
          <w:szCs w:val="28"/>
        </w:rPr>
        <w:t>Великие реформы 1860-1870-х гг. Крестьянская реформа 1861 г. и ее последствия.</w:t>
      </w:r>
      <w:r>
        <w:rPr>
          <w:spacing w:val="-5"/>
          <w:sz w:val="28"/>
          <w:szCs w:val="28"/>
        </w:rPr>
        <w:br/>
      </w:r>
      <w:r>
        <w:rPr>
          <w:spacing w:val="-6"/>
          <w:sz w:val="28"/>
          <w:szCs w:val="28"/>
        </w:rPr>
        <w:t>Крестьянская община. Земская и городская реформы. Становление общественного</w:t>
      </w:r>
      <w:r>
        <w:rPr>
          <w:spacing w:val="-6"/>
          <w:sz w:val="28"/>
          <w:szCs w:val="28"/>
        </w:rPr>
        <w:br/>
      </w:r>
      <w:r>
        <w:rPr>
          <w:spacing w:val="-1"/>
          <w:sz w:val="28"/>
          <w:szCs w:val="28"/>
        </w:rPr>
        <w:t>самоуправления. Судебная реформа и развитие правового сознания. Военные</w:t>
      </w:r>
      <w:r>
        <w:rPr>
          <w:spacing w:val="-1"/>
          <w:sz w:val="28"/>
          <w:szCs w:val="28"/>
        </w:rPr>
        <w:br/>
      </w:r>
      <w:r>
        <w:rPr>
          <w:sz w:val="28"/>
          <w:szCs w:val="28"/>
        </w:rPr>
        <w:t>реформы. Утверждение начал всесословности в правовом строе страны.</w:t>
      </w:r>
      <w:r>
        <w:rPr>
          <w:sz w:val="28"/>
          <w:szCs w:val="28"/>
        </w:rPr>
        <w:br/>
        <w:t>Конституционный вопрос. Социально-экономическое развитие страны</w:t>
      </w:r>
      <w:r>
        <w:rPr>
          <w:sz w:val="28"/>
          <w:szCs w:val="28"/>
        </w:rPr>
        <w:br/>
        <w:t>в пореформенный период.</w:t>
      </w:r>
    </w:p>
    <w:p w:rsidR="006C7D42" w:rsidRDefault="006C7D42" w:rsidP="000C065F">
      <w:pPr>
        <w:shd w:val="clear" w:color="auto" w:fill="FFFFFF"/>
        <w:ind w:left="14" w:right="10" w:firstLine="677"/>
        <w:jc w:val="both"/>
      </w:pPr>
      <w:r>
        <w:rPr>
          <w:sz w:val="28"/>
          <w:szCs w:val="28"/>
        </w:rPr>
        <w:t xml:space="preserve">Многовекторность внешней политики империи. Присоединение Средней </w:t>
      </w:r>
      <w:r>
        <w:rPr>
          <w:spacing w:val="-5"/>
          <w:sz w:val="28"/>
          <w:szCs w:val="28"/>
        </w:rPr>
        <w:t xml:space="preserve">Азии. Россия и Балканы. Русско-турецкая война 1877-1878 гг. Россия на Дальнем </w:t>
      </w:r>
      <w:r>
        <w:rPr>
          <w:sz w:val="28"/>
          <w:szCs w:val="28"/>
        </w:rPr>
        <w:t>Востоке.</w:t>
      </w:r>
    </w:p>
    <w:p w:rsidR="006C7D42" w:rsidRDefault="006C7D42" w:rsidP="000C065F">
      <w:pPr>
        <w:shd w:val="clear" w:color="auto" w:fill="FFFFFF"/>
        <w:tabs>
          <w:tab w:val="left" w:pos="1834"/>
        </w:tabs>
        <w:ind w:left="720"/>
      </w:pPr>
      <w:r>
        <w:rPr>
          <w:sz w:val="28"/>
          <w:szCs w:val="28"/>
        </w:rPr>
        <w:tab/>
      </w:r>
      <w:r>
        <w:rPr>
          <w:spacing w:val="-7"/>
          <w:sz w:val="28"/>
          <w:szCs w:val="28"/>
        </w:rPr>
        <w:t>Россия в 1880-1890-х гг.</w:t>
      </w:r>
    </w:p>
    <w:p w:rsidR="006C7D42" w:rsidRDefault="006C7D42" w:rsidP="000C065F">
      <w:pPr>
        <w:shd w:val="clear" w:color="auto" w:fill="FFFFFF"/>
        <w:ind w:left="5" w:right="19" w:firstLine="682"/>
        <w:jc w:val="both"/>
      </w:pPr>
      <w:r>
        <w:rPr>
          <w:spacing w:val="-6"/>
          <w:sz w:val="28"/>
          <w:szCs w:val="28"/>
        </w:rPr>
        <w:t xml:space="preserve">«Народное самодержавие» Александра </w:t>
      </w:r>
      <w:r>
        <w:rPr>
          <w:spacing w:val="-6"/>
          <w:sz w:val="28"/>
          <w:szCs w:val="28"/>
          <w:lang w:val="en-US"/>
        </w:rPr>
        <w:t>III</w:t>
      </w:r>
      <w:r w:rsidRPr="00956670">
        <w:rPr>
          <w:spacing w:val="-6"/>
          <w:sz w:val="28"/>
          <w:szCs w:val="28"/>
        </w:rPr>
        <w:t xml:space="preserve">. </w:t>
      </w:r>
      <w:r>
        <w:rPr>
          <w:spacing w:val="-6"/>
          <w:sz w:val="28"/>
          <w:szCs w:val="28"/>
        </w:rPr>
        <w:t xml:space="preserve">Идеология самобытного развития </w:t>
      </w:r>
      <w:r>
        <w:rPr>
          <w:sz w:val="28"/>
          <w:szCs w:val="28"/>
        </w:rPr>
        <w:t xml:space="preserve">России. Реформы и контрреформы. Политика консервативной стабилизации. </w:t>
      </w:r>
      <w:r>
        <w:rPr>
          <w:spacing w:val="-3"/>
          <w:sz w:val="28"/>
          <w:szCs w:val="28"/>
        </w:rPr>
        <w:t xml:space="preserve">Местное самоуправление и самодержавие. Права университетов и попечителей. </w:t>
      </w:r>
      <w:r>
        <w:rPr>
          <w:spacing w:val="-5"/>
          <w:sz w:val="28"/>
          <w:szCs w:val="28"/>
        </w:rPr>
        <w:t xml:space="preserve">Печать и цензура. Экономическая модернизация, усиление государственного </w:t>
      </w:r>
      <w:r>
        <w:rPr>
          <w:spacing w:val="-6"/>
          <w:sz w:val="28"/>
          <w:szCs w:val="28"/>
        </w:rPr>
        <w:t xml:space="preserve">регулирования экономики. Форсированное развитие промышленности. Финансовая </w:t>
      </w:r>
      <w:r>
        <w:rPr>
          <w:sz w:val="28"/>
          <w:szCs w:val="28"/>
        </w:rPr>
        <w:t>политика.</w:t>
      </w:r>
    </w:p>
    <w:p w:rsidR="006C7D42" w:rsidRDefault="006C7D42" w:rsidP="000C065F">
      <w:pPr>
        <w:shd w:val="clear" w:color="auto" w:fill="FFFFFF"/>
        <w:ind w:left="10" w:right="24" w:firstLine="682"/>
        <w:jc w:val="both"/>
      </w:pPr>
      <w:r>
        <w:rPr>
          <w:spacing w:val="-6"/>
          <w:sz w:val="28"/>
          <w:szCs w:val="28"/>
        </w:rPr>
        <w:t xml:space="preserve">Основные сферы и направления внешнеполитических интересов. Упрочение </w:t>
      </w:r>
      <w:r>
        <w:rPr>
          <w:spacing w:val="-7"/>
          <w:sz w:val="28"/>
          <w:szCs w:val="28"/>
        </w:rPr>
        <w:t>статуса великой державы. Освоение государственной территории.</w:t>
      </w:r>
    </w:p>
    <w:p w:rsidR="006C7D42" w:rsidRDefault="006C7D42" w:rsidP="000C065F">
      <w:pPr>
        <w:shd w:val="clear" w:color="auto" w:fill="FFFFFF"/>
        <w:ind w:left="10" w:right="19" w:firstLine="682"/>
        <w:jc w:val="both"/>
      </w:pPr>
      <w:r>
        <w:rPr>
          <w:sz w:val="28"/>
          <w:szCs w:val="28"/>
        </w:rPr>
        <w:t xml:space="preserve">Сельское хозяйство и промышленность. Особенности аграрной политики </w:t>
      </w:r>
      <w:r>
        <w:rPr>
          <w:spacing w:val="-4"/>
          <w:sz w:val="28"/>
          <w:szCs w:val="28"/>
        </w:rPr>
        <w:t xml:space="preserve">при Александре </w:t>
      </w:r>
      <w:r>
        <w:rPr>
          <w:spacing w:val="-4"/>
          <w:sz w:val="28"/>
          <w:szCs w:val="28"/>
          <w:lang w:val="en-US"/>
        </w:rPr>
        <w:t>III</w:t>
      </w:r>
      <w:r w:rsidRPr="00956670">
        <w:rPr>
          <w:spacing w:val="-4"/>
          <w:sz w:val="28"/>
          <w:szCs w:val="28"/>
        </w:rPr>
        <w:t xml:space="preserve">: </w:t>
      </w:r>
      <w:r>
        <w:rPr>
          <w:spacing w:val="-4"/>
          <w:sz w:val="28"/>
          <w:szCs w:val="28"/>
        </w:rPr>
        <w:t>традиции и новации. Общинное землевладение и крестьянское</w:t>
      </w:r>
      <w:r>
        <w:t xml:space="preserve"> </w:t>
      </w:r>
      <w:r>
        <w:rPr>
          <w:spacing w:val="-6"/>
          <w:sz w:val="28"/>
          <w:szCs w:val="28"/>
        </w:rPr>
        <w:t xml:space="preserve">хозяйство. Взаимозависимость помещичьего и крестьянского хозяйств. Помещичье </w:t>
      </w:r>
      <w:r>
        <w:rPr>
          <w:spacing w:val="-7"/>
          <w:sz w:val="28"/>
          <w:szCs w:val="28"/>
        </w:rPr>
        <w:t>«оскудение». Социальные типы крестьян и помещиков. Дворяне-предприниматели.</w:t>
      </w:r>
    </w:p>
    <w:p w:rsidR="006C7D42" w:rsidRDefault="006C7D42" w:rsidP="000C065F">
      <w:pPr>
        <w:shd w:val="clear" w:color="auto" w:fill="FFFFFF"/>
        <w:ind w:left="24" w:right="14" w:firstLine="677"/>
        <w:jc w:val="both"/>
      </w:pPr>
      <w:r>
        <w:rPr>
          <w:sz w:val="28"/>
          <w:szCs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rsidR="006C7D42" w:rsidRDefault="006C7D42" w:rsidP="000C065F">
      <w:pPr>
        <w:shd w:val="clear" w:color="auto" w:fill="FFFFFF"/>
        <w:tabs>
          <w:tab w:val="left" w:pos="1838"/>
        </w:tabs>
        <w:ind w:left="696"/>
      </w:pPr>
      <w:r>
        <w:rPr>
          <w:sz w:val="28"/>
          <w:szCs w:val="28"/>
        </w:rPr>
        <w:tab/>
      </w:r>
      <w:r>
        <w:rPr>
          <w:spacing w:val="-7"/>
          <w:sz w:val="28"/>
          <w:szCs w:val="28"/>
        </w:rPr>
        <w:t xml:space="preserve">Культурное пространство империи во второй половине </w:t>
      </w:r>
      <w:r>
        <w:rPr>
          <w:spacing w:val="-7"/>
          <w:sz w:val="28"/>
          <w:szCs w:val="28"/>
          <w:lang w:val="en-US"/>
        </w:rPr>
        <w:t>XIX</w:t>
      </w:r>
      <w:r w:rsidRPr="00956670">
        <w:rPr>
          <w:spacing w:val="-7"/>
          <w:sz w:val="28"/>
          <w:szCs w:val="28"/>
        </w:rPr>
        <w:t xml:space="preserve"> </w:t>
      </w:r>
      <w:r>
        <w:rPr>
          <w:spacing w:val="-7"/>
          <w:sz w:val="28"/>
          <w:szCs w:val="28"/>
        </w:rPr>
        <w:t>в.</w:t>
      </w:r>
      <w:r>
        <w:rPr>
          <w:spacing w:val="-7"/>
          <w:sz w:val="28"/>
          <w:szCs w:val="28"/>
        </w:rPr>
        <w:br/>
        <w:t xml:space="preserve">Культура и быт народов России во второй половине </w:t>
      </w:r>
      <w:r>
        <w:rPr>
          <w:spacing w:val="-7"/>
          <w:sz w:val="28"/>
          <w:szCs w:val="28"/>
          <w:lang w:val="en-US"/>
        </w:rPr>
        <w:t>XIX</w:t>
      </w:r>
      <w:r w:rsidRPr="00956670">
        <w:rPr>
          <w:spacing w:val="-7"/>
          <w:sz w:val="28"/>
          <w:szCs w:val="28"/>
        </w:rPr>
        <w:t xml:space="preserve"> </w:t>
      </w:r>
      <w:r>
        <w:rPr>
          <w:spacing w:val="-7"/>
          <w:sz w:val="28"/>
          <w:szCs w:val="28"/>
        </w:rPr>
        <w:t>в. Развитие городской</w:t>
      </w:r>
    </w:p>
    <w:p w:rsidR="006C7D42" w:rsidRDefault="006C7D42" w:rsidP="000C065F">
      <w:pPr>
        <w:shd w:val="clear" w:color="auto" w:fill="FFFFFF"/>
        <w:ind w:left="10" w:right="14"/>
        <w:jc w:val="both"/>
      </w:pPr>
      <w:r>
        <w:rPr>
          <w:spacing w:val="-4"/>
          <w:sz w:val="28"/>
          <w:szCs w:val="28"/>
        </w:rPr>
        <w:t xml:space="preserve">культуры. Технический прогресс и перемены в повседневной жизни. Развитие </w:t>
      </w:r>
      <w:r>
        <w:rPr>
          <w:spacing w:val="-5"/>
          <w:sz w:val="28"/>
          <w:szCs w:val="28"/>
        </w:rPr>
        <w:t xml:space="preserve">транспорта, связи. Рост образования и распространение грамотности. Появление </w:t>
      </w:r>
      <w:r>
        <w:rPr>
          <w:spacing w:val="-6"/>
          <w:sz w:val="28"/>
          <w:szCs w:val="28"/>
        </w:rPr>
        <w:t xml:space="preserve">массовой печати. Роль печатного слова в формировании общественного мнения. </w:t>
      </w:r>
      <w:r>
        <w:rPr>
          <w:spacing w:val="-4"/>
          <w:sz w:val="28"/>
          <w:szCs w:val="28"/>
        </w:rPr>
        <w:t xml:space="preserve">Развитие национальной научной школы и ее вклад в мировое научное знание. </w:t>
      </w:r>
      <w:r>
        <w:rPr>
          <w:sz w:val="28"/>
          <w:szCs w:val="28"/>
        </w:rPr>
        <w:t xml:space="preserve">Достижения российской науки. Общественная значимость художественной </w:t>
      </w:r>
      <w:r>
        <w:rPr>
          <w:spacing w:val="-3"/>
          <w:sz w:val="28"/>
          <w:szCs w:val="28"/>
        </w:rPr>
        <w:t xml:space="preserve">культуры. Литература: Ф.М. Достоевский, Л.Н. Толстой, СЕ. Салтыков-Щедрин, </w:t>
      </w:r>
      <w:r>
        <w:rPr>
          <w:spacing w:val="-6"/>
          <w:sz w:val="28"/>
          <w:szCs w:val="28"/>
        </w:rPr>
        <w:t xml:space="preserve">Ф.И. Тютчев, А.Н. Островский, А.П. Чехов и некоторые другие. Живопись. Музыка. </w:t>
      </w:r>
      <w:r>
        <w:rPr>
          <w:sz w:val="28"/>
          <w:szCs w:val="28"/>
        </w:rPr>
        <w:t>Театр. Архитектура и градостроительство.</w:t>
      </w:r>
    </w:p>
    <w:p w:rsidR="006C7D42" w:rsidRDefault="006C7D42" w:rsidP="000C065F">
      <w:pPr>
        <w:shd w:val="clear" w:color="auto" w:fill="FFFFFF"/>
        <w:tabs>
          <w:tab w:val="left" w:pos="1834"/>
        </w:tabs>
        <w:ind w:left="14" w:right="14" w:firstLine="701"/>
        <w:jc w:val="both"/>
      </w:pPr>
      <w:r>
        <w:rPr>
          <w:sz w:val="28"/>
          <w:szCs w:val="28"/>
        </w:rPr>
        <w:tab/>
      </w:r>
      <w:r>
        <w:rPr>
          <w:spacing w:val="-8"/>
          <w:sz w:val="28"/>
          <w:szCs w:val="28"/>
        </w:rPr>
        <w:t>Основные регионы и народы Российской империи и их роль в жизни</w:t>
      </w:r>
      <w:r>
        <w:rPr>
          <w:spacing w:val="-8"/>
          <w:sz w:val="28"/>
          <w:szCs w:val="28"/>
        </w:rPr>
        <w:br/>
      </w:r>
      <w:r>
        <w:rPr>
          <w:sz w:val="28"/>
          <w:szCs w:val="28"/>
        </w:rPr>
        <w:t>страны.</w:t>
      </w:r>
    </w:p>
    <w:p w:rsidR="006C7D42" w:rsidRDefault="006C7D42" w:rsidP="000C065F">
      <w:pPr>
        <w:shd w:val="clear" w:color="auto" w:fill="FFFFFF"/>
        <w:ind w:right="24" w:firstLine="677"/>
        <w:jc w:val="both"/>
      </w:pPr>
      <w:r>
        <w:rPr>
          <w:spacing w:val="-3"/>
          <w:sz w:val="28"/>
          <w:szCs w:val="28"/>
        </w:rPr>
        <w:t xml:space="preserve">Национальная политика самодержавия. Национальные движения народов </w:t>
      </w:r>
      <w:r>
        <w:rPr>
          <w:spacing w:val="-7"/>
          <w:sz w:val="28"/>
          <w:szCs w:val="28"/>
        </w:rPr>
        <w:t xml:space="preserve">России. Взаимодействие национальных культур и народов. Укрепление автономии </w:t>
      </w:r>
      <w:r>
        <w:rPr>
          <w:spacing w:val="-6"/>
          <w:sz w:val="28"/>
          <w:szCs w:val="28"/>
        </w:rPr>
        <w:t xml:space="preserve">Финляндии. Польское восстание 1863 г. Прибалтика. Еврейский вопрос. Поволжье. </w:t>
      </w:r>
      <w:r>
        <w:rPr>
          <w:spacing w:val="-3"/>
          <w:sz w:val="28"/>
          <w:szCs w:val="28"/>
        </w:rPr>
        <w:t xml:space="preserve">Северный Кавказ и Закавказье. Завершение Кавказской войны. Север, Сибирь, </w:t>
      </w:r>
      <w:r>
        <w:rPr>
          <w:sz w:val="28"/>
          <w:szCs w:val="28"/>
        </w:rPr>
        <w:t>Дальний Восток. Средняя Азия.</w:t>
      </w:r>
    </w:p>
    <w:p w:rsidR="006C7D42" w:rsidRDefault="006C7D42" w:rsidP="000C065F">
      <w:pPr>
        <w:shd w:val="clear" w:color="auto" w:fill="FFFFFF"/>
        <w:tabs>
          <w:tab w:val="left" w:pos="1963"/>
        </w:tabs>
        <w:ind w:left="710"/>
      </w:pPr>
      <w:r>
        <w:rPr>
          <w:sz w:val="28"/>
          <w:szCs w:val="28"/>
        </w:rPr>
        <w:tab/>
      </w:r>
      <w:r>
        <w:rPr>
          <w:spacing w:val="-6"/>
          <w:sz w:val="28"/>
          <w:szCs w:val="28"/>
        </w:rPr>
        <w:t>Общественная жизнь в 1860-1890-х гг.</w:t>
      </w:r>
    </w:p>
    <w:p w:rsidR="006C7D42" w:rsidRDefault="006C7D42" w:rsidP="000C065F">
      <w:pPr>
        <w:shd w:val="clear" w:color="auto" w:fill="FFFFFF"/>
        <w:ind w:left="5" w:right="24" w:firstLine="667"/>
        <w:jc w:val="both"/>
      </w:pPr>
      <w:r>
        <w:rPr>
          <w:spacing w:val="-2"/>
          <w:sz w:val="28"/>
          <w:szCs w:val="28"/>
        </w:rPr>
        <w:t xml:space="preserve">Рост общественной самодеятельности. Расширение публичной сферы </w:t>
      </w:r>
      <w:r>
        <w:rPr>
          <w:spacing w:val="-7"/>
          <w:sz w:val="28"/>
          <w:szCs w:val="28"/>
        </w:rPr>
        <w:t xml:space="preserve">(общественное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w:t>
      </w:r>
      <w:r>
        <w:rPr>
          <w:sz w:val="28"/>
          <w:szCs w:val="28"/>
        </w:rPr>
        <w:t>движение. Женское движение.</w:t>
      </w:r>
    </w:p>
    <w:p w:rsidR="006C7D42" w:rsidRPr="003B12F1" w:rsidRDefault="006C7D42" w:rsidP="000C065F">
      <w:pPr>
        <w:shd w:val="clear" w:color="auto" w:fill="FFFFFF"/>
        <w:ind w:right="29" w:firstLine="682"/>
        <w:jc w:val="both"/>
      </w:pPr>
      <w:r>
        <w:rPr>
          <w:sz w:val="28"/>
          <w:szCs w:val="28"/>
        </w:rPr>
        <w:t xml:space="preserve">Идейные течения и общественное движение. Влияние позитивизма, </w:t>
      </w:r>
      <w:r>
        <w:rPr>
          <w:spacing w:val="-6"/>
          <w:sz w:val="28"/>
          <w:szCs w:val="28"/>
        </w:rPr>
        <w:t xml:space="preserve">дарвинизма, марксизма и других направлений европейской общественной мысли. </w:t>
      </w:r>
      <w:r>
        <w:rPr>
          <w:sz w:val="28"/>
          <w:szCs w:val="28"/>
        </w:rPr>
        <w:t>Консервативная мысль. Национализм. Либерализм и его особенности в России.</w:t>
      </w:r>
    </w:p>
    <w:p w:rsidR="006C7D42" w:rsidRDefault="006C7D42" w:rsidP="000C065F">
      <w:pPr>
        <w:shd w:val="clear" w:color="auto" w:fill="FFFFFF"/>
        <w:spacing w:before="163"/>
        <w:ind w:left="19"/>
        <w:jc w:val="both"/>
      </w:pPr>
      <w:r>
        <w:rPr>
          <w:sz w:val="28"/>
          <w:szCs w:val="28"/>
        </w:rPr>
        <w:t xml:space="preserve">Русский социализм. Русский анархизм. Н.Я. Данилевский. К.Н. Леонтьев. </w:t>
      </w:r>
      <w:r>
        <w:rPr>
          <w:spacing w:val="-5"/>
          <w:sz w:val="28"/>
          <w:szCs w:val="28"/>
        </w:rPr>
        <w:t xml:space="preserve">М.Н. Катков. К.П. Победоносцев. М.А. Бакунин. Основные формы политической </w:t>
      </w:r>
      <w:r>
        <w:rPr>
          <w:sz w:val="28"/>
          <w:szCs w:val="28"/>
        </w:rPr>
        <w:t xml:space="preserve">оппозиции: земское движение, революционное подполье и эмиграция. </w:t>
      </w:r>
      <w:r>
        <w:rPr>
          <w:spacing w:val="-6"/>
          <w:sz w:val="28"/>
          <w:szCs w:val="28"/>
        </w:rPr>
        <w:t xml:space="preserve">Народничество и его эволюция. Народнические кружки: идеология и практика. Распространение марксизма и формирование социал-демократии. </w:t>
      </w:r>
      <w:r w:rsidR="00D87E0B">
        <w:rPr>
          <w:spacing w:val="-6"/>
          <w:sz w:val="28"/>
          <w:szCs w:val="28"/>
        </w:rPr>
        <w:t xml:space="preserve">     </w:t>
      </w:r>
      <w:r>
        <w:rPr>
          <w:sz w:val="28"/>
          <w:szCs w:val="28"/>
        </w:rPr>
        <w:t xml:space="preserve">Россия на пороге </w:t>
      </w:r>
      <w:r>
        <w:rPr>
          <w:sz w:val="28"/>
          <w:szCs w:val="28"/>
          <w:lang w:val="en-US"/>
        </w:rPr>
        <w:t>XX</w:t>
      </w:r>
      <w:r w:rsidRPr="00956670">
        <w:rPr>
          <w:sz w:val="28"/>
          <w:szCs w:val="28"/>
        </w:rPr>
        <w:t xml:space="preserve"> </w:t>
      </w:r>
      <w:r>
        <w:rPr>
          <w:sz w:val="28"/>
          <w:szCs w:val="28"/>
        </w:rPr>
        <w:t>в.</w:t>
      </w:r>
    </w:p>
    <w:p w:rsidR="006C7D42" w:rsidRDefault="006C7D42" w:rsidP="000C065F">
      <w:pPr>
        <w:shd w:val="clear" w:color="auto" w:fill="FFFFFF"/>
        <w:tabs>
          <w:tab w:val="left" w:pos="2150"/>
        </w:tabs>
        <w:spacing w:before="10"/>
        <w:ind w:left="10" w:right="14" w:firstLine="701"/>
        <w:jc w:val="both"/>
      </w:pPr>
      <w:r>
        <w:rPr>
          <w:sz w:val="28"/>
          <w:szCs w:val="28"/>
        </w:rPr>
        <w:tab/>
      </w:r>
      <w:r>
        <w:rPr>
          <w:spacing w:val="-6"/>
          <w:sz w:val="28"/>
          <w:szCs w:val="28"/>
        </w:rPr>
        <w:t>На пороге нового века: динамика и противоречия развития.</w:t>
      </w:r>
      <w:r>
        <w:rPr>
          <w:spacing w:val="-6"/>
          <w:sz w:val="28"/>
          <w:szCs w:val="28"/>
        </w:rPr>
        <w:br/>
        <w:t xml:space="preserve">Политический строй. Император Николай </w:t>
      </w:r>
      <w:r>
        <w:rPr>
          <w:spacing w:val="-6"/>
          <w:sz w:val="28"/>
          <w:szCs w:val="28"/>
          <w:lang w:val="en-US"/>
        </w:rPr>
        <w:t>II</w:t>
      </w:r>
      <w:r w:rsidRPr="00956670">
        <w:rPr>
          <w:spacing w:val="-6"/>
          <w:sz w:val="28"/>
          <w:szCs w:val="28"/>
        </w:rPr>
        <w:t xml:space="preserve"> </w:t>
      </w:r>
      <w:r>
        <w:rPr>
          <w:spacing w:val="-6"/>
          <w:sz w:val="28"/>
          <w:szCs w:val="28"/>
        </w:rPr>
        <w:t>и его окружение. Экономический рост.</w:t>
      </w:r>
      <w:r>
        <w:rPr>
          <w:spacing w:val="-6"/>
          <w:sz w:val="28"/>
          <w:szCs w:val="28"/>
        </w:rPr>
        <w:br/>
      </w:r>
      <w:r>
        <w:rPr>
          <w:sz w:val="28"/>
          <w:szCs w:val="28"/>
        </w:rPr>
        <w:t>Промышленное развитие. Новая география экономики. Урбанизация и облик</w:t>
      </w:r>
      <w:r>
        <w:rPr>
          <w:sz w:val="28"/>
          <w:szCs w:val="28"/>
        </w:rPr>
        <w:br/>
      </w:r>
      <w:r>
        <w:rPr>
          <w:spacing w:val="-2"/>
          <w:sz w:val="28"/>
          <w:szCs w:val="28"/>
        </w:rPr>
        <w:t>городов. Отечественный и иностранный капитал, его роль в индустриализации</w:t>
      </w:r>
      <w:r>
        <w:rPr>
          <w:spacing w:val="-2"/>
          <w:sz w:val="28"/>
          <w:szCs w:val="28"/>
        </w:rPr>
        <w:br/>
      </w:r>
      <w:r>
        <w:rPr>
          <w:sz w:val="28"/>
          <w:szCs w:val="28"/>
        </w:rPr>
        <w:t>страны. Россия - мировой экспортер продовольствия. Аграрный вопрос.</w:t>
      </w:r>
      <w:r>
        <w:rPr>
          <w:sz w:val="28"/>
          <w:szCs w:val="28"/>
        </w:rPr>
        <w:br/>
      </w:r>
      <w:r>
        <w:rPr>
          <w:spacing w:val="-1"/>
          <w:sz w:val="28"/>
          <w:szCs w:val="28"/>
        </w:rPr>
        <w:t>Демография, социальная стратификация. Разложение сословных структур.</w:t>
      </w:r>
      <w:r>
        <w:rPr>
          <w:spacing w:val="-1"/>
          <w:sz w:val="28"/>
          <w:szCs w:val="28"/>
        </w:rPr>
        <w:br/>
      </w:r>
      <w:r>
        <w:rPr>
          <w:sz w:val="28"/>
          <w:szCs w:val="28"/>
        </w:rPr>
        <w:t>Формирование новых социальных страт. Буржуазия. Рабочие: социальная</w:t>
      </w:r>
      <w:r>
        <w:rPr>
          <w:sz w:val="28"/>
          <w:szCs w:val="28"/>
        </w:rPr>
        <w:br/>
      </w:r>
      <w:r>
        <w:rPr>
          <w:spacing w:val="-3"/>
          <w:sz w:val="28"/>
          <w:szCs w:val="28"/>
        </w:rPr>
        <w:t>характеристика и борьба за права. Средние городские слои. Типы сельского</w:t>
      </w:r>
      <w:r>
        <w:rPr>
          <w:spacing w:val="-3"/>
          <w:sz w:val="28"/>
          <w:szCs w:val="28"/>
        </w:rPr>
        <w:br/>
      </w:r>
      <w:r>
        <w:rPr>
          <w:sz w:val="28"/>
          <w:szCs w:val="28"/>
        </w:rPr>
        <w:t>землевладения и хозяйства. Помещики и крестьяне. Положение женщины</w:t>
      </w:r>
      <w:r>
        <w:rPr>
          <w:sz w:val="28"/>
          <w:szCs w:val="28"/>
        </w:rPr>
        <w:br/>
      </w:r>
      <w:r>
        <w:rPr>
          <w:spacing w:val="-6"/>
          <w:sz w:val="28"/>
          <w:szCs w:val="28"/>
        </w:rPr>
        <w:t>в обществе. Церковь в условиях кризиса имперской идеологии. Распространение</w:t>
      </w:r>
      <w:r>
        <w:rPr>
          <w:spacing w:val="-6"/>
          <w:sz w:val="28"/>
          <w:szCs w:val="28"/>
        </w:rPr>
        <w:br/>
      </w:r>
      <w:r>
        <w:rPr>
          <w:sz w:val="28"/>
          <w:szCs w:val="28"/>
        </w:rPr>
        <w:t>светской этики и культуры.</w:t>
      </w:r>
    </w:p>
    <w:p w:rsidR="006C7D42" w:rsidRDefault="006C7D42" w:rsidP="000C065F">
      <w:pPr>
        <w:shd w:val="clear" w:color="auto" w:fill="FFFFFF"/>
        <w:ind w:left="686"/>
      </w:pPr>
      <w:r>
        <w:rPr>
          <w:spacing w:val="-7"/>
          <w:sz w:val="28"/>
          <w:szCs w:val="28"/>
        </w:rPr>
        <w:t>Центр и регионы. Корректировка национальной политики.</w:t>
      </w:r>
    </w:p>
    <w:p w:rsidR="006C7D42" w:rsidRDefault="00D87E0B" w:rsidP="000C065F">
      <w:pPr>
        <w:shd w:val="clear" w:color="auto" w:fill="FFFFFF"/>
        <w:tabs>
          <w:tab w:val="left" w:pos="2150"/>
        </w:tabs>
        <w:ind w:right="24"/>
        <w:jc w:val="both"/>
        <w:rPr>
          <w:spacing w:val="-11"/>
          <w:sz w:val="28"/>
          <w:szCs w:val="28"/>
        </w:rPr>
      </w:pPr>
      <w:r>
        <w:rPr>
          <w:sz w:val="28"/>
          <w:szCs w:val="28"/>
        </w:rPr>
        <w:tab/>
      </w:r>
      <w:r w:rsidR="006C7D42">
        <w:rPr>
          <w:sz w:val="28"/>
          <w:szCs w:val="28"/>
        </w:rPr>
        <w:t xml:space="preserve">Россия в системе международных отношений. Политика </w:t>
      </w:r>
      <w:r w:rsidR="006C7D42">
        <w:rPr>
          <w:spacing w:val="-6"/>
          <w:sz w:val="28"/>
          <w:szCs w:val="28"/>
        </w:rPr>
        <w:t xml:space="preserve">на Дальнем Востоке. Русско-японская война 1904-1905 гг. Оборона Порт-Артура. </w:t>
      </w:r>
      <w:r w:rsidR="006C7D42">
        <w:rPr>
          <w:sz w:val="28"/>
          <w:szCs w:val="28"/>
        </w:rPr>
        <w:t>Цусимское сражение.</w:t>
      </w:r>
    </w:p>
    <w:p w:rsidR="006C7D42" w:rsidRDefault="00D87E0B" w:rsidP="000C065F">
      <w:pPr>
        <w:shd w:val="clear" w:color="auto" w:fill="FFFFFF"/>
        <w:tabs>
          <w:tab w:val="left" w:pos="2150"/>
        </w:tabs>
        <w:ind w:right="24"/>
        <w:jc w:val="both"/>
        <w:rPr>
          <w:spacing w:val="-11"/>
          <w:sz w:val="28"/>
          <w:szCs w:val="28"/>
        </w:rPr>
      </w:pPr>
      <w:r>
        <w:rPr>
          <w:sz w:val="28"/>
          <w:szCs w:val="28"/>
        </w:rPr>
        <w:tab/>
      </w:r>
      <w:r w:rsidR="006C7D42">
        <w:rPr>
          <w:sz w:val="28"/>
          <w:szCs w:val="28"/>
        </w:rPr>
        <w:t>Первая российская революция 1905-1907 гг. Начало парламентаризма в России.</w:t>
      </w:r>
    </w:p>
    <w:p w:rsidR="006C7D42" w:rsidRDefault="006C7D42" w:rsidP="000C065F">
      <w:pPr>
        <w:shd w:val="clear" w:color="auto" w:fill="FFFFFF"/>
        <w:ind w:left="5" w:right="34" w:firstLine="677"/>
        <w:jc w:val="both"/>
      </w:pPr>
      <w:r>
        <w:rPr>
          <w:spacing w:val="-6"/>
          <w:sz w:val="28"/>
          <w:szCs w:val="28"/>
        </w:rPr>
        <w:t xml:space="preserve">Предпосылки Первой российской революции. Формы социальных протестов. </w:t>
      </w:r>
      <w:r>
        <w:rPr>
          <w:sz w:val="28"/>
          <w:szCs w:val="28"/>
        </w:rPr>
        <w:t>Политический терроризм.</w:t>
      </w:r>
    </w:p>
    <w:p w:rsidR="006C7D42" w:rsidRDefault="006C7D42" w:rsidP="000C065F">
      <w:pPr>
        <w:shd w:val="clear" w:color="auto" w:fill="FFFFFF"/>
        <w:ind w:left="5" w:right="19" w:firstLine="682"/>
        <w:jc w:val="both"/>
      </w:pPr>
      <w:r>
        <w:rPr>
          <w:spacing w:val="-4"/>
          <w:sz w:val="28"/>
          <w:szCs w:val="28"/>
        </w:rPr>
        <w:t xml:space="preserve">«Кровавое воскресенье» 9 января 1905 г. Выступления рабочих, крестьян, </w:t>
      </w:r>
      <w:r>
        <w:rPr>
          <w:sz w:val="28"/>
          <w:szCs w:val="28"/>
        </w:rPr>
        <w:t xml:space="preserve">средних городских слоев, солдат и матросов. Всероссийская октябрьская политическая стачка. Манифест 17 октября 1905 г. Формирование </w:t>
      </w:r>
      <w:r>
        <w:rPr>
          <w:spacing w:val="-5"/>
          <w:sz w:val="28"/>
          <w:szCs w:val="28"/>
        </w:rPr>
        <w:t>многопартийности. Политические партии, массовые движения и их лидеры. Советы</w:t>
      </w:r>
      <w:r>
        <w:t xml:space="preserve"> </w:t>
      </w:r>
      <w:r>
        <w:rPr>
          <w:spacing w:val="-3"/>
          <w:sz w:val="28"/>
          <w:szCs w:val="28"/>
        </w:rPr>
        <w:t xml:space="preserve">и профсоюзы. Декабрьское вооруженное восстание 1905 г. в Москве. Особенности </w:t>
      </w:r>
      <w:r>
        <w:rPr>
          <w:sz w:val="28"/>
          <w:szCs w:val="28"/>
        </w:rPr>
        <w:t>революционных выступлений в 1906-1907 гг.</w:t>
      </w:r>
    </w:p>
    <w:p w:rsidR="006C7D42" w:rsidRDefault="006C7D42" w:rsidP="000C065F">
      <w:pPr>
        <w:shd w:val="clear" w:color="auto" w:fill="FFFFFF"/>
        <w:spacing w:before="5"/>
        <w:ind w:left="14" w:firstLine="682"/>
        <w:jc w:val="both"/>
      </w:pPr>
      <w:r>
        <w:rPr>
          <w:sz w:val="28"/>
          <w:szCs w:val="28"/>
        </w:rPr>
        <w:t xml:space="preserve">Избирательный закон 11 декабря 1905 г. Избирательная кампания </w:t>
      </w:r>
      <w:r>
        <w:rPr>
          <w:spacing w:val="-7"/>
          <w:sz w:val="28"/>
          <w:szCs w:val="28"/>
        </w:rPr>
        <w:t xml:space="preserve">в </w:t>
      </w:r>
      <w:r>
        <w:rPr>
          <w:spacing w:val="-7"/>
          <w:sz w:val="28"/>
          <w:szCs w:val="28"/>
          <w:lang w:val="en-US"/>
        </w:rPr>
        <w:t>I</w:t>
      </w:r>
      <w:r w:rsidRPr="00956670">
        <w:rPr>
          <w:spacing w:val="-7"/>
          <w:sz w:val="28"/>
          <w:szCs w:val="28"/>
        </w:rPr>
        <w:t xml:space="preserve"> </w:t>
      </w:r>
      <w:r>
        <w:rPr>
          <w:spacing w:val="-7"/>
          <w:sz w:val="28"/>
          <w:szCs w:val="28"/>
        </w:rPr>
        <w:t xml:space="preserve">Государственную думу. Основные государственные законы 23 апреля 1906 г. </w:t>
      </w:r>
      <w:r>
        <w:rPr>
          <w:sz w:val="28"/>
          <w:szCs w:val="28"/>
        </w:rPr>
        <w:t xml:space="preserve">Деятельность </w:t>
      </w:r>
      <w:r>
        <w:rPr>
          <w:sz w:val="28"/>
          <w:szCs w:val="28"/>
          <w:lang w:val="en-US"/>
        </w:rPr>
        <w:t>I</w:t>
      </w:r>
      <w:r w:rsidRPr="00956670">
        <w:rPr>
          <w:sz w:val="28"/>
          <w:szCs w:val="28"/>
        </w:rPr>
        <w:t xml:space="preserve"> </w:t>
      </w:r>
      <w:r>
        <w:rPr>
          <w:sz w:val="28"/>
          <w:szCs w:val="28"/>
        </w:rPr>
        <w:t xml:space="preserve">и </w:t>
      </w:r>
      <w:r>
        <w:rPr>
          <w:sz w:val="28"/>
          <w:szCs w:val="28"/>
          <w:lang w:val="en-US"/>
        </w:rPr>
        <w:t>II</w:t>
      </w:r>
      <w:r w:rsidRPr="00956670">
        <w:rPr>
          <w:sz w:val="28"/>
          <w:szCs w:val="28"/>
        </w:rPr>
        <w:t xml:space="preserve"> </w:t>
      </w:r>
      <w:r>
        <w:rPr>
          <w:sz w:val="28"/>
          <w:szCs w:val="28"/>
        </w:rPr>
        <w:t>Государственной думы.</w:t>
      </w:r>
    </w:p>
    <w:p w:rsidR="006C7D42" w:rsidRDefault="006C7D42" w:rsidP="000C065F">
      <w:pPr>
        <w:shd w:val="clear" w:color="auto" w:fill="FFFFFF"/>
        <w:tabs>
          <w:tab w:val="left" w:pos="2155"/>
        </w:tabs>
        <w:ind w:left="10" w:right="19" w:firstLine="706"/>
        <w:jc w:val="both"/>
      </w:pPr>
      <w:r>
        <w:rPr>
          <w:sz w:val="28"/>
          <w:szCs w:val="28"/>
        </w:rPr>
        <w:tab/>
        <w:t>Общество и власть после революции. Уроки революции:</w:t>
      </w:r>
      <w:r>
        <w:rPr>
          <w:sz w:val="28"/>
          <w:szCs w:val="28"/>
        </w:rPr>
        <w:br/>
        <w:t>политическая стабилизация и социальные преобразования. П.А. Столыпин:</w:t>
      </w:r>
      <w:r>
        <w:rPr>
          <w:sz w:val="28"/>
          <w:szCs w:val="28"/>
        </w:rPr>
        <w:br/>
      </w:r>
      <w:r>
        <w:rPr>
          <w:spacing w:val="-6"/>
          <w:sz w:val="28"/>
          <w:szCs w:val="28"/>
        </w:rPr>
        <w:t>программа системных реформ, масштаб и результаты. Нарастание социальных</w:t>
      </w:r>
      <w:r>
        <w:rPr>
          <w:spacing w:val="-6"/>
          <w:sz w:val="28"/>
          <w:szCs w:val="28"/>
        </w:rPr>
        <w:br/>
      </w:r>
      <w:r>
        <w:rPr>
          <w:spacing w:val="-7"/>
          <w:sz w:val="28"/>
          <w:szCs w:val="28"/>
        </w:rPr>
        <w:t xml:space="preserve">противоречий. </w:t>
      </w:r>
      <w:r>
        <w:rPr>
          <w:spacing w:val="-7"/>
          <w:sz w:val="28"/>
          <w:szCs w:val="28"/>
          <w:lang w:val="en-US"/>
        </w:rPr>
        <w:t>III</w:t>
      </w:r>
      <w:r w:rsidRPr="00956670">
        <w:rPr>
          <w:spacing w:val="-7"/>
          <w:sz w:val="28"/>
          <w:szCs w:val="28"/>
        </w:rPr>
        <w:t xml:space="preserve"> </w:t>
      </w:r>
      <w:r>
        <w:rPr>
          <w:spacing w:val="-7"/>
          <w:sz w:val="28"/>
          <w:szCs w:val="28"/>
        </w:rPr>
        <w:t xml:space="preserve">и </w:t>
      </w:r>
      <w:r>
        <w:rPr>
          <w:spacing w:val="-7"/>
          <w:sz w:val="28"/>
          <w:szCs w:val="28"/>
          <w:lang w:val="en-US"/>
        </w:rPr>
        <w:t>IV</w:t>
      </w:r>
      <w:r w:rsidRPr="00956670">
        <w:rPr>
          <w:spacing w:val="-7"/>
          <w:sz w:val="28"/>
          <w:szCs w:val="28"/>
        </w:rPr>
        <w:t xml:space="preserve"> </w:t>
      </w:r>
      <w:r>
        <w:rPr>
          <w:spacing w:val="-7"/>
          <w:sz w:val="28"/>
          <w:szCs w:val="28"/>
        </w:rPr>
        <w:t>Государственная дума. Идейно-политический спектр.</w:t>
      </w:r>
    </w:p>
    <w:p w:rsidR="006C7D42" w:rsidRDefault="006C7D42" w:rsidP="000C065F">
      <w:pPr>
        <w:shd w:val="clear" w:color="auto" w:fill="FFFFFF"/>
        <w:ind w:left="14" w:right="19" w:firstLine="677"/>
        <w:jc w:val="both"/>
      </w:pPr>
      <w:r>
        <w:rPr>
          <w:sz w:val="28"/>
          <w:szCs w:val="28"/>
        </w:rPr>
        <w:t>Обострение международной обстановки. Блоковая система и участие в ней России.</w:t>
      </w:r>
    </w:p>
    <w:p w:rsidR="006C7D42" w:rsidRDefault="006C7D42" w:rsidP="000C065F">
      <w:pPr>
        <w:shd w:val="clear" w:color="auto" w:fill="FFFFFF"/>
        <w:tabs>
          <w:tab w:val="left" w:pos="2155"/>
        </w:tabs>
        <w:ind w:left="10" w:right="19" w:firstLine="706"/>
        <w:jc w:val="both"/>
      </w:pPr>
      <w:r>
        <w:rPr>
          <w:sz w:val="28"/>
          <w:szCs w:val="28"/>
        </w:rPr>
        <w:tab/>
        <w:t>Серебряный век российской культуры. Новые явления</w:t>
      </w:r>
      <w:r>
        <w:rPr>
          <w:sz w:val="28"/>
          <w:szCs w:val="28"/>
        </w:rPr>
        <w:br/>
      </w:r>
      <w:r>
        <w:rPr>
          <w:spacing w:val="-4"/>
          <w:sz w:val="28"/>
          <w:szCs w:val="28"/>
        </w:rPr>
        <w:t>в художественной литературе и искусстве. Мировоззренческие ценности и стиль</w:t>
      </w:r>
      <w:r>
        <w:rPr>
          <w:spacing w:val="-4"/>
          <w:sz w:val="28"/>
          <w:szCs w:val="28"/>
        </w:rPr>
        <w:br/>
      </w:r>
      <w:r>
        <w:rPr>
          <w:sz w:val="28"/>
          <w:szCs w:val="28"/>
        </w:rPr>
        <w:t xml:space="preserve">жизни. Литература начала </w:t>
      </w:r>
      <w:r>
        <w:rPr>
          <w:sz w:val="28"/>
          <w:szCs w:val="28"/>
          <w:lang w:val="en-US"/>
        </w:rPr>
        <w:t>XX</w:t>
      </w:r>
      <w:r w:rsidRPr="00956670">
        <w:rPr>
          <w:sz w:val="28"/>
          <w:szCs w:val="28"/>
        </w:rPr>
        <w:t xml:space="preserve"> </w:t>
      </w:r>
      <w:r>
        <w:rPr>
          <w:sz w:val="28"/>
          <w:szCs w:val="28"/>
        </w:rPr>
        <w:t>в. Живопись.</w:t>
      </w:r>
    </w:p>
    <w:p w:rsidR="006C7D42" w:rsidRDefault="006C7D42" w:rsidP="000C065F">
      <w:pPr>
        <w:shd w:val="clear" w:color="auto" w:fill="FFFFFF"/>
        <w:ind w:left="10" w:right="19" w:firstLine="682"/>
        <w:jc w:val="both"/>
      </w:pPr>
      <w:r>
        <w:rPr>
          <w:spacing w:val="-4"/>
          <w:sz w:val="28"/>
          <w:szCs w:val="28"/>
        </w:rPr>
        <w:t xml:space="preserve">«Мир искусства». Архитектура. Скульптура. Драматический театр: традиции </w:t>
      </w:r>
      <w:r>
        <w:rPr>
          <w:spacing w:val="-6"/>
          <w:sz w:val="28"/>
          <w:szCs w:val="28"/>
        </w:rPr>
        <w:t xml:space="preserve">и новаторство. Музыка. «Русские сезоны» в Париже. Зарождение российского </w:t>
      </w:r>
      <w:r>
        <w:rPr>
          <w:sz w:val="28"/>
          <w:szCs w:val="28"/>
        </w:rPr>
        <w:t>кинематографа.</w:t>
      </w:r>
    </w:p>
    <w:p w:rsidR="006C7D42" w:rsidRDefault="006C7D42" w:rsidP="000C065F">
      <w:pPr>
        <w:shd w:val="clear" w:color="auto" w:fill="FFFFFF"/>
        <w:ind w:left="10" w:right="29" w:firstLine="677"/>
        <w:jc w:val="both"/>
      </w:pPr>
      <w:r>
        <w:rPr>
          <w:spacing w:val="-5"/>
          <w:sz w:val="28"/>
          <w:szCs w:val="28"/>
        </w:rPr>
        <w:t xml:space="preserve">Развитие народного просвещения. Открытия российских ученых. Достижения </w:t>
      </w:r>
      <w:r>
        <w:rPr>
          <w:sz w:val="28"/>
          <w:szCs w:val="28"/>
        </w:rPr>
        <w:t>в науке и технике. Развитие русской философской школы.</w:t>
      </w:r>
    </w:p>
    <w:p w:rsidR="00D43A10" w:rsidRDefault="00D43A10" w:rsidP="00D43A10">
      <w:pPr>
        <w:tabs>
          <w:tab w:val="left" w:pos="1035"/>
        </w:tabs>
        <w:rPr>
          <w:sz w:val="28"/>
          <w:szCs w:val="28"/>
        </w:rPr>
      </w:pPr>
    </w:p>
    <w:bookmarkEnd w:id="62"/>
    <w:p w:rsidR="00D43A10" w:rsidRPr="008E6D94" w:rsidRDefault="00D43A10" w:rsidP="00D43A10">
      <w:pPr>
        <w:spacing w:line="264" w:lineRule="auto"/>
        <w:ind w:left="120"/>
        <w:jc w:val="both"/>
        <w:rPr>
          <w:sz w:val="28"/>
          <w:szCs w:val="28"/>
        </w:rPr>
      </w:pPr>
      <w:r w:rsidRPr="008E6D94">
        <w:rPr>
          <w:b/>
          <w:color w:val="000000"/>
          <w:sz w:val="28"/>
          <w:szCs w:val="28"/>
        </w:rPr>
        <w:t>ПЛАНИРУЕМЫЕ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ЛИЧНОСТНЫЕ РЕЗУЛЬТАТЫ</w:t>
      </w:r>
    </w:p>
    <w:p w:rsidR="00306A47" w:rsidRDefault="00306A47" w:rsidP="00306A47">
      <w:pPr>
        <w:shd w:val="clear" w:color="auto" w:fill="FFFFFF"/>
        <w:ind w:left="706"/>
      </w:pPr>
      <w:r>
        <w:rPr>
          <w:spacing w:val="-7"/>
          <w:sz w:val="28"/>
          <w:szCs w:val="28"/>
        </w:rPr>
        <w:t>К важнейшим личностным результатам изучения истории относятся:</w:t>
      </w:r>
    </w:p>
    <w:p w:rsidR="00306A47" w:rsidRDefault="00306A47" w:rsidP="00306A47">
      <w:pPr>
        <w:shd w:val="clear" w:color="auto" w:fill="FFFFFF"/>
        <w:ind w:right="14" w:firstLine="706"/>
        <w:jc w:val="both"/>
      </w:pPr>
      <w:r>
        <w:rPr>
          <w:spacing w:val="-6"/>
          <w:sz w:val="28"/>
          <w:szCs w:val="28"/>
        </w:rPr>
        <w:t xml:space="preserve">1) в сфере патриотического воспитания: осознание российской гражданской идентичности в поликультурном и многоконфессиональном обществе, проявление </w:t>
      </w:r>
      <w:r>
        <w:rPr>
          <w:spacing w:val="-4"/>
          <w:sz w:val="28"/>
          <w:szCs w:val="28"/>
        </w:rPr>
        <w:t xml:space="preserve">интереса к познанию родного языка, истории, культуры Российской Федерации, </w:t>
      </w:r>
      <w:r>
        <w:rPr>
          <w:spacing w:val="-6"/>
          <w:sz w:val="28"/>
          <w:szCs w:val="28"/>
        </w:rPr>
        <w:t>своего края, народов России; ценностное отношение к достижениям своей Родины -</w:t>
      </w:r>
      <w:r>
        <w:rPr>
          <w:spacing w:val="-5"/>
          <w:sz w:val="28"/>
          <w:szCs w:val="28"/>
        </w:rPr>
        <w:t xml:space="preserve">России, к науке, искусству, спорту, технологиям, боевым подвигам и трудовым </w:t>
      </w:r>
      <w:r>
        <w:rPr>
          <w:spacing w:val="-6"/>
          <w:sz w:val="28"/>
          <w:szCs w:val="28"/>
        </w:rPr>
        <w:t xml:space="preserve">достижениям народа; уважение к символам России, государственным праздникам, историческому и природному наследию и памятникам, традициям разных народов, </w:t>
      </w:r>
      <w:r>
        <w:rPr>
          <w:sz w:val="28"/>
          <w:szCs w:val="28"/>
        </w:rPr>
        <w:t>проживающих в родной стране;</w:t>
      </w:r>
    </w:p>
    <w:p w:rsidR="00306A47" w:rsidRDefault="00306A47" w:rsidP="0090744E">
      <w:pPr>
        <w:numPr>
          <w:ilvl w:val="0"/>
          <w:numId w:val="162"/>
        </w:numPr>
        <w:shd w:val="clear" w:color="auto" w:fill="FFFFFF"/>
        <w:tabs>
          <w:tab w:val="left" w:pos="979"/>
        </w:tabs>
        <w:spacing w:before="168"/>
        <w:ind w:firstLine="686"/>
        <w:jc w:val="both"/>
        <w:rPr>
          <w:spacing w:val="-9"/>
          <w:sz w:val="28"/>
          <w:szCs w:val="28"/>
        </w:rPr>
      </w:pPr>
      <w:r>
        <w:rPr>
          <w:sz w:val="28"/>
          <w:szCs w:val="28"/>
        </w:rPr>
        <w:t xml:space="preserve">в сфере гражданского воспитания: осмысление исторической традиции и примеров гражданского служения Отечеству; готовность к выполнению </w:t>
      </w:r>
      <w:r>
        <w:rPr>
          <w:spacing w:val="-6"/>
          <w:sz w:val="28"/>
          <w:szCs w:val="28"/>
        </w:rPr>
        <w:t xml:space="preserve">обязанностей гражданина и реализации его прав; уважение прав, свобод и законных </w:t>
      </w:r>
      <w:r>
        <w:rPr>
          <w:spacing w:val="-1"/>
          <w:sz w:val="28"/>
          <w:szCs w:val="28"/>
        </w:rPr>
        <w:t xml:space="preserve">интересов других людей; активное участие в жизни семьи, образовательной </w:t>
      </w:r>
      <w:r>
        <w:rPr>
          <w:spacing w:val="-5"/>
          <w:sz w:val="28"/>
          <w:szCs w:val="28"/>
        </w:rPr>
        <w:t xml:space="preserve">организации, местного сообщества, родного края, страны; неприятие любых форм </w:t>
      </w:r>
      <w:r>
        <w:rPr>
          <w:spacing w:val="-2"/>
          <w:sz w:val="28"/>
          <w:szCs w:val="28"/>
        </w:rPr>
        <w:t xml:space="preserve">экстремизма, дискриминации; неприятие действий, наносящих ущерб социальной </w:t>
      </w:r>
      <w:r>
        <w:rPr>
          <w:sz w:val="28"/>
          <w:szCs w:val="28"/>
        </w:rPr>
        <w:t>и природной среде;</w:t>
      </w:r>
    </w:p>
    <w:p w:rsidR="00306A47" w:rsidRDefault="00306A47" w:rsidP="0090744E">
      <w:pPr>
        <w:numPr>
          <w:ilvl w:val="0"/>
          <w:numId w:val="162"/>
        </w:numPr>
        <w:shd w:val="clear" w:color="auto" w:fill="FFFFFF"/>
        <w:tabs>
          <w:tab w:val="left" w:pos="979"/>
        </w:tabs>
        <w:ind w:right="10" w:firstLine="686"/>
        <w:jc w:val="both"/>
        <w:rPr>
          <w:spacing w:val="-13"/>
          <w:sz w:val="28"/>
          <w:szCs w:val="28"/>
        </w:rPr>
      </w:pPr>
      <w:r>
        <w:rPr>
          <w:spacing w:val="-6"/>
          <w:sz w:val="28"/>
          <w:szCs w:val="28"/>
        </w:rPr>
        <w:t>в духовно-нравственной сфере: представление о традиционных духовно-</w:t>
      </w:r>
      <w:r>
        <w:rPr>
          <w:sz w:val="28"/>
          <w:szCs w:val="28"/>
        </w:rPr>
        <w:t xml:space="preserve">нравственных ценностях народов России; ориентация на моральные ценности </w:t>
      </w:r>
      <w:r>
        <w:rPr>
          <w:spacing w:val="-6"/>
          <w:sz w:val="28"/>
          <w:szCs w:val="28"/>
        </w:rPr>
        <w:t xml:space="preserve">и нормы современного российского общества в ситуациях нравственного выбора; </w:t>
      </w:r>
      <w:r>
        <w:rPr>
          <w:spacing w:val="-4"/>
          <w:sz w:val="28"/>
          <w:szCs w:val="28"/>
        </w:rPr>
        <w:t xml:space="preserve">готовность оценивать свое поведение и поступки, а также поведение и поступки </w:t>
      </w:r>
      <w:r>
        <w:rPr>
          <w:spacing w:val="-2"/>
          <w:sz w:val="28"/>
          <w:szCs w:val="28"/>
        </w:rPr>
        <w:t xml:space="preserve">других людей с позиции нравственных и правовых норм с учетом осознания </w:t>
      </w:r>
      <w:r>
        <w:rPr>
          <w:spacing w:val="-6"/>
          <w:sz w:val="28"/>
          <w:szCs w:val="28"/>
        </w:rPr>
        <w:t>последствий поступков; активное неприятие асоциальных поступков;</w:t>
      </w:r>
    </w:p>
    <w:p w:rsidR="00306A47" w:rsidRDefault="00306A47" w:rsidP="0090744E">
      <w:pPr>
        <w:numPr>
          <w:ilvl w:val="0"/>
          <w:numId w:val="162"/>
        </w:numPr>
        <w:shd w:val="clear" w:color="auto" w:fill="FFFFFF"/>
        <w:tabs>
          <w:tab w:val="left" w:pos="979"/>
        </w:tabs>
        <w:ind w:right="10" w:firstLine="686"/>
        <w:jc w:val="both"/>
        <w:rPr>
          <w:spacing w:val="-11"/>
          <w:sz w:val="28"/>
          <w:szCs w:val="28"/>
        </w:rPr>
      </w:pPr>
      <w:r>
        <w:rPr>
          <w:spacing w:val="-4"/>
          <w:sz w:val="28"/>
          <w:szCs w:val="28"/>
        </w:rPr>
        <w:t xml:space="preserve">в понимании ценности научного познания: осмысление значения истории </w:t>
      </w:r>
      <w:r>
        <w:rPr>
          <w:sz w:val="28"/>
          <w:szCs w:val="28"/>
        </w:rPr>
        <w:t xml:space="preserve">как знания о развитии человека и общества, о социальном, культурном </w:t>
      </w:r>
      <w:r>
        <w:rPr>
          <w:spacing w:val="-5"/>
          <w:sz w:val="28"/>
          <w:szCs w:val="28"/>
        </w:rPr>
        <w:t xml:space="preserve">и нравственном опыте предшествующих поколений; овладение навыками познания </w:t>
      </w:r>
      <w:r>
        <w:rPr>
          <w:spacing w:val="-4"/>
          <w:sz w:val="28"/>
          <w:szCs w:val="28"/>
        </w:rPr>
        <w:t xml:space="preserve">и оценки событий прошлого с позиций историзма; формирование и сохранение </w:t>
      </w:r>
      <w:r>
        <w:rPr>
          <w:sz w:val="28"/>
          <w:szCs w:val="28"/>
        </w:rPr>
        <w:t>интереса к истории как важной составляющей современного общественного сознания;</w:t>
      </w:r>
    </w:p>
    <w:p w:rsidR="00306A47" w:rsidRDefault="00306A47" w:rsidP="0090744E">
      <w:pPr>
        <w:numPr>
          <w:ilvl w:val="0"/>
          <w:numId w:val="162"/>
        </w:numPr>
        <w:shd w:val="clear" w:color="auto" w:fill="FFFFFF"/>
        <w:tabs>
          <w:tab w:val="left" w:pos="979"/>
        </w:tabs>
        <w:ind w:right="19" w:firstLine="686"/>
        <w:jc w:val="both"/>
        <w:rPr>
          <w:spacing w:val="-16"/>
          <w:sz w:val="28"/>
          <w:szCs w:val="28"/>
        </w:rPr>
      </w:pPr>
      <w:r>
        <w:rPr>
          <w:sz w:val="28"/>
          <w:szCs w:val="28"/>
        </w:rPr>
        <w:t xml:space="preserve">в сфере эстетического воспитания: представление о культурном </w:t>
      </w:r>
      <w:r>
        <w:rPr>
          <w:spacing w:val="-6"/>
          <w:sz w:val="28"/>
          <w:szCs w:val="28"/>
        </w:rPr>
        <w:t xml:space="preserve">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w:t>
      </w:r>
      <w:r>
        <w:rPr>
          <w:sz w:val="28"/>
          <w:szCs w:val="28"/>
        </w:rPr>
        <w:t>и мирового искусства, роли этнических культурных традиций и народного творчества; уважение к культуре своего и других народов;</w:t>
      </w:r>
    </w:p>
    <w:p w:rsidR="00306A47" w:rsidRPr="003B12F1" w:rsidRDefault="00306A47" w:rsidP="0090744E">
      <w:pPr>
        <w:numPr>
          <w:ilvl w:val="0"/>
          <w:numId w:val="162"/>
        </w:numPr>
        <w:shd w:val="clear" w:color="auto" w:fill="FFFFFF"/>
        <w:tabs>
          <w:tab w:val="left" w:pos="979"/>
        </w:tabs>
        <w:ind w:right="19" w:firstLine="686"/>
        <w:jc w:val="both"/>
        <w:rPr>
          <w:spacing w:val="-13"/>
          <w:sz w:val="28"/>
          <w:szCs w:val="28"/>
        </w:rPr>
      </w:pPr>
      <w:r>
        <w:rPr>
          <w:spacing w:val="-6"/>
          <w:sz w:val="28"/>
          <w:szCs w:val="28"/>
        </w:rPr>
        <w:t xml:space="preserve">в формировании ценностного отношения к жизни и здоровью: осознание </w:t>
      </w:r>
      <w:r>
        <w:rPr>
          <w:spacing w:val="-5"/>
          <w:sz w:val="28"/>
          <w:szCs w:val="28"/>
        </w:rPr>
        <w:t xml:space="preserve">ценности жизни и необходимости ее сохранения (в том числе - на основе примеров </w:t>
      </w:r>
      <w:r>
        <w:rPr>
          <w:spacing w:val="-4"/>
          <w:sz w:val="28"/>
          <w:szCs w:val="28"/>
        </w:rPr>
        <w:t xml:space="preserve">из истории); представление об идеалах гармоничного физического и духовного </w:t>
      </w:r>
      <w:r>
        <w:rPr>
          <w:spacing w:val="-7"/>
          <w:sz w:val="28"/>
          <w:szCs w:val="28"/>
        </w:rPr>
        <w:t xml:space="preserve">развития человека в исторических обществах (в античном мире, эпоху Возрождения) </w:t>
      </w:r>
      <w:r>
        <w:rPr>
          <w:sz w:val="28"/>
          <w:szCs w:val="28"/>
        </w:rPr>
        <w:t>и в современную эпоху;</w:t>
      </w:r>
    </w:p>
    <w:p w:rsidR="00306A47" w:rsidRDefault="00306A47" w:rsidP="0090744E">
      <w:pPr>
        <w:numPr>
          <w:ilvl w:val="0"/>
          <w:numId w:val="163"/>
        </w:numPr>
        <w:shd w:val="clear" w:color="auto" w:fill="FFFFFF"/>
        <w:tabs>
          <w:tab w:val="left" w:pos="989"/>
        </w:tabs>
        <w:spacing w:before="168"/>
        <w:ind w:left="10" w:firstLine="686"/>
        <w:jc w:val="both"/>
        <w:rPr>
          <w:spacing w:val="-13"/>
          <w:sz w:val="28"/>
          <w:szCs w:val="28"/>
        </w:rPr>
      </w:pPr>
      <w:r>
        <w:rPr>
          <w:sz w:val="28"/>
          <w:szCs w:val="28"/>
        </w:rPr>
        <w:t xml:space="preserve">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w:t>
      </w:r>
      <w:r>
        <w:rPr>
          <w:spacing w:val="-6"/>
          <w:sz w:val="28"/>
          <w:szCs w:val="28"/>
        </w:rPr>
        <w:t xml:space="preserve">и современных профессий; уважение к труду и результатам трудовой деятельности </w:t>
      </w:r>
      <w:r>
        <w:rPr>
          <w:spacing w:val="-3"/>
          <w:sz w:val="28"/>
          <w:szCs w:val="28"/>
        </w:rPr>
        <w:t xml:space="preserve">человека; определение сферы профессионально-ориентированных интересов, </w:t>
      </w:r>
      <w:r>
        <w:rPr>
          <w:spacing w:val="-6"/>
          <w:sz w:val="28"/>
          <w:szCs w:val="28"/>
        </w:rPr>
        <w:t>построение индивидуальной траектории образования и жизненных планов;</w:t>
      </w:r>
    </w:p>
    <w:p w:rsidR="00306A47" w:rsidRDefault="00306A47" w:rsidP="0090744E">
      <w:pPr>
        <w:numPr>
          <w:ilvl w:val="0"/>
          <w:numId w:val="163"/>
        </w:numPr>
        <w:shd w:val="clear" w:color="auto" w:fill="FFFFFF"/>
        <w:tabs>
          <w:tab w:val="left" w:pos="989"/>
        </w:tabs>
        <w:ind w:left="10" w:right="19" w:firstLine="686"/>
        <w:jc w:val="both"/>
        <w:rPr>
          <w:spacing w:val="-16"/>
          <w:sz w:val="28"/>
          <w:szCs w:val="28"/>
        </w:rPr>
      </w:pPr>
      <w:r>
        <w:rPr>
          <w:spacing w:val="-6"/>
          <w:sz w:val="28"/>
          <w:szCs w:val="28"/>
        </w:rPr>
        <w:t xml:space="preserve">в сфере экологического воспитания: осмысление исторического опыта взаимодействия людей с природной средой; осознание глобального характера </w:t>
      </w:r>
      <w:r>
        <w:rPr>
          <w:spacing w:val="-7"/>
          <w:sz w:val="28"/>
          <w:szCs w:val="28"/>
        </w:rPr>
        <w:t xml:space="preserve">экологических проблем современного мира и необходимости защиты окружающей </w:t>
      </w:r>
      <w:r>
        <w:rPr>
          <w:sz w:val="28"/>
          <w:szCs w:val="28"/>
        </w:rPr>
        <w:t xml:space="preserve">среды; активное неприятие действий, приносящих вред окружающей среде; </w:t>
      </w:r>
      <w:r>
        <w:rPr>
          <w:spacing w:val="-6"/>
          <w:sz w:val="28"/>
          <w:szCs w:val="28"/>
        </w:rPr>
        <w:t>готовность к участию в практической деятельности экологической направленности;</w:t>
      </w:r>
    </w:p>
    <w:p w:rsidR="00306A47" w:rsidRDefault="00306A47" w:rsidP="0090744E">
      <w:pPr>
        <w:numPr>
          <w:ilvl w:val="0"/>
          <w:numId w:val="163"/>
        </w:numPr>
        <w:shd w:val="clear" w:color="auto" w:fill="FFFFFF"/>
        <w:tabs>
          <w:tab w:val="left" w:pos="989"/>
        </w:tabs>
        <w:ind w:left="10" w:right="24" w:firstLine="686"/>
        <w:jc w:val="both"/>
        <w:rPr>
          <w:spacing w:val="-15"/>
          <w:sz w:val="28"/>
          <w:szCs w:val="28"/>
        </w:rPr>
      </w:pPr>
      <w:r>
        <w:rPr>
          <w:spacing w:val="-7"/>
          <w:sz w:val="28"/>
          <w:szCs w:val="28"/>
        </w:rPr>
        <w:t xml:space="preserve">в сфере адаптации к меняющимся условиям социальной и природной среды: </w:t>
      </w:r>
      <w:r>
        <w:rPr>
          <w:spacing w:val="-6"/>
          <w:sz w:val="28"/>
          <w:szCs w:val="28"/>
        </w:rPr>
        <w:t xml:space="preserve">представления об изменениях природной и социальной среды в истории, об опыте </w:t>
      </w:r>
      <w:r>
        <w:rPr>
          <w:sz w:val="28"/>
          <w:szCs w:val="28"/>
        </w:rPr>
        <w:t xml:space="preserve">адаптации людей к новым жизненным условиям, о значении совместной </w:t>
      </w:r>
      <w:r>
        <w:rPr>
          <w:spacing w:val="-6"/>
          <w:sz w:val="28"/>
          <w:szCs w:val="28"/>
        </w:rPr>
        <w:t>деятельности для конструктивного ответа на природные и социальные вызовы.</w:t>
      </w:r>
    </w:p>
    <w:p w:rsidR="00D43A10" w:rsidRPr="008E6D94" w:rsidRDefault="00D43A10" w:rsidP="00D43A10">
      <w:pPr>
        <w:ind w:left="120"/>
        <w:rPr>
          <w:sz w:val="28"/>
          <w:szCs w:val="28"/>
        </w:rPr>
      </w:pPr>
    </w:p>
    <w:p w:rsidR="00D43A10" w:rsidRPr="008E6D94" w:rsidRDefault="00D43A10" w:rsidP="00D43A10">
      <w:pPr>
        <w:ind w:left="120"/>
        <w:rPr>
          <w:sz w:val="28"/>
          <w:szCs w:val="28"/>
        </w:rPr>
      </w:pPr>
      <w:r w:rsidRPr="008E6D94">
        <w:rPr>
          <w:b/>
          <w:color w:val="000000"/>
          <w:sz w:val="28"/>
          <w:szCs w:val="28"/>
        </w:rPr>
        <w:t>МЕТАПРЕДМЕТНЫЕ РЕЗУЛЬТАТЫ</w:t>
      </w:r>
    </w:p>
    <w:p w:rsidR="00306A47" w:rsidRDefault="00306A47" w:rsidP="00306A47">
      <w:pPr>
        <w:shd w:val="clear" w:color="auto" w:fill="FFFFFF"/>
        <w:ind w:left="5" w:right="24" w:firstLine="706"/>
        <w:jc w:val="both"/>
      </w:pPr>
      <w:r>
        <w:rPr>
          <w:sz w:val="28"/>
          <w:szCs w:val="28"/>
        </w:rPr>
        <w:t xml:space="preserve">В результате изучения истории на уровне основного общего </w:t>
      </w:r>
      <w:r>
        <w:rPr>
          <w:spacing w:val="-7"/>
          <w:sz w:val="28"/>
          <w:szCs w:val="28"/>
        </w:rPr>
        <w:t xml:space="preserve">образования у обучающегося будут сформированы познавательные универсальные </w:t>
      </w:r>
      <w:r>
        <w:rPr>
          <w:sz w:val="28"/>
          <w:szCs w:val="28"/>
        </w:rPr>
        <w:t xml:space="preserve">учебные действия, коммуникативные универсальные учебные действия, </w:t>
      </w:r>
      <w:r>
        <w:rPr>
          <w:spacing w:val="-6"/>
          <w:sz w:val="28"/>
          <w:szCs w:val="28"/>
        </w:rPr>
        <w:t>регулятивные универсальные учебные действия, совместная деятельность.</w:t>
      </w:r>
    </w:p>
    <w:p w:rsidR="00306A47" w:rsidRDefault="00306A47" w:rsidP="00306A47">
      <w:pPr>
        <w:shd w:val="clear" w:color="auto" w:fill="FFFFFF"/>
        <w:tabs>
          <w:tab w:val="left" w:pos="1819"/>
        </w:tabs>
        <w:ind w:right="34" w:firstLine="710"/>
        <w:jc w:val="both"/>
      </w:pPr>
      <w:r>
        <w:rPr>
          <w:sz w:val="28"/>
          <w:szCs w:val="28"/>
        </w:rPr>
        <w:tab/>
        <w:t>У обучающегося будут сформированы следующие базовые</w:t>
      </w:r>
      <w:r>
        <w:rPr>
          <w:sz w:val="28"/>
          <w:szCs w:val="28"/>
        </w:rPr>
        <w:br/>
      </w:r>
      <w:r>
        <w:rPr>
          <w:spacing w:val="-6"/>
          <w:sz w:val="28"/>
          <w:szCs w:val="28"/>
        </w:rPr>
        <w:t>логические действия как часть познавательных универсальных учебных действий:</w:t>
      </w:r>
    </w:p>
    <w:p w:rsidR="00306A47" w:rsidRDefault="00306A47" w:rsidP="00306A47">
      <w:pPr>
        <w:shd w:val="clear" w:color="auto" w:fill="FFFFFF"/>
        <w:ind w:left="677"/>
      </w:pPr>
      <w:r>
        <w:rPr>
          <w:spacing w:val="-8"/>
          <w:sz w:val="28"/>
          <w:szCs w:val="28"/>
        </w:rPr>
        <w:t xml:space="preserve">систематизировать и обобщать исторические факты (в форме таблиц, схем); </w:t>
      </w:r>
      <w:r>
        <w:rPr>
          <w:spacing w:val="-7"/>
          <w:sz w:val="28"/>
          <w:szCs w:val="28"/>
        </w:rPr>
        <w:t xml:space="preserve">выявлять характерные признаки исторических явлений; </w:t>
      </w:r>
      <w:r>
        <w:rPr>
          <w:sz w:val="28"/>
          <w:szCs w:val="28"/>
        </w:rPr>
        <w:t>раскрывать причинно-следственные связи событий;</w:t>
      </w:r>
    </w:p>
    <w:p w:rsidR="00306A47" w:rsidRDefault="00306A47" w:rsidP="00306A47">
      <w:pPr>
        <w:shd w:val="clear" w:color="auto" w:fill="FFFFFF"/>
        <w:ind w:left="14" w:right="38" w:firstLine="672"/>
        <w:jc w:val="both"/>
      </w:pPr>
      <w:r>
        <w:rPr>
          <w:sz w:val="28"/>
          <w:szCs w:val="28"/>
        </w:rPr>
        <w:t>сравнивать события, ситуации, выявляя общие черты и различия; формулировать и обосновывать выводы.</w:t>
      </w:r>
    </w:p>
    <w:p w:rsidR="00306A47" w:rsidRDefault="00306A47" w:rsidP="00306A47">
      <w:pPr>
        <w:shd w:val="clear" w:color="auto" w:fill="FFFFFF"/>
        <w:tabs>
          <w:tab w:val="left" w:pos="1819"/>
        </w:tabs>
        <w:ind w:right="34" w:firstLine="710"/>
        <w:jc w:val="both"/>
      </w:pPr>
      <w:r>
        <w:rPr>
          <w:sz w:val="28"/>
          <w:szCs w:val="28"/>
        </w:rPr>
        <w:tab/>
      </w:r>
      <w:r>
        <w:rPr>
          <w:spacing w:val="-4"/>
          <w:sz w:val="28"/>
          <w:szCs w:val="28"/>
        </w:rPr>
        <w:t>У обучающегося будут сформированы следующие базовые</w:t>
      </w:r>
      <w:r>
        <w:rPr>
          <w:spacing w:val="-4"/>
          <w:sz w:val="28"/>
          <w:szCs w:val="28"/>
        </w:rPr>
        <w:br/>
      </w:r>
      <w:r>
        <w:rPr>
          <w:spacing w:val="-5"/>
          <w:sz w:val="28"/>
          <w:szCs w:val="28"/>
        </w:rPr>
        <w:t>исследовательские действия как часть познавательных универсальных учебных</w:t>
      </w:r>
      <w:r>
        <w:rPr>
          <w:spacing w:val="-5"/>
          <w:sz w:val="28"/>
          <w:szCs w:val="28"/>
        </w:rPr>
        <w:br/>
      </w:r>
      <w:r>
        <w:rPr>
          <w:sz w:val="28"/>
          <w:szCs w:val="28"/>
        </w:rPr>
        <w:t>действий:</w:t>
      </w:r>
    </w:p>
    <w:p w:rsidR="00306A47" w:rsidRPr="003B12F1" w:rsidRDefault="00306A47" w:rsidP="00306A47">
      <w:pPr>
        <w:shd w:val="clear" w:color="auto" w:fill="FFFFFF"/>
        <w:spacing w:before="110"/>
        <w:ind w:left="686"/>
      </w:pPr>
      <w:r>
        <w:rPr>
          <w:spacing w:val="-7"/>
          <w:sz w:val="28"/>
          <w:szCs w:val="28"/>
        </w:rPr>
        <w:t>определять познавательную задачу;</w:t>
      </w:r>
    </w:p>
    <w:p w:rsidR="00306A47" w:rsidRDefault="00306A47" w:rsidP="00306A47">
      <w:pPr>
        <w:shd w:val="clear" w:color="auto" w:fill="FFFFFF"/>
        <w:spacing w:before="178"/>
        <w:ind w:left="34" w:firstLine="677"/>
        <w:jc w:val="both"/>
      </w:pPr>
      <w:r>
        <w:rPr>
          <w:spacing w:val="-6"/>
          <w:sz w:val="28"/>
          <w:szCs w:val="28"/>
        </w:rPr>
        <w:t xml:space="preserve">намечать путь ее решения и осуществлять подбор исторического материала, </w:t>
      </w:r>
      <w:r>
        <w:rPr>
          <w:sz w:val="28"/>
          <w:szCs w:val="28"/>
        </w:rPr>
        <w:t>объекта;</w:t>
      </w:r>
    </w:p>
    <w:p w:rsidR="00306A47" w:rsidRDefault="00306A47" w:rsidP="00306A47">
      <w:pPr>
        <w:shd w:val="clear" w:color="auto" w:fill="FFFFFF"/>
        <w:spacing w:before="14"/>
        <w:ind w:left="24" w:right="10" w:firstLine="686"/>
        <w:jc w:val="both"/>
      </w:pPr>
      <w:r>
        <w:rPr>
          <w:spacing w:val="-6"/>
          <w:sz w:val="28"/>
          <w:szCs w:val="28"/>
        </w:rPr>
        <w:t xml:space="preserve">систематизировать и анализировать исторические факты, осуществлять </w:t>
      </w:r>
      <w:r>
        <w:rPr>
          <w:sz w:val="28"/>
          <w:szCs w:val="28"/>
        </w:rPr>
        <w:t>реконструкцию исторических событий;</w:t>
      </w:r>
    </w:p>
    <w:p w:rsidR="00306A47" w:rsidRDefault="00306A47" w:rsidP="00306A47">
      <w:pPr>
        <w:shd w:val="clear" w:color="auto" w:fill="FFFFFF"/>
        <w:spacing w:before="5"/>
        <w:ind w:left="701"/>
      </w:pPr>
      <w:r>
        <w:rPr>
          <w:spacing w:val="-7"/>
          <w:sz w:val="28"/>
          <w:szCs w:val="28"/>
        </w:rPr>
        <w:t>соотносить полученный результат с имеющимся знанием;</w:t>
      </w:r>
    </w:p>
    <w:p w:rsidR="00306A47" w:rsidRDefault="00306A47" w:rsidP="00306A47">
      <w:pPr>
        <w:shd w:val="clear" w:color="auto" w:fill="FFFFFF"/>
        <w:ind w:left="706"/>
      </w:pPr>
      <w:r>
        <w:rPr>
          <w:spacing w:val="-7"/>
          <w:sz w:val="28"/>
          <w:szCs w:val="28"/>
        </w:rPr>
        <w:t>определять новизну и обоснованность полученного результата;</w:t>
      </w:r>
    </w:p>
    <w:p w:rsidR="00306A47" w:rsidRDefault="00306A47" w:rsidP="00306A47">
      <w:pPr>
        <w:shd w:val="clear" w:color="auto" w:fill="FFFFFF"/>
        <w:ind w:left="19" w:right="19" w:firstLine="682"/>
        <w:jc w:val="both"/>
      </w:pPr>
      <w:r>
        <w:rPr>
          <w:spacing w:val="-7"/>
          <w:sz w:val="28"/>
          <w:szCs w:val="28"/>
        </w:rPr>
        <w:t xml:space="preserve">представлять результаты своей деятельности в различных формах (сообщение, </w:t>
      </w:r>
      <w:r>
        <w:rPr>
          <w:sz w:val="28"/>
          <w:szCs w:val="28"/>
        </w:rPr>
        <w:t>эссе, презентация, реферат, учебный проект и другие).</w:t>
      </w:r>
    </w:p>
    <w:p w:rsidR="00306A47" w:rsidRDefault="00306A47" w:rsidP="00306A47">
      <w:pPr>
        <w:shd w:val="clear" w:color="auto" w:fill="FFFFFF"/>
        <w:tabs>
          <w:tab w:val="left" w:pos="1824"/>
        </w:tabs>
        <w:ind w:right="14" w:firstLine="710"/>
        <w:jc w:val="both"/>
      </w:pPr>
      <w:r>
        <w:rPr>
          <w:sz w:val="28"/>
          <w:szCs w:val="28"/>
        </w:rPr>
        <w:tab/>
        <w:t>У обучающегося будут сформированы умения работать</w:t>
      </w:r>
      <w:r>
        <w:rPr>
          <w:sz w:val="28"/>
          <w:szCs w:val="28"/>
        </w:rPr>
        <w:br/>
      </w:r>
      <w:r>
        <w:rPr>
          <w:spacing w:val="-6"/>
          <w:sz w:val="28"/>
          <w:szCs w:val="28"/>
        </w:rPr>
        <w:t>с информацией как часть познавательных универсальных учебных действий:</w:t>
      </w:r>
    </w:p>
    <w:p w:rsidR="00306A47" w:rsidRDefault="00306A47" w:rsidP="00306A47">
      <w:pPr>
        <w:shd w:val="clear" w:color="auto" w:fill="FFFFFF"/>
        <w:ind w:left="14" w:right="14" w:firstLine="672"/>
        <w:jc w:val="both"/>
      </w:pPr>
      <w:r>
        <w:rPr>
          <w:sz w:val="28"/>
          <w:szCs w:val="28"/>
        </w:rPr>
        <w:t xml:space="preserve">осуществлять анализ учебной и внеучебной исторической информации </w:t>
      </w:r>
      <w:r>
        <w:rPr>
          <w:spacing w:val="-6"/>
          <w:sz w:val="28"/>
          <w:szCs w:val="28"/>
        </w:rPr>
        <w:t xml:space="preserve">(учебник, тексты исторических источников, научно-популярная литература, </w:t>
      </w:r>
      <w:r>
        <w:rPr>
          <w:spacing w:val="-7"/>
          <w:sz w:val="28"/>
          <w:szCs w:val="28"/>
        </w:rPr>
        <w:t>Интернет-ресурсы и другие), извлекать информацию из источника;</w:t>
      </w:r>
    </w:p>
    <w:p w:rsidR="00306A47" w:rsidRDefault="00306A47" w:rsidP="00306A47">
      <w:pPr>
        <w:shd w:val="clear" w:color="auto" w:fill="FFFFFF"/>
        <w:ind w:left="686"/>
      </w:pPr>
      <w:r>
        <w:rPr>
          <w:spacing w:val="-7"/>
          <w:sz w:val="28"/>
          <w:szCs w:val="28"/>
        </w:rPr>
        <w:t>различать виды источников исторической информации;</w:t>
      </w:r>
    </w:p>
    <w:p w:rsidR="00306A47" w:rsidRDefault="00306A47" w:rsidP="00306A47">
      <w:pPr>
        <w:shd w:val="clear" w:color="auto" w:fill="FFFFFF"/>
        <w:ind w:left="19" w:right="19" w:firstLine="672"/>
        <w:jc w:val="both"/>
      </w:pPr>
      <w:r>
        <w:rPr>
          <w:spacing w:val="-2"/>
          <w:sz w:val="28"/>
          <w:szCs w:val="28"/>
        </w:rPr>
        <w:t xml:space="preserve">высказывать суждение о достоверности и значении информации источника </w:t>
      </w:r>
      <w:r>
        <w:rPr>
          <w:spacing w:val="-7"/>
          <w:sz w:val="28"/>
          <w:szCs w:val="28"/>
        </w:rPr>
        <w:t>(по критериям, предложенным учителем или сформулированным самостоятельно).</w:t>
      </w:r>
    </w:p>
    <w:p w:rsidR="00306A47" w:rsidRDefault="00306A47" w:rsidP="00306A47">
      <w:pPr>
        <w:shd w:val="clear" w:color="auto" w:fill="FFFFFF"/>
        <w:tabs>
          <w:tab w:val="left" w:pos="1824"/>
        </w:tabs>
        <w:ind w:right="24" w:firstLine="710"/>
        <w:jc w:val="both"/>
      </w:pPr>
      <w:r>
        <w:rPr>
          <w:sz w:val="28"/>
          <w:szCs w:val="28"/>
        </w:rPr>
        <w:tab/>
      </w:r>
      <w:r>
        <w:rPr>
          <w:spacing w:val="-7"/>
          <w:sz w:val="28"/>
          <w:szCs w:val="28"/>
        </w:rPr>
        <w:t>У обучающегося будут сформированы умения общения как часть</w:t>
      </w:r>
      <w:r>
        <w:rPr>
          <w:spacing w:val="-7"/>
          <w:sz w:val="28"/>
          <w:szCs w:val="28"/>
        </w:rPr>
        <w:br/>
      </w:r>
      <w:r>
        <w:rPr>
          <w:sz w:val="28"/>
          <w:szCs w:val="28"/>
        </w:rPr>
        <w:t>коммуникативных универсальных учебных действий:</w:t>
      </w:r>
    </w:p>
    <w:p w:rsidR="00306A47" w:rsidRDefault="00306A47" w:rsidP="00306A47">
      <w:pPr>
        <w:shd w:val="clear" w:color="auto" w:fill="FFFFFF"/>
        <w:ind w:left="14" w:right="24" w:firstLine="672"/>
        <w:jc w:val="both"/>
      </w:pPr>
      <w:r>
        <w:rPr>
          <w:spacing w:val="-3"/>
          <w:sz w:val="28"/>
          <w:szCs w:val="28"/>
        </w:rPr>
        <w:t xml:space="preserve">представлять особенности взаимодействия людей в исторических обществах </w:t>
      </w:r>
      <w:r>
        <w:rPr>
          <w:sz w:val="28"/>
          <w:szCs w:val="28"/>
        </w:rPr>
        <w:t>и современном мире;</w:t>
      </w:r>
    </w:p>
    <w:p w:rsidR="00306A47" w:rsidRDefault="00306A47" w:rsidP="00306A47">
      <w:pPr>
        <w:shd w:val="clear" w:color="auto" w:fill="FFFFFF"/>
        <w:ind w:left="5" w:right="29" w:firstLine="677"/>
        <w:jc w:val="both"/>
      </w:pPr>
      <w:r>
        <w:rPr>
          <w:sz w:val="28"/>
          <w:szCs w:val="28"/>
        </w:rPr>
        <w:t>участвовать в обсуждении событий и личностей прошлого, раскрывать различие и сходство высказываемых оценок;</w:t>
      </w:r>
    </w:p>
    <w:p w:rsidR="00306A47" w:rsidRDefault="00306A47" w:rsidP="00306A47">
      <w:pPr>
        <w:shd w:val="clear" w:color="auto" w:fill="FFFFFF"/>
        <w:ind w:left="10" w:right="34" w:firstLine="677"/>
        <w:jc w:val="both"/>
      </w:pPr>
      <w:r>
        <w:rPr>
          <w:spacing w:val="-6"/>
          <w:sz w:val="28"/>
          <w:szCs w:val="28"/>
        </w:rPr>
        <w:t xml:space="preserve">выражать и аргументировать свою точку зрения в устном высказывании, </w:t>
      </w:r>
      <w:r>
        <w:rPr>
          <w:sz w:val="28"/>
          <w:szCs w:val="28"/>
        </w:rPr>
        <w:t>письменном тексте;</w:t>
      </w:r>
    </w:p>
    <w:p w:rsidR="00306A47" w:rsidRDefault="00306A47" w:rsidP="00306A47">
      <w:pPr>
        <w:shd w:val="clear" w:color="auto" w:fill="FFFFFF"/>
        <w:ind w:left="686"/>
      </w:pPr>
      <w:r>
        <w:rPr>
          <w:spacing w:val="-7"/>
          <w:sz w:val="28"/>
          <w:szCs w:val="28"/>
        </w:rPr>
        <w:t>публично представлять результаты выполненного исследования, проекта;</w:t>
      </w:r>
    </w:p>
    <w:p w:rsidR="00306A47" w:rsidRDefault="00306A47" w:rsidP="00306A47">
      <w:pPr>
        <w:shd w:val="clear" w:color="auto" w:fill="FFFFFF"/>
        <w:ind w:left="10" w:right="29" w:firstLine="677"/>
        <w:jc w:val="both"/>
      </w:pPr>
      <w:r>
        <w:rPr>
          <w:sz w:val="28"/>
          <w:szCs w:val="28"/>
        </w:rPr>
        <w:t>осваивать и применять правила межкультурного взаимодействия в школе и социальном окружении.</w:t>
      </w:r>
    </w:p>
    <w:p w:rsidR="00306A47" w:rsidRPr="003B12F1" w:rsidRDefault="00306A47" w:rsidP="00306A47">
      <w:pPr>
        <w:shd w:val="clear" w:color="auto" w:fill="FFFFFF"/>
        <w:tabs>
          <w:tab w:val="left" w:pos="1824"/>
        </w:tabs>
        <w:ind w:right="19" w:firstLine="710"/>
        <w:jc w:val="both"/>
      </w:pPr>
      <w:r>
        <w:rPr>
          <w:sz w:val="28"/>
          <w:szCs w:val="28"/>
        </w:rPr>
        <w:tab/>
        <w:t>У обучающегося будут сформированы умения совместной</w:t>
      </w:r>
      <w:r>
        <w:rPr>
          <w:sz w:val="28"/>
          <w:szCs w:val="28"/>
        </w:rPr>
        <w:br/>
        <w:t>деятельности:</w:t>
      </w:r>
    </w:p>
    <w:p w:rsidR="00306A47" w:rsidRDefault="00306A47" w:rsidP="00306A47">
      <w:pPr>
        <w:shd w:val="clear" w:color="auto" w:fill="FFFFFF"/>
        <w:spacing w:before="163"/>
        <w:ind w:left="29" w:firstLine="682"/>
        <w:jc w:val="both"/>
      </w:pPr>
      <w:r>
        <w:rPr>
          <w:spacing w:val="-1"/>
          <w:sz w:val="28"/>
          <w:szCs w:val="28"/>
        </w:rPr>
        <w:t xml:space="preserve">осознавать на основе исторических примеров значение совместной работы </w:t>
      </w:r>
      <w:r>
        <w:rPr>
          <w:sz w:val="28"/>
          <w:szCs w:val="28"/>
        </w:rPr>
        <w:t>как эффективного средства достижения поставленных целей;</w:t>
      </w:r>
    </w:p>
    <w:p w:rsidR="00306A47" w:rsidRDefault="00306A47" w:rsidP="00306A47">
      <w:pPr>
        <w:shd w:val="clear" w:color="auto" w:fill="FFFFFF"/>
        <w:ind w:left="24" w:firstLine="682"/>
        <w:jc w:val="both"/>
      </w:pPr>
      <w:r>
        <w:rPr>
          <w:spacing w:val="-2"/>
          <w:sz w:val="28"/>
          <w:szCs w:val="28"/>
        </w:rPr>
        <w:t xml:space="preserve">планировать и осуществлять совместную работу, коллективные учебные </w:t>
      </w:r>
      <w:r>
        <w:rPr>
          <w:spacing w:val="-4"/>
          <w:sz w:val="28"/>
          <w:szCs w:val="28"/>
        </w:rPr>
        <w:t xml:space="preserve">проекты по истории, в том числе в том числе с использованием регионального </w:t>
      </w:r>
      <w:r>
        <w:rPr>
          <w:sz w:val="28"/>
          <w:szCs w:val="28"/>
        </w:rPr>
        <w:t>материала;</w:t>
      </w:r>
    </w:p>
    <w:p w:rsidR="00306A47" w:rsidRDefault="00306A47" w:rsidP="00306A47">
      <w:pPr>
        <w:shd w:val="clear" w:color="auto" w:fill="FFFFFF"/>
        <w:ind w:left="24" w:right="10" w:firstLine="677"/>
        <w:jc w:val="both"/>
      </w:pPr>
      <w:r>
        <w:rPr>
          <w:sz w:val="28"/>
          <w:szCs w:val="28"/>
        </w:rPr>
        <w:t>определять свое участие в общей работе и координировать свои действия с другими членами команды.</w:t>
      </w:r>
    </w:p>
    <w:p w:rsidR="00306A47" w:rsidRDefault="00306A47" w:rsidP="00306A47">
      <w:pPr>
        <w:shd w:val="clear" w:color="auto" w:fill="FFFFFF"/>
        <w:tabs>
          <w:tab w:val="left" w:pos="1824"/>
        </w:tabs>
        <w:spacing w:before="5"/>
        <w:ind w:left="14" w:right="10" w:firstLine="701"/>
        <w:jc w:val="both"/>
      </w:pPr>
      <w:r>
        <w:rPr>
          <w:sz w:val="28"/>
          <w:szCs w:val="28"/>
        </w:rPr>
        <w:tab/>
      </w:r>
      <w:r>
        <w:rPr>
          <w:spacing w:val="-9"/>
          <w:sz w:val="28"/>
          <w:szCs w:val="28"/>
        </w:rPr>
        <w:t>У обучающегося будут сформированы умения в части регулятивных</w:t>
      </w:r>
      <w:r>
        <w:rPr>
          <w:spacing w:val="-9"/>
          <w:sz w:val="28"/>
          <w:szCs w:val="28"/>
        </w:rPr>
        <w:br/>
      </w:r>
      <w:r>
        <w:rPr>
          <w:sz w:val="28"/>
          <w:szCs w:val="28"/>
        </w:rPr>
        <w:t>универсальных учебных действий:</w:t>
      </w:r>
    </w:p>
    <w:p w:rsidR="00306A47" w:rsidRDefault="00306A47" w:rsidP="00306A47">
      <w:pPr>
        <w:shd w:val="clear" w:color="auto" w:fill="FFFFFF"/>
        <w:ind w:left="19" w:right="14" w:firstLine="672"/>
        <w:jc w:val="both"/>
      </w:pPr>
      <w:r>
        <w:rPr>
          <w:spacing w:val="-5"/>
          <w:sz w:val="28"/>
          <w:szCs w:val="28"/>
        </w:rPr>
        <w:t xml:space="preserve">владеть приемами самоорганизации своей учебной и общественной работы </w:t>
      </w:r>
      <w:r>
        <w:rPr>
          <w:sz w:val="28"/>
          <w:szCs w:val="28"/>
        </w:rPr>
        <w:t>(выявление проблемы, требующей решения; составление плана действий и определение способа решения);</w:t>
      </w:r>
    </w:p>
    <w:p w:rsidR="00306A47" w:rsidRDefault="00306A47" w:rsidP="00306A47">
      <w:pPr>
        <w:shd w:val="clear" w:color="auto" w:fill="FFFFFF"/>
        <w:ind w:left="14" w:right="14" w:firstLine="677"/>
        <w:jc w:val="both"/>
      </w:pPr>
      <w:r>
        <w:rPr>
          <w:spacing w:val="-1"/>
          <w:sz w:val="28"/>
          <w:szCs w:val="28"/>
        </w:rPr>
        <w:t xml:space="preserve">владеть приемами самоконтроля - осуществление самоконтроля, рефлексии </w:t>
      </w:r>
      <w:r>
        <w:rPr>
          <w:sz w:val="28"/>
          <w:szCs w:val="28"/>
        </w:rPr>
        <w:t>и самооценки полученных результатов;</w:t>
      </w:r>
    </w:p>
    <w:p w:rsidR="00306A47" w:rsidRDefault="00306A47" w:rsidP="00306A47">
      <w:pPr>
        <w:shd w:val="clear" w:color="auto" w:fill="FFFFFF"/>
        <w:ind w:left="14" w:right="24" w:firstLine="682"/>
        <w:jc w:val="both"/>
      </w:pPr>
      <w:r>
        <w:rPr>
          <w:sz w:val="28"/>
          <w:szCs w:val="28"/>
        </w:rPr>
        <w:t>вносить коррективы в свою работу с учетом установленных ошибок, возникших трудностей.</w:t>
      </w:r>
    </w:p>
    <w:p w:rsidR="00306A47" w:rsidRDefault="00306A47" w:rsidP="00306A47">
      <w:pPr>
        <w:shd w:val="clear" w:color="auto" w:fill="FFFFFF"/>
        <w:tabs>
          <w:tab w:val="left" w:pos="1824"/>
        </w:tabs>
        <w:ind w:left="14" w:right="14" w:firstLine="701"/>
        <w:jc w:val="both"/>
      </w:pPr>
      <w:r>
        <w:rPr>
          <w:sz w:val="28"/>
          <w:szCs w:val="28"/>
        </w:rPr>
        <w:tab/>
        <w:t>У обучающегося будут сформированы умения в сфере</w:t>
      </w:r>
      <w:r>
        <w:rPr>
          <w:sz w:val="28"/>
          <w:szCs w:val="28"/>
        </w:rPr>
        <w:br/>
        <w:t>эмоционального интеллекта, понимания себя и других:</w:t>
      </w:r>
    </w:p>
    <w:p w:rsidR="00306A47" w:rsidRDefault="00306A47" w:rsidP="00306A47">
      <w:pPr>
        <w:shd w:val="clear" w:color="auto" w:fill="FFFFFF"/>
        <w:ind w:left="14" w:right="19" w:firstLine="677"/>
        <w:jc w:val="both"/>
      </w:pPr>
      <w:r>
        <w:rPr>
          <w:spacing w:val="-2"/>
          <w:sz w:val="28"/>
          <w:szCs w:val="28"/>
        </w:rPr>
        <w:t xml:space="preserve">выявлять на примерах исторических ситуаций роль эмоций в отношениях </w:t>
      </w:r>
      <w:r>
        <w:rPr>
          <w:sz w:val="28"/>
          <w:szCs w:val="28"/>
        </w:rPr>
        <w:t>между людьми;</w:t>
      </w:r>
    </w:p>
    <w:p w:rsidR="00306A47" w:rsidRDefault="00306A47" w:rsidP="00306A47">
      <w:pPr>
        <w:shd w:val="clear" w:color="auto" w:fill="FFFFFF"/>
        <w:ind w:left="10" w:right="29" w:firstLine="682"/>
        <w:jc w:val="both"/>
      </w:pPr>
      <w:r>
        <w:rPr>
          <w:spacing w:val="-5"/>
          <w:sz w:val="28"/>
          <w:szCs w:val="28"/>
        </w:rPr>
        <w:t xml:space="preserve">ставить себя на место другого человека, понимать мотивы действий другого </w:t>
      </w:r>
      <w:r>
        <w:rPr>
          <w:spacing w:val="-6"/>
          <w:sz w:val="28"/>
          <w:szCs w:val="28"/>
        </w:rPr>
        <w:t>человека (в исторических ситуациях и окружающей действительности);</w:t>
      </w:r>
    </w:p>
    <w:p w:rsidR="00306A47" w:rsidRDefault="00306A47" w:rsidP="00306A47">
      <w:pPr>
        <w:shd w:val="clear" w:color="auto" w:fill="FFFFFF"/>
        <w:ind w:left="5" w:right="19" w:firstLine="677"/>
        <w:jc w:val="both"/>
      </w:pPr>
      <w:r>
        <w:rPr>
          <w:spacing w:val="-4"/>
          <w:sz w:val="28"/>
          <w:szCs w:val="28"/>
        </w:rPr>
        <w:t xml:space="preserve">регулировать способ выражения своих эмоций с учетом позиций и мнений </w:t>
      </w:r>
      <w:r>
        <w:rPr>
          <w:sz w:val="28"/>
          <w:szCs w:val="28"/>
        </w:rPr>
        <w:t>других участников общения.</w:t>
      </w:r>
    </w:p>
    <w:p w:rsidR="00306A47" w:rsidRDefault="00306A47" w:rsidP="00306A47">
      <w:pPr>
        <w:shd w:val="clear" w:color="auto" w:fill="FFFFFF"/>
        <w:ind w:left="14" w:right="24" w:firstLine="696"/>
        <w:jc w:val="both"/>
      </w:pPr>
      <w:r>
        <w:rPr>
          <w:spacing w:val="-5"/>
          <w:sz w:val="28"/>
          <w:szCs w:val="28"/>
        </w:rPr>
        <w:t xml:space="preserve">Предметные результаты освоения программы по истории на уровне </w:t>
      </w:r>
      <w:r>
        <w:rPr>
          <w:sz w:val="28"/>
          <w:szCs w:val="28"/>
        </w:rPr>
        <w:t>основного общего образования должны обеспечивать:</w:t>
      </w:r>
    </w:p>
    <w:p w:rsidR="00306A47" w:rsidRDefault="00306A47" w:rsidP="00306A47">
      <w:pPr>
        <w:shd w:val="clear" w:color="auto" w:fill="FFFFFF"/>
        <w:ind w:left="10" w:right="29" w:firstLine="701"/>
        <w:jc w:val="both"/>
      </w:pPr>
      <w:r>
        <w:rPr>
          <w:spacing w:val="-4"/>
          <w:sz w:val="28"/>
          <w:szCs w:val="28"/>
        </w:rPr>
        <w:t xml:space="preserve">1) умение определять последовательность событий, явлений, процессов; </w:t>
      </w:r>
      <w:r>
        <w:rPr>
          <w:spacing w:val="-6"/>
          <w:sz w:val="28"/>
          <w:szCs w:val="28"/>
        </w:rPr>
        <w:t xml:space="preserve">соотносить события истории разных стран и народов с историческими периодами, </w:t>
      </w:r>
      <w:r>
        <w:rPr>
          <w:sz w:val="28"/>
          <w:szCs w:val="28"/>
        </w:rPr>
        <w:t>событиями региональной  и  мировой истории,  события истории родного  края</w:t>
      </w:r>
      <w:r>
        <w:t xml:space="preserve"> </w:t>
      </w:r>
      <w:r>
        <w:rPr>
          <w:sz w:val="28"/>
          <w:szCs w:val="28"/>
        </w:rPr>
        <w:t>в контексте истории России, определять современников исторических событий, явлений, процессов;</w:t>
      </w:r>
    </w:p>
    <w:p w:rsidR="00306A47" w:rsidRDefault="00306A47" w:rsidP="0090744E">
      <w:pPr>
        <w:numPr>
          <w:ilvl w:val="0"/>
          <w:numId w:val="164"/>
        </w:numPr>
        <w:shd w:val="clear" w:color="auto" w:fill="FFFFFF"/>
        <w:tabs>
          <w:tab w:val="left" w:pos="979"/>
        </w:tabs>
        <w:spacing w:before="10"/>
        <w:ind w:left="14" w:firstLine="682"/>
        <w:jc w:val="both"/>
        <w:rPr>
          <w:spacing w:val="-11"/>
          <w:sz w:val="28"/>
          <w:szCs w:val="28"/>
        </w:rPr>
      </w:pPr>
      <w:r>
        <w:rPr>
          <w:spacing w:val="-1"/>
          <w:sz w:val="28"/>
          <w:szCs w:val="28"/>
        </w:rPr>
        <w:t xml:space="preserve">умение выявлять особенности развития культуры, быта и нравов народов </w:t>
      </w:r>
      <w:r>
        <w:rPr>
          <w:sz w:val="28"/>
          <w:szCs w:val="28"/>
        </w:rPr>
        <w:t>в различные исторические эпохи;</w:t>
      </w:r>
    </w:p>
    <w:p w:rsidR="00306A47" w:rsidRDefault="00306A47" w:rsidP="0090744E">
      <w:pPr>
        <w:numPr>
          <w:ilvl w:val="0"/>
          <w:numId w:val="164"/>
        </w:numPr>
        <w:shd w:val="clear" w:color="auto" w:fill="FFFFFF"/>
        <w:tabs>
          <w:tab w:val="left" w:pos="979"/>
        </w:tabs>
        <w:spacing w:before="5"/>
        <w:ind w:left="14" w:right="10" w:firstLine="682"/>
        <w:jc w:val="both"/>
        <w:rPr>
          <w:spacing w:val="-16"/>
          <w:sz w:val="28"/>
          <w:szCs w:val="28"/>
        </w:rPr>
      </w:pPr>
      <w:r>
        <w:rPr>
          <w:spacing w:val="-3"/>
          <w:sz w:val="28"/>
          <w:szCs w:val="28"/>
        </w:rPr>
        <w:t xml:space="preserve">овладение историческими понятиями и их использование для решения </w:t>
      </w:r>
      <w:r>
        <w:rPr>
          <w:sz w:val="28"/>
          <w:szCs w:val="28"/>
        </w:rPr>
        <w:t>учебных и практических задач;</w:t>
      </w:r>
    </w:p>
    <w:p w:rsidR="00306A47" w:rsidRDefault="00306A47" w:rsidP="0090744E">
      <w:pPr>
        <w:numPr>
          <w:ilvl w:val="0"/>
          <w:numId w:val="164"/>
        </w:numPr>
        <w:shd w:val="clear" w:color="auto" w:fill="FFFFFF"/>
        <w:tabs>
          <w:tab w:val="left" w:pos="979"/>
        </w:tabs>
        <w:spacing w:before="5"/>
        <w:ind w:left="14" w:right="5" w:firstLine="682"/>
        <w:jc w:val="both"/>
        <w:rPr>
          <w:spacing w:val="-11"/>
          <w:sz w:val="28"/>
          <w:szCs w:val="28"/>
        </w:rPr>
      </w:pPr>
      <w:r>
        <w:rPr>
          <w:sz w:val="28"/>
          <w:szCs w:val="28"/>
        </w:rPr>
        <w:t xml:space="preserve">умение рассказывать на основе самостоятельно составленного плана </w:t>
      </w:r>
      <w:r>
        <w:rPr>
          <w:spacing w:val="-3"/>
          <w:sz w:val="28"/>
          <w:szCs w:val="28"/>
        </w:rPr>
        <w:t xml:space="preserve">об исторических событиях, явлениях, процессах истории родного края, истории </w:t>
      </w:r>
      <w:r>
        <w:rPr>
          <w:spacing w:val="-7"/>
          <w:sz w:val="28"/>
          <w:szCs w:val="28"/>
        </w:rPr>
        <w:t>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306A47" w:rsidRDefault="00306A47" w:rsidP="0090744E">
      <w:pPr>
        <w:numPr>
          <w:ilvl w:val="0"/>
          <w:numId w:val="164"/>
        </w:numPr>
        <w:shd w:val="clear" w:color="auto" w:fill="FFFFFF"/>
        <w:tabs>
          <w:tab w:val="left" w:pos="979"/>
        </w:tabs>
        <w:ind w:left="14" w:right="5" w:firstLine="682"/>
        <w:jc w:val="both"/>
        <w:rPr>
          <w:spacing w:val="-16"/>
          <w:sz w:val="28"/>
          <w:szCs w:val="28"/>
        </w:rPr>
      </w:pPr>
      <w:r>
        <w:rPr>
          <w:sz w:val="28"/>
          <w:szCs w:val="28"/>
        </w:rPr>
        <w:t>умение выявлять существенные черты и характерные признаки исторических событий, явлений, процессов;</w:t>
      </w:r>
    </w:p>
    <w:p w:rsidR="00306A47" w:rsidRDefault="00306A47" w:rsidP="0090744E">
      <w:pPr>
        <w:numPr>
          <w:ilvl w:val="0"/>
          <w:numId w:val="164"/>
        </w:numPr>
        <w:shd w:val="clear" w:color="auto" w:fill="FFFFFF"/>
        <w:tabs>
          <w:tab w:val="left" w:pos="979"/>
        </w:tabs>
        <w:ind w:left="14" w:right="14" w:firstLine="682"/>
        <w:jc w:val="both"/>
        <w:rPr>
          <w:spacing w:val="-13"/>
          <w:sz w:val="28"/>
          <w:szCs w:val="28"/>
        </w:rPr>
      </w:pPr>
      <w:r>
        <w:rPr>
          <w:sz w:val="28"/>
          <w:szCs w:val="28"/>
        </w:rPr>
        <w:t xml:space="preserve">умение устанавливать причинно-следственные, пространственные, </w:t>
      </w:r>
      <w:r>
        <w:rPr>
          <w:spacing w:val="-6"/>
          <w:sz w:val="28"/>
          <w:szCs w:val="28"/>
        </w:rPr>
        <w:t>временные связи исторических событий, явлений, процессов изучаемого периода;</w:t>
      </w:r>
    </w:p>
    <w:p w:rsidR="00306A47" w:rsidRDefault="00306A47" w:rsidP="0090744E">
      <w:pPr>
        <w:numPr>
          <w:ilvl w:val="0"/>
          <w:numId w:val="164"/>
        </w:numPr>
        <w:shd w:val="clear" w:color="auto" w:fill="FFFFFF"/>
        <w:tabs>
          <w:tab w:val="left" w:pos="979"/>
        </w:tabs>
        <w:ind w:left="14" w:right="10" w:firstLine="682"/>
        <w:jc w:val="both"/>
        <w:rPr>
          <w:spacing w:val="-13"/>
          <w:sz w:val="28"/>
          <w:szCs w:val="28"/>
        </w:rPr>
      </w:pPr>
      <w:r>
        <w:rPr>
          <w:spacing w:val="-6"/>
          <w:sz w:val="28"/>
          <w:szCs w:val="28"/>
        </w:rPr>
        <w:t xml:space="preserve">умение сравнивать исторические события, явления, процессы в различные </w:t>
      </w:r>
      <w:r>
        <w:rPr>
          <w:sz w:val="28"/>
          <w:szCs w:val="28"/>
        </w:rPr>
        <w:t>исторические эпохи;</w:t>
      </w:r>
    </w:p>
    <w:p w:rsidR="00306A47" w:rsidRDefault="00306A47" w:rsidP="0090744E">
      <w:pPr>
        <w:numPr>
          <w:ilvl w:val="0"/>
          <w:numId w:val="164"/>
        </w:numPr>
        <w:shd w:val="clear" w:color="auto" w:fill="FFFFFF"/>
        <w:tabs>
          <w:tab w:val="left" w:pos="979"/>
        </w:tabs>
        <w:ind w:left="14" w:right="19" w:firstLine="682"/>
        <w:jc w:val="both"/>
        <w:rPr>
          <w:spacing w:val="-18"/>
          <w:sz w:val="28"/>
          <w:szCs w:val="28"/>
        </w:rPr>
      </w:pPr>
      <w:r>
        <w:rPr>
          <w:spacing w:val="-2"/>
          <w:sz w:val="28"/>
          <w:szCs w:val="28"/>
        </w:rPr>
        <w:t xml:space="preserve">умение определять и аргументировать собственную или предложенную </w:t>
      </w:r>
      <w:r>
        <w:rPr>
          <w:spacing w:val="-6"/>
          <w:sz w:val="28"/>
          <w:szCs w:val="28"/>
        </w:rPr>
        <w:t xml:space="preserve">точку зрения с использованием фактического материала, в том числе используя </w:t>
      </w:r>
      <w:r>
        <w:rPr>
          <w:sz w:val="28"/>
          <w:szCs w:val="28"/>
        </w:rPr>
        <w:t>источники разных типов;</w:t>
      </w:r>
    </w:p>
    <w:p w:rsidR="00306A47" w:rsidRDefault="00306A47" w:rsidP="0090744E">
      <w:pPr>
        <w:numPr>
          <w:ilvl w:val="0"/>
          <w:numId w:val="164"/>
        </w:numPr>
        <w:shd w:val="clear" w:color="auto" w:fill="FFFFFF"/>
        <w:tabs>
          <w:tab w:val="left" w:pos="979"/>
        </w:tabs>
        <w:ind w:left="14" w:right="19" w:firstLine="682"/>
        <w:jc w:val="both"/>
        <w:rPr>
          <w:spacing w:val="-15"/>
          <w:sz w:val="28"/>
          <w:szCs w:val="28"/>
        </w:rPr>
      </w:pPr>
      <w:r>
        <w:rPr>
          <w:spacing w:val="-6"/>
          <w:sz w:val="28"/>
          <w:szCs w:val="28"/>
        </w:rPr>
        <w:t xml:space="preserve">умение различать основные типы исторических источников: письменные, </w:t>
      </w:r>
      <w:r>
        <w:rPr>
          <w:sz w:val="28"/>
          <w:szCs w:val="28"/>
        </w:rPr>
        <w:t>вещественные, аудиовизуальные;</w:t>
      </w:r>
    </w:p>
    <w:p w:rsidR="00306A47" w:rsidRDefault="00306A47" w:rsidP="00306A47">
      <w:pPr>
        <w:rPr>
          <w:sz w:val="2"/>
          <w:szCs w:val="2"/>
        </w:rPr>
      </w:pPr>
    </w:p>
    <w:p w:rsidR="00306A47" w:rsidRDefault="00306A47" w:rsidP="0090744E">
      <w:pPr>
        <w:numPr>
          <w:ilvl w:val="0"/>
          <w:numId w:val="165"/>
        </w:numPr>
        <w:shd w:val="clear" w:color="auto" w:fill="FFFFFF"/>
        <w:tabs>
          <w:tab w:val="left" w:pos="1099"/>
        </w:tabs>
        <w:ind w:right="24" w:firstLine="715"/>
        <w:jc w:val="both"/>
        <w:rPr>
          <w:spacing w:val="-19"/>
          <w:sz w:val="28"/>
          <w:szCs w:val="28"/>
        </w:rPr>
      </w:pPr>
      <w:r>
        <w:rPr>
          <w:spacing w:val="-8"/>
          <w:sz w:val="28"/>
          <w:szCs w:val="28"/>
        </w:rPr>
        <w:t xml:space="preserve">умение находить и критически анализировать для решения познавательной </w:t>
      </w:r>
      <w:r>
        <w:rPr>
          <w:spacing w:val="-1"/>
          <w:sz w:val="28"/>
          <w:szCs w:val="28"/>
        </w:rPr>
        <w:t xml:space="preserve">задачи исторические источники разных типов (в том числе по истории родного </w:t>
      </w:r>
      <w:r>
        <w:rPr>
          <w:spacing w:val="-6"/>
          <w:sz w:val="28"/>
          <w:szCs w:val="28"/>
        </w:rPr>
        <w:t xml:space="preserve">края), оценивать их полноту и достоверность, соотносить с историческим периодом; </w:t>
      </w:r>
      <w:r>
        <w:rPr>
          <w:sz w:val="28"/>
          <w:szCs w:val="28"/>
        </w:rPr>
        <w:t xml:space="preserve">соотносить извлеченную информацию с информацией из других источников </w:t>
      </w:r>
      <w:r>
        <w:rPr>
          <w:spacing w:val="-6"/>
          <w:sz w:val="28"/>
          <w:szCs w:val="28"/>
        </w:rPr>
        <w:t xml:space="preserve">при изучении исторических событий, явлений, процессов; привлекать контекстную </w:t>
      </w:r>
      <w:r>
        <w:rPr>
          <w:sz w:val="28"/>
          <w:szCs w:val="28"/>
        </w:rPr>
        <w:t>информацию при работе с историческими источниками;</w:t>
      </w:r>
    </w:p>
    <w:p w:rsidR="00306A47" w:rsidRPr="003C5BB2" w:rsidRDefault="00306A47" w:rsidP="0090744E">
      <w:pPr>
        <w:numPr>
          <w:ilvl w:val="0"/>
          <w:numId w:val="165"/>
        </w:numPr>
        <w:shd w:val="clear" w:color="auto" w:fill="FFFFFF"/>
        <w:tabs>
          <w:tab w:val="left" w:pos="1099"/>
        </w:tabs>
        <w:ind w:right="29" w:firstLine="715"/>
        <w:jc w:val="both"/>
        <w:rPr>
          <w:spacing w:val="-24"/>
          <w:sz w:val="28"/>
          <w:szCs w:val="28"/>
        </w:rPr>
      </w:pPr>
      <w:r>
        <w:rPr>
          <w:sz w:val="28"/>
          <w:szCs w:val="28"/>
        </w:rPr>
        <w:t>умение читать и анализировать историческую карту (схему); характеризовать на основе исторической карты (схемы) исторические события,</w:t>
      </w:r>
      <w:r>
        <w:rPr>
          <w:spacing w:val="-24"/>
          <w:sz w:val="28"/>
          <w:szCs w:val="28"/>
        </w:rPr>
        <w:t xml:space="preserve">  </w:t>
      </w:r>
      <w:r w:rsidRPr="003C5BB2">
        <w:rPr>
          <w:spacing w:val="-1"/>
          <w:sz w:val="28"/>
          <w:szCs w:val="28"/>
        </w:rPr>
        <w:t xml:space="preserve">явления, процессы; сопоставлять информацию, представленную на исторической </w:t>
      </w:r>
      <w:r w:rsidRPr="003C5BB2">
        <w:rPr>
          <w:sz w:val="28"/>
          <w:szCs w:val="28"/>
        </w:rPr>
        <w:t>карте (схеме), с информацией из других источников;</w:t>
      </w:r>
    </w:p>
    <w:p w:rsidR="00306A47" w:rsidRDefault="00306A47" w:rsidP="0090744E">
      <w:pPr>
        <w:numPr>
          <w:ilvl w:val="0"/>
          <w:numId w:val="166"/>
        </w:numPr>
        <w:shd w:val="clear" w:color="auto" w:fill="FFFFFF"/>
        <w:tabs>
          <w:tab w:val="left" w:pos="1123"/>
        </w:tabs>
        <w:spacing w:before="14"/>
        <w:ind w:left="14" w:right="5" w:firstLine="706"/>
        <w:jc w:val="both"/>
        <w:rPr>
          <w:spacing w:val="-17"/>
          <w:sz w:val="28"/>
          <w:szCs w:val="28"/>
        </w:rPr>
      </w:pPr>
      <w:r>
        <w:rPr>
          <w:spacing w:val="-6"/>
          <w:sz w:val="28"/>
          <w:szCs w:val="28"/>
        </w:rPr>
        <w:t xml:space="preserve">умение анализировать текстовые, визуальные источники исторической </w:t>
      </w:r>
      <w:r>
        <w:rPr>
          <w:sz w:val="28"/>
          <w:szCs w:val="28"/>
        </w:rPr>
        <w:t>информации, представлять историческую информацию в виде таблиц, схем, диаграмм;</w:t>
      </w:r>
    </w:p>
    <w:p w:rsidR="00306A47" w:rsidRDefault="00306A47" w:rsidP="0090744E">
      <w:pPr>
        <w:numPr>
          <w:ilvl w:val="0"/>
          <w:numId w:val="166"/>
        </w:numPr>
        <w:shd w:val="clear" w:color="auto" w:fill="FFFFFF"/>
        <w:tabs>
          <w:tab w:val="left" w:pos="1123"/>
        </w:tabs>
        <w:spacing w:before="10"/>
        <w:ind w:left="14" w:right="5" w:firstLine="706"/>
        <w:jc w:val="both"/>
        <w:rPr>
          <w:spacing w:val="-19"/>
          <w:sz w:val="28"/>
          <w:szCs w:val="28"/>
        </w:rPr>
      </w:pPr>
      <w:r>
        <w:rPr>
          <w:spacing w:val="-1"/>
          <w:sz w:val="28"/>
          <w:szCs w:val="28"/>
        </w:rPr>
        <w:t xml:space="preserve">умение осуществлять и верифицировать подлинность с соблюдением </w:t>
      </w:r>
      <w:r>
        <w:rPr>
          <w:sz w:val="28"/>
          <w:szCs w:val="28"/>
        </w:rPr>
        <w:t xml:space="preserve">правил информационной безопасности поиск исторической информации </w:t>
      </w:r>
      <w:r>
        <w:rPr>
          <w:spacing w:val="-7"/>
          <w:sz w:val="28"/>
          <w:szCs w:val="28"/>
        </w:rPr>
        <w:t xml:space="preserve">в справочной литературе, Интернете, для решения познавательных задач, оценивать </w:t>
      </w:r>
      <w:r>
        <w:rPr>
          <w:sz w:val="28"/>
          <w:szCs w:val="28"/>
        </w:rPr>
        <w:t>полноту и достоверность информации;</w:t>
      </w:r>
    </w:p>
    <w:p w:rsidR="00306A47" w:rsidRDefault="00306A47" w:rsidP="0090744E">
      <w:pPr>
        <w:numPr>
          <w:ilvl w:val="0"/>
          <w:numId w:val="166"/>
        </w:numPr>
        <w:shd w:val="clear" w:color="auto" w:fill="FFFFFF"/>
        <w:tabs>
          <w:tab w:val="left" w:pos="1123"/>
        </w:tabs>
        <w:ind w:left="14" w:right="5" w:firstLine="706"/>
        <w:jc w:val="both"/>
        <w:rPr>
          <w:spacing w:val="-19"/>
          <w:sz w:val="28"/>
          <w:szCs w:val="28"/>
        </w:rPr>
      </w:pPr>
      <w:r>
        <w:rPr>
          <w:sz w:val="28"/>
          <w:szCs w:val="28"/>
        </w:rPr>
        <w:t xml:space="preserve">приобретение опыта взаимодействия с людьми другой культуры, </w:t>
      </w:r>
      <w:r>
        <w:rPr>
          <w:spacing w:val="-5"/>
          <w:sz w:val="28"/>
          <w:szCs w:val="28"/>
        </w:rPr>
        <w:t xml:space="preserve">национальной и религиозной принадлежности на основе национальных ценностей </w:t>
      </w:r>
      <w:r>
        <w:rPr>
          <w:sz w:val="28"/>
          <w:szCs w:val="28"/>
        </w:rPr>
        <w:t xml:space="preserve">современного российского общества: гуманистических и демократических </w:t>
      </w:r>
      <w:r>
        <w:rPr>
          <w:spacing w:val="-7"/>
          <w:sz w:val="28"/>
          <w:szCs w:val="28"/>
        </w:rPr>
        <w:t xml:space="preserve">ценностей, идеи мира и взаимопонимания между народами, людьми разных культур, </w:t>
      </w:r>
      <w:r>
        <w:rPr>
          <w:sz w:val="28"/>
          <w:szCs w:val="28"/>
        </w:rPr>
        <w:t>уважения к историческому наследию народов России.</w:t>
      </w:r>
    </w:p>
    <w:p w:rsidR="00306A47" w:rsidRDefault="00306A47" w:rsidP="00D43A10">
      <w:pPr>
        <w:spacing w:line="264" w:lineRule="auto"/>
        <w:ind w:left="120"/>
        <w:jc w:val="both"/>
        <w:rPr>
          <w:b/>
          <w:color w:val="000000"/>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ПРЕДМЕТНЫЕ РЕЗУЛЬТАТЫ</w:t>
      </w:r>
    </w:p>
    <w:p w:rsidR="00AF3F5F" w:rsidRDefault="00AF3F5F" w:rsidP="00AF3F5F">
      <w:pPr>
        <w:shd w:val="clear" w:color="auto" w:fill="FFFFFF"/>
        <w:ind w:left="10" w:right="14" w:firstLine="706"/>
        <w:jc w:val="both"/>
      </w:pPr>
      <w:r w:rsidRPr="00DD6FB0">
        <w:rPr>
          <w:spacing w:val="-6"/>
          <w:sz w:val="28"/>
          <w:szCs w:val="28"/>
        </w:rPr>
        <w:t>Предметные результаты</w:t>
      </w:r>
      <w:r>
        <w:rPr>
          <w:spacing w:val="-6"/>
          <w:sz w:val="28"/>
          <w:szCs w:val="28"/>
        </w:rPr>
        <w:t xml:space="preserve"> изучения учебного предмета «История» </w:t>
      </w:r>
      <w:r>
        <w:rPr>
          <w:sz w:val="28"/>
          <w:szCs w:val="28"/>
        </w:rPr>
        <w:t>включают:</w:t>
      </w:r>
    </w:p>
    <w:p w:rsidR="00AF3F5F" w:rsidRDefault="00AF3F5F" w:rsidP="0090744E">
      <w:pPr>
        <w:numPr>
          <w:ilvl w:val="0"/>
          <w:numId w:val="167"/>
        </w:numPr>
        <w:shd w:val="clear" w:color="auto" w:fill="FFFFFF"/>
        <w:tabs>
          <w:tab w:val="left" w:pos="979"/>
        </w:tabs>
        <w:ind w:left="5" w:right="19" w:firstLine="682"/>
        <w:jc w:val="both"/>
        <w:rPr>
          <w:spacing w:val="-23"/>
          <w:sz w:val="28"/>
          <w:szCs w:val="28"/>
        </w:rPr>
      </w:pPr>
      <w:r>
        <w:rPr>
          <w:spacing w:val="-2"/>
          <w:sz w:val="28"/>
          <w:szCs w:val="28"/>
        </w:rPr>
        <w:t xml:space="preserve">целостные представления об историческом пути человечества, разных </w:t>
      </w:r>
      <w:r>
        <w:rPr>
          <w:spacing w:val="-5"/>
          <w:sz w:val="28"/>
          <w:szCs w:val="28"/>
        </w:rPr>
        <w:t xml:space="preserve">народов и государств; о преемственности исторических эпох; о месте и роли России </w:t>
      </w:r>
      <w:r>
        <w:rPr>
          <w:sz w:val="28"/>
          <w:szCs w:val="28"/>
        </w:rPr>
        <w:t>в мировой истории;</w:t>
      </w:r>
    </w:p>
    <w:p w:rsidR="00AF3F5F" w:rsidRDefault="00AF3F5F" w:rsidP="0090744E">
      <w:pPr>
        <w:numPr>
          <w:ilvl w:val="0"/>
          <w:numId w:val="167"/>
        </w:numPr>
        <w:shd w:val="clear" w:color="auto" w:fill="FFFFFF"/>
        <w:tabs>
          <w:tab w:val="left" w:pos="979"/>
        </w:tabs>
        <w:ind w:left="5" w:right="24" w:firstLine="682"/>
        <w:jc w:val="both"/>
        <w:rPr>
          <w:spacing w:val="-13"/>
          <w:sz w:val="28"/>
          <w:szCs w:val="28"/>
        </w:rPr>
      </w:pPr>
      <w:r>
        <w:rPr>
          <w:spacing w:val="-1"/>
          <w:sz w:val="28"/>
          <w:szCs w:val="28"/>
        </w:rPr>
        <w:t xml:space="preserve">базовые знания об основных этапах и ключевых событиях отечественной </w:t>
      </w:r>
      <w:r>
        <w:rPr>
          <w:sz w:val="28"/>
          <w:szCs w:val="28"/>
        </w:rPr>
        <w:t>и всемирной истории;</w:t>
      </w:r>
    </w:p>
    <w:p w:rsidR="00AF3F5F" w:rsidRPr="003B12F1" w:rsidRDefault="00AF3F5F" w:rsidP="0090744E">
      <w:pPr>
        <w:numPr>
          <w:ilvl w:val="0"/>
          <w:numId w:val="167"/>
        </w:numPr>
        <w:shd w:val="clear" w:color="auto" w:fill="FFFFFF"/>
        <w:tabs>
          <w:tab w:val="left" w:pos="979"/>
        </w:tabs>
        <w:ind w:left="5" w:right="24" w:firstLine="682"/>
        <w:jc w:val="both"/>
        <w:rPr>
          <w:spacing w:val="-13"/>
          <w:sz w:val="28"/>
          <w:szCs w:val="28"/>
        </w:rPr>
      </w:pPr>
      <w:r>
        <w:rPr>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F3F5F" w:rsidRDefault="00AF3F5F" w:rsidP="0090744E">
      <w:pPr>
        <w:numPr>
          <w:ilvl w:val="0"/>
          <w:numId w:val="168"/>
        </w:numPr>
        <w:shd w:val="clear" w:color="auto" w:fill="FFFFFF"/>
        <w:tabs>
          <w:tab w:val="left" w:pos="989"/>
        </w:tabs>
        <w:spacing w:before="163"/>
        <w:ind w:left="5" w:firstLine="691"/>
        <w:jc w:val="both"/>
        <w:rPr>
          <w:spacing w:val="-11"/>
          <w:sz w:val="28"/>
          <w:szCs w:val="28"/>
        </w:rPr>
      </w:pPr>
      <w:r>
        <w:rPr>
          <w:sz w:val="28"/>
          <w:szCs w:val="28"/>
        </w:rPr>
        <w:t xml:space="preserve">умение работать с основными видами современных источников </w:t>
      </w:r>
      <w:r>
        <w:rPr>
          <w:spacing w:val="-3"/>
          <w:sz w:val="28"/>
          <w:szCs w:val="28"/>
        </w:rPr>
        <w:t xml:space="preserve">исторической информации (учебник, научно-популярная литература, ресурсы </w:t>
      </w:r>
      <w:r>
        <w:rPr>
          <w:spacing w:val="-2"/>
          <w:sz w:val="28"/>
          <w:szCs w:val="28"/>
        </w:rPr>
        <w:t xml:space="preserve">Интернета и другие), оценивая их информационные особенности и достоверность </w:t>
      </w:r>
      <w:r>
        <w:rPr>
          <w:sz w:val="28"/>
          <w:szCs w:val="28"/>
        </w:rPr>
        <w:t>с применением метапредметного подхода;</w:t>
      </w:r>
    </w:p>
    <w:p w:rsidR="00AF3F5F" w:rsidRDefault="00AF3F5F" w:rsidP="0090744E">
      <w:pPr>
        <w:numPr>
          <w:ilvl w:val="0"/>
          <w:numId w:val="168"/>
        </w:numPr>
        <w:shd w:val="clear" w:color="auto" w:fill="FFFFFF"/>
        <w:tabs>
          <w:tab w:val="left" w:pos="989"/>
        </w:tabs>
        <w:spacing w:before="5"/>
        <w:ind w:left="5" w:right="10" w:firstLine="691"/>
        <w:jc w:val="both"/>
        <w:rPr>
          <w:spacing w:val="-11"/>
          <w:sz w:val="28"/>
          <w:szCs w:val="28"/>
        </w:rPr>
      </w:pPr>
      <w:r>
        <w:rPr>
          <w:spacing w:val="-3"/>
          <w:sz w:val="28"/>
          <w:szCs w:val="28"/>
        </w:rPr>
        <w:t xml:space="preserve">умение работать с историческими (аутентичными) письменными, </w:t>
      </w:r>
      <w:r>
        <w:rPr>
          <w:spacing w:val="-6"/>
          <w:sz w:val="28"/>
          <w:szCs w:val="28"/>
        </w:rPr>
        <w:t xml:space="preserve">изобразительными и вещественными источниками - извлекать, анализировать, </w:t>
      </w:r>
      <w:r>
        <w:rPr>
          <w:sz w:val="28"/>
          <w:szCs w:val="28"/>
        </w:rPr>
        <w:t xml:space="preserve">систематизировать и интерпретировать содержащуюся в них информацию, </w:t>
      </w:r>
      <w:r>
        <w:rPr>
          <w:spacing w:val="-7"/>
          <w:sz w:val="28"/>
          <w:szCs w:val="28"/>
        </w:rPr>
        <w:t>определять информационную ценность и значимость источника;</w:t>
      </w:r>
    </w:p>
    <w:p w:rsidR="00AF3F5F" w:rsidRDefault="00AF3F5F" w:rsidP="0090744E">
      <w:pPr>
        <w:numPr>
          <w:ilvl w:val="0"/>
          <w:numId w:val="168"/>
        </w:numPr>
        <w:shd w:val="clear" w:color="auto" w:fill="FFFFFF"/>
        <w:tabs>
          <w:tab w:val="left" w:pos="989"/>
        </w:tabs>
        <w:ind w:left="5" w:right="19" w:firstLine="691"/>
        <w:jc w:val="both"/>
        <w:rPr>
          <w:spacing w:val="-16"/>
          <w:sz w:val="28"/>
          <w:szCs w:val="28"/>
        </w:rPr>
      </w:pPr>
      <w:r>
        <w:rPr>
          <w:spacing w:val="-4"/>
          <w:sz w:val="28"/>
          <w:szCs w:val="28"/>
        </w:rPr>
        <w:t xml:space="preserve">способность представлять описание (устное или письменное) событий, </w:t>
      </w:r>
      <w:r>
        <w:rPr>
          <w:sz w:val="28"/>
          <w:szCs w:val="28"/>
        </w:rPr>
        <w:t xml:space="preserve">явлений, процессов истории родного края, истории России и мировой истории </w:t>
      </w:r>
      <w:r>
        <w:rPr>
          <w:spacing w:val="-6"/>
          <w:sz w:val="28"/>
          <w:szCs w:val="28"/>
        </w:rPr>
        <w:t>и их участников, основанное на знании исторических фактов, дат, понятий;</w:t>
      </w:r>
    </w:p>
    <w:p w:rsidR="00AF3F5F" w:rsidRDefault="00AF3F5F" w:rsidP="0090744E">
      <w:pPr>
        <w:numPr>
          <w:ilvl w:val="0"/>
          <w:numId w:val="168"/>
        </w:numPr>
        <w:shd w:val="clear" w:color="auto" w:fill="FFFFFF"/>
        <w:tabs>
          <w:tab w:val="left" w:pos="989"/>
        </w:tabs>
        <w:ind w:left="5" w:right="19" w:firstLine="691"/>
        <w:jc w:val="both"/>
        <w:rPr>
          <w:spacing w:val="-13"/>
          <w:sz w:val="28"/>
          <w:szCs w:val="28"/>
        </w:rPr>
      </w:pPr>
      <w:r>
        <w:rPr>
          <w:spacing w:val="-7"/>
          <w:sz w:val="28"/>
          <w:szCs w:val="28"/>
        </w:rPr>
        <w:t xml:space="preserve">владение приемами оценки значения исторических событий и деятельности </w:t>
      </w:r>
      <w:r>
        <w:rPr>
          <w:spacing w:val="-6"/>
          <w:sz w:val="28"/>
          <w:szCs w:val="28"/>
        </w:rPr>
        <w:t>исторических личностей в отечественной и всемирной истории;</w:t>
      </w:r>
    </w:p>
    <w:p w:rsidR="00AF3F5F" w:rsidRDefault="00AF3F5F" w:rsidP="0090744E">
      <w:pPr>
        <w:numPr>
          <w:ilvl w:val="0"/>
          <w:numId w:val="168"/>
        </w:numPr>
        <w:shd w:val="clear" w:color="auto" w:fill="FFFFFF"/>
        <w:tabs>
          <w:tab w:val="left" w:pos="989"/>
        </w:tabs>
        <w:ind w:left="5" w:right="14" w:firstLine="691"/>
        <w:jc w:val="both"/>
        <w:rPr>
          <w:spacing w:val="-18"/>
          <w:sz w:val="28"/>
          <w:szCs w:val="28"/>
        </w:rPr>
      </w:pPr>
      <w:r>
        <w:rPr>
          <w:sz w:val="28"/>
          <w:szCs w:val="28"/>
        </w:rPr>
        <w:t xml:space="preserve">способность применять исторические знания как основу диалога в поликультурной среде, взаимодействовать с людьми другой культуры, </w:t>
      </w:r>
      <w:r>
        <w:rPr>
          <w:spacing w:val="-6"/>
          <w:sz w:val="28"/>
          <w:szCs w:val="28"/>
        </w:rPr>
        <w:t xml:space="preserve">национальной и религиозной принадлежности на основе ценностей современного </w:t>
      </w:r>
      <w:r>
        <w:rPr>
          <w:sz w:val="28"/>
          <w:szCs w:val="28"/>
        </w:rPr>
        <w:t>российского общества;</w:t>
      </w:r>
    </w:p>
    <w:p w:rsidR="00AF3F5F" w:rsidRDefault="00AF3F5F" w:rsidP="0090744E">
      <w:pPr>
        <w:numPr>
          <w:ilvl w:val="0"/>
          <w:numId w:val="168"/>
        </w:numPr>
        <w:shd w:val="clear" w:color="auto" w:fill="FFFFFF"/>
        <w:tabs>
          <w:tab w:val="left" w:pos="989"/>
        </w:tabs>
        <w:ind w:left="5" w:right="19" w:firstLine="691"/>
        <w:jc w:val="both"/>
        <w:rPr>
          <w:spacing w:val="-15"/>
          <w:sz w:val="28"/>
          <w:szCs w:val="28"/>
        </w:rPr>
      </w:pPr>
      <w:r>
        <w:rPr>
          <w:sz w:val="28"/>
          <w:szCs w:val="28"/>
        </w:rPr>
        <w:t>осознание необходимости сохранения исторических и культурных памятников своей страны и мира;</w:t>
      </w:r>
    </w:p>
    <w:p w:rsidR="00AF3F5F" w:rsidRDefault="00AF3F5F" w:rsidP="00AF3F5F">
      <w:pPr>
        <w:rPr>
          <w:sz w:val="2"/>
          <w:szCs w:val="2"/>
        </w:rPr>
      </w:pPr>
    </w:p>
    <w:p w:rsidR="00AF3F5F" w:rsidRDefault="00AF3F5F" w:rsidP="00AF3F5F">
      <w:pPr>
        <w:shd w:val="clear" w:color="auto" w:fill="FFFFFF"/>
        <w:tabs>
          <w:tab w:val="left" w:pos="1627"/>
        </w:tabs>
        <w:ind w:right="19"/>
        <w:jc w:val="both"/>
        <w:rPr>
          <w:spacing w:val="-13"/>
          <w:sz w:val="28"/>
          <w:szCs w:val="28"/>
        </w:rPr>
      </w:pPr>
      <w:r>
        <w:rPr>
          <w:sz w:val="28"/>
          <w:szCs w:val="28"/>
        </w:rPr>
        <w:tab/>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AF3F5F" w:rsidRDefault="00AF3F5F" w:rsidP="00AF3F5F">
      <w:pPr>
        <w:shd w:val="clear" w:color="auto" w:fill="FFFFFF"/>
        <w:tabs>
          <w:tab w:val="left" w:pos="1627"/>
        </w:tabs>
        <w:ind w:right="24"/>
        <w:jc w:val="both"/>
        <w:rPr>
          <w:spacing w:val="-13"/>
          <w:sz w:val="28"/>
          <w:szCs w:val="28"/>
        </w:rPr>
      </w:pPr>
      <w:r>
        <w:rPr>
          <w:spacing w:val="-7"/>
          <w:sz w:val="28"/>
          <w:szCs w:val="28"/>
        </w:rPr>
        <w:tab/>
        <w:t xml:space="preserve">Предметные результаты изучения истории проявляются в освоенных </w:t>
      </w:r>
      <w:r>
        <w:rPr>
          <w:spacing w:val="-5"/>
          <w:sz w:val="28"/>
          <w:szCs w:val="28"/>
        </w:rPr>
        <w:t xml:space="preserve">обучающимися знаниях и видах деятельности. Они представлены в следующих </w:t>
      </w:r>
      <w:r>
        <w:rPr>
          <w:sz w:val="28"/>
          <w:szCs w:val="28"/>
        </w:rPr>
        <w:t>основных группах:</w:t>
      </w:r>
    </w:p>
    <w:p w:rsidR="00AF3F5F" w:rsidRPr="003B12F1" w:rsidRDefault="00AF3F5F" w:rsidP="00AF3F5F">
      <w:pPr>
        <w:shd w:val="clear" w:color="auto" w:fill="FFFFFF"/>
        <w:ind w:right="24" w:firstLine="710"/>
        <w:jc w:val="both"/>
      </w:pPr>
      <w:r>
        <w:rPr>
          <w:spacing w:val="-1"/>
          <w:sz w:val="28"/>
          <w:szCs w:val="28"/>
        </w:rPr>
        <w:t xml:space="preserve">1) знание хронологии, работа с хронологией: указывать хронологические </w:t>
      </w:r>
      <w:r>
        <w:rPr>
          <w:sz w:val="28"/>
          <w:szCs w:val="28"/>
        </w:rPr>
        <w:t>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AF3F5F" w:rsidRDefault="00AF3F5F" w:rsidP="0090744E">
      <w:pPr>
        <w:numPr>
          <w:ilvl w:val="0"/>
          <w:numId w:val="169"/>
        </w:numPr>
        <w:shd w:val="clear" w:color="auto" w:fill="FFFFFF"/>
        <w:tabs>
          <w:tab w:val="left" w:pos="970"/>
        </w:tabs>
        <w:spacing w:before="163"/>
        <w:ind w:left="5" w:firstLine="682"/>
        <w:jc w:val="both"/>
        <w:rPr>
          <w:spacing w:val="-13"/>
          <w:sz w:val="28"/>
          <w:szCs w:val="28"/>
        </w:rPr>
      </w:pPr>
      <w:r>
        <w:rPr>
          <w:spacing w:val="-5"/>
          <w:sz w:val="28"/>
          <w:szCs w:val="28"/>
        </w:rPr>
        <w:t xml:space="preserve">знание исторических фактов, работа с фактами: характеризовать место, </w:t>
      </w:r>
      <w:r>
        <w:rPr>
          <w:spacing w:val="-2"/>
          <w:sz w:val="28"/>
          <w:szCs w:val="28"/>
        </w:rPr>
        <w:t xml:space="preserve">обстоятельства, участников, результаты важнейших исторических событий; </w:t>
      </w:r>
      <w:r>
        <w:rPr>
          <w:spacing w:val="-7"/>
          <w:sz w:val="28"/>
          <w:szCs w:val="28"/>
        </w:rPr>
        <w:t>группировать (классифицировать) факты по различным признакам;</w:t>
      </w:r>
    </w:p>
    <w:p w:rsidR="00AF3F5F" w:rsidRDefault="00AF3F5F" w:rsidP="0090744E">
      <w:pPr>
        <w:numPr>
          <w:ilvl w:val="0"/>
          <w:numId w:val="169"/>
        </w:numPr>
        <w:shd w:val="clear" w:color="auto" w:fill="FFFFFF"/>
        <w:tabs>
          <w:tab w:val="left" w:pos="970"/>
        </w:tabs>
        <w:ind w:left="5" w:right="5" w:firstLine="682"/>
        <w:jc w:val="both"/>
        <w:rPr>
          <w:spacing w:val="-16"/>
          <w:sz w:val="28"/>
          <w:szCs w:val="28"/>
        </w:rPr>
      </w:pPr>
      <w:r>
        <w:rPr>
          <w:sz w:val="28"/>
          <w:szCs w:val="28"/>
        </w:rPr>
        <w:t xml:space="preserve">работа с исторической картой (картами, размещенными в учебниках, атласах, на электронных носителях и других): читать историческую карту </w:t>
      </w:r>
      <w:r>
        <w:rPr>
          <w:spacing w:val="-1"/>
          <w:sz w:val="28"/>
          <w:szCs w:val="28"/>
        </w:rPr>
        <w:t xml:space="preserve">с использованием на легенду, находить и показывать на исторической карте </w:t>
      </w:r>
      <w:r>
        <w:rPr>
          <w:spacing w:val="-7"/>
          <w:sz w:val="28"/>
          <w:szCs w:val="28"/>
        </w:rPr>
        <w:t xml:space="preserve">территории государств, маршруты передвижений значительных групп людей, места </w:t>
      </w:r>
      <w:r>
        <w:rPr>
          <w:sz w:val="28"/>
          <w:szCs w:val="28"/>
        </w:rPr>
        <w:t>значительных событий и другие;</w:t>
      </w:r>
    </w:p>
    <w:p w:rsidR="00AF3F5F" w:rsidRDefault="00AF3F5F" w:rsidP="0090744E">
      <w:pPr>
        <w:numPr>
          <w:ilvl w:val="0"/>
          <w:numId w:val="169"/>
        </w:numPr>
        <w:shd w:val="clear" w:color="auto" w:fill="FFFFFF"/>
        <w:tabs>
          <w:tab w:val="left" w:pos="970"/>
        </w:tabs>
        <w:ind w:left="5" w:right="10" w:firstLine="682"/>
        <w:jc w:val="both"/>
        <w:rPr>
          <w:spacing w:val="-11"/>
          <w:sz w:val="28"/>
          <w:szCs w:val="28"/>
        </w:rPr>
      </w:pPr>
      <w:r>
        <w:rPr>
          <w:sz w:val="28"/>
          <w:szCs w:val="28"/>
        </w:rPr>
        <w:t xml:space="preserve">работа с историческими источниками (фрагментами аутентичных </w:t>
      </w:r>
      <w:r>
        <w:rPr>
          <w:spacing w:val="-7"/>
          <w:sz w:val="28"/>
          <w:szCs w:val="28"/>
        </w:rPr>
        <w:t xml:space="preserve">источников): проводить поиск необходимой информации в одном или нескольких </w:t>
      </w:r>
      <w:r>
        <w:rPr>
          <w:spacing w:val="-6"/>
          <w:sz w:val="28"/>
          <w:szCs w:val="28"/>
        </w:rPr>
        <w:t xml:space="preserve">источниках (материальных, письменных, визуальных и других), сравнивать данные </w:t>
      </w:r>
      <w:r>
        <w:rPr>
          <w:sz w:val="28"/>
          <w:szCs w:val="28"/>
        </w:rPr>
        <w:t>разных источников, выявлять их сходство и различия, высказывать суждение об информационной (художественной) ценности источника;</w:t>
      </w:r>
    </w:p>
    <w:p w:rsidR="00AF3F5F" w:rsidRDefault="00AF3F5F" w:rsidP="0090744E">
      <w:pPr>
        <w:numPr>
          <w:ilvl w:val="0"/>
          <w:numId w:val="169"/>
        </w:numPr>
        <w:shd w:val="clear" w:color="auto" w:fill="FFFFFF"/>
        <w:tabs>
          <w:tab w:val="left" w:pos="970"/>
        </w:tabs>
        <w:ind w:left="5" w:right="19" w:firstLine="682"/>
        <w:jc w:val="both"/>
        <w:rPr>
          <w:spacing w:val="-16"/>
          <w:sz w:val="28"/>
          <w:szCs w:val="28"/>
        </w:rPr>
      </w:pPr>
      <w:r>
        <w:rPr>
          <w:sz w:val="28"/>
          <w:szCs w:val="28"/>
        </w:rPr>
        <w:t xml:space="preserve">описание (реконструкция): рассказывать (устно или письменно) </w:t>
      </w:r>
      <w:r>
        <w:rPr>
          <w:spacing w:val="-6"/>
          <w:sz w:val="28"/>
          <w:szCs w:val="28"/>
        </w:rPr>
        <w:t xml:space="preserve">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w:t>
      </w:r>
      <w:r>
        <w:rPr>
          <w:spacing w:val="-5"/>
          <w:sz w:val="28"/>
          <w:szCs w:val="28"/>
        </w:rPr>
        <w:t xml:space="preserve">объектов, памятников на основе текста и иллюстраций учебника, дополнительной </w:t>
      </w:r>
      <w:r>
        <w:rPr>
          <w:sz w:val="28"/>
          <w:szCs w:val="28"/>
        </w:rPr>
        <w:t>литературы, макетов и другие;</w:t>
      </w:r>
    </w:p>
    <w:p w:rsidR="00AF3F5F" w:rsidRDefault="00AF3F5F" w:rsidP="0090744E">
      <w:pPr>
        <w:numPr>
          <w:ilvl w:val="0"/>
          <w:numId w:val="169"/>
        </w:numPr>
        <w:shd w:val="clear" w:color="auto" w:fill="FFFFFF"/>
        <w:tabs>
          <w:tab w:val="left" w:pos="970"/>
        </w:tabs>
        <w:ind w:left="5" w:right="10" w:firstLine="682"/>
        <w:jc w:val="both"/>
        <w:rPr>
          <w:spacing w:val="-16"/>
          <w:sz w:val="28"/>
          <w:szCs w:val="28"/>
        </w:rPr>
      </w:pPr>
      <w:r>
        <w:rPr>
          <w:sz w:val="28"/>
          <w:szCs w:val="28"/>
        </w:rPr>
        <w:t xml:space="preserve">анализ, объяснение: различать факт (событие) и его описание (факт </w:t>
      </w:r>
      <w:r>
        <w:rPr>
          <w:spacing w:val="-5"/>
          <w:sz w:val="28"/>
          <w:szCs w:val="28"/>
        </w:rPr>
        <w:t xml:space="preserve">источника, факт историка), соотносить единичные исторические факты и общие </w:t>
      </w:r>
      <w:r>
        <w:rPr>
          <w:sz w:val="28"/>
          <w:szCs w:val="28"/>
        </w:rPr>
        <w:t xml:space="preserve">явления; называть характерные, существенные признаки исторических событий и явлений; раскрывать смысл, значение важнейших исторических понятий; </w:t>
      </w:r>
      <w:r>
        <w:rPr>
          <w:spacing w:val="-5"/>
          <w:sz w:val="28"/>
          <w:szCs w:val="28"/>
        </w:rPr>
        <w:t xml:space="preserve">сравнивать исторические события, явления, определять в них общее и различия; </w:t>
      </w:r>
      <w:r>
        <w:rPr>
          <w:spacing w:val="-6"/>
          <w:sz w:val="28"/>
          <w:szCs w:val="28"/>
        </w:rPr>
        <w:t>излагать суждения о причинах и следствиях исторических событий;</w:t>
      </w:r>
    </w:p>
    <w:p w:rsidR="00AF3F5F" w:rsidRPr="003B12F1" w:rsidRDefault="00AF3F5F" w:rsidP="0090744E">
      <w:pPr>
        <w:numPr>
          <w:ilvl w:val="0"/>
          <w:numId w:val="169"/>
        </w:numPr>
        <w:shd w:val="clear" w:color="auto" w:fill="FFFFFF"/>
        <w:tabs>
          <w:tab w:val="left" w:pos="970"/>
        </w:tabs>
        <w:ind w:left="5" w:right="10" w:firstLine="682"/>
        <w:jc w:val="both"/>
        <w:rPr>
          <w:spacing w:val="-15"/>
          <w:sz w:val="28"/>
          <w:szCs w:val="28"/>
        </w:rPr>
      </w:pPr>
      <w:r>
        <w:rPr>
          <w:sz w:val="28"/>
          <w:szCs w:val="28"/>
        </w:rPr>
        <w:t xml:space="preserve">работа с версиями, оценками: приводить оценки исторических событий </w:t>
      </w:r>
      <w:r>
        <w:rPr>
          <w:spacing w:val="-6"/>
          <w:sz w:val="28"/>
          <w:szCs w:val="28"/>
        </w:rPr>
        <w:t xml:space="preserve">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w:t>
      </w:r>
      <w:r>
        <w:rPr>
          <w:sz w:val="28"/>
          <w:szCs w:val="28"/>
        </w:rPr>
        <w:t>составлять характеристику исторической личности (по предложенному или самостоятельно составленному плану);</w:t>
      </w:r>
    </w:p>
    <w:p w:rsidR="00AF3F5F" w:rsidRDefault="00AF3F5F" w:rsidP="00AF3F5F">
      <w:pPr>
        <w:shd w:val="clear" w:color="auto" w:fill="FFFFFF"/>
        <w:spacing w:before="163"/>
        <w:ind w:left="14" w:firstLine="691"/>
        <w:jc w:val="both"/>
      </w:pPr>
      <w:r>
        <w:rPr>
          <w:spacing w:val="-4"/>
          <w:sz w:val="28"/>
          <w:szCs w:val="28"/>
        </w:rPr>
        <w:t xml:space="preserve">8) применение исторических знаний и умений: опираться на исторические </w:t>
      </w:r>
      <w:r>
        <w:rPr>
          <w:spacing w:val="-5"/>
          <w:sz w:val="28"/>
          <w:szCs w:val="28"/>
        </w:rPr>
        <w:t xml:space="preserve">знания при выяснении причин и сущности, а также оценке современных событий, </w:t>
      </w:r>
      <w:r>
        <w:rPr>
          <w:spacing w:val="-4"/>
          <w:sz w:val="28"/>
          <w:szCs w:val="28"/>
        </w:rPr>
        <w:t xml:space="preserve">использовать знания об истории и культуре своего и других народов как основу </w:t>
      </w:r>
      <w:r>
        <w:rPr>
          <w:spacing w:val="-3"/>
          <w:sz w:val="28"/>
          <w:szCs w:val="28"/>
        </w:rPr>
        <w:t xml:space="preserve">диалога в поликультурной среде, способствовать сохранению памятников истории </w:t>
      </w:r>
      <w:r>
        <w:rPr>
          <w:sz w:val="28"/>
          <w:szCs w:val="28"/>
        </w:rPr>
        <w:t>и культуры.</w:t>
      </w:r>
    </w:p>
    <w:p w:rsidR="00AF3F5F" w:rsidRDefault="00AF3F5F" w:rsidP="00AF3F5F">
      <w:pPr>
        <w:shd w:val="clear" w:color="auto" w:fill="FFFFFF"/>
        <w:tabs>
          <w:tab w:val="left" w:pos="1622"/>
        </w:tabs>
        <w:ind w:left="710"/>
      </w:pPr>
      <w:r>
        <w:rPr>
          <w:spacing w:val="-7"/>
          <w:sz w:val="28"/>
          <w:szCs w:val="28"/>
        </w:rPr>
        <w:t>Предметные результаты изучения истории в 5 классе.</w:t>
      </w:r>
    </w:p>
    <w:p w:rsidR="00AF3F5F" w:rsidRDefault="00AF3F5F" w:rsidP="00AF3F5F">
      <w:pPr>
        <w:shd w:val="clear" w:color="auto" w:fill="FFFFFF"/>
        <w:tabs>
          <w:tab w:val="left" w:pos="1819"/>
        </w:tabs>
        <w:ind w:left="706"/>
      </w:pPr>
      <w:r>
        <w:rPr>
          <w:sz w:val="28"/>
          <w:szCs w:val="28"/>
        </w:rPr>
        <w:tab/>
      </w:r>
      <w:r>
        <w:rPr>
          <w:spacing w:val="-7"/>
          <w:sz w:val="28"/>
          <w:szCs w:val="28"/>
        </w:rPr>
        <w:t>Знание хронологии, работа с хронологией:</w:t>
      </w:r>
    </w:p>
    <w:p w:rsidR="00AF3F5F" w:rsidRDefault="00AF3F5F" w:rsidP="00AF3F5F">
      <w:pPr>
        <w:shd w:val="clear" w:color="auto" w:fill="FFFFFF"/>
        <w:ind w:right="24" w:firstLine="686"/>
        <w:jc w:val="both"/>
      </w:pPr>
      <w:r>
        <w:rPr>
          <w:sz w:val="28"/>
          <w:szCs w:val="28"/>
        </w:rPr>
        <w:t>объяснять смысл основных хронологических понятий (век, тысячелетие, до нашей эры, наша эра);</w:t>
      </w:r>
    </w:p>
    <w:p w:rsidR="00AF3F5F" w:rsidRDefault="00AF3F5F" w:rsidP="00AF3F5F">
      <w:pPr>
        <w:shd w:val="clear" w:color="auto" w:fill="FFFFFF"/>
        <w:ind w:right="19" w:firstLine="682"/>
        <w:jc w:val="both"/>
      </w:pPr>
      <w:r>
        <w:rPr>
          <w:sz w:val="28"/>
          <w:szCs w:val="28"/>
        </w:rPr>
        <w:t>называть даты важнейших событий истории Древнего мира, по дате устанавливать принадлежность события к веку, тысячелетию;</w:t>
      </w:r>
    </w:p>
    <w:p w:rsidR="00AF3F5F" w:rsidRDefault="00AF3F5F" w:rsidP="00AF3F5F">
      <w:pPr>
        <w:shd w:val="clear" w:color="auto" w:fill="FFFFFF"/>
        <w:ind w:right="14" w:firstLine="686"/>
        <w:jc w:val="both"/>
      </w:pPr>
      <w:r>
        <w:rPr>
          <w:spacing w:val="-5"/>
          <w:sz w:val="28"/>
          <w:szCs w:val="28"/>
        </w:rPr>
        <w:t xml:space="preserve">определять длительность и последовательность событий, периодов истории </w:t>
      </w:r>
      <w:r>
        <w:rPr>
          <w:sz w:val="28"/>
          <w:szCs w:val="28"/>
        </w:rPr>
        <w:t>Древнего мира, вести счет лет до нашей эры и нашей эры.</w:t>
      </w:r>
    </w:p>
    <w:p w:rsidR="00AF3F5F" w:rsidRDefault="00AF3F5F" w:rsidP="00AF3F5F">
      <w:pPr>
        <w:shd w:val="clear" w:color="auto" w:fill="FFFFFF"/>
        <w:tabs>
          <w:tab w:val="left" w:pos="1819"/>
        </w:tabs>
        <w:ind w:left="706"/>
      </w:pPr>
      <w:r>
        <w:rPr>
          <w:sz w:val="28"/>
          <w:szCs w:val="28"/>
        </w:rPr>
        <w:tab/>
      </w:r>
      <w:r>
        <w:rPr>
          <w:spacing w:val="-6"/>
          <w:sz w:val="28"/>
          <w:szCs w:val="28"/>
        </w:rPr>
        <w:t>Знание исторических фактов, работа с фактами:</w:t>
      </w:r>
    </w:p>
    <w:p w:rsidR="00AF3F5F" w:rsidRDefault="00AF3F5F" w:rsidP="00AF3F5F">
      <w:pPr>
        <w:shd w:val="clear" w:color="auto" w:fill="FFFFFF"/>
        <w:ind w:left="5" w:right="19" w:firstLine="672"/>
        <w:jc w:val="both"/>
      </w:pPr>
      <w:r>
        <w:rPr>
          <w:sz w:val="28"/>
          <w:szCs w:val="28"/>
        </w:rPr>
        <w:t>указывать (называть) место, обстоятельства, участников, результаты важнейших событий истории Древнего мира;</w:t>
      </w:r>
    </w:p>
    <w:p w:rsidR="00AF3F5F" w:rsidRDefault="00AF3F5F" w:rsidP="00AF3F5F">
      <w:pPr>
        <w:shd w:val="clear" w:color="auto" w:fill="FFFFFF"/>
        <w:ind w:left="682"/>
      </w:pPr>
      <w:r>
        <w:rPr>
          <w:spacing w:val="-7"/>
          <w:sz w:val="28"/>
          <w:szCs w:val="28"/>
        </w:rPr>
        <w:t>группировать, систематизировать факты по заданному признаку.</w:t>
      </w:r>
    </w:p>
    <w:p w:rsidR="00AF3F5F" w:rsidRPr="003B12F1" w:rsidRDefault="00AF3F5F" w:rsidP="00AF3F5F">
      <w:pPr>
        <w:shd w:val="clear" w:color="auto" w:fill="FFFFFF"/>
        <w:tabs>
          <w:tab w:val="left" w:pos="1819"/>
        </w:tabs>
        <w:ind w:left="706"/>
      </w:pPr>
      <w:r>
        <w:rPr>
          <w:sz w:val="28"/>
          <w:szCs w:val="28"/>
        </w:rPr>
        <w:tab/>
      </w:r>
      <w:r>
        <w:rPr>
          <w:spacing w:val="-7"/>
          <w:sz w:val="28"/>
          <w:szCs w:val="28"/>
        </w:rPr>
        <w:t>Работа с исторической картой:</w:t>
      </w:r>
    </w:p>
    <w:p w:rsidR="00AF3F5F" w:rsidRDefault="00AF3F5F" w:rsidP="00AF3F5F">
      <w:pPr>
        <w:shd w:val="clear" w:color="auto" w:fill="FFFFFF"/>
        <w:spacing w:before="163"/>
        <w:ind w:left="10" w:firstLine="677"/>
        <w:jc w:val="both"/>
      </w:pPr>
      <w:r>
        <w:rPr>
          <w:spacing w:val="-3"/>
          <w:sz w:val="28"/>
          <w:szCs w:val="28"/>
        </w:rPr>
        <w:t xml:space="preserve">находить и показывать на исторической карте природные и исторические </w:t>
      </w:r>
      <w:r>
        <w:rPr>
          <w:spacing w:val="-5"/>
          <w:sz w:val="28"/>
          <w:szCs w:val="28"/>
        </w:rPr>
        <w:t xml:space="preserve">объекты (расселение человеческих общностей в эпоху первобытности и Древнего </w:t>
      </w:r>
      <w:r>
        <w:rPr>
          <w:spacing w:val="-2"/>
          <w:sz w:val="28"/>
          <w:szCs w:val="28"/>
        </w:rPr>
        <w:t xml:space="preserve">мира, территории древнейших цивилизаций и государств, места важнейших </w:t>
      </w:r>
      <w:r>
        <w:rPr>
          <w:sz w:val="28"/>
          <w:szCs w:val="28"/>
        </w:rPr>
        <w:t>исторических событий), используя легенду карты;</w:t>
      </w:r>
    </w:p>
    <w:p w:rsidR="00AF3F5F" w:rsidRDefault="00AF3F5F" w:rsidP="00AF3F5F">
      <w:pPr>
        <w:shd w:val="clear" w:color="auto" w:fill="FFFFFF"/>
        <w:ind w:left="10" w:right="5" w:firstLine="677"/>
        <w:jc w:val="both"/>
      </w:pPr>
      <w:r>
        <w:rPr>
          <w:spacing w:val="-6"/>
          <w:sz w:val="28"/>
          <w:szCs w:val="28"/>
        </w:rPr>
        <w:t xml:space="preserve">устанавливать на основе картографических сведений связь между условиями </w:t>
      </w:r>
      <w:r>
        <w:rPr>
          <w:sz w:val="28"/>
          <w:szCs w:val="28"/>
        </w:rPr>
        <w:t>среды обитания людей и их занятиями.</w:t>
      </w:r>
    </w:p>
    <w:p w:rsidR="00AF3F5F" w:rsidRDefault="00AF3F5F" w:rsidP="00AF3F5F">
      <w:pPr>
        <w:shd w:val="clear" w:color="auto" w:fill="FFFFFF"/>
        <w:tabs>
          <w:tab w:val="left" w:pos="1819"/>
        </w:tabs>
        <w:ind w:left="672"/>
      </w:pPr>
      <w:r>
        <w:rPr>
          <w:sz w:val="28"/>
          <w:szCs w:val="28"/>
        </w:rPr>
        <w:tab/>
      </w:r>
      <w:r>
        <w:rPr>
          <w:spacing w:val="-7"/>
          <w:sz w:val="28"/>
          <w:szCs w:val="28"/>
        </w:rPr>
        <w:t>Работа с историческими источниками:</w:t>
      </w:r>
    </w:p>
    <w:p w:rsidR="00AF3F5F" w:rsidRDefault="00AF3F5F" w:rsidP="00AF3F5F">
      <w:pPr>
        <w:shd w:val="clear" w:color="auto" w:fill="FFFFFF"/>
        <w:ind w:left="5" w:right="19" w:firstLine="677"/>
        <w:jc w:val="both"/>
      </w:pPr>
      <w:r>
        <w:rPr>
          <w:spacing w:val="-6"/>
          <w:sz w:val="28"/>
          <w:szCs w:val="28"/>
        </w:rPr>
        <w:t xml:space="preserve">называть и различать основные типы исторических источников (письменные, </w:t>
      </w:r>
      <w:r>
        <w:rPr>
          <w:spacing w:val="-7"/>
          <w:sz w:val="28"/>
          <w:szCs w:val="28"/>
        </w:rPr>
        <w:t>визуальные, вещественные), приводить примеры источников разных типов;</w:t>
      </w:r>
    </w:p>
    <w:p w:rsidR="00AF3F5F" w:rsidRDefault="00AF3F5F" w:rsidP="00AF3F5F">
      <w:pPr>
        <w:shd w:val="clear" w:color="auto" w:fill="FFFFFF"/>
        <w:ind w:left="5" w:right="14" w:firstLine="672"/>
        <w:jc w:val="both"/>
      </w:pPr>
      <w:r>
        <w:rPr>
          <w:sz w:val="28"/>
          <w:szCs w:val="28"/>
        </w:rPr>
        <w:t>различать памятники культуры изучаемой эпохи и источники, созданные в последующие эпохи, приводить примеры;</w:t>
      </w:r>
    </w:p>
    <w:p w:rsidR="00AF3F5F" w:rsidRDefault="00AF3F5F" w:rsidP="00AF3F5F">
      <w:pPr>
        <w:shd w:val="clear" w:color="auto" w:fill="FFFFFF"/>
        <w:ind w:left="5" w:right="10" w:firstLine="677"/>
        <w:jc w:val="both"/>
      </w:pPr>
      <w:r>
        <w:rPr>
          <w:spacing w:val="-6"/>
          <w:sz w:val="28"/>
          <w:szCs w:val="28"/>
        </w:rPr>
        <w:t xml:space="preserve">извлекать из письменного источника исторические факты (имена, названия </w:t>
      </w:r>
      <w:r>
        <w:rPr>
          <w:spacing w:val="-3"/>
          <w:sz w:val="28"/>
          <w:szCs w:val="28"/>
        </w:rPr>
        <w:t xml:space="preserve">событий, даты и другие); находить в визуальных памятниках изучаемой эпохи </w:t>
      </w:r>
      <w:r>
        <w:rPr>
          <w:spacing w:val="-4"/>
          <w:sz w:val="28"/>
          <w:szCs w:val="28"/>
        </w:rPr>
        <w:t xml:space="preserve">ключевые знаки, символы; раскрывать смысл (главную идею) высказывания, </w:t>
      </w:r>
      <w:r>
        <w:rPr>
          <w:sz w:val="28"/>
          <w:szCs w:val="28"/>
        </w:rPr>
        <w:t>изображения.</w:t>
      </w:r>
    </w:p>
    <w:p w:rsidR="00AF3F5F" w:rsidRDefault="00AF3F5F" w:rsidP="00AF3F5F">
      <w:pPr>
        <w:shd w:val="clear" w:color="auto" w:fill="FFFFFF"/>
        <w:tabs>
          <w:tab w:val="left" w:pos="1819"/>
        </w:tabs>
        <w:ind w:left="672" w:right="2688"/>
      </w:pPr>
      <w:r>
        <w:rPr>
          <w:sz w:val="28"/>
          <w:szCs w:val="28"/>
        </w:rPr>
        <w:tab/>
      </w:r>
      <w:r>
        <w:rPr>
          <w:spacing w:val="-9"/>
          <w:sz w:val="28"/>
          <w:szCs w:val="28"/>
        </w:rPr>
        <w:t>Историческое описание (реконструкция):</w:t>
      </w:r>
      <w:r>
        <w:rPr>
          <w:spacing w:val="-9"/>
          <w:sz w:val="28"/>
          <w:szCs w:val="28"/>
        </w:rPr>
        <w:br/>
        <w:t>характеризовать условия жизни людей в древности;</w:t>
      </w:r>
    </w:p>
    <w:p w:rsidR="00AF3F5F" w:rsidRDefault="00AF3F5F" w:rsidP="00AF3F5F">
      <w:pPr>
        <w:shd w:val="clear" w:color="auto" w:fill="FFFFFF"/>
        <w:ind w:left="677"/>
      </w:pPr>
      <w:r>
        <w:rPr>
          <w:spacing w:val="-6"/>
          <w:sz w:val="28"/>
          <w:szCs w:val="28"/>
        </w:rPr>
        <w:t>рассказывать о значительных событиях древней истории, их участниках;</w:t>
      </w:r>
    </w:p>
    <w:p w:rsidR="00AF3F5F" w:rsidRDefault="00AF3F5F" w:rsidP="00AF3F5F">
      <w:pPr>
        <w:shd w:val="clear" w:color="auto" w:fill="FFFFFF"/>
        <w:ind w:left="5" w:right="14" w:firstLine="672"/>
        <w:jc w:val="both"/>
      </w:pPr>
      <w:r>
        <w:rPr>
          <w:spacing w:val="-6"/>
          <w:sz w:val="28"/>
          <w:szCs w:val="28"/>
        </w:rPr>
        <w:t xml:space="preserve">рассказывать об исторических личностях Древнего мира (ключевых моментах </w:t>
      </w:r>
      <w:r>
        <w:rPr>
          <w:sz w:val="28"/>
          <w:szCs w:val="28"/>
        </w:rPr>
        <w:t>их биографии, роли в исторических событиях);</w:t>
      </w:r>
    </w:p>
    <w:p w:rsidR="00AF3F5F" w:rsidRDefault="00AF3F5F" w:rsidP="00AF3F5F">
      <w:pPr>
        <w:shd w:val="clear" w:color="auto" w:fill="FFFFFF"/>
        <w:ind w:right="14" w:firstLine="672"/>
        <w:jc w:val="both"/>
      </w:pPr>
      <w:r>
        <w:rPr>
          <w:sz w:val="28"/>
          <w:szCs w:val="28"/>
        </w:rPr>
        <w:t>давать краткое описание памятников культуры эпохи первобытности и древнейших цивилизаций.</w:t>
      </w:r>
    </w:p>
    <w:p w:rsidR="00AF3F5F" w:rsidRDefault="00AF3F5F" w:rsidP="00AF3F5F">
      <w:pPr>
        <w:shd w:val="clear" w:color="auto" w:fill="FFFFFF"/>
        <w:tabs>
          <w:tab w:val="left" w:pos="1819"/>
        </w:tabs>
        <w:ind w:left="672"/>
      </w:pPr>
      <w:r>
        <w:rPr>
          <w:spacing w:val="-6"/>
          <w:sz w:val="28"/>
          <w:szCs w:val="28"/>
        </w:rPr>
        <w:t>Анализ, объяснение исторических событий, явлений:</w:t>
      </w:r>
      <w:r>
        <w:rPr>
          <w:spacing w:val="-6"/>
          <w:sz w:val="28"/>
          <w:szCs w:val="28"/>
        </w:rPr>
        <w:br/>
      </w:r>
      <w:r>
        <w:rPr>
          <w:spacing w:val="-3"/>
          <w:sz w:val="28"/>
          <w:szCs w:val="28"/>
        </w:rPr>
        <w:t>раскрывать   существенные   черты   государственного   устройства   древних</w:t>
      </w:r>
    </w:p>
    <w:p w:rsidR="00AF3F5F" w:rsidRDefault="00AF3F5F" w:rsidP="00AF3F5F">
      <w:pPr>
        <w:shd w:val="clear" w:color="auto" w:fill="FFFFFF"/>
        <w:ind w:left="5"/>
      </w:pPr>
      <w:r>
        <w:rPr>
          <w:sz w:val="28"/>
          <w:szCs w:val="28"/>
        </w:rPr>
        <w:t>обществ, положения основных групп населения, религиозных верований людей в древности;</w:t>
      </w:r>
    </w:p>
    <w:p w:rsidR="00AF3F5F" w:rsidRDefault="00AF3F5F" w:rsidP="00AF3F5F">
      <w:pPr>
        <w:shd w:val="clear" w:color="auto" w:fill="FFFFFF"/>
        <w:ind w:left="686"/>
      </w:pPr>
      <w:r>
        <w:rPr>
          <w:spacing w:val="-6"/>
          <w:sz w:val="28"/>
          <w:szCs w:val="28"/>
        </w:rPr>
        <w:t>сравнивать исторические явления, определять их общие черты;</w:t>
      </w:r>
    </w:p>
    <w:p w:rsidR="00AF3F5F" w:rsidRDefault="00AF3F5F" w:rsidP="00AF3F5F">
      <w:pPr>
        <w:shd w:val="clear" w:color="auto" w:fill="FFFFFF"/>
        <w:ind w:left="677"/>
      </w:pPr>
      <w:r>
        <w:rPr>
          <w:spacing w:val="-7"/>
          <w:sz w:val="28"/>
          <w:szCs w:val="28"/>
        </w:rPr>
        <w:t>иллюстрировать общие явления, черты конкретными примерами;</w:t>
      </w:r>
    </w:p>
    <w:p w:rsidR="00AF3F5F" w:rsidRPr="003B12F1" w:rsidRDefault="00AF3F5F" w:rsidP="00AF3F5F">
      <w:pPr>
        <w:shd w:val="clear" w:color="auto" w:fill="FFFFFF"/>
        <w:ind w:left="682"/>
      </w:pPr>
      <w:r>
        <w:rPr>
          <w:spacing w:val="-7"/>
          <w:sz w:val="28"/>
          <w:szCs w:val="28"/>
        </w:rPr>
        <w:t>объяснять причины и следствия важнейших событий древней истории.</w:t>
      </w:r>
    </w:p>
    <w:p w:rsidR="00AF3F5F" w:rsidRDefault="00AF3F5F" w:rsidP="00AF3F5F">
      <w:pPr>
        <w:shd w:val="clear" w:color="auto" w:fill="FFFFFF"/>
        <w:tabs>
          <w:tab w:val="left" w:pos="1838"/>
        </w:tabs>
        <w:spacing w:before="154"/>
        <w:ind w:left="34" w:firstLine="691"/>
        <w:jc w:val="both"/>
      </w:pPr>
      <w:r>
        <w:rPr>
          <w:sz w:val="28"/>
          <w:szCs w:val="28"/>
        </w:rPr>
        <w:tab/>
      </w:r>
      <w:r>
        <w:rPr>
          <w:spacing w:val="-5"/>
          <w:sz w:val="28"/>
          <w:szCs w:val="28"/>
        </w:rPr>
        <w:t>Рассмотрение исторических версий и оценок, определение своего</w:t>
      </w:r>
      <w:r>
        <w:rPr>
          <w:spacing w:val="-5"/>
          <w:sz w:val="28"/>
          <w:szCs w:val="28"/>
        </w:rPr>
        <w:br/>
      </w:r>
      <w:r>
        <w:rPr>
          <w:spacing w:val="-7"/>
          <w:sz w:val="28"/>
          <w:szCs w:val="28"/>
        </w:rPr>
        <w:t>отношения к наиболее значимым событиям и личностям прошлого:</w:t>
      </w:r>
    </w:p>
    <w:p w:rsidR="00AF3F5F" w:rsidRDefault="00AF3F5F" w:rsidP="00AF3F5F">
      <w:pPr>
        <w:shd w:val="clear" w:color="auto" w:fill="FFFFFF"/>
        <w:spacing w:before="5"/>
        <w:ind w:left="29" w:right="5" w:firstLine="677"/>
        <w:jc w:val="both"/>
      </w:pPr>
      <w:r>
        <w:rPr>
          <w:sz w:val="28"/>
          <w:szCs w:val="28"/>
        </w:rPr>
        <w:t>излагать оценки наиболее значительных событий и личностей древней истории, приводимые в учебной литературе;</w:t>
      </w:r>
    </w:p>
    <w:p w:rsidR="00AF3F5F" w:rsidRDefault="00AF3F5F" w:rsidP="00AF3F5F">
      <w:pPr>
        <w:shd w:val="clear" w:color="auto" w:fill="FFFFFF"/>
        <w:spacing w:before="5"/>
        <w:ind w:left="24" w:right="10" w:firstLine="682"/>
        <w:jc w:val="both"/>
      </w:pPr>
      <w:r>
        <w:rPr>
          <w:spacing w:val="-7"/>
          <w:sz w:val="28"/>
          <w:szCs w:val="28"/>
        </w:rPr>
        <w:t xml:space="preserve">высказывать на уровне эмоциональных оценок отношение к поступкам людей </w:t>
      </w:r>
      <w:r>
        <w:rPr>
          <w:sz w:val="28"/>
          <w:szCs w:val="28"/>
        </w:rPr>
        <w:t>прошлого, к памятникам культуры.</w:t>
      </w:r>
    </w:p>
    <w:p w:rsidR="00AF3F5F" w:rsidRDefault="00AF3F5F" w:rsidP="00AF3F5F">
      <w:pPr>
        <w:shd w:val="clear" w:color="auto" w:fill="FFFFFF"/>
        <w:tabs>
          <w:tab w:val="left" w:pos="1838"/>
        </w:tabs>
        <w:ind w:left="725"/>
      </w:pPr>
      <w:r>
        <w:rPr>
          <w:sz w:val="28"/>
          <w:szCs w:val="28"/>
        </w:rPr>
        <w:tab/>
      </w:r>
      <w:r>
        <w:rPr>
          <w:spacing w:val="-7"/>
          <w:sz w:val="28"/>
          <w:szCs w:val="28"/>
        </w:rPr>
        <w:t>Применение исторических знаний:</w:t>
      </w:r>
    </w:p>
    <w:p w:rsidR="00AF3F5F" w:rsidRDefault="00AF3F5F" w:rsidP="00AF3F5F">
      <w:pPr>
        <w:shd w:val="clear" w:color="auto" w:fill="FFFFFF"/>
        <w:ind w:left="19" w:right="14" w:firstLine="672"/>
        <w:jc w:val="both"/>
      </w:pPr>
      <w:r>
        <w:rPr>
          <w:spacing w:val="-8"/>
          <w:sz w:val="28"/>
          <w:szCs w:val="28"/>
        </w:rPr>
        <w:t xml:space="preserve">раскрывать значение памятников древней истории и культуры, необходимость </w:t>
      </w:r>
      <w:r>
        <w:rPr>
          <w:sz w:val="28"/>
          <w:szCs w:val="28"/>
        </w:rPr>
        <w:t>сохранения их в современном мире;</w:t>
      </w:r>
    </w:p>
    <w:p w:rsidR="00AF3F5F" w:rsidRDefault="00AF3F5F" w:rsidP="00AF3F5F">
      <w:pPr>
        <w:shd w:val="clear" w:color="auto" w:fill="FFFFFF"/>
        <w:ind w:left="10" w:right="10" w:firstLine="677"/>
        <w:jc w:val="both"/>
      </w:pPr>
      <w:r>
        <w:rPr>
          <w:sz w:val="28"/>
          <w:szCs w:val="28"/>
        </w:rPr>
        <w:t xml:space="preserve">выполнять учебные проекты по истории Первобытности и Древнего мира </w:t>
      </w:r>
      <w:r>
        <w:rPr>
          <w:spacing w:val="-6"/>
          <w:sz w:val="28"/>
          <w:szCs w:val="28"/>
        </w:rPr>
        <w:t xml:space="preserve">(в том числе с привлечением регионального материала), оформлять полученные </w:t>
      </w:r>
      <w:r>
        <w:rPr>
          <w:sz w:val="28"/>
          <w:szCs w:val="28"/>
        </w:rPr>
        <w:t>результаты в форме сообщения, альбома, презентации.</w:t>
      </w:r>
    </w:p>
    <w:p w:rsidR="00AF3F5F" w:rsidRDefault="00AF3F5F" w:rsidP="00AF3F5F">
      <w:pPr>
        <w:shd w:val="clear" w:color="auto" w:fill="FFFFFF"/>
        <w:tabs>
          <w:tab w:val="left" w:pos="1834"/>
        </w:tabs>
        <w:ind w:left="691"/>
      </w:pPr>
      <w:r>
        <w:rPr>
          <w:sz w:val="28"/>
          <w:szCs w:val="28"/>
        </w:rPr>
        <w:tab/>
      </w:r>
      <w:r>
        <w:rPr>
          <w:spacing w:val="-7"/>
          <w:sz w:val="28"/>
          <w:szCs w:val="28"/>
        </w:rPr>
        <w:t>Предметные результаты по учебному курсу «История нашего края»:</w:t>
      </w:r>
      <w:r>
        <w:rPr>
          <w:spacing w:val="-7"/>
          <w:sz w:val="28"/>
          <w:szCs w:val="28"/>
        </w:rPr>
        <w:br/>
      </w:r>
      <w:r>
        <w:rPr>
          <w:spacing w:val="-6"/>
          <w:sz w:val="28"/>
          <w:szCs w:val="28"/>
        </w:rPr>
        <w:t>знать   цель   и   предназначение   курса   «История   нашего   края»,   понимать</w:t>
      </w:r>
    </w:p>
    <w:p w:rsidR="00AF3F5F" w:rsidRDefault="00AF3F5F" w:rsidP="00AF3F5F">
      <w:pPr>
        <w:shd w:val="clear" w:color="auto" w:fill="FFFFFF"/>
        <w:ind w:left="10" w:right="19"/>
        <w:jc w:val="both"/>
      </w:pPr>
      <w:r>
        <w:rPr>
          <w:spacing w:val="-4"/>
          <w:sz w:val="28"/>
          <w:szCs w:val="28"/>
        </w:rPr>
        <w:t xml:space="preserve">важность единства истории страны, культуры и гражданствообразующих религий </w:t>
      </w:r>
      <w:r>
        <w:rPr>
          <w:sz w:val="28"/>
          <w:szCs w:val="28"/>
        </w:rPr>
        <w:t>для формирования личности гражданина России;</w:t>
      </w:r>
    </w:p>
    <w:p w:rsidR="00AF3F5F" w:rsidRDefault="00AF3F5F" w:rsidP="00AF3F5F">
      <w:pPr>
        <w:shd w:val="clear" w:color="auto" w:fill="FFFFFF"/>
        <w:ind w:left="5" w:right="14" w:firstLine="677"/>
        <w:jc w:val="both"/>
      </w:pPr>
      <w:r>
        <w:rPr>
          <w:spacing w:val="-5"/>
          <w:sz w:val="28"/>
          <w:szCs w:val="28"/>
        </w:rPr>
        <w:t xml:space="preserve">иметь представление о содержании данного курса, в том числе о понятиях «мораль и нравственность», «семья», «традиционные ценности», об угрозах </w:t>
      </w:r>
      <w:r>
        <w:rPr>
          <w:spacing w:val="-7"/>
          <w:sz w:val="28"/>
          <w:szCs w:val="28"/>
        </w:rPr>
        <w:t xml:space="preserve">духовно-нравственному единству страны, основных этапах истории края в контексте </w:t>
      </w:r>
      <w:r>
        <w:rPr>
          <w:sz w:val="28"/>
          <w:szCs w:val="28"/>
        </w:rPr>
        <w:t>истории России;</w:t>
      </w:r>
    </w:p>
    <w:p w:rsidR="00AF3F5F" w:rsidRDefault="00AF3F5F" w:rsidP="00AF3F5F">
      <w:pPr>
        <w:shd w:val="clear" w:color="auto" w:fill="FFFFFF"/>
        <w:ind w:right="24" w:firstLine="677"/>
        <w:jc w:val="both"/>
      </w:pPr>
      <w:r>
        <w:rPr>
          <w:sz w:val="28"/>
          <w:szCs w:val="28"/>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AF3F5F" w:rsidRDefault="00AF3F5F" w:rsidP="00AF3F5F">
      <w:pPr>
        <w:shd w:val="clear" w:color="auto" w:fill="FFFFFF"/>
        <w:ind w:left="5" w:right="29" w:firstLine="677"/>
        <w:jc w:val="both"/>
      </w:pPr>
      <w:r>
        <w:rPr>
          <w:spacing w:val="-5"/>
          <w:sz w:val="28"/>
          <w:szCs w:val="28"/>
        </w:rPr>
        <w:t xml:space="preserve">знать о современном состоянии культурного и религиозного разнообразия </w:t>
      </w:r>
      <w:r>
        <w:rPr>
          <w:spacing w:val="-7"/>
          <w:sz w:val="28"/>
          <w:szCs w:val="28"/>
        </w:rPr>
        <w:t>народов Российской Федерации, причинах культурных различий;</w:t>
      </w:r>
    </w:p>
    <w:p w:rsidR="00AF3F5F" w:rsidRDefault="00AF3F5F" w:rsidP="00AF3F5F">
      <w:pPr>
        <w:shd w:val="clear" w:color="auto" w:fill="FFFFFF"/>
        <w:ind w:left="5" w:right="24" w:firstLine="677"/>
        <w:jc w:val="both"/>
      </w:pPr>
      <w:r>
        <w:rPr>
          <w:sz w:val="28"/>
          <w:szCs w:val="28"/>
        </w:rPr>
        <w:t xml:space="preserve">понимать необходимость межнационального и межрелигиозного </w:t>
      </w:r>
      <w:r>
        <w:rPr>
          <w:spacing w:val="-2"/>
          <w:sz w:val="28"/>
          <w:szCs w:val="28"/>
        </w:rPr>
        <w:t xml:space="preserve">сотрудничества и взаимодействия, важность сотрудничества и дружбы между </w:t>
      </w:r>
      <w:r>
        <w:rPr>
          <w:sz w:val="28"/>
          <w:szCs w:val="28"/>
        </w:rPr>
        <w:t>народами и нациями, обосновывать их необходимость;</w:t>
      </w:r>
    </w:p>
    <w:p w:rsidR="00AF3F5F" w:rsidRDefault="00AF3F5F" w:rsidP="00AF3F5F">
      <w:pPr>
        <w:shd w:val="clear" w:color="auto" w:fill="FFFFFF"/>
        <w:ind w:left="5" w:right="29" w:firstLine="677"/>
        <w:jc w:val="both"/>
      </w:pPr>
      <w:r>
        <w:rPr>
          <w:spacing w:val="-7"/>
          <w:sz w:val="28"/>
          <w:szCs w:val="28"/>
        </w:rPr>
        <w:t xml:space="preserve">знать и уметь объяснить значение и роль общих элементов в культуре народов </w:t>
      </w:r>
      <w:r>
        <w:rPr>
          <w:sz w:val="28"/>
          <w:szCs w:val="28"/>
        </w:rPr>
        <w:t>России для обоснования ее территориального, политического и экономического</w:t>
      </w:r>
      <w:r>
        <w:t xml:space="preserve"> </w:t>
      </w:r>
      <w:r>
        <w:rPr>
          <w:spacing w:val="-9"/>
          <w:sz w:val="28"/>
          <w:szCs w:val="28"/>
        </w:rPr>
        <w:t>единства;</w:t>
      </w:r>
    </w:p>
    <w:p w:rsidR="00AF3F5F" w:rsidRDefault="00AF3F5F" w:rsidP="00AF3F5F">
      <w:pPr>
        <w:shd w:val="clear" w:color="auto" w:fill="FFFFFF"/>
        <w:spacing w:before="62"/>
        <w:ind w:left="43" w:firstLine="677"/>
        <w:jc w:val="both"/>
      </w:pPr>
      <w:r>
        <w:rPr>
          <w:sz w:val="28"/>
          <w:szCs w:val="28"/>
        </w:rPr>
        <w:t xml:space="preserve">понимать и доказывать важность и преимущества этого единства </w:t>
      </w:r>
      <w:r>
        <w:rPr>
          <w:spacing w:val="-6"/>
          <w:sz w:val="28"/>
          <w:szCs w:val="28"/>
        </w:rPr>
        <w:t>перед требованиями национального самоопределения отдельных этносов;</w:t>
      </w:r>
    </w:p>
    <w:p w:rsidR="00AF3F5F" w:rsidRDefault="00AF3F5F" w:rsidP="00AF3F5F">
      <w:pPr>
        <w:shd w:val="clear" w:color="auto" w:fill="FFFFFF"/>
        <w:ind w:left="34" w:right="14" w:firstLine="677"/>
        <w:jc w:val="both"/>
      </w:pPr>
      <w:r>
        <w:rPr>
          <w:sz w:val="28"/>
          <w:szCs w:val="28"/>
        </w:rPr>
        <w:t>знать и уметь объяснить отличия культурной географии от физической и политической географии;</w:t>
      </w:r>
    </w:p>
    <w:p w:rsidR="00AF3F5F" w:rsidRDefault="00AF3F5F" w:rsidP="00AF3F5F">
      <w:pPr>
        <w:shd w:val="clear" w:color="auto" w:fill="FFFFFF"/>
        <w:ind w:left="710"/>
      </w:pPr>
      <w:r>
        <w:rPr>
          <w:spacing w:val="-7"/>
          <w:sz w:val="28"/>
          <w:szCs w:val="28"/>
        </w:rPr>
        <w:t>понимать, что такое культурная карта народов России;</w:t>
      </w:r>
    </w:p>
    <w:p w:rsidR="00AF3F5F" w:rsidRDefault="00AF3F5F" w:rsidP="00AF3F5F">
      <w:pPr>
        <w:shd w:val="clear" w:color="auto" w:fill="FFFFFF"/>
        <w:spacing w:before="5"/>
        <w:ind w:left="34" w:right="19" w:firstLine="677"/>
        <w:jc w:val="both"/>
      </w:pPr>
      <w:r>
        <w:rPr>
          <w:sz w:val="28"/>
          <w:szCs w:val="28"/>
        </w:rPr>
        <w:t>описывать отдельные области культурной карты в соответствии с их особенностями;</w:t>
      </w:r>
    </w:p>
    <w:p w:rsidR="00AF3F5F" w:rsidRDefault="00AF3F5F" w:rsidP="00AF3F5F">
      <w:pPr>
        <w:shd w:val="clear" w:color="auto" w:fill="FFFFFF"/>
        <w:ind w:left="24" w:right="19" w:firstLine="677"/>
        <w:jc w:val="both"/>
      </w:pPr>
      <w:r>
        <w:rPr>
          <w:spacing w:val="-1"/>
          <w:sz w:val="28"/>
          <w:szCs w:val="28"/>
        </w:rPr>
        <w:t xml:space="preserve">уметь выделять общие черты в культуре различных народов, обосновывать </w:t>
      </w:r>
      <w:r>
        <w:rPr>
          <w:sz w:val="28"/>
          <w:szCs w:val="28"/>
        </w:rPr>
        <w:t>их значение и причины;</w:t>
      </w:r>
    </w:p>
    <w:p w:rsidR="00AF3F5F" w:rsidRDefault="00AF3F5F" w:rsidP="00AF3F5F">
      <w:pPr>
        <w:shd w:val="clear" w:color="auto" w:fill="FFFFFF"/>
        <w:spacing w:before="5"/>
        <w:ind w:left="24" w:right="24" w:firstLine="677"/>
        <w:jc w:val="both"/>
      </w:pPr>
      <w:r>
        <w:rPr>
          <w:spacing w:val="-1"/>
          <w:sz w:val="28"/>
          <w:szCs w:val="28"/>
        </w:rPr>
        <w:t xml:space="preserve">знать и понимать, что такое язык, каковы важность его изучения и влияние </w:t>
      </w:r>
      <w:r>
        <w:rPr>
          <w:sz w:val="28"/>
          <w:szCs w:val="28"/>
        </w:rPr>
        <w:t>на миропонимание личности;</w:t>
      </w:r>
    </w:p>
    <w:p w:rsidR="00AF3F5F" w:rsidRDefault="00AF3F5F" w:rsidP="00AF3F5F">
      <w:pPr>
        <w:shd w:val="clear" w:color="auto" w:fill="FFFFFF"/>
        <w:ind w:left="19" w:right="34" w:firstLine="682"/>
        <w:jc w:val="both"/>
      </w:pPr>
      <w:r>
        <w:rPr>
          <w:spacing w:val="-2"/>
          <w:sz w:val="28"/>
          <w:szCs w:val="28"/>
        </w:rPr>
        <w:t xml:space="preserve">иметь базовые представления о происхождении и развитии русского языка, </w:t>
      </w:r>
      <w:r>
        <w:rPr>
          <w:sz w:val="28"/>
          <w:szCs w:val="28"/>
        </w:rPr>
        <w:t>его взаимосвязи с языками других народов России;</w:t>
      </w:r>
    </w:p>
    <w:p w:rsidR="00AF3F5F" w:rsidRDefault="00AF3F5F" w:rsidP="00AF3F5F">
      <w:pPr>
        <w:shd w:val="clear" w:color="auto" w:fill="FFFFFF"/>
        <w:ind w:left="10" w:right="29" w:firstLine="682"/>
        <w:jc w:val="both"/>
      </w:pPr>
      <w:r>
        <w:rPr>
          <w:spacing w:val="-6"/>
          <w:sz w:val="28"/>
          <w:szCs w:val="28"/>
        </w:rPr>
        <w:t>знать и уметь обосновать важность русского языка как культурообразующего языка народов России, важность его для существования государства и общества;</w:t>
      </w:r>
    </w:p>
    <w:p w:rsidR="00AF3F5F" w:rsidRDefault="00AF3F5F" w:rsidP="00AF3F5F">
      <w:pPr>
        <w:shd w:val="clear" w:color="auto" w:fill="FFFFFF"/>
        <w:ind w:left="10" w:right="29" w:firstLine="677"/>
        <w:jc w:val="both"/>
      </w:pPr>
      <w:r>
        <w:rPr>
          <w:spacing w:val="-6"/>
          <w:sz w:val="28"/>
          <w:szCs w:val="28"/>
        </w:rPr>
        <w:t xml:space="preserve">понимать, что русский язык - не только важнейший элемент национальной </w:t>
      </w:r>
      <w:r>
        <w:rPr>
          <w:spacing w:val="-7"/>
          <w:sz w:val="28"/>
          <w:szCs w:val="28"/>
        </w:rPr>
        <w:t xml:space="preserve">культуры, но и историко-культурное наследие, достояние российского государства, </w:t>
      </w:r>
      <w:r>
        <w:rPr>
          <w:sz w:val="28"/>
          <w:szCs w:val="28"/>
        </w:rPr>
        <w:t>уметь приводить примеры;</w:t>
      </w:r>
    </w:p>
    <w:p w:rsidR="00AF3F5F" w:rsidRDefault="00AF3F5F" w:rsidP="00AF3F5F">
      <w:pPr>
        <w:shd w:val="clear" w:color="auto" w:fill="FFFFFF"/>
        <w:ind w:left="14" w:right="29" w:firstLine="677"/>
        <w:jc w:val="both"/>
      </w:pPr>
      <w:r>
        <w:rPr>
          <w:sz w:val="28"/>
          <w:szCs w:val="28"/>
        </w:rPr>
        <w:t>иметь представление о нравственных категориях русского языка и их происхождении;</w:t>
      </w:r>
    </w:p>
    <w:p w:rsidR="00AF3F5F" w:rsidRDefault="00AF3F5F" w:rsidP="00AF3F5F">
      <w:pPr>
        <w:shd w:val="clear" w:color="auto" w:fill="FFFFFF"/>
        <w:ind w:left="686"/>
      </w:pPr>
      <w:r>
        <w:rPr>
          <w:spacing w:val="-7"/>
          <w:sz w:val="28"/>
          <w:szCs w:val="28"/>
        </w:rPr>
        <w:t>иметь сформированное представление о понятии «культура»;</w:t>
      </w:r>
    </w:p>
    <w:p w:rsidR="00AF3F5F" w:rsidRDefault="00AF3F5F" w:rsidP="00AF3F5F">
      <w:pPr>
        <w:shd w:val="clear" w:color="auto" w:fill="FFFFFF"/>
        <w:ind w:left="10" w:right="34" w:firstLine="677"/>
        <w:jc w:val="both"/>
      </w:pPr>
      <w:r>
        <w:rPr>
          <w:spacing w:val="-1"/>
          <w:sz w:val="28"/>
          <w:szCs w:val="28"/>
        </w:rPr>
        <w:t xml:space="preserve">уметь выделять общие черты в культуре различных народов, обосновывать </w:t>
      </w:r>
      <w:r>
        <w:rPr>
          <w:sz w:val="28"/>
          <w:szCs w:val="28"/>
        </w:rPr>
        <w:t>их значение и причины;</w:t>
      </w:r>
    </w:p>
    <w:p w:rsidR="00AF3F5F" w:rsidRDefault="00AF3F5F" w:rsidP="00AF3F5F">
      <w:pPr>
        <w:shd w:val="clear" w:color="auto" w:fill="FFFFFF"/>
        <w:ind w:left="5" w:right="38" w:firstLine="682"/>
        <w:jc w:val="both"/>
      </w:pPr>
      <w:r>
        <w:rPr>
          <w:spacing w:val="-2"/>
          <w:sz w:val="28"/>
          <w:szCs w:val="28"/>
        </w:rPr>
        <w:t xml:space="preserve">иметь представление о значении терминов «взаимодействие культур», </w:t>
      </w:r>
      <w:r>
        <w:rPr>
          <w:sz w:val="28"/>
          <w:szCs w:val="28"/>
        </w:rPr>
        <w:t>«культурный обмен» как формах распространения и обогащения духовно-нравственных идеалов общества;</w:t>
      </w:r>
    </w:p>
    <w:p w:rsidR="00AF3F5F" w:rsidRDefault="00AF3F5F" w:rsidP="00AF3F5F">
      <w:pPr>
        <w:shd w:val="clear" w:color="auto" w:fill="FFFFFF"/>
        <w:ind w:left="686"/>
      </w:pPr>
      <w:r>
        <w:rPr>
          <w:spacing w:val="-7"/>
          <w:sz w:val="28"/>
          <w:szCs w:val="28"/>
        </w:rPr>
        <w:t>понимать и обосновывать важность сохранения культурного наследия;</w:t>
      </w:r>
    </w:p>
    <w:p w:rsidR="00AF3F5F" w:rsidRDefault="00AF3F5F" w:rsidP="00AF3F5F">
      <w:pPr>
        <w:shd w:val="clear" w:color="auto" w:fill="FFFFFF"/>
        <w:ind w:left="686"/>
      </w:pPr>
      <w:r>
        <w:rPr>
          <w:spacing w:val="-7"/>
          <w:sz w:val="28"/>
          <w:szCs w:val="28"/>
        </w:rPr>
        <w:t>иметь представление об артефактах культуры;</w:t>
      </w:r>
    </w:p>
    <w:p w:rsidR="00AF3F5F" w:rsidRDefault="00AF3F5F" w:rsidP="00AF3F5F">
      <w:pPr>
        <w:shd w:val="clear" w:color="auto" w:fill="FFFFFF"/>
        <w:spacing w:before="154"/>
        <w:ind w:left="14" w:right="5" w:firstLine="682"/>
        <w:jc w:val="both"/>
      </w:pPr>
      <w:r>
        <w:rPr>
          <w:spacing w:val="-5"/>
          <w:sz w:val="28"/>
          <w:szCs w:val="28"/>
        </w:rPr>
        <w:t xml:space="preserve">понимать и объяснять зависимость основных культурных укладов народов </w:t>
      </w:r>
      <w:r>
        <w:rPr>
          <w:sz w:val="28"/>
          <w:szCs w:val="28"/>
        </w:rPr>
        <w:t>России от географии их массового расселения, природных условий и взаимодействия с другими этносами;</w:t>
      </w:r>
    </w:p>
    <w:p w:rsidR="00AF3F5F" w:rsidRDefault="00AF3F5F" w:rsidP="00AF3F5F">
      <w:pPr>
        <w:shd w:val="clear" w:color="auto" w:fill="FFFFFF"/>
        <w:spacing w:before="10"/>
        <w:ind w:left="10" w:firstLine="677"/>
        <w:jc w:val="both"/>
      </w:pPr>
      <w:r>
        <w:rPr>
          <w:sz w:val="28"/>
          <w:szCs w:val="28"/>
        </w:rPr>
        <w:t xml:space="preserve">знать, что такое архитектура, уметь охарактеризовать основные типы </w:t>
      </w:r>
      <w:r>
        <w:rPr>
          <w:spacing w:val="-6"/>
          <w:sz w:val="28"/>
          <w:szCs w:val="28"/>
        </w:rPr>
        <w:t xml:space="preserve">памятников архитектуры и проследить связь между их структурой и особенностями </w:t>
      </w:r>
      <w:r>
        <w:rPr>
          <w:sz w:val="28"/>
          <w:szCs w:val="28"/>
        </w:rPr>
        <w:t>культуры и этапами исторического развития;</w:t>
      </w:r>
    </w:p>
    <w:p w:rsidR="00AF3F5F" w:rsidRDefault="00AF3F5F" w:rsidP="00AF3F5F">
      <w:pPr>
        <w:shd w:val="clear" w:color="auto" w:fill="FFFFFF"/>
        <w:ind w:left="5" w:right="10" w:firstLine="682"/>
        <w:jc w:val="both"/>
      </w:pPr>
      <w:r>
        <w:rPr>
          <w:spacing w:val="-6"/>
          <w:sz w:val="28"/>
          <w:szCs w:val="28"/>
        </w:rPr>
        <w:t xml:space="preserve">осознавать и уметь объяснять взаимосвязь между особенностями архитектуры </w:t>
      </w:r>
      <w:r>
        <w:rPr>
          <w:sz w:val="28"/>
          <w:szCs w:val="28"/>
        </w:rPr>
        <w:t>и духовно-нравственными ценностями народов России;</w:t>
      </w:r>
    </w:p>
    <w:p w:rsidR="00AF3F5F" w:rsidRDefault="00AF3F5F" w:rsidP="00AF3F5F">
      <w:pPr>
        <w:shd w:val="clear" w:color="auto" w:fill="FFFFFF"/>
        <w:ind w:left="5" w:right="5" w:firstLine="677"/>
        <w:jc w:val="both"/>
      </w:pPr>
      <w:r>
        <w:rPr>
          <w:spacing w:val="-7"/>
          <w:sz w:val="28"/>
          <w:szCs w:val="28"/>
        </w:rPr>
        <w:t xml:space="preserve">знать и давать определения терминам «мораль», «нравственность», «духовные </w:t>
      </w:r>
      <w:r>
        <w:rPr>
          <w:spacing w:val="-6"/>
          <w:sz w:val="28"/>
          <w:szCs w:val="28"/>
        </w:rPr>
        <w:t>ценности», «духовность» на доступном для обучающихся уровне осмысления;</w:t>
      </w:r>
    </w:p>
    <w:p w:rsidR="00AF3F5F" w:rsidRDefault="00AF3F5F" w:rsidP="00AF3F5F">
      <w:pPr>
        <w:shd w:val="clear" w:color="auto" w:fill="FFFFFF"/>
        <w:ind w:left="10" w:right="14" w:firstLine="672"/>
        <w:jc w:val="both"/>
      </w:pPr>
      <w:r>
        <w:rPr>
          <w:sz w:val="28"/>
          <w:szCs w:val="28"/>
        </w:rPr>
        <w:t xml:space="preserve">понимать смысл и взаимосвязь терминов «мораль», «нравственность», </w:t>
      </w:r>
      <w:r>
        <w:rPr>
          <w:spacing w:val="-7"/>
          <w:sz w:val="28"/>
          <w:szCs w:val="28"/>
        </w:rPr>
        <w:t>«духовные ценности», «духовность» с формами их репрезентации в культуре;</w:t>
      </w:r>
    </w:p>
    <w:p w:rsidR="00AF3F5F" w:rsidRDefault="00AF3F5F" w:rsidP="00AF3F5F">
      <w:pPr>
        <w:shd w:val="clear" w:color="auto" w:fill="FFFFFF"/>
        <w:ind w:left="5" w:right="10" w:firstLine="682"/>
        <w:jc w:val="both"/>
      </w:pPr>
      <w:r>
        <w:rPr>
          <w:spacing w:val="-6"/>
          <w:sz w:val="28"/>
          <w:szCs w:val="28"/>
        </w:rPr>
        <w:t xml:space="preserve">осознавать значение культурных символов, нравственный и духовный смысл </w:t>
      </w:r>
      <w:r>
        <w:rPr>
          <w:sz w:val="28"/>
          <w:szCs w:val="28"/>
        </w:rPr>
        <w:t>культурных артефактов;</w:t>
      </w:r>
    </w:p>
    <w:p w:rsidR="00AF3F5F" w:rsidRDefault="00AF3F5F" w:rsidP="00AF3F5F">
      <w:pPr>
        <w:shd w:val="clear" w:color="auto" w:fill="FFFFFF"/>
        <w:ind w:left="5" w:right="5" w:firstLine="677"/>
        <w:jc w:val="both"/>
      </w:pPr>
      <w:r>
        <w:rPr>
          <w:spacing w:val="-5"/>
          <w:sz w:val="28"/>
          <w:szCs w:val="28"/>
        </w:rPr>
        <w:t xml:space="preserve">иметь представление о понятии «религия», уметь пояснить ее роль в жизни </w:t>
      </w:r>
      <w:r>
        <w:rPr>
          <w:sz w:val="28"/>
          <w:szCs w:val="28"/>
        </w:rPr>
        <w:t>общества и основные социально-культурные функции;</w:t>
      </w:r>
    </w:p>
    <w:p w:rsidR="00AF3F5F" w:rsidRDefault="00AF3F5F" w:rsidP="00AF3F5F">
      <w:pPr>
        <w:shd w:val="clear" w:color="auto" w:fill="FFFFFF"/>
        <w:ind w:left="682"/>
      </w:pPr>
      <w:r>
        <w:rPr>
          <w:spacing w:val="-6"/>
          <w:sz w:val="28"/>
          <w:szCs w:val="28"/>
        </w:rPr>
        <w:t>осознавать связь религии и морали;</w:t>
      </w:r>
    </w:p>
    <w:p w:rsidR="00AF3F5F" w:rsidRDefault="00AF3F5F" w:rsidP="00AF3F5F">
      <w:pPr>
        <w:shd w:val="clear" w:color="auto" w:fill="FFFFFF"/>
        <w:ind w:left="682"/>
      </w:pPr>
      <w:r>
        <w:rPr>
          <w:spacing w:val="-7"/>
          <w:sz w:val="28"/>
          <w:szCs w:val="28"/>
        </w:rPr>
        <w:t>понимать роль и значение духовных ценностей в религиях народов России;</w:t>
      </w:r>
    </w:p>
    <w:p w:rsidR="00AF3F5F" w:rsidRDefault="00AF3F5F" w:rsidP="00AF3F5F">
      <w:pPr>
        <w:shd w:val="clear" w:color="auto" w:fill="FFFFFF"/>
        <w:ind w:left="5" w:right="14" w:firstLine="677"/>
        <w:jc w:val="both"/>
      </w:pPr>
      <w:r>
        <w:rPr>
          <w:sz w:val="28"/>
          <w:szCs w:val="28"/>
        </w:rPr>
        <w:t>уметь характеризовать государствообразующие конфессии России и их картины мира;</w:t>
      </w:r>
    </w:p>
    <w:p w:rsidR="00AF3F5F" w:rsidRDefault="00AF3F5F" w:rsidP="00AF3F5F">
      <w:pPr>
        <w:shd w:val="clear" w:color="auto" w:fill="FFFFFF"/>
        <w:ind w:left="5" w:right="19" w:firstLine="677"/>
        <w:jc w:val="both"/>
      </w:pPr>
      <w:r>
        <w:rPr>
          <w:sz w:val="28"/>
          <w:szCs w:val="28"/>
        </w:rPr>
        <w:t>понимать, что такое история семьи, каковы формы ее выражения и сохранения;</w:t>
      </w:r>
    </w:p>
    <w:p w:rsidR="00AF3F5F" w:rsidRDefault="00AF3F5F" w:rsidP="00AF3F5F">
      <w:pPr>
        <w:shd w:val="clear" w:color="auto" w:fill="FFFFFF"/>
        <w:ind w:right="19" w:firstLine="682"/>
        <w:jc w:val="both"/>
      </w:pPr>
      <w:r>
        <w:rPr>
          <w:spacing w:val="-6"/>
          <w:sz w:val="28"/>
          <w:szCs w:val="28"/>
        </w:rPr>
        <w:t xml:space="preserve">обосновывать и доказывать взаимосвязь истории семьи и истории народа, </w:t>
      </w:r>
      <w:r>
        <w:rPr>
          <w:sz w:val="28"/>
          <w:szCs w:val="28"/>
        </w:rPr>
        <w:t>государства, человечества;</w:t>
      </w:r>
    </w:p>
    <w:p w:rsidR="00AF3F5F" w:rsidRDefault="00AF3F5F" w:rsidP="00AF3F5F">
      <w:pPr>
        <w:shd w:val="clear" w:color="auto" w:fill="FFFFFF"/>
        <w:ind w:right="10" w:firstLine="682"/>
        <w:jc w:val="both"/>
      </w:pPr>
      <w:r>
        <w:rPr>
          <w:sz w:val="28"/>
          <w:szCs w:val="28"/>
        </w:rPr>
        <w:t>иметь представление о семейных традициях и обосновывать их важность как ключевых элементах семейных отношений;</w:t>
      </w:r>
    </w:p>
    <w:p w:rsidR="00AF3F5F" w:rsidRDefault="00AF3F5F" w:rsidP="00AF3F5F">
      <w:pPr>
        <w:shd w:val="clear" w:color="auto" w:fill="FFFFFF"/>
        <w:ind w:left="5" w:right="14" w:firstLine="672"/>
        <w:jc w:val="both"/>
      </w:pPr>
      <w:r>
        <w:rPr>
          <w:spacing w:val="-6"/>
          <w:sz w:val="28"/>
          <w:szCs w:val="28"/>
        </w:rPr>
        <w:t xml:space="preserve">уметь рассказывать о семейных традициях своего народа и народов России, </w:t>
      </w:r>
      <w:r>
        <w:rPr>
          <w:sz w:val="28"/>
          <w:szCs w:val="28"/>
        </w:rPr>
        <w:t>собственной семьи;</w:t>
      </w:r>
    </w:p>
    <w:p w:rsidR="00AF3F5F" w:rsidRDefault="00AF3F5F" w:rsidP="00AF3F5F">
      <w:pPr>
        <w:shd w:val="clear" w:color="auto" w:fill="FFFFFF"/>
        <w:ind w:left="5" w:right="10" w:firstLine="682"/>
        <w:jc w:val="both"/>
      </w:pPr>
      <w:r>
        <w:rPr>
          <w:sz w:val="28"/>
          <w:szCs w:val="28"/>
        </w:rPr>
        <w:t>осознавать роль семейных традиций в культуре общества, трансляции ценностей, духовно-нравственных идеалов;</w:t>
      </w:r>
    </w:p>
    <w:p w:rsidR="00AF3F5F" w:rsidRDefault="00AF3F5F" w:rsidP="00AF3F5F">
      <w:pPr>
        <w:shd w:val="clear" w:color="auto" w:fill="FFFFFF"/>
        <w:spacing w:before="168"/>
        <w:ind w:left="24" w:right="5" w:firstLine="677"/>
        <w:jc w:val="both"/>
      </w:pPr>
      <w:r>
        <w:rPr>
          <w:spacing w:val="-6"/>
          <w:sz w:val="28"/>
          <w:szCs w:val="28"/>
        </w:rPr>
        <w:t xml:space="preserve">знать и называть традиционные сказочные и фольклорные сюжеты о семье, </w:t>
      </w:r>
      <w:r>
        <w:rPr>
          <w:sz w:val="28"/>
          <w:szCs w:val="28"/>
        </w:rPr>
        <w:t>семейных обязанностях;</w:t>
      </w:r>
    </w:p>
    <w:p w:rsidR="00AF3F5F" w:rsidRDefault="00AF3F5F" w:rsidP="00AF3F5F">
      <w:pPr>
        <w:shd w:val="clear" w:color="auto" w:fill="FFFFFF"/>
        <w:spacing w:before="10"/>
        <w:ind w:left="696"/>
      </w:pPr>
      <w:r>
        <w:rPr>
          <w:spacing w:val="-7"/>
          <w:sz w:val="28"/>
          <w:szCs w:val="28"/>
        </w:rPr>
        <w:t>знать и понимать, что такое семейное хозяйство и домашний труд;</w:t>
      </w:r>
    </w:p>
    <w:p w:rsidR="00AF3F5F" w:rsidRDefault="00AF3F5F" w:rsidP="00AF3F5F">
      <w:pPr>
        <w:shd w:val="clear" w:color="auto" w:fill="FFFFFF"/>
        <w:ind w:left="14" w:right="5" w:firstLine="682"/>
        <w:jc w:val="both"/>
      </w:pPr>
      <w:r>
        <w:rPr>
          <w:spacing w:val="-6"/>
          <w:sz w:val="28"/>
          <w:szCs w:val="28"/>
        </w:rPr>
        <w:t xml:space="preserve">понимать и уметь объяснять специфику семьи как социального института, </w:t>
      </w:r>
      <w:r>
        <w:rPr>
          <w:spacing w:val="-1"/>
          <w:sz w:val="28"/>
          <w:szCs w:val="28"/>
        </w:rPr>
        <w:t xml:space="preserve">характеризовать роль домашнего труда и распределение экономических функций </w:t>
      </w:r>
      <w:r>
        <w:rPr>
          <w:sz w:val="28"/>
          <w:szCs w:val="28"/>
        </w:rPr>
        <w:t>в семье;</w:t>
      </w:r>
    </w:p>
    <w:p w:rsidR="00AF3F5F" w:rsidRDefault="00AF3F5F" w:rsidP="00AF3F5F">
      <w:pPr>
        <w:shd w:val="clear" w:color="auto" w:fill="FFFFFF"/>
        <w:spacing w:before="5"/>
        <w:ind w:left="14" w:firstLine="677"/>
        <w:jc w:val="both"/>
      </w:pPr>
      <w:r>
        <w:rPr>
          <w:sz w:val="28"/>
          <w:szCs w:val="28"/>
        </w:rPr>
        <w:t xml:space="preserve">иметь сформированные представления о закономерностях развития семьи </w:t>
      </w:r>
      <w:r>
        <w:rPr>
          <w:spacing w:val="-5"/>
          <w:sz w:val="28"/>
          <w:szCs w:val="28"/>
        </w:rPr>
        <w:t xml:space="preserve">в культуре и истории народов России, уметь обосновывать данные закономерности </w:t>
      </w:r>
      <w:r>
        <w:rPr>
          <w:spacing w:val="-6"/>
          <w:sz w:val="28"/>
          <w:szCs w:val="28"/>
        </w:rPr>
        <w:t>на региональных материалах и примерах из жизни собственной семьи;</w:t>
      </w:r>
    </w:p>
    <w:p w:rsidR="00AF3F5F" w:rsidRDefault="00AF3F5F" w:rsidP="00AF3F5F">
      <w:pPr>
        <w:shd w:val="clear" w:color="auto" w:fill="FFFFFF"/>
        <w:ind w:left="10" w:right="5" w:firstLine="682"/>
        <w:jc w:val="both"/>
      </w:pPr>
      <w:r>
        <w:rPr>
          <w:spacing w:val="-7"/>
          <w:sz w:val="28"/>
          <w:szCs w:val="28"/>
        </w:rPr>
        <w:t>обосновывать важность семьи и семейных традиций для трансляции духовно-</w:t>
      </w:r>
      <w:r>
        <w:rPr>
          <w:spacing w:val="-6"/>
          <w:sz w:val="28"/>
          <w:szCs w:val="28"/>
        </w:rPr>
        <w:t xml:space="preserve">нравственных ценностей, морали и нравственности как фактора культурной </w:t>
      </w:r>
      <w:r>
        <w:rPr>
          <w:sz w:val="28"/>
          <w:szCs w:val="28"/>
        </w:rPr>
        <w:t>преемственности.</w:t>
      </w:r>
    </w:p>
    <w:p w:rsidR="00AF3F5F" w:rsidRDefault="00AF3F5F" w:rsidP="00AF3F5F">
      <w:pPr>
        <w:shd w:val="clear" w:color="auto" w:fill="FFFFFF"/>
        <w:ind w:left="715"/>
      </w:pPr>
      <w:r>
        <w:rPr>
          <w:spacing w:val="-7"/>
          <w:sz w:val="28"/>
          <w:szCs w:val="28"/>
        </w:rPr>
        <w:t>Предметные результаты изучения истории в 6 классе.</w:t>
      </w:r>
    </w:p>
    <w:p w:rsidR="00AF3F5F" w:rsidRDefault="00AF3F5F" w:rsidP="00AF3F5F">
      <w:pPr>
        <w:shd w:val="clear" w:color="auto" w:fill="FFFFFF"/>
        <w:tabs>
          <w:tab w:val="left" w:pos="1824"/>
        </w:tabs>
        <w:ind w:left="706"/>
      </w:pPr>
      <w:r>
        <w:rPr>
          <w:sz w:val="28"/>
          <w:szCs w:val="28"/>
        </w:rPr>
        <w:tab/>
      </w:r>
      <w:r>
        <w:rPr>
          <w:spacing w:val="-7"/>
          <w:sz w:val="28"/>
          <w:szCs w:val="28"/>
        </w:rPr>
        <w:t>Знание хронологии, работа с хронологией:</w:t>
      </w:r>
    </w:p>
    <w:p w:rsidR="00AF3F5F" w:rsidRDefault="00AF3F5F" w:rsidP="00AF3F5F">
      <w:pPr>
        <w:shd w:val="clear" w:color="auto" w:fill="FFFFFF"/>
        <w:ind w:left="10" w:right="14" w:firstLine="677"/>
        <w:jc w:val="both"/>
      </w:pPr>
      <w:r>
        <w:rPr>
          <w:sz w:val="28"/>
          <w:szCs w:val="28"/>
        </w:rPr>
        <w:t>называть даты важнейших событий Средневековья, определять их принадлежность к веку, историческому периоду;</w:t>
      </w:r>
    </w:p>
    <w:p w:rsidR="00AF3F5F" w:rsidRDefault="00AF3F5F" w:rsidP="00AF3F5F">
      <w:pPr>
        <w:shd w:val="clear" w:color="auto" w:fill="FFFFFF"/>
        <w:ind w:left="5" w:right="19" w:firstLine="677"/>
        <w:jc w:val="both"/>
      </w:pPr>
      <w:r>
        <w:rPr>
          <w:sz w:val="28"/>
          <w:szCs w:val="28"/>
        </w:rPr>
        <w:t xml:space="preserve">называть этапы отечественной и всеобщей истории Средних веков, </w:t>
      </w:r>
      <w:r>
        <w:rPr>
          <w:spacing w:val="-6"/>
          <w:sz w:val="28"/>
          <w:szCs w:val="28"/>
        </w:rPr>
        <w:t xml:space="preserve">их хронологические рамки (периоды Средневековья, этапы становления и развития </w:t>
      </w:r>
      <w:r>
        <w:rPr>
          <w:sz w:val="28"/>
          <w:szCs w:val="28"/>
        </w:rPr>
        <w:t>Русского государства);</w:t>
      </w:r>
    </w:p>
    <w:p w:rsidR="00AF3F5F" w:rsidRDefault="00AF3F5F" w:rsidP="00AF3F5F">
      <w:pPr>
        <w:shd w:val="clear" w:color="auto" w:fill="FFFFFF"/>
        <w:ind w:left="5" w:right="10" w:firstLine="672"/>
        <w:jc w:val="both"/>
      </w:pPr>
      <w:r>
        <w:rPr>
          <w:sz w:val="28"/>
          <w:szCs w:val="28"/>
        </w:rPr>
        <w:t>устанавливать длительность и синхронность событий истории Руси и всеобщей истории; устанавливать синхронность событий истории региона в контексте истории России;</w:t>
      </w:r>
    </w:p>
    <w:p w:rsidR="00AF3F5F" w:rsidRDefault="00AF3F5F" w:rsidP="00AF3F5F">
      <w:pPr>
        <w:shd w:val="clear" w:color="auto" w:fill="FFFFFF"/>
        <w:ind w:right="24" w:firstLine="682"/>
        <w:jc w:val="both"/>
      </w:pPr>
      <w:r>
        <w:rPr>
          <w:sz w:val="28"/>
          <w:szCs w:val="28"/>
        </w:rPr>
        <w:t>устанавливать связь между историей памятника и историей края, характеризовать памятники истории и культуры;</w:t>
      </w:r>
    </w:p>
    <w:p w:rsidR="00AF3F5F" w:rsidRDefault="00AF3F5F" w:rsidP="00AF3F5F">
      <w:pPr>
        <w:shd w:val="clear" w:color="auto" w:fill="FFFFFF"/>
        <w:ind w:left="682"/>
      </w:pPr>
      <w:r>
        <w:rPr>
          <w:spacing w:val="-8"/>
          <w:sz w:val="28"/>
          <w:szCs w:val="28"/>
        </w:rPr>
        <w:t>иметь представление о нравственном и научном смысле краеведческой работы.</w:t>
      </w:r>
    </w:p>
    <w:p w:rsidR="00AF3F5F" w:rsidRDefault="00AF3F5F" w:rsidP="00AF3F5F">
      <w:pPr>
        <w:shd w:val="clear" w:color="auto" w:fill="FFFFFF"/>
        <w:tabs>
          <w:tab w:val="left" w:pos="1824"/>
        </w:tabs>
        <w:ind w:left="706"/>
      </w:pPr>
      <w:r>
        <w:rPr>
          <w:sz w:val="28"/>
          <w:szCs w:val="28"/>
        </w:rPr>
        <w:tab/>
      </w:r>
      <w:r>
        <w:rPr>
          <w:spacing w:val="-6"/>
          <w:sz w:val="28"/>
          <w:szCs w:val="28"/>
        </w:rPr>
        <w:t>Знание исторических фактов, работа с фактами:</w:t>
      </w:r>
    </w:p>
    <w:p w:rsidR="00AF3F5F" w:rsidRPr="003B12F1" w:rsidRDefault="00AF3F5F" w:rsidP="00AF3F5F">
      <w:pPr>
        <w:shd w:val="clear" w:color="auto" w:fill="FFFFFF"/>
        <w:ind w:left="5" w:right="14" w:firstLine="672"/>
        <w:jc w:val="both"/>
      </w:pPr>
      <w:r>
        <w:rPr>
          <w:sz w:val="28"/>
          <w:szCs w:val="28"/>
        </w:rPr>
        <w:t xml:space="preserve">указывать (называть) место, обстоятельства, участников, результаты </w:t>
      </w:r>
      <w:r>
        <w:rPr>
          <w:spacing w:val="-5"/>
          <w:sz w:val="28"/>
          <w:szCs w:val="28"/>
        </w:rPr>
        <w:t xml:space="preserve">важнейших событий отечественной и всеобщей истории, истории края эпохи </w:t>
      </w:r>
      <w:r>
        <w:rPr>
          <w:sz w:val="28"/>
          <w:szCs w:val="28"/>
        </w:rPr>
        <w:t>Средневековья;</w:t>
      </w:r>
    </w:p>
    <w:p w:rsidR="00AF3F5F" w:rsidRDefault="00AF3F5F" w:rsidP="00AF3F5F">
      <w:pPr>
        <w:shd w:val="clear" w:color="auto" w:fill="FFFFFF"/>
        <w:spacing w:before="163"/>
        <w:ind w:left="34" w:firstLine="672"/>
        <w:jc w:val="both"/>
      </w:pPr>
      <w:r>
        <w:rPr>
          <w:spacing w:val="-6"/>
          <w:sz w:val="28"/>
          <w:szCs w:val="28"/>
        </w:rPr>
        <w:t xml:space="preserve">группировать, систематизировать факты по заданному признаку (составление </w:t>
      </w:r>
      <w:r>
        <w:rPr>
          <w:sz w:val="28"/>
          <w:szCs w:val="28"/>
        </w:rPr>
        <w:t>систематических таблиц).</w:t>
      </w:r>
    </w:p>
    <w:p w:rsidR="00AF3F5F" w:rsidRDefault="00AF3F5F" w:rsidP="00AF3F5F">
      <w:pPr>
        <w:shd w:val="clear" w:color="auto" w:fill="FFFFFF"/>
        <w:tabs>
          <w:tab w:val="left" w:pos="1829"/>
        </w:tabs>
        <w:ind w:left="715"/>
      </w:pPr>
      <w:r>
        <w:rPr>
          <w:sz w:val="28"/>
          <w:szCs w:val="28"/>
        </w:rPr>
        <w:tab/>
      </w:r>
      <w:r>
        <w:rPr>
          <w:spacing w:val="-7"/>
          <w:sz w:val="28"/>
          <w:szCs w:val="28"/>
        </w:rPr>
        <w:t>Работа с исторической картой:</w:t>
      </w:r>
    </w:p>
    <w:p w:rsidR="00AF3F5F" w:rsidRDefault="00AF3F5F" w:rsidP="00AF3F5F">
      <w:pPr>
        <w:shd w:val="clear" w:color="auto" w:fill="FFFFFF"/>
        <w:spacing w:before="5"/>
        <w:ind w:left="29" w:right="14" w:firstLine="677"/>
        <w:jc w:val="both"/>
      </w:pPr>
      <w:r>
        <w:rPr>
          <w:spacing w:val="-3"/>
          <w:sz w:val="28"/>
          <w:szCs w:val="28"/>
        </w:rPr>
        <w:t xml:space="preserve">находить и показывать на карте исторические объекты, используя легенду </w:t>
      </w:r>
      <w:r>
        <w:rPr>
          <w:sz w:val="28"/>
          <w:szCs w:val="28"/>
        </w:rPr>
        <w:t>карты; давать словесное описание их местоположения;</w:t>
      </w:r>
    </w:p>
    <w:p w:rsidR="00AF3F5F" w:rsidRDefault="00AF3F5F" w:rsidP="00AF3F5F">
      <w:pPr>
        <w:shd w:val="clear" w:color="auto" w:fill="FFFFFF"/>
        <w:ind w:left="19" w:right="19" w:firstLine="677"/>
        <w:jc w:val="both"/>
      </w:pPr>
      <w:r>
        <w:rPr>
          <w:spacing w:val="-7"/>
          <w:sz w:val="28"/>
          <w:szCs w:val="28"/>
        </w:rPr>
        <w:t xml:space="preserve">извлекать из карты информацию о территории, экономических и культурных </w:t>
      </w:r>
      <w:r>
        <w:rPr>
          <w:spacing w:val="-6"/>
          <w:sz w:val="28"/>
          <w:szCs w:val="28"/>
        </w:rPr>
        <w:t xml:space="preserve">центрах Руси и других государств в Средние века, о направлениях крупнейших передвижений людей - походов, завоеваний, колонизации, о ключевых событиях </w:t>
      </w:r>
      <w:r>
        <w:rPr>
          <w:sz w:val="28"/>
          <w:szCs w:val="28"/>
        </w:rPr>
        <w:t>средневековой истории.</w:t>
      </w:r>
    </w:p>
    <w:p w:rsidR="00AF3F5F" w:rsidRDefault="00AF3F5F" w:rsidP="00AF3F5F">
      <w:pPr>
        <w:shd w:val="clear" w:color="auto" w:fill="FFFFFF"/>
        <w:tabs>
          <w:tab w:val="left" w:pos="1829"/>
        </w:tabs>
        <w:ind w:left="715"/>
      </w:pPr>
      <w:r>
        <w:rPr>
          <w:sz w:val="28"/>
          <w:szCs w:val="28"/>
        </w:rPr>
        <w:tab/>
      </w:r>
      <w:r>
        <w:rPr>
          <w:spacing w:val="-7"/>
          <w:sz w:val="28"/>
          <w:szCs w:val="28"/>
        </w:rPr>
        <w:t>Работа с историческими источниками:</w:t>
      </w:r>
    </w:p>
    <w:p w:rsidR="00AF3F5F" w:rsidRDefault="00AF3F5F" w:rsidP="00AF3F5F">
      <w:pPr>
        <w:shd w:val="clear" w:color="auto" w:fill="FFFFFF"/>
        <w:ind w:left="14" w:right="29" w:firstLine="672"/>
        <w:jc w:val="both"/>
      </w:pPr>
      <w:r>
        <w:rPr>
          <w:spacing w:val="-6"/>
          <w:sz w:val="28"/>
          <w:szCs w:val="28"/>
        </w:rPr>
        <w:t xml:space="preserve">различать основные виды письменных источников Средневековья (летописи, </w:t>
      </w:r>
      <w:r>
        <w:rPr>
          <w:spacing w:val="-1"/>
          <w:sz w:val="28"/>
          <w:szCs w:val="28"/>
        </w:rPr>
        <w:t xml:space="preserve">хроники, законодательные акты, духовная литература, источники личного </w:t>
      </w:r>
      <w:r>
        <w:rPr>
          <w:sz w:val="28"/>
          <w:szCs w:val="28"/>
        </w:rPr>
        <w:t>происхождения);</w:t>
      </w:r>
    </w:p>
    <w:p w:rsidR="00AF3F5F" w:rsidRDefault="00AF3F5F" w:rsidP="00AF3F5F">
      <w:pPr>
        <w:shd w:val="clear" w:color="auto" w:fill="FFFFFF"/>
        <w:ind w:left="686"/>
      </w:pPr>
      <w:r>
        <w:rPr>
          <w:spacing w:val="-6"/>
          <w:sz w:val="28"/>
          <w:szCs w:val="28"/>
        </w:rPr>
        <w:t>характеризовать авторство, время, место создания источника;</w:t>
      </w:r>
    </w:p>
    <w:p w:rsidR="00AF3F5F" w:rsidRDefault="00AF3F5F" w:rsidP="00AF3F5F">
      <w:pPr>
        <w:shd w:val="clear" w:color="auto" w:fill="FFFFFF"/>
        <w:ind w:left="14" w:right="24" w:firstLine="677"/>
        <w:jc w:val="both"/>
      </w:pPr>
      <w:r>
        <w:rPr>
          <w:sz w:val="28"/>
          <w:szCs w:val="28"/>
        </w:rPr>
        <w:t xml:space="preserve">выделять в тексте письменного источника исторические описания </w:t>
      </w:r>
      <w:r>
        <w:rPr>
          <w:spacing w:val="-6"/>
          <w:sz w:val="28"/>
          <w:szCs w:val="28"/>
        </w:rPr>
        <w:t xml:space="preserve">(хода событий, действий людей) и объяснения (причин, сущности, последствий </w:t>
      </w:r>
      <w:r>
        <w:rPr>
          <w:sz w:val="28"/>
          <w:szCs w:val="28"/>
        </w:rPr>
        <w:t>исторических событий);</w:t>
      </w:r>
    </w:p>
    <w:p w:rsidR="00AF3F5F" w:rsidRDefault="00AF3F5F" w:rsidP="00AF3F5F">
      <w:pPr>
        <w:shd w:val="clear" w:color="auto" w:fill="FFFFFF"/>
        <w:ind w:left="14" w:right="29" w:firstLine="682"/>
        <w:jc w:val="both"/>
      </w:pPr>
      <w:r>
        <w:rPr>
          <w:spacing w:val="-2"/>
          <w:sz w:val="28"/>
          <w:szCs w:val="28"/>
        </w:rPr>
        <w:t xml:space="preserve">находить в визуальном источнике и вещественном памятнике ключевые </w:t>
      </w:r>
      <w:r>
        <w:rPr>
          <w:sz w:val="28"/>
          <w:szCs w:val="28"/>
        </w:rPr>
        <w:t>символы, образы;</w:t>
      </w:r>
    </w:p>
    <w:p w:rsidR="00AF3F5F" w:rsidRDefault="00AF3F5F" w:rsidP="00AF3F5F">
      <w:pPr>
        <w:shd w:val="clear" w:color="auto" w:fill="FFFFFF"/>
        <w:ind w:left="14" w:right="29" w:firstLine="672"/>
        <w:jc w:val="both"/>
      </w:pPr>
      <w:r>
        <w:rPr>
          <w:spacing w:val="-7"/>
          <w:sz w:val="28"/>
          <w:szCs w:val="28"/>
        </w:rPr>
        <w:t xml:space="preserve">характеризовать позицию автора письменного и визуального исторического </w:t>
      </w:r>
      <w:r>
        <w:rPr>
          <w:sz w:val="28"/>
          <w:szCs w:val="28"/>
        </w:rPr>
        <w:t>источника.</w:t>
      </w:r>
    </w:p>
    <w:p w:rsidR="00AF3F5F" w:rsidRDefault="00AF3F5F" w:rsidP="00AF3F5F">
      <w:pPr>
        <w:shd w:val="clear" w:color="auto" w:fill="FFFFFF"/>
        <w:tabs>
          <w:tab w:val="left" w:pos="1829"/>
        </w:tabs>
        <w:ind w:left="715"/>
      </w:pPr>
      <w:r>
        <w:rPr>
          <w:sz w:val="28"/>
          <w:szCs w:val="28"/>
        </w:rPr>
        <w:tab/>
      </w:r>
      <w:r>
        <w:rPr>
          <w:spacing w:val="-7"/>
          <w:sz w:val="28"/>
          <w:szCs w:val="28"/>
        </w:rPr>
        <w:t>Историческое описание (реконструкция):</w:t>
      </w:r>
    </w:p>
    <w:p w:rsidR="00AF3F5F" w:rsidRDefault="00AF3F5F" w:rsidP="00AF3F5F">
      <w:pPr>
        <w:shd w:val="clear" w:color="auto" w:fill="FFFFFF"/>
        <w:ind w:left="14" w:right="43" w:firstLine="667"/>
        <w:jc w:val="both"/>
      </w:pPr>
      <w:r>
        <w:rPr>
          <w:spacing w:val="-1"/>
          <w:sz w:val="28"/>
          <w:szCs w:val="28"/>
        </w:rPr>
        <w:t xml:space="preserve">рассказывать о ключевых событиях отечественной и всеобщей истории, </w:t>
      </w:r>
      <w:r>
        <w:rPr>
          <w:sz w:val="28"/>
          <w:szCs w:val="28"/>
        </w:rPr>
        <w:t>истории края в эпоху Средневековья, их участниках;</w:t>
      </w:r>
    </w:p>
    <w:p w:rsidR="00AF3F5F" w:rsidRDefault="00AF3F5F" w:rsidP="00AF3F5F">
      <w:pPr>
        <w:shd w:val="clear" w:color="auto" w:fill="FFFFFF"/>
        <w:ind w:left="5" w:right="24" w:firstLine="686"/>
        <w:jc w:val="both"/>
      </w:pPr>
      <w:r>
        <w:rPr>
          <w:sz w:val="28"/>
          <w:szCs w:val="28"/>
        </w:rPr>
        <w:t xml:space="preserve">составлять краткую характеристику (исторический портрет) известных </w:t>
      </w:r>
      <w:r>
        <w:rPr>
          <w:spacing w:val="-6"/>
          <w:sz w:val="28"/>
          <w:szCs w:val="28"/>
        </w:rPr>
        <w:t>деятелей отечественной и всеобщей истории средневековой эпохи (известные биографические сведения, личные качества, основные деяния);</w:t>
      </w:r>
    </w:p>
    <w:p w:rsidR="00AF3F5F" w:rsidRDefault="00AF3F5F" w:rsidP="00AF3F5F">
      <w:pPr>
        <w:shd w:val="clear" w:color="auto" w:fill="FFFFFF"/>
        <w:ind w:left="10" w:right="34" w:firstLine="672"/>
        <w:jc w:val="both"/>
      </w:pPr>
      <w:r>
        <w:rPr>
          <w:spacing w:val="-6"/>
          <w:sz w:val="28"/>
          <w:szCs w:val="28"/>
        </w:rPr>
        <w:t xml:space="preserve">рассказывать об образе жизни различных групп населения в средневековых </w:t>
      </w:r>
      <w:r>
        <w:rPr>
          <w:sz w:val="28"/>
          <w:szCs w:val="28"/>
        </w:rPr>
        <w:t>обществах на Руси и в других странах;</w:t>
      </w:r>
    </w:p>
    <w:p w:rsidR="00AF3F5F" w:rsidRPr="00AF3F5F" w:rsidRDefault="00AF3F5F" w:rsidP="00AF3F5F">
      <w:pPr>
        <w:shd w:val="clear" w:color="auto" w:fill="FFFFFF"/>
        <w:ind w:left="682"/>
        <w:rPr>
          <w:spacing w:val="-6"/>
          <w:sz w:val="28"/>
          <w:szCs w:val="28"/>
        </w:rPr>
      </w:pPr>
      <w:r>
        <w:rPr>
          <w:spacing w:val="-6"/>
          <w:sz w:val="28"/>
          <w:szCs w:val="28"/>
        </w:rPr>
        <w:t xml:space="preserve">представлять описание памятников материальной и художественной культуры </w:t>
      </w:r>
      <w:r>
        <w:rPr>
          <w:spacing w:val="-8"/>
          <w:sz w:val="28"/>
          <w:szCs w:val="28"/>
        </w:rPr>
        <w:t>изучаемой эпохи.</w:t>
      </w:r>
    </w:p>
    <w:p w:rsidR="00AF3F5F" w:rsidRDefault="00AF3F5F" w:rsidP="00AF3F5F">
      <w:pPr>
        <w:shd w:val="clear" w:color="auto" w:fill="FFFFFF"/>
        <w:tabs>
          <w:tab w:val="left" w:pos="1853"/>
        </w:tabs>
        <w:spacing w:before="43"/>
        <w:ind w:left="706"/>
      </w:pPr>
      <w:r>
        <w:rPr>
          <w:spacing w:val="-6"/>
          <w:sz w:val="28"/>
          <w:szCs w:val="28"/>
        </w:rPr>
        <w:t>Анализ, объяснение исторических событий, явлений:</w:t>
      </w:r>
      <w:r>
        <w:rPr>
          <w:spacing w:val="-6"/>
          <w:sz w:val="28"/>
          <w:szCs w:val="28"/>
        </w:rPr>
        <w:br/>
      </w:r>
      <w:r>
        <w:rPr>
          <w:sz w:val="28"/>
          <w:szCs w:val="28"/>
        </w:rPr>
        <w:t>раскрывать существенные черты экономических и социальных отношений</w:t>
      </w:r>
    </w:p>
    <w:p w:rsidR="00AF3F5F" w:rsidRDefault="00AF3F5F" w:rsidP="00AF3F5F">
      <w:pPr>
        <w:shd w:val="clear" w:color="auto" w:fill="FFFFFF"/>
        <w:ind w:left="24" w:right="10"/>
        <w:jc w:val="both"/>
      </w:pPr>
      <w:r>
        <w:rPr>
          <w:sz w:val="28"/>
          <w:szCs w:val="28"/>
        </w:rPr>
        <w:t xml:space="preserve">и политического строя на Руси и в других государствах, ценностей, </w:t>
      </w:r>
      <w:r>
        <w:rPr>
          <w:spacing w:val="-3"/>
          <w:sz w:val="28"/>
          <w:szCs w:val="28"/>
        </w:rPr>
        <w:t xml:space="preserve">господствовавших в средневековых обществах, представлений средневекового </w:t>
      </w:r>
      <w:r>
        <w:rPr>
          <w:sz w:val="28"/>
          <w:szCs w:val="28"/>
        </w:rPr>
        <w:t>человека о мире;</w:t>
      </w:r>
    </w:p>
    <w:p w:rsidR="00AF3F5F" w:rsidRDefault="00AF3F5F" w:rsidP="00AF3F5F">
      <w:pPr>
        <w:shd w:val="clear" w:color="auto" w:fill="FFFFFF"/>
        <w:ind w:left="24" w:firstLine="682"/>
        <w:jc w:val="both"/>
      </w:pPr>
      <w:r>
        <w:rPr>
          <w:sz w:val="28"/>
          <w:szCs w:val="28"/>
        </w:rPr>
        <w:t xml:space="preserve">объяснять смысл ключевых понятий, относящихся к данной эпохе </w:t>
      </w:r>
      <w:r>
        <w:rPr>
          <w:spacing w:val="-7"/>
          <w:sz w:val="28"/>
          <w:szCs w:val="28"/>
        </w:rPr>
        <w:t xml:space="preserve">отечественной и всеобщей истории, конкретизировать их на примерах исторических </w:t>
      </w:r>
      <w:r>
        <w:rPr>
          <w:sz w:val="28"/>
          <w:szCs w:val="28"/>
        </w:rPr>
        <w:t>событий, ситуаций;</w:t>
      </w:r>
    </w:p>
    <w:p w:rsidR="00AF3F5F" w:rsidRDefault="00AF3F5F" w:rsidP="00AF3F5F">
      <w:pPr>
        <w:shd w:val="clear" w:color="auto" w:fill="FFFFFF"/>
        <w:ind w:left="19" w:right="14" w:firstLine="682"/>
        <w:jc w:val="both"/>
      </w:pPr>
      <w:r>
        <w:rPr>
          <w:sz w:val="28"/>
          <w:szCs w:val="28"/>
        </w:rPr>
        <w:t xml:space="preserve">объяснять причины и следствия важнейших событий отечественной </w:t>
      </w:r>
      <w:r>
        <w:rPr>
          <w:spacing w:val="-7"/>
          <w:sz w:val="28"/>
          <w:szCs w:val="28"/>
        </w:rPr>
        <w:t xml:space="preserve">и всеобщей истории эпохи Средневековья (находить в учебнике и излагать суждения </w:t>
      </w:r>
      <w:r>
        <w:rPr>
          <w:sz w:val="28"/>
          <w:szCs w:val="28"/>
        </w:rPr>
        <w:t>о причинах и следствиях исторических событий, соотносить объяснение причин и следствий событий, представленное в нескольких текстах);</w:t>
      </w:r>
    </w:p>
    <w:p w:rsidR="00AF3F5F" w:rsidRDefault="00AF3F5F" w:rsidP="00AF3F5F">
      <w:pPr>
        <w:shd w:val="clear" w:color="auto" w:fill="FFFFFF"/>
        <w:ind w:left="19" w:right="19" w:firstLine="677"/>
        <w:jc w:val="both"/>
      </w:pPr>
      <w:r>
        <w:rPr>
          <w:spacing w:val="-6"/>
          <w:sz w:val="28"/>
          <w:szCs w:val="28"/>
        </w:rPr>
        <w:t xml:space="preserve">проводить синхронизацию и сопоставление однотипных событий и процессов </w:t>
      </w:r>
      <w:r>
        <w:rPr>
          <w:spacing w:val="-4"/>
          <w:sz w:val="28"/>
          <w:szCs w:val="28"/>
        </w:rPr>
        <w:t xml:space="preserve">отечественной и всеобщей истории (по предложенному плану), выделять черты </w:t>
      </w:r>
      <w:r>
        <w:rPr>
          <w:sz w:val="28"/>
          <w:szCs w:val="28"/>
        </w:rPr>
        <w:t>сходства и различия.</w:t>
      </w:r>
    </w:p>
    <w:p w:rsidR="00AF3F5F" w:rsidRDefault="00AF3F5F" w:rsidP="00AF3F5F">
      <w:pPr>
        <w:shd w:val="clear" w:color="auto" w:fill="FFFFFF"/>
        <w:tabs>
          <w:tab w:val="left" w:pos="1824"/>
        </w:tabs>
        <w:ind w:left="19" w:right="24" w:firstLine="691"/>
        <w:jc w:val="both"/>
      </w:pPr>
      <w:r>
        <w:rPr>
          <w:spacing w:val="-6"/>
          <w:sz w:val="28"/>
          <w:szCs w:val="28"/>
        </w:rPr>
        <w:t>Рассмотрение исторических версий и оценок, определение своего</w:t>
      </w:r>
      <w:r>
        <w:rPr>
          <w:spacing w:val="-6"/>
          <w:sz w:val="28"/>
          <w:szCs w:val="28"/>
        </w:rPr>
        <w:br/>
      </w:r>
      <w:r>
        <w:rPr>
          <w:spacing w:val="-7"/>
          <w:sz w:val="28"/>
          <w:szCs w:val="28"/>
        </w:rPr>
        <w:t>отношения к наиболее значимым событиям и личностям прошлого:</w:t>
      </w:r>
    </w:p>
    <w:p w:rsidR="00AF3F5F" w:rsidRDefault="00AF3F5F" w:rsidP="00AF3F5F">
      <w:pPr>
        <w:shd w:val="clear" w:color="auto" w:fill="FFFFFF"/>
        <w:ind w:left="10" w:right="19" w:firstLine="682"/>
        <w:jc w:val="both"/>
      </w:pPr>
      <w:r>
        <w:rPr>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AF3F5F" w:rsidRDefault="00AF3F5F" w:rsidP="00AF3F5F">
      <w:pPr>
        <w:shd w:val="clear" w:color="auto" w:fill="FFFFFF"/>
        <w:ind w:left="10" w:right="24" w:firstLine="682"/>
        <w:jc w:val="both"/>
      </w:pPr>
      <w:r>
        <w:rPr>
          <w:spacing w:val="-5"/>
          <w:sz w:val="28"/>
          <w:szCs w:val="28"/>
        </w:rPr>
        <w:t xml:space="preserve">высказывать отношение к поступкам и качествам людей средневековой эпохи </w:t>
      </w:r>
      <w:r>
        <w:rPr>
          <w:spacing w:val="-7"/>
          <w:sz w:val="28"/>
          <w:szCs w:val="28"/>
        </w:rPr>
        <w:t>с учетом исторического контекста и восприятия современного человека.</w:t>
      </w:r>
    </w:p>
    <w:p w:rsidR="00AF3F5F" w:rsidRDefault="00AF3F5F" w:rsidP="00AF3F5F">
      <w:pPr>
        <w:shd w:val="clear" w:color="auto" w:fill="FFFFFF"/>
        <w:tabs>
          <w:tab w:val="left" w:pos="1824"/>
        </w:tabs>
        <w:ind w:left="710"/>
      </w:pPr>
      <w:r>
        <w:rPr>
          <w:sz w:val="28"/>
          <w:szCs w:val="28"/>
        </w:rPr>
        <w:tab/>
      </w:r>
      <w:r>
        <w:rPr>
          <w:spacing w:val="-7"/>
          <w:sz w:val="28"/>
          <w:szCs w:val="28"/>
        </w:rPr>
        <w:t>Применение исторических знаний:</w:t>
      </w:r>
    </w:p>
    <w:p w:rsidR="00AF3F5F" w:rsidRDefault="00AF3F5F" w:rsidP="00AF3F5F">
      <w:pPr>
        <w:shd w:val="clear" w:color="auto" w:fill="FFFFFF"/>
        <w:ind w:left="10" w:right="19" w:firstLine="682"/>
        <w:jc w:val="both"/>
      </w:pPr>
      <w:r>
        <w:rPr>
          <w:spacing w:val="-8"/>
          <w:sz w:val="28"/>
          <w:szCs w:val="28"/>
        </w:rPr>
        <w:t xml:space="preserve">объяснять значение памятников истории и культуры Руси и других стран эпохи </w:t>
      </w:r>
      <w:r>
        <w:rPr>
          <w:spacing w:val="-7"/>
          <w:sz w:val="28"/>
          <w:szCs w:val="28"/>
        </w:rPr>
        <w:t>Средневековья, необходимость сохранения их в современном мире;</w:t>
      </w:r>
    </w:p>
    <w:p w:rsidR="00AF3F5F" w:rsidRDefault="00AF3F5F" w:rsidP="00AF3F5F">
      <w:pPr>
        <w:shd w:val="clear" w:color="auto" w:fill="FFFFFF"/>
        <w:ind w:left="10" w:right="24" w:firstLine="677"/>
        <w:jc w:val="both"/>
      </w:pPr>
      <w:r>
        <w:rPr>
          <w:sz w:val="28"/>
          <w:szCs w:val="28"/>
        </w:rPr>
        <w:t>выполнять учебные проекты по истории Средних веков (в том числе с использованием регионального материала).</w:t>
      </w:r>
    </w:p>
    <w:p w:rsidR="00AF3F5F" w:rsidRDefault="00AF3F5F" w:rsidP="00AF3F5F">
      <w:pPr>
        <w:shd w:val="clear" w:color="auto" w:fill="FFFFFF"/>
        <w:ind w:left="710"/>
      </w:pPr>
      <w:r>
        <w:rPr>
          <w:spacing w:val="-7"/>
          <w:sz w:val="28"/>
          <w:szCs w:val="28"/>
        </w:rPr>
        <w:t>Предметные результаты изучения истории в 7 классе.</w:t>
      </w:r>
    </w:p>
    <w:p w:rsidR="00AF3F5F" w:rsidRDefault="00AF3F5F" w:rsidP="00AF3F5F">
      <w:pPr>
        <w:shd w:val="clear" w:color="auto" w:fill="FFFFFF"/>
        <w:ind w:left="706"/>
      </w:pPr>
      <w:r>
        <w:rPr>
          <w:spacing w:val="-6"/>
          <w:sz w:val="28"/>
          <w:szCs w:val="28"/>
        </w:rPr>
        <w:t>Знание хронологии, работа с хронологией:</w:t>
      </w:r>
    </w:p>
    <w:p w:rsidR="00AF3F5F" w:rsidRDefault="00AF3F5F" w:rsidP="00AF3F5F">
      <w:pPr>
        <w:shd w:val="clear" w:color="auto" w:fill="FFFFFF"/>
        <w:spacing w:before="638"/>
      </w:pPr>
    </w:p>
    <w:p w:rsidR="00AF3F5F" w:rsidRDefault="00AF3F5F" w:rsidP="00AF3F5F">
      <w:pPr>
        <w:shd w:val="clear" w:color="auto" w:fill="FFFFFF"/>
        <w:spacing w:before="154"/>
        <w:ind w:left="43" w:right="5" w:firstLine="682"/>
        <w:jc w:val="both"/>
      </w:pPr>
      <w:r>
        <w:rPr>
          <w:spacing w:val="-4"/>
          <w:sz w:val="28"/>
          <w:szCs w:val="28"/>
        </w:rPr>
        <w:t xml:space="preserve">называть этапы отечественной и всеобщей истории, истории края Нового </w:t>
      </w:r>
      <w:r>
        <w:rPr>
          <w:sz w:val="28"/>
          <w:szCs w:val="28"/>
        </w:rPr>
        <w:t>времени, их хронологические рамки;</w:t>
      </w:r>
    </w:p>
    <w:p w:rsidR="00AF3F5F" w:rsidRDefault="00AF3F5F" w:rsidP="00AF3F5F">
      <w:pPr>
        <w:shd w:val="clear" w:color="auto" w:fill="FFFFFF"/>
        <w:spacing w:before="10"/>
        <w:ind w:left="38" w:firstLine="672"/>
        <w:jc w:val="both"/>
      </w:pPr>
      <w:r>
        <w:rPr>
          <w:sz w:val="28"/>
          <w:szCs w:val="28"/>
        </w:rPr>
        <w:t xml:space="preserve">локализовать во времени ключевые события отечественной и всеобщей </w:t>
      </w:r>
      <w:r>
        <w:rPr>
          <w:spacing w:val="-5"/>
          <w:sz w:val="28"/>
          <w:szCs w:val="28"/>
        </w:rPr>
        <w:t xml:space="preserve">истории </w:t>
      </w:r>
      <w:r>
        <w:rPr>
          <w:spacing w:val="-5"/>
          <w:sz w:val="28"/>
          <w:szCs w:val="28"/>
          <w:lang w:val="en-US"/>
        </w:rPr>
        <w:t>XVI</w:t>
      </w:r>
      <w:r w:rsidRPr="00956670">
        <w:rPr>
          <w:spacing w:val="-5"/>
          <w:sz w:val="28"/>
          <w:szCs w:val="28"/>
        </w:rPr>
        <w:t>-</w:t>
      </w:r>
      <w:r>
        <w:rPr>
          <w:spacing w:val="-5"/>
          <w:sz w:val="28"/>
          <w:szCs w:val="28"/>
          <w:lang w:val="en-US"/>
        </w:rPr>
        <w:t>XVII</w:t>
      </w:r>
      <w:r w:rsidRPr="00956670">
        <w:rPr>
          <w:spacing w:val="-5"/>
          <w:sz w:val="28"/>
          <w:szCs w:val="28"/>
        </w:rPr>
        <w:t xml:space="preserve"> </w:t>
      </w:r>
      <w:r>
        <w:rPr>
          <w:spacing w:val="-5"/>
          <w:sz w:val="28"/>
          <w:szCs w:val="28"/>
        </w:rPr>
        <w:t xml:space="preserve">вв., истории края, определять их принадлежность к части века </w:t>
      </w:r>
      <w:r>
        <w:rPr>
          <w:sz w:val="28"/>
          <w:szCs w:val="28"/>
        </w:rPr>
        <w:t>(половина, треть, четверть);</w:t>
      </w:r>
    </w:p>
    <w:p w:rsidR="00AF3F5F" w:rsidRDefault="00AF3F5F" w:rsidP="00AF3F5F">
      <w:pPr>
        <w:shd w:val="clear" w:color="auto" w:fill="FFFFFF"/>
        <w:spacing w:before="5"/>
        <w:ind w:left="715"/>
      </w:pPr>
      <w:r>
        <w:rPr>
          <w:spacing w:val="-7"/>
          <w:sz w:val="28"/>
          <w:szCs w:val="28"/>
        </w:rPr>
        <w:t>называть основные этапы истории края в контексте истории России;</w:t>
      </w:r>
    </w:p>
    <w:p w:rsidR="00AF3F5F" w:rsidRDefault="00AF3F5F" w:rsidP="00AF3F5F">
      <w:pPr>
        <w:shd w:val="clear" w:color="auto" w:fill="FFFFFF"/>
        <w:ind w:left="34" w:right="24" w:firstLine="672"/>
        <w:jc w:val="both"/>
      </w:pPr>
      <w:r>
        <w:rPr>
          <w:spacing w:val="-4"/>
          <w:sz w:val="28"/>
          <w:szCs w:val="28"/>
        </w:rPr>
        <w:t xml:space="preserve">устанавливать синхронность событий отечественной и всеобщей истории, </w:t>
      </w:r>
      <w:r>
        <w:rPr>
          <w:sz w:val="28"/>
          <w:szCs w:val="28"/>
        </w:rPr>
        <w:t xml:space="preserve">истории края </w:t>
      </w:r>
      <w:r>
        <w:rPr>
          <w:sz w:val="28"/>
          <w:szCs w:val="28"/>
          <w:lang w:val="en-US"/>
        </w:rPr>
        <w:t>XVI</w:t>
      </w:r>
      <w:r w:rsidRPr="00956670">
        <w:rPr>
          <w:sz w:val="28"/>
          <w:szCs w:val="28"/>
        </w:rPr>
        <w:t>-</w:t>
      </w:r>
      <w:r>
        <w:rPr>
          <w:sz w:val="28"/>
          <w:szCs w:val="28"/>
          <w:lang w:val="en-US"/>
        </w:rPr>
        <w:t>XVII</w:t>
      </w:r>
      <w:r w:rsidRPr="00956670">
        <w:rPr>
          <w:sz w:val="28"/>
          <w:szCs w:val="28"/>
        </w:rPr>
        <w:t xml:space="preserve"> </w:t>
      </w:r>
      <w:r>
        <w:rPr>
          <w:sz w:val="28"/>
          <w:szCs w:val="28"/>
        </w:rPr>
        <w:t>вв.;</w:t>
      </w:r>
    </w:p>
    <w:p w:rsidR="00AF3F5F" w:rsidRDefault="00AF3F5F" w:rsidP="00AF3F5F">
      <w:pPr>
        <w:shd w:val="clear" w:color="auto" w:fill="FFFFFF"/>
        <w:ind w:left="34" w:right="14" w:firstLine="677"/>
        <w:jc w:val="both"/>
      </w:pPr>
      <w:r>
        <w:rPr>
          <w:sz w:val="28"/>
          <w:szCs w:val="28"/>
        </w:rPr>
        <w:t>осознавать значение единства Российского государства и непрерывности его исторического развития;</w:t>
      </w:r>
    </w:p>
    <w:p w:rsidR="00AF3F5F" w:rsidRDefault="00AF3F5F" w:rsidP="00AF3F5F">
      <w:pPr>
        <w:shd w:val="clear" w:color="auto" w:fill="FFFFFF"/>
        <w:ind w:left="706"/>
      </w:pPr>
      <w:r>
        <w:rPr>
          <w:spacing w:val="-7"/>
          <w:sz w:val="28"/>
          <w:szCs w:val="28"/>
        </w:rPr>
        <w:t>знать и уметь объяснить понятие «Родина»;</w:t>
      </w:r>
    </w:p>
    <w:p w:rsidR="00AF3F5F" w:rsidRDefault="00AF3F5F" w:rsidP="00AF3F5F">
      <w:pPr>
        <w:shd w:val="clear" w:color="auto" w:fill="FFFFFF"/>
        <w:ind w:left="24" w:right="19" w:firstLine="682"/>
        <w:jc w:val="both"/>
      </w:pPr>
      <w:r>
        <w:rPr>
          <w:sz w:val="28"/>
          <w:szCs w:val="28"/>
        </w:rPr>
        <w:t>осознавать взаимосвязь и различия между концептами «Отечество» и «Родина»;</w:t>
      </w:r>
    </w:p>
    <w:p w:rsidR="00AF3F5F" w:rsidRDefault="00AF3F5F" w:rsidP="00AF3F5F">
      <w:pPr>
        <w:shd w:val="clear" w:color="auto" w:fill="FFFFFF"/>
        <w:ind w:left="14" w:right="14" w:firstLine="677"/>
        <w:jc w:val="both"/>
      </w:pPr>
      <w:r>
        <w:rPr>
          <w:spacing w:val="-6"/>
          <w:sz w:val="28"/>
          <w:szCs w:val="28"/>
        </w:rPr>
        <w:t xml:space="preserve">знать и уметь объяснить суть и значение следующих духовно-нравственных </w:t>
      </w:r>
      <w:r>
        <w:rPr>
          <w:sz w:val="28"/>
          <w:szCs w:val="28"/>
        </w:rPr>
        <w:t xml:space="preserve">ценностей: жизнь, достоинство, права и свободы человека, патриотизм, </w:t>
      </w:r>
      <w:r>
        <w:rPr>
          <w:spacing w:val="-5"/>
          <w:sz w:val="28"/>
          <w:szCs w:val="28"/>
        </w:rPr>
        <w:t xml:space="preserve">гражданственность, служение Отечеству и ответственность за его судьбу, высокие </w:t>
      </w:r>
      <w:r>
        <w:rPr>
          <w:spacing w:val="-2"/>
          <w:sz w:val="28"/>
          <w:szCs w:val="28"/>
        </w:rPr>
        <w:t xml:space="preserve">нравственные идеалы, крепкая семья, созидательный труд, приоритет духовного </w:t>
      </w:r>
      <w:r>
        <w:rPr>
          <w:spacing w:val="-1"/>
          <w:sz w:val="28"/>
          <w:szCs w:val="28"/>
        </w:rPr>
        <w:t xml:space="preserve">над материальным, гуманизм, милосердие, справедливость, коллективизм, взаимопомощь, историческая память и преемственность поколений, единство </w:t>
      </w:r>
      <w:r>
        <w:rPr>
          <w:sz w:val="28"/>
          <w:szCs w:val="28"/>
        </w:rPr>
        <w:t>народов России;</w:t>
      </w:r>
    </w:p>
    <w:p w:rsidR="00AF3F5F" w:rsidRDefault="00AF3F5F" w:rsidP="00AF3F5F">
      <w:pPr>
        <w:shd w:val="clear" w:color="auto" w:fill="FFFFFF"/>
        <w:ind w:left="19" w:right="24" w:firstLine="677"/>
        <w:jc w:val="both"/>
      </w:pPr>
      <w:r>
        <w:rPr>
          <w:sz w:val="28"/>
          <w:szCs w:val="28"/>
        </w:rPr>
        <w:t xml:space="preserve">осознавать духовно-нравственные ценности в качестве базовых </w:t>
      </w:r>
      <w:r>
        <w:rPr>
          <w:spacing w:val="-6"/>
          <w:sz w:val="28"/>
          <w:szCs w:val="28"/>
        </w:rPr>
        <w:t>общегражданских ценностей российского общества и уметь доказывать это;</w:t>
      </w:r>
    </w:p>
    <w:p w:rsidR="00AF3F5F" w:rsidRDefault="00AF3F5F" w:rsidP="00AF3F5F">
      <w:pPr>
        <w:shd w:val="clear" w:color="auto" w:fill="FFFFFF"/>
        <w:ind w:left="14" w:right="34" w:firstLine="677"/>
        <w:jc w:val="both"/>
      </w:pPr>
      <w:r>
        <w:rPr>
          <w:sz w:val="28"/>
          <w:szCs w:val="28"/>
        </w:rPr>
        <w:t>понимать принципы федеративного устройства России и концепт «полиэтничность»;</w:t>
      </w:r>
    </w:p>
    <w:p w:rsidR="00AF3F5F" w:rsidRDefault="00AF3F5F" w:rsidP="00AF3F5F">
      <w:pPr>
        <w:shd w:val="clear" w:color="auto" w:fill="FFFFFF"/>
        <w:ind w:left="10" w:right="43" w:firstLine="682"/>
        <w:jc w:val="both"/>
      </w:pPr>
      <w:r>
        <w:rPr>
          <w:sz w:val="28"/>
          <w:szCs w:val="28"/>
        </w:rPr>
        <w:t>называть основные этносы Российской Федерации и регионы, где они традиционно проживают;</w:t>
      </w:r>
    </w:p>
    <w:p w:rsidR="00AF3F5F" w:rsidRDefault="00AF3F5F" w:rsidP="00AF3F5F">
      <w:pPr>
        <w:shd w:val="clear" w:color="auto" w:fill="FFFFFF"/>
        <w:ind w:left="10" w:right="29" w:firstLine="677"/>
        <w:jc w:val="both"/>
      </w:pPr>
      <w:r>
        <w:rPr>
          <w:spacing w:val="-2"/>
          <w:sz w:val="28"/>
          <w:szCs w:val="28"/>
        </w:rPr>
        <w:t xml:space="preserve">уметь объяснить значение словосочетаний «многонациональный народ </w:t>
      </w:r>
      <w:r>
        <w:rPr>
          <w:spacing w:val="-7"/>
          <w:sz w:val="28"/>
          <w:szCs w:val="28"/>
        </w:rPr>
        <w:t>Российской Федерации», «государствообразующий народ», «титульный этнос»;</w:t>
      </w:r>
    </w:p>
    <w:p w:rsidR="00AF3F5F" w:rsidRDefault="00AF3F5F" w:rsidP="000C065F">
      <w:pPr>
        <w:shd w:val="clear" w:color="auto" w:fill="FFFFFF"/>
        <w:ind w:left="10" w:right="38" w:firstLine="677"/>
        <w:jc w:val="both"/>
      </w:pPr>
      <w:r>
        <w:rPr>
          <w:spacing w:val="-7"/>
          <w:sz w:val="28"/>
          <w:szCs w:val="28"/>
        </w:rPr>
        <w:t xml:space="preserve">понимать ценность многообразия культурных укладов народов Российской </w:t>
      </w:r>
      <w:r>
        <w:rPr>
          <w:sz w:val="28"/>
          <w:szCs w:val="28"/>
        </w:rPr>
        <w:t>Федерации;</w:t>
      </w:r>
    </w:p>
    <w:p w:rsidR="00AF3F5F" w:rsidRDefault="00AF3F5F" w:rsidP="00AF3F5F">
      <w:pPr>
        <w:shd w:val="clear" w:color="auto" w:fill="FFFFFF"/>
        <w:spacing w:before="163"/>
        <w:ind w:left="29" w:firstLine="677"/>
        <w:jc w:val="both"/>
      </w:pPr>
      <w:r>
        <w:rPr>
          <w:sz w:val="28"/>
          <w:szCs w:val="28"/>
        </w:rPr>
        <w:t>демонстрировать готовность к сохранению межнационального и межрелигиозного согласия в России.</w:t>
      </w:r>
    </w:p>
    <w:p w:rsidR="00AF3F5F" w:rsidRDefault="00AF3F5F" w:rsidP="00AF3F5F">
      <w:pPr>
        <w:shd w:val="clear" w:color="auto" w:fill="FFFFFF"/>
        <w:tabs>
          <w:tab w:val="left" w:pos="1958"/>
        </w:tabs>
        <w:ind w:left="710"/>
      </w:pPr>
      <w:r>
        <w:rPr>
          <w:sz w:val="28"/>
          <w:szCs w:val="28"/>
        </w:rPr>
        <w:tab/>
      </w:r>
      <w:r>
        <w:rPr>
          <w:spacing w:val="-6"/>
          <w:sz w:val="28"/>
          <w:szCs w:val="28"/>
        </w:rPr>
        <w:t>Знание исторических фактов, работа с фактами:</w:t>
      </w:r>
    </w:p>
    <w:p w:rsidR="00AF3F5F" w:rsidRDefault="00AF3F5F" w:rsidP="00AF3F5F">
      <w:pPr>
        <w:shd w:val="clear" w:color="auto" w:fill="FFFFFF"/>
        <w:ind w:left="29" w:right="5" w:firstLine="667"/>
        <w:jc w:val="both"/>
      </w:pPr>
      <w:r>
        <w:rPr>
          <w:sz w:val="28"/>
          <w:szCs w:val="28"/>
        </w:rPr>
        <w:t xml:space="preserve">указывать (называть) место, обстоятельства, участников, результаты </w:t>
      </w:r>
      <w:r>
        <w:rPr>
          <w:spacing w:val="-6"/>
          <w:sz w:val="28"/>
          <w:szCs w:val="28"/>
        </w:rPr>
        <w:t xml:space="preserve">важнейших событий отечественной и всеобщей истории </w:t>
      </w:r>
      <w:r>
        <w:rPr>
          <w:spacing w:val="-6"/>
          <w:sz w:val="28"/>
          <w:szCs w:val="28"/>
          <w:lang w:val="en-US"/>
        </w:rPr>
        <w:t>XVI</w:t>
      </w:r>
      <w:r w:rsidRPr="00956670">
        <w:rPr>
          <w:spacing w:val="-6"/>
          <w:sz w:val="28"/>
          <w:szCs w:val="28"/>
        </w:rPr>
        <w:t xml:space="preserve"> </w:t>
      </w:r>
      <w:r>
        <w:rPr>
          <w:spacing w:val="-6"/>
          <w:sz w:val="28"/>
          <w:szCs w:val="28"/>
        </w:rPr>
        <w:t xml:space="preserve">- </w:t>
      </w:r>
      <w:r>
        <w:rPr>
          <w:spacing w:val="-6"/>
          <w:sz w:val="28"/>
          <w:szCs w:val="28"/>
          <w:lang w:val="en-US"/>
        </w:rPr>
        <w:t>XVII</w:t>
      </w:r>
      <w:r w:rsidRPr="00956670">
        <w:rPr>
          <w:spacing w:val="-6"/>
          <w:sz w:val="28"/>
          <w:szCs w:val="28"/>
        </w:rPr>
        <w:t xml:space="preserve"> </w:t>
      </w:r>
      <w:r>
        <w:rPr>
          <w:spacing w:val="-6"/>
          <w:sz w:val="28"/>
          <w:szCs w:val="28"/>
        </w:rPr>
        <w:t>вв.;</w:t>
      </w:r>
    </w:p>
    <w:p w:rsidR="00AF3F5F" w:rsidRDefault="00AF3F5F" w:rsidP="00AF3F5F">
      <w:pPr>
        <w:shd w:val="clear" w:color="auto" w:fill="FFFFFF"/>
        <w:ind w:left="24" w:right="5" w:firstLine="677"/>
        <w:jc w:val="both"/>
      </w:pPr>
      <w:r>
        <w:rPr>
          <w:spacing w:val="-7"/>
          <w:sz w:val="28"/>
          <w:szCs w:val="28"/>
        </w:rPr>
        <w:t xml:space="preserve">группировать, систематизировать факты по заданному признаку (группировка </w:t>
      </w:r>
      <w:r>
        <w:rPr>
          <w:spacing w:val="-3"/>
          <w:sz w:val="28"/>
          <w:szCs w:val="28"/>
        </w:rPr>
        <w:t xml:space="preserve">событий по их принадлежности к историческим процессам, составление таблиц, </w:t>
      </w:r>
      <w:r>
        <w:rPr>
          <w:sz w:val="28"/>
          <w:szCs w:val="28"/>
        </w:rPr>
        <w:t>схем).</w:t>
      </w:r>
    </w:p>
    <w:p w:rsidR="00AF3F5F" w:rsidRDefault="00AF3F5F" w:rsidP="00AF3F5F">
      <w:pPr>
        <w:shd w:val="clear" w:color="auto" w:fill="FFFFFF"/>
        <w:tabs>
          <w:tab w:val="left" w:pos="1958"/>
        </w:tabs>
        <w:ind w:left="710"/>
      </w:pPr>
      <w:r>
        <w:rPr>
          <w:sz w:val="28"/>
          <w:szCs w:val="28"/>
        </w:rPr>
        <w:tab/>
      </w:r>
      <w:r>
        <w:rPr>
          <w:spacing w:val="-7"/>
          <w:sz w:val="28"/>
          <w:szCs w:val="28"/>
        </w:rPr>
        <w:t>Работа с исторической картой:</w:t>
      </w:r>
    </w:p>
    <w:p w:rsidR="00AF3F5F" w:rsidRDefault="00AF3F5F" w:rsidP="00AF3F5F">
      <w:pPr>
        <w:shd w:val="clear" w:color="auto" w:fill="FFFFFF"/>
        <w:ind w:left="14" w:right="14" w:firstLine="682"/>
        <w:jc w:val="both"/>
      </w:pPr>
      <w:r>
        <w:rPr>
          <w:sz w:val="28"/>
          <w:szCs w:val="28"/>
        </w:rPr>
        <w:t xml:space="preserve">использовать историческую карту как источник информации о границах </w:t>
      </w:r>
      <w:r>
        <w:rPr>
          <w:spacing w:val="-5"/>
          <w:sz w:val="28"/>
          <w:szCs w:val="28"/>
        </w:rPr>
        <w:t xml:space="preserve">России и других государств, важнейших исторических событиях и процессах </w:t>
      </w:r>
      <w:r>
        <w:rPr>
          <w:sz w:val="28"/>
          <w:szCs w:val="28"/>
        </w:rPr>
        <w:t xml:space="preserve">отечественной и всеобщей истории </w:t>
      </w:r>
      <w:r>
        <w:rPr>
          <w:sz w:val="28"/>
          <w:szCs w:val="28"/>
          <w:lang w:val="en-US"/>
        </w:rPr>
        <w:t>XVI</w:t>
      </w:r>
      <w:r w:rsidRPr="00956670">
        <w:rPr>
          <w:sz w:val="28"/>
          <w:szCs w:val="28"/>
        </w:rPr>
        <w:t>-</w:t>
      </w:r>
      <w:r>
        <w:rPr>
          <w:sz w:val="28"/>
          <w:szCs w:val="28"/>
          <w:lang w:val="en-US"/>
        </w:rPr>
        <w:t>XVII</w:t>
      </w:r>
      <w:r w:rsidRPr="00956670">
        <w:rPr>
          <w:sz w:val="28"/>
          <w:szCs w:val="28"/>
        </w:rPr>
        <w:t xml:space="preserve"> </w:t>
      </w:r>
      <w:r>
        <w:rPr>
          <w:sz w:val="28"/>
          <w:szCs w:val="28"/>
        </w:rPr>
        <w:t>вв.;</w:t>
      </w:r>
    </w:p>
    <w:p w:rsidR="00AF3F5F" w:rsidRDefault="00AF3F5F" w:rsidP="00AF3F5F">
      <w:pPr>
        <w:shd w:val="clear" w:color="auto" w:fill="FFFFFF"/>
        <w:ind w:left="14" w:right="19" w:firstLine="677"/>
        <w:jc w:val="both"/>
      </w:pPr>
      <w:r>
        <w:rPr>
          <w:spacing w:val="-3"/>
          <w:sz w:val="28"/>
          <w:szCs w:val="28"/>
        </w:rPr>
        <w:t xml:space="preserve">устанавливать на основе карты связи между географическим положением </w:t>
      </w:r>
      <w:r>
        <w:rPr>
          <w:spacing w:val="-8"/>
          <w:sz w:val="28"/>
          <w:szCs w:val="28"/>
        </w:rPr>
        <w:t>страны и особенностями ее экономического, социального и политического развития.</w:t>
      </w:r>
    </w:p>
    <w:p w:rsidR="00AF3F5F" w:rsidRDefault="00AF3F5F" w:rsidP="00AF3F5F">
      <w:pPr>
        <w:shd w:val="clear" w:color="auto" w:fill="FFFFFF"/>
        <w:tabs>
          <w:tab w:val="left" w:pos="1958"/>
        </w:tabs>
        <w:ind w:left="710"/>
      </w:pPr>
      <w:r>
        <w:rPr>
          <w:sz w:val="28"/>
          <w:szCs w:val="28"/>
        </w:rPr>
        <w:tab/>
      </w:r>
      <w:r>
        <w:rPr>
          <w:spacing w:val="-7"/>
          <w:sz w:val="28"/>
          <w:szCs w:val="28"/>
        </w:rPr>
        <w:t>Работа с историческими источниками:</w:t>
      </w:r>
    </w:p>
    <w:p w:rsidR="00AF3F5F" w:rsidRDefault="00AF3F5F" w:rsidP="00AF3F5F">
      <w:pPr>
        <w:shd w:val="clear" w:color="auto" w:fill="FFFFFF"/>
        <w:ind w:left="5" w:right="24" w:firstLine="677"/>
        <w:jc w:val="both"/>
      </w:pPr>
      <w:r>
        <w:rPr>
          <w:spacing w:val="-7"/>
          <w:sz w:val="28"/>
          <w:szCs w:val="28"/>
        </w:rPr>
        <w:t xml:space="preserve">различать виды письменных исторических источников (официальные, личные, </w:t>
      </w:r>
      <w:r>
        <w:rPr>
          <w:sz w:val="28"/>
          <w:szCs w:val="28"/>
        </w:rPr>
        <w:t>литературные и другие);</w:t>
      </w:r>
    </w:p>
    <w:p w:rsidR="00AF3F5F" w:rsidRDefault="00AF3F5F" w:rsidP="00AF3F5F">
      <w:pPr>
        <w:shd w:val="clear" w:color="auto" w:fill="FFFFFF"/>
        <w:ind w:left="10" w:right="19" w:firstLine="672"/>
        <w:jc w:val="both"/>
      </w:pPr>
      <w:r>
        <w:rPr>
          <w:sz w:val="28"/>
          <w:szCs w:val="28"/>
        </w:rPr>
        <w:t>характеризовать обстоятельства и цель создания источника, раскрывать его информационную ценность;</w:t>
      </w:r>
    </w:p>
    <w:p w:rsidR="00AF3F5F" w:rsidRDefault="00AF3F5F" w:rsidP="00AF3F5F">
      <w:pPr>
        <w:shd w:val="clear" w:color="auto" w:fill="FFFFFF"/>
        <w:ind w:left="10" w:right="29" w:firstLine="682"/>
        <w:jc w:val="both"/>
      </w:pPr>
      <w:r>
        <w:rPr>
          <w:spacing w:val="-1"/>
          <w:sz w:val="28"/>
          <w:szCs w:val="28"/>
        </w:rPr>
        <w:t xml:space="preserve">проводить поиск информации в тексте письменного источника, визуальных </w:t>
      </w:r>
      <w:r>
        <w:rPr>
          <w:sz w:val="28"/>
          <w:szCs w:val="28"/>
        </w:rPr>
        <w:t>и вещественных памятниках эпохи;</w:t>
      </w:r>
    </w:p>
    <w:p w:rsidR="00AF3F5F" w:rsidRDefault="00AF3F5F" w:rsidP="00AF3F5F">
      <w:pPr>
        <w:shd w:val="clear" w:color="auto" w:fill="FFFFFF"/>
        <w:ind w:left="10" w:right="24" w:firstLine="682"/>
        <w:jc w:val="both"/>
      </w:pPr>
      <w:r>
        <w:rPr>
          <w:spacing w:val="-6"/>
          <w:sz w:val="28"/>
          <w:szCs w:val="28"/>
        </w:rPr>
        <w:t xml:space="preserve">сопоставлять и систематизировать информацию из нескольких однотипных </w:t>
      </w:r>
      <w:r>
        <w:rPr>
          <w:sz w:val="28"/>
          <w:szCs w:val="28"/>
        </w:rPr>
        <w:t>источников.</w:t>
      </w:r>
    </w:p>
    <w:p w:rsidR="00AF3F5F" w:rsidRDefault="00AF3F5F" w:rsidP="00AF3F5F">
      <w:pPr>
        <w:shd w:val="clear" w:color="auto" w:fill="FFFFFF"/>
        <w:tabs>
          <w:tab w:val="left" w:pos="1958"/>
        </w:tabs>
        <w:ind w:left="710"/>
      </w:pPr>
      <w:r>
        <w:rPr>
          <w:sz w:val="28"/>
          <w:szCs w:val="28"/>
        </w:rPr>
        <w:tab/>
      </w:r>
      <w:r>
        <w:rPr>
          <w:spacing w:val="-7"/>
          <w:sz w:val="28"/>
          <w:szCs w:val="28"/>
        </w:rPr>
        <w:t>Историческое описание (реконструкция):</w:t>
      </w:r>
    </w:p>
    <w:p w:rsidR="00AF3F5F" w:rsidRDefault="00AF3F5F" w:rsidP="00AF3F5F">
      <w:pPr>
        <w:shd w:val="clear" w:color="auto" w:fill="FFFFFF"/>
        <w:ind w:left="5" w:right="24" w:firstLine="677"/>
        <w:jc w:val="both"/>
      </w:pPr>
      <w:r>
        <w:rPr>
          <w:spacing w:val="-1"/>
          <w:sz w:val="28"/>
          <w:szCs w:val="28"/>
        </w:rPr>
        <w:t xml:space="preserve">рассказывать о ключевых событиях отечественной и всеобщей истории </w:t>
      </w:r>
      <w:r>
        <w:rPr>
          <w:sz w:val="28"/>
          <w:szCs w:val="28"/>
          <w:lang w:val="en-US"/>
        </w:rPr>
        <w:t>XVI</w:t>
      </w:r>
      <w:r w:rsidRPr="00956670">
        <w:rPr>
          <w:sz w:val="28"/>
          <w:szCs w:val="28"/>
        </w:rPr>
        <w:t>-</w:t>
      </w:r>
      <w:r>
        <w:rPr>
          <w:sz w:val="28"/>
          <w:szCs w:val="28"/>
          <w:lang w:val="en-US"/>
        </w:rPr>
        <w:t>XVII</w:t>
      </w:r>
      <w:r w:rsidRPr="00956670">
        <w:rPr>
          <w:sz w:val="28"/>
          <w:szCs w:val="28"/>
        </w:rPr>
        <w:t xml:space="preserve"> </w:t>
      </w:r>
      <w:r>
        <w:rPr>
          <w:sz w:val="28"/>
          <w:szCs w:val="28"/>
        </w:rPr>
        <w:t>вв., их участниках;</w:t>
      </w:r>
    </w:p>
    <w:p w:rsidR="00AF3F5F" w:rsidRDefault="00AF3F5F" w:rsidP="00AF3F5F">
      <w:pPr>
        <w:shd w:val="clear" w:color="auto" w:fill="FFFFFF"/>
        <w:ind w:right="24" w:firstLine="682"/>
        <w:jc w:val="both"/>
      </w:pPr>
      <w:r>
        <w:rPr>
          <w:sz w:val="28"/>
          <w:szCs w:val="28"/>
        </w:rPr>
        <w:t xml:space="preserve">составлять краткую характеристику известных персоналий отечественной </w:t>
      </w:r>
      <w:r>
        <w:rPr>
          <w:spacing w:val="-6"/>
          <w:sz w:val="28"/>
          <w:szCs w:val="28"/>
        </w:rPr>
        <w:t xml:space="preserve">и всеобщей истории </w:t>
      </w:r>
      <w:r>
        <w:rPr>
          <w:spacing w:val="-6"/>
          <w:sz w:val="28"/>
          <w:szCs w:val="28"/>
          <w:lang w:val="en-US"/>
        </w:rPr>
        <w:t>XVI</w:t>
      </w:r>
      <w:r w:rsidRPr="00956670">
        <w:rPr>
          <w:spacing w:val="-6"/>
          <w:sz w:val="28"/>
          <w:szCs w:val="28"/>
        </w:rPr>
        <w:t xml:space="preserve"> </w:t>
      </w:r>
      <w:r>
        <w:rPr>
          <w:spacing w:val="-6"/>
          <w:sz w:val="28"/>
          <w:szCs w:val="28"/>
        </w:rPr>
        <w:t xml:space="preserve">- </w:t>
      </w:r>
      <w:r>
        <w:rPr>
          <w:spacing w:val="-6"/>
          <w:sz w:val="28"/>
          <w:szCs w:val="28"/>
          <w:lang w:val="en-US"/>
        </w:rPr>
        <w:t>XVII</w:t>
      </w:r>
      <w:r w:rsidRPr="00956670">
        <w:rPr>
          <w:spacing w:val="-6"/>
          <w:sz w:val="28"/>
          <w:szCs w:val="28"/>
        </w:rPr>
        <w:t xml:space="preserve"> </w:t>
      </w:r>
      <w:r>
        <w:rPr>
          <w:spacing w:val="-6"/>
          <w:sz w:val="28"/>
          <w:szCs w:val="28"/>
        </w:rPr>
        <w:t xml:space="preserve">вв. (ключевые факты биографии, личные качества, </w:t>
      </w:r>
      <w:r>
        <w:rPr>
          <w:sz w:val="28"/>
          <w:szCs w:val="28"/>
        </w:rPr>
        <w:t>деятельность);</w:t>
      </w:r>
    </w:p>
    <w:p w:rsidR="00AF3F5F" w:rsidRDefault="00AF3F5F" w:rsidP="00AF3F5F">
      <w:pPr>
        <w:shd w:val="clear" w:color="auto" w:fill="FFFFFF"/>
        <w:spacing w:before="168"/>
        <w:ind w:left="38" w:firstLine="672"/>
        <w:jc w:val="both"/>
      </w:pPr>
      <w:r>
        <w:rPr>
          <w:spacing w:val="-6"/>
          <w:sz w:val="28"/>
          <w:szCs w:val="28"/>
        </w:rPr>
        <w:t xml:space="preserve">рассказывать об образе жизни различных групп населения в России и других </w:t>
      </w:r>
      <w:r>
        <w:rPr>
          <w:sz w:val="28"/>
          <w:szCs w:val="28"/>
        </w:rPr>
        <w:t>странах в раннее Новое время;</w:t>
      </w:r>
    </w:p>
    <w:p w:rsidR="00AF3F5F" w:rsidRDefault="00AF3F5F" w:rsidP="00AF3F5F">
      <w:pPr>
        <w:shd w:val="clear" w:color="auto" w:fill="FFFFFF"/>
        <w:spacing w:before="10"/>
        <w:ind w:left="29" w:right="10" w:firstLine="686"/>
        <w:jc w:val="both"/>
      </w:pPr>
      <w:r>
        <w:rPr>
          <w:spacing w:val="-8"/>
          <w:sz w:val="28"/>
          <w:szCs w:val="28"/>
        </w:rPr>
        <w:t xml:space="preserve">представлять описание памятников материальной и художественной культуры </w:t>
      </w:r>
      <w:r>
        <w:rPr>
          <w:sz w:val="28"/>
          <w:szCs w:val="28"/>
        </w:rPr>
        <w:t>изучаемой эпохи.</w:t>
      </w:r>
    </w:p>
    <w:p w:rsidR="000C065F" w:rsidRDefault="00AF3F5F" w:rsidP="000C065F">
      <w:pPr>
        <w:shd w:val="clear" w:color="auto" w:fill="FFFFFF"/>
        <w:tabs>
          <w:tab w:val="left" w:pos="1978"/>
        </w:tabs>
        <w:spacing w:before="10"/>
        <w:ind w:left="696"/>
        <w:rPr>
          <w:spacing w:val="-3"/>
          <w:sz w:val="28"/>
          <w:szCs w:val="28"/>
        </w:rPr>
      </w:pPr>
      <w:r>
        <w:rPr>
          <w:sz w:val="28"/>
          <w:szCs w:val="28"/>
        </w:rPr>
        <w:tab/>
      </w:r>
      <w:r>
        <w:rPr>
          <w:spacing w:val="-6"/>
          <w:sz w:val="28"/>
          <w:szCs w:val="28"/>
        </w:rPr>
        <w:t>Анализ, объяснение исторических событий, явлений:</w:t>
      </w:r>
      <w:r>
        <w:rPr>
          <w:spacing w:val="-6"/>
          <w:sz w:val="28"/>
          <w:szCs w:val="28"/>
        </w:rPr>
        <w:br/>
      </w:r>
      <w:r>
        <w:rPr>
          <w:spacing w:val="-3"/>
          <w:sz w:val="28"/>
          <w:szCs w:val="28"/>
        </w:rPr>
        <w:t xml:space="preserve">раскрывать       существенные       черты       экономического,     </w:t>
      </w:r>
    </w:p>
    <w:p w:rsidR="00AF3F5F" w:rsidRPr="000C065F" w:rsidRDefault="000C065F" w:rsidP="000C065F">
      <w:pPr>
        <w:shd w:val="clear" w:color="auto" w:fill="FFFFFF"/>
        <w:tabs>
          <w:tab w:val="left" w:pos="1978"/>
        </w:tabs>
        <w:spacing w:before="10"/>
        <w:rPr>
          <w:spacing w:val="-3"/>
          <w:sz w:val="28"/>
          <w:szCs w:val="28"/>
        </w:rPr>
      </w:pPr>
      <w:r>
        <w:rPr>
          <w:spacing w:val="-3"/>
          <w:sz w:val="28"/>
          <w:szCs w:val="28"/>
        </w:rPr>
        <w:t>с</w:t>
      </w:r>
      <w:r w:rsidR="00AF3F5F">
        <w:rPr>
          <w:spacing w:val="-3"/>
          <w:sz w:val="28"/>
          <w:szCs w:val="28"/>
        </w:rPr>
        <w:t>оциального</w:t>
      </w:r>
      <w:r>
        <w:rPr>
          <w:spacing w:val="-3"/>
          <w:sz w:val="28"/>
          <w:szCs w:val="28"/>
        </w:rPr>
        <w:t xml:space="preserve"> </w:t>
      </w:r>
      <w:r w:rsidR="00AF3F5F">
        <w:rPr>
          <w:spacing w:val="-6"/>
          <w:sz w:val="28"/>
          <w:szCs w:val="28"/>
        </w:rPr>
        <w:t xml:space="preserve">и политического развития России и других стран в </w:t>
      </w:r>
      <w:r w:rsidR="00AF3F5F">
        <w:rPr>
          <w:spacing w:val="-6"/>
          <w:sz w:val="28"/>
          <w:szCs w:val="28"/>
          <w:lang w:val="en-US"/>
        </w:rPr>
        <w:t>XVI</w:t>
      </w:r>
      <w:r w:rsidR="00AF3F5F" w:rsidRPr="00956670">
        <w:rPr>
          <w:spacing w:val="-6"/>
          <w:sz w:val="28"/>
          <w:szCs w:val="28"/>
        </w:rPr>
        <w:t xml:space="preserve"> </w:t>
      </w:r>
      <w:r w:rsidR="00AF3F5F">
        <w:rPr>
          <w:spacing w:val="-6"/>
          <w:sz w:val="28"/>
          <w:szCs w:val="28"/>
        </w:rPr>
        <w:t xml:space="preserve">- </w:t>
      </w:r>
      <w:r w:rsidR="00AF3F5F">
        <w:rPr>
          <w:spacing w:val="-6"/>
          <w:sz w:val="28"/>
          <w:szCs w:val="28"/>
          <w:lang w:val="en-US"/>
        </w:rPr>
        <w:t>XVII</w:t>
      </w:r>
      <w:r w:rsidR="00AF3F5F" w:rsidRPr="00956670">
        <w:rPr>
          <w:spacing w:val="-6"/>
          <w:sz w:val="28"/>
          <w:szCs w:val="28"/>
        </w:rPr>
        <w:t xml:space="preserve"> </w:t>
      </w:r>
      <w:r w:rsidR="00AF3F5F">
        <w:rPr>
          <w:spacing w:val="-6"/>
          <w:sz w:val="28"/>
          <w:szCs w:val="28"/>
        </w:rPr>
        <w:t xml:space="preserve">вв., европейской </w:t>
      </w:r>
      <w:r w:rsidR="00AF3F5F">
        <w:rPr>
          <w:sz w:val="28"/>
          <w:szCs w:val="28"/>
        </w:rPr>
        <w:t xml:space="preserve">реформации, новых веяний в духовной жизни общества, культуре, революций </w:t>
      </w:r>
      <w:r w:rsidR="00AF3F5F">
        <w:rPr>
          <w:sz w:val="28"/>
          <w:szCs w:val="28"/>
          <w:lang w:val="en-US"/>
        </w:rPr>
        <w:t>XVI</w:t>
      </w:r>
      <w:r w:rsidR="00AF3F5F" w:rsidRPr="00956670">
        <w:rPr>
          <w:sz w:val="28"/>
          <w:szCs w:val="28"/>
        </w:rPr>
        <w:t xml:space="preserve"> </w:t>
      </w:r>
      <w:r w:rsidR="00AF3F5F">
        <w:rPr>
          <w:sz w:val="28"/>
          <w:szCs w:val="28"/>
        </w:rPr>
        <w:t xml:space="preserve">- </w:t>
      </w:r>
      <w:r w:rsidR="00AF3F5F">
        <w:rPr>
          <w:sz w:val="28"/>
          <w:szCs w:val="28"/>
          <w:lang w:val="en-US"/>
        </w:rPr>
        <w:t>XVII</w:t>
      </w:r>
      <w:r w:rsidR="00AF3F5F" w:rsidRPr="00956670">
        <w:rPr>
          <w:sz w:val="28"/>
          <w:szCs w:val="28"/>
        </w:rPr>
        <w:t xml:space="preserve"> </w:t>
      </w:r>
      <w:r w:rsidR="00AF3F5F">
        <w:rPr>
          <w:sz w:val="28"/>
          <w:szCs w:val="28"/>
        </w:rPr>
        <w:t>вв. в европейских странах;</w:t>
      </w:r>
    </w:p>
    <w:p w:rsidR="00AF3F5F" w:rsidRDefault="00AF3F5F" w:rsidP="00AF3F5F">
      <w:pPr>
        <w:shd w:val="clear" w:color="auto" w:fill="FFFFFF"/>
        <w:ind w:left="24" w:right="14" w:firstLine="677"/>
        <w:jc w:val="both"/>
      </w:pPr>
      <w:r>
        <w:rPr>
          <w:sz w:val="28"/>
          <w:szCs w:val="28"/>
        </w:rPr>
        <w:t xml:space="preserve">объяснять смысл ключевых понятий, относящихся к данной эпохе </w:t>
      </w:r>
      <w:r>
        <w:rPr>
          <w:spacing w:val="-7"/>
          <w:sz w:val="28"/>
          <w:szCs w:val="28"/>
        </w:rPr>
        <w:t xml:space="preserve">отечественной и всеобщей истории, конкретизировать их на примерах исторических </w:t>
      </w:r>
      <w:r>
        <w:rPr>
          <w:sz w:val="28"/>
          <w:szCs w:val="28"/>
        </w:rPr>
        <w:t>событий, ситуаций;</w:t>
      </w:r>
    </w:p>
    <w:p w:rsidR="00AF3F5F" w:rsidRDefault="00AF3F5F" w:rsidP="00AF3F5F">
      <w:pPr>
        <w:shd w:val="clear" w:color="auto" w:fill="FFFFFF"/>
        <w:ind w:left="14" w:right="19" w:firstLine="682"/>
        <w:jc w:val="both"/>
      </w:pPr>
      <w:r>
        <w:rPr>
          <w:sz w:val="28"/>
          <w:szCs w:val="28"/>
        </w:rPr>
        <w:t xml:space="preserve">объяснять причины и следствия важнейших событий отечественной </w:t>
      </w:r>
      <w:r>
        <w:rPr>
          <w:spacing w:val="-4"/>
          <w:sz w:val="28"/>
          <w:szCs w:val="28"/>
        </w:rPr>
        <w:t xml:space="preserve">и всеобщей истории </w:t>
      </w:r>
      <w:r>
        <w:rPr>
          <w:spacing w:val="-4"/>
          <w:sz w:val="28"/>
          <w:szCs w:val="28"/>
          <w:lang w:val="en-US"/>
        </w:rPr>
        <w:t>XVI</w:t>
      </w:r>
      <w:r w:rsidRPr="00956670">
        <w:rPr>
          <w:spacing w:val="-4"/>
          <w:sz w:val="28"/>
          <w:szCs w:val="28"/>
        </w:rPr>
        <w:t xml:space="preserve"> </w:t>
      </w:r>
      <w:r>
        <w:rPr>
          <w:spacing w:val="-4"/>
          <w:sz w:val="28"/>
          <w:szCs w:val="28"/>
        </w:rPr>
        <w:t xml:space="preserve">- </w:t>
      </w:r>
      <w:r>
        <w:rPr>
          <w:spacing w:val="-4"/>
          <w:sz w:val="28"/>
          <w:szCs w:val="28"/>
          <w:lang w:val="en-US"/>
        </w:rPr>
        <w:t>XVII</w:t>
      </w:r>
      <w:r w:rsidRPr="00956670">
        <w:rPr>
          <w:spacing w:val="-4"/>
          <w:sz w:val="28"/>
          <w:szCs w:val="28"/>
        </w:rPr>
        <w:t xml:space="preserve"> </w:t>
      </w:r>
      <w:r>
        <w:rPr>
          <w:spacing w:val="-4"/>
          <w:sz w:val="28"/>
          <w:szCs w:val="28"/>
        </w:rPr>
        <w:t xml:space="preserve">вв. (выявлять в историческом тексте и излагать </w:t>
      </w:r>
      <w:r>
        <w:rPr>
          <w:spacing w:val="-5"/>
          <w:sz w:val="28"/>
          <w:szCs w:val="28"/>
        </w:rPr>
        <w:t xml:space="preserve">суждения о причинах и следствиях событий, систематизировать объяснение причин </w:t>
      </w:r>
      <w:r>
        <w:rPr>
          <w:sz w:val="28"/>
          <w:szCs w:val="28"/>
        </w:rPr>
        <w:t>и следствий событий, представленное в нескольких текстах);</w:t>
      </w:r>
    </w:p>
    <w:p w:rsidR="00AF3F5F" w:rsidRDefault="00AF3F5F" w:rsidP="00AF3F5F">
      <w:pPr>
        <w:shd w:val="clear" w:color="auto" w:fill="FFFFFF"/>
        <w:ind w:left="14" w:right="29" w:firstLine="677"/>
        <w:jc w:val="both"/>
      </w:pPr>
      <w:r>
        <w:rPr>
          <w:sz w:val="28"/>
          <w:szCs w:val="28"/>
        </w:rPr>
        <w:t xml:space="preserve">проводить сопоставление однотипных событий и процессов отечественной </w:t>
      </w:r>
      <w:r>
        <w:rPr>
          <w:spacing w:val="-5"/>
          <w:sz w:val="28"/>
          <w:szCs w:val="28"/>
        </w:rPr>
        <w:t xml:space="preserve">и всеобщей истории (раскрывать повторяющиеся черты исторических ситуаций, </w:t>
      </w:r>
      <w:r>
        <w:rPr>
          <w:sz w:val="28"/>
          <w:szCs w:val="28"/>
        </w:rPr>
        <w:t>выделять черты сходства и различия).</w:t>
      </w:r>
    </w:p>
    <w:p w:rsidR="00AF3F5F" w:rsidRDefault="00AF3F5F" w:rsidP="00AF3F5F">
      <w:pPr>
        <w:shd w:val="clear" w:color="auto" w:fill="FFFFFF"/>
        <w:tabs>
          <w:tab w:val="left" w:pos="1958"/>
        </w:tabs>
        <w:ind w:left="14" w:right="34" w:firstLine="696"/>
        <w:jc w:val="both"/>
      </w:pPr>
      <w:r>
        <w:rPr>
          <w:sz w:val="28"/>
          <w:szCs w:val="28"/>
        </w:rPr>
        <w:tab/>
      </w:r>
      <w:r>
        <w:rPr>
          <w:spacing w:val="-6"/>
          <w:sz w:val="28"/>
          <w:szCs w:val="28"/>
        </w:rPr>
        <w:t>Рассмотрение исторических версий и оценок, определение своего</w:t>
      </w:r>
      <w:r>
        <w:rPr>
          <w:spacing w:val="-6"/>
          <w:sz w:val="28"/>
          <w:szCs w:val="28"/>
        </w:rPr>
        <w:br/>
      </w:r>
      <w:r>
        <w:rPr>
          <w:spacing w:val="-7"/>
          <w:sz w:val="28"/>
          <w:szCs w:val="28"/>
        </w:rPr>
        <w:t>отношения к наиболее значимым событиям и личностям прошлого:</w:t>
      </w:r>
    </w:p>
    <w:p w:rsidR="00AF3F5F" w:rsidRDefault="00AF3F5F" w:rsidP="00AF3F5F">
      <w:pPr>
        <w:shd w:val="clear" w:color="auto" w:fill="FFFFFF"/>
        <w:ind w:left="10" w:right="29" w:firstLine="677"/>
        <w:jc w:val="both"/>
      </w:pPr>
      <w:r>
        <w:rPr>
          <w:sz w:val="28"/>
          <w:szCs w:val="28"/>
        </w:rPr>
        <w:t xml:space="preserve">излагать альтернативные оценки событий и личностей отечественной и всеобщей истории </w:t>
      </w:r>
      <w:r>
        <w:rPr>
          <w:sz w:val="28"/>
          <w:szCs w:val="28"/>
          <w:lang w:val="en-US"/>
        </w:rPr>
        <w:t>XVI</w:t>
      </w:r>
      <w:r w:rsidRPr="00956670">
        <w:rPr>
          <w:sz w:val="28"/>
          <w:szCs w:val="28"/>
        </w:rPr>
        <w:t xml:space="preserve"> </w:t>
      </w:r>
      <w:r>
        <w:rPr>
          <w:sz w:val="28"/>
          <w:szCs w:val="28"/>
        </w:rPr>
        <w:t xml:space="preserve">- </w:t>
      </w:r>
      <w:r>
        <w:rPr>
          <w:sz w:val="28"/>
          <w:szCs w:val="28"/>
          <w:lang w:val="en-US"/>
        </w:rPr>
        <w:t>XVII</w:t>
      </w:r>
      <w:r w:rsidRPr="00956670">
        <w:rPr>
          <w:sz w:val="28"/>
          <w:szCs w:val="28"/>
        </w:rPr>
        <w:t xml:space="preserve"> </w:t>
      </w:r>
      <w:r>
        <w:rPr>
          <w:sz w:val="28"/>
          <w:szCs w:val="28"/>
        </w:rPr>
        <w:t>вв., представленные в учебной литературе; объяснять, на чем основываются отдельные мнения;</w:t>
      </w:r>
    </w:p>
    <w:p w:rsidR="00AF3F5F" w:rsidRDefault="00AF3F5F" w:rsidP="00AF3F5F">
      <w:pPr>
        <w:shd w:val="clear" w:color="auto" w:fill="FFFFFF"/>
        <w:ind w:left="10" w:right="38" w:firstLine="677"/>
        <w:jc w:val="both"/>
      </w:pPr>
      <w:r>
        <w:rPr>
          <w:spacing w:val="-3"/>
          <w:sz w:val="28"/>
          <w:szCs w:val="28"/>
        </w:rPr>
        <w:t xml:space="preserve">выражать отношение к деятельности исторических личностей </w:t>
      </w:r>
      <w:r>
        <w:rPr>
          <w:spacing w:val="-3"/>
          <w:sz w:val="28"/>
          <w:szCs w:val="28"/>
          <w:lang w:val="en-US"/>
        </w:rPr>
        <w:t>XVI</w:t>
      </w:r>
      <w:r w:rsidRPr="00956670">
        <w:rPr>
          <w:spacing w:val="-3"/>
          <w:sz w:val="28"/>
          <w:szCs w:val="28"/>
        </w:rPr>
        <w:t xml:space="preserve"> </w:t>
      </w:r>
      <w:r>
        <w:rPr>
          <w:spacing w:val="-3"/>
          <w:sz w:val="28"/>
          <w:szCs w:val="28"/>
        </w:rPr>
        <w:t xml:space="preserve">- </w:t>
      </w:r>
      <w:r>
        <w:rPr>
          <w:spacing w:val="-3"/>
          <w:sz w:val="28"/>
          <w:szCs w:val="28"/>
          <w:lang w:val="en-US"/>
        </w:rPr>
        <w:t>XVII</w:t>
      </w:r>
      <w:r w:rsidRPr="00956670">
        <w:rPr>
          <w:spacing w:val="-3"/>
          <w:sz w:val="28"/>
          <w:szCs w:val="28"/>
        </w:rPr>
        <w:t xml:space="preserve"> </w:t>
      </w:r>
      <w:r>
        <w:rPr>
          <w:spacing w:val="-3"/>
          <w:sz w:val="28"/>
          <w:szCs w:val="28"/>
        </w:rPr>
        <w:t xml:space="preserve">вв. </w:t>
      </w:r>
      <w:r>
        <w:rPr>
          <w:spacing w:val="-6"/>
          <w:sz w:val="28"/>
          <w:szCs w:val="28"/>
        </w:rPr>
        <w:t>с учетом обстоятельств изучаемой эпохи и в современной шкале ценностей.</w:t>
      </w:r>
    </w:p>
    <w:p w:rsidR="00AF3F5F" w:rsidRDefault="00AF3F5F" w:rsidP="00AF3F5F">
      <w:pPr>
        <w:shd w:val="clear" w:color="auto" w:fill="FFFFFF"/>
        <w:tabs>
          <w:tab w:val="left" w:pos="1958"/>
        </w:tabs>
        <w:ind w:left="710"/>
      </w:pPr>
      <w:r>
        <w:rPr>
          <w:sz w:val="28"/>
          <w:szCs w:val="28"/>
        </w:rPr>
        <w:tab/>
      </w:r>
      <w:r>
        <w:rPr>
          <w:spacing w:val="-7"/>
          <w:sz w:val="28"/>
          <w:szCs w:val="28"/>
        </w:rPr>
        <w:t>Применение исторических знаний:</w:t>
      </w:r>
    </w:p>
    <w:p w:rsidR="00AF3F5F" w:rsidRPr="003B12F1" w:rsidRDefault="00AF3F5F" w:rsidP="00AF3F5F">
      <w:pPr>
        <w:shd w:val="clear" w:color="auto" w:fill="FFFFFF"/>
        <w:ind w:right="24" w:firstLine="677"/>
        <w:jc w:val="both"/>
      </w:pPr>
      <w:r>
        <w:rPr>
          <w:spacing w:val="-2"/>
          <w:sz w:val="28"/>
          <w:szCs w:val="28"/>
        </w:rPr>
        <w:t xml:space="preserve">раскрывать на примере перехода от средневекового общества к обществу </w:t>
      </w:r>
      <w:r>
        <w:rPr>
          <w:spacing w:val="-4"/>
          <w:sz w:val="28"/>
          <w:szCs w:val="28"/>
        </w:rPr>
        <w:t xml:space="preserve">Нового времени, как меняются со сменой исторических эпох представления людей </w:t>
      </w:r>
      <w:r>
        <w:rPr>
          <w:sz w:val="28"/>
          <w:szCs w:val="28"/>
        </w:rPr>
        <w:t>о мире, системы общественных ценностей;</w:t>
      </w:r>
    </w:p>
    <w:p w:rsidR="00AF3F5F" w:rsidRDefault="00AF3F5F" w:rsidP="00AF3F5F">
      <w:pPr>
        <w:shd w:val="clear" w:color="auto" w:fill="FFFFFF"/>
        <w:spacing w:before="163"/>
        <w:ind w:left="24" w:firstLine="686"/>
        <w:jc w:val="both"/>
      </w:pPr>
      <w:r>
        <w:rPr>
          <w:spacing w:val="-3"/>
          <w:sz w:val="28"/>
          <w:szCs w:val="28"/>
        </w:rPr>
        <w:t xml:space="preserve">объяснять значение памятников истории и культуры России и других стран </w:t>
      </w:r>
      <w:r>
        <w:rPr>
          <w:spacing w:val="-6"/>
          <w:sz w:val="28"/>
          <w:szCs w:val="28"/>
          <w:lang w:val="en-US"/>
        </w:rPr>
        <w:t>XVI</w:t>
      </w:r>
      <w:r w:rsidRPr="00956670">
        <w:rPr>
          <w:spacing w:val="-6"/>
          <w:sz w:val="28"/>
          <w:szCs w:val="28"/>
        </w:rPr>
        <w:t xml:space="preserve"> </w:t>
      </w:r>
      <w:r>
        <w:rPr>
          <w:spacing w:val="-6"/>
          <w:sz w:val="28"/>
          <w:szCs w:val="28"/>
        </w:rPr>
        <w:t xml:space="preserve">- </w:t>
      </w:r>
      <w:r>
        <w:rPr>
          <w:spacing w:val="-6"/>
          <w:sz w:val="28"/>
          <w:szCs w:val="28"/>
          <w:lang w:val="en-US"/>
        </w:rPr>
        <w:t>XVII</w:t>
      </w:r>
      <w:r w:rsidRPr="00956670">
        <w:rPr>
          <w:spacing w:val="-6"/>
          <w:sz w:val="28"/>
          <w:szCs w:val="28"/>
        </w:rPr>
        <w:t xml:space="preserve"> </w:t>
      </w:r>
      <w:r>
        <w:rPr>
          <w:spacing w:val="-6"/>
          <w:sz w:val="28"/>
          <w:szCs w:val="28"/>
        </w:rPr>
        <w:t>вв. для времени, когда они появились, и для современного общества;</w:t>
      </w:r>
    </w:p>
    <w:p w:rsidR="00AF3F5F" w:rsidRDefault="00AF3F5F" w:rsidP="00AF3F5F">
      <w:pPr>
        <w:shd w:val="clear" w:color="auto" w:fill="FFFFFF"/>
        <w:ind w:left="19" w:right="19" w:firstLine="686"/>
        <w:jc w:val="both"/>
      </w:pPr>
      <w:r>
        <w:rPr>
          <w:sz w:val="28"/>
          <w:szCs w:val="28"/>
        </w:rPr>
        <w:t xml:space="preserve">выполнять учебные проекты по отечественной и всеобщей истории </w:t>
      </w:r>
      <w:r>
        <w:rPr>
          <w:sz w:val="28"/>
          <w:szCs w:val="28"/>
          <w:lang w:val="en-US"/>
        </w:rPr>
        <w:t>XVI</w:t>
      </w:r>
      <w:r w:rsidRPr="00956670">
        <w:rPr>
          <w:sz w:val="28"/>
          <w:szCs w:val="28"/>
        </w:rPr>
        <w:t xml:space="preserve"> </w:t>
      </w:r>
      <w:r>
        <w:rPr>
          <w:sz w:val="28"/>
          <w:szCs w:val="28"/>
        </w:rPr>
        <w:t xml:space="preserve">- </w:t>
      </w:r>
      <w:r>
        <w:rPr>
          <w:sz w:val="28"/>
          <w:szCs w:val="28"/>
          <w:lang w:val="en-US"/>
        </w:rPr>
        <w:t>XVII</w:t>
      </w:r>
      <w:r w:rsidRPr="00956670">
        <w:rPr>
          <w:sz w:val="28"/>
          <w:szCs w:val="28"/>
        </w:rPr>
        <w:t xml:space="preserve"> </w:t>
      </w:r>
      <w:r>
        <w:rPr>
          <w:sz w:val="28"/>
          <w:szCs w:val="28"/>
        </w:rPr>
        <w:t>вв. (в том числе в том числе с использованием регионального материала).</w:t>
      </w:r>
    </w:p>
    <w:p w:rsidR="00AF3F5F" w:rsidRDefault="00AF3F5F" w:rsidP="00AF3F5F">
      <w:pPr>
        <w:shd w:val="clear" w:color="auto" w:fill="FFFFFF"/>
        <w:spacing w:before="5"/>
        <w:ind w:left="725"/>
      </w:pPr>
      <w:r>
        <w:rPr>
          <w:spacing w:val="-7"/>
          <w:sz w:val="28"/>
          <w:szCs w:val="28"/>
        </w:rPr>
        <w:t>Предметные результаты изучения истории в 8 классе.</w:t>
      </w:r>
    </w:p>
    <w:p w:rsidR="00AF3F5F" w:rsidRDefault="00AF3F5F" w:rsidP="00AF3F5F">
      <w:pPr>
        <w:shd w:val="clear" w:color="auto" w:fill="FFFFFF"/>
        <w:tabs>
          <w:tab w:val="left" w:pos="1949"/>
        </w:tabs>
        <w:ind w:left="710"/>
      </w:pPr>
      <w:r>
        <w:rPr>
          <w:spacing w:val="-6"/>
          <w:sz w:val="28"/>
          <w:szCs w:val="28"/>
        </w:rPr>
        <w:t>Знание хронологии, работа с хронологией:</w:t>
      </w:r>
    </w:p>
    <w:p w:rsidR="00AF3F5F" w:rsidRDefault="00AF3F5F" w:rsidP="00AF3F5F">
      <w:pPr>
        <w:shd w:val="clear" w:color="auto" w:fill="FFFFFF"/>
        <w:ind w:left="14" w:right="24" w:firstLine="682"/>
        <w:jc w:val="both"/>
      </w:pPr>
      <w:r>
        <w:rPr>
          <w:sz w:val="28"/>
          <w:szCs w:val="28"/>
        </w:rPr>
        <w:t xml:space="preserve">называть даты важнейших событий отечественной и всеобщей истории </w:t>
      </w:r>
      <w:r>
        <w:rPr>
          <w:spacing w:val="-7"/>
          <w:sz w:val="28"/>
          <w:szCs w:val="28"/>
          <w:lang w:val="en-US"/>
        </w:rPr>
        <w:t>XVIII</w:t>
      </w:r>
      <w:r w:rsidRPr="00956670">
        <w:rPr>
          <w:spacing w:val="-7"/>
          <w:sz w:val="28"/>
          <w:szCs w:val="28"/>
        </w:rPr>
        <w:t xml:space="preserve"> </w:t>
      </w:r>
      <w:r>
        <w:rPr>
          <w:spacing w:val="-7"/>
          <w:sz w:val="28"/>
          <w:szCs w:val="28"/>
        </w:rPr>
        <w:t>в.; определять их принадлежность к историческому периоду, этапу;</w:t>
      </w:r>
    </w:p>
    <w:p w:rsidR="00AF3F5F" w:rsidRDefault="00AF3F5F" w:rsidP="00AF3F5F">
      <w:pPr>
        <w:shd w:val="clear" w:color="auto" w:fill="FFFFFF"/>
        <w:ind w:left="10" w:right="24" w:firstLine="682"/>
        <w:jc w:val="both"/>
      </w:pPr>
      <w:r>
        <w:rPr>
          <w:spacing w:val="-1"/>
          <w:sz w:val="28"/>
          <w:szCs w:val="28"/>
        </w:rPr>
        <w:t xml:space="preserve">устанавливать синхронность событий отечественной и всеобщей истории </w:t>
      </w:r>
      <w:r>
        <w:rPr>
          <w:sz w:val="28"/>
          <w:szCs w:val="28"/>
          <w:lang w:val="en-US"/>
        </w:rPr>
        <w:t>XVIII</w:t>
      </w:r>
      <w:r w:rsidRPr="00956670">
        <w:rPr>
          <w:sz w:val="28"/>
          <w:szCs w:val="28"/>
        </w:rPr>
        <w:t xml:space="preserve"> </w:t>
      </w:r>
      <w:r>
        <w:rPr>
          <w:sz w:val="28"/>
          <w:szCs w:val="28"/>
        </w:rPr>
        <w:t>в.</w:t>
      </w:r>
    </w:p>
    <w:p w:rsidR="00AF3F5F" w:rsidRDefault="00AF3F5F" w:rsidP="00AF3F5F">
      <w:pPr>
        <w:shd w:val="clear" w:color="auto" w:fill="FFFFFF"/>
        <w:tabs>
          <w:tab w:val="left" w:pos="1949"/>
        </w:tabs>
        <w:ind w:left="710"/>
      </w:pPr>
      <w:r>
        <w:rPr>
          <w:sz w:val="28"/>
          <w:szCs w:val="28"/>
        </w:rPr>
        <w:tab/>
      </w:r>
      <w:r>
        <w:rPr>
          <w:spacing w:val="-6"/>
          <w:sz w:val="28"/>
          <w:szCs w:val="28"/>
        </w:rPr>
        <w:t>Знание исторических фактов, работа с фактами:</w:t>
      </w:r>
    </w:p>
    <w:p w:rsidR="00AF3F5F" w:rsidRDefault="00AF3F5F" w:rsidP="00AF3F5F">
      <w:pPr>
        <w:shd w:val="clear" w:color="auto" w:fill="FFFFFF"/>
        <w:ind w:left="14" w:right="29" w:firstLine="677"/>
        <w:jc w:val="both"/>
      </w:pPr>
      <w:r>
        <w:rPr>
          <w:sz w:val="28"/>
          <w:szCs w:val="28"/>
        </w:rPr>
        <w:t xml:space="preserve">указывать (называть) место, обстоятельства, участников, результаты </w:t>
      </w:r>
      <w:r>
        <w:rPr>
          <w:spacing w:val="-6"/>
          <w:sz w:val="28"/>
          <w:szCs w:val="28"/>
        </w:rPr>
        <w:t xml:space="preserve">важнейших событий отечественной и всеобщей истории </w:t>
      </w:r>
      <w:r>
        <w:rPr>
          <w:spacing w:val="-6"/>
          <w:sz w:val="28"/>
          <w:szCs w:val="28"/>
          <w:lang w:val="en-US"/>
        </w:rPr>
        <w:t>XVIII</w:t>
      </w:r>
      <w:r w:rsidRPr="00956670">
        <w:rPr>
          <w:spacing w:val="-6"/>
          <w:sz w:val="28"/>
          <w:szCs w:val="28"/>
        </w:rPr>
        <w:t xml:space="preserve"> </w:t>
      </w:r>
      <w:r>
        <w:rPr>
          <w:spacing w:val="-6"/>
          <w:sz w:val="28"/>
          <w:szCs w:val="28"/>
        </w:rPr>
        <w:t>в.;</w:t>
      </w:r>
    </w:p>
    <w:p w:rsidR="00AF3F5F" w:rsidRDefault="00AF3F5F" w:rsidP="00AF3F5F">
      <w:pPr>
        <w:shd w:val="clear" w:color="auto" w:fill="FFFFFF"/>
        <w:ind w:left="10" w:right="29" w:firstLine="672"/>
        <w:jc w:val="both"/>
      </w:pPr>
      <w:r>
        <w:rPr>
          <w:sz w:val="28"/>
          <w:szCs w:val="28"/>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AF3F5F" w:rsidRDefault="00AF3F5F" w:rsidP="00AF3F5F">
      <w:pPr>
        <w:shd w:val="clear" w:color="auto" w:fill="FFFFFF"/>
        <w:tabs>
          <w:tab w:val="left" w:pos="1949"/>
        </w:tabs>
        <w:ind w:left="710"/>
      </w:pPr>
      <w:r>
        <w:rPr>
          <w:sz w:val="28"/>
          <w:szCs w:val="28"/>
        </w:rPr>
        <w:tab/>
      </w:r>
      <w:r>
        <w:rPr>
          <w:spacing w:val="-7"/>
          <w:sz w:val="28"/>
          <w:szCs w:val="28"/>
        </w:rPr>
        <w:t>Работа с исторической картой:</w:t>
      </w:r>
    </w:p>
    <w:p w:rsidR="00AF3F5F" w:rsidRDefault="00AF3F5F" w:rsidP="00AF3F5F">
      <w:pPr>
        <w:shd w:val="clear" w:color="auto" w:fill="FFFFFF"/>
        <w:ind w:left="10" w:right="34" w:firstLine="682"/>
        <w:jc w:val="both"/>
      </w:pPr>
      <w:r>
        <w:rPr>
          <w:spacing w:val="-5"/>
          <w:sz w:val="28"/>
          <w:szCs w:val="28"/>
        </w:rPr>
        <w:t xml:space="preserve">выявлять и показывать на карте изменения, произошедшие в результате </w:t>
      </w:r>
      <w:r>
        <w:rPr>
          <w:spacing w:val="-6"/>
          <w:sz w:val="28"/>
          <w:szCs w:val="28"/>
        </w:rPr>
        <w:t xml:space="preserve">значительных социально-экономических и политических событий и процессов </w:t>
      </w:r>
      <w:r>
        <w:rPr>
          <w:sz w:val="28"/>
          <w:szCs w:val="28"/>
        </w:rPr>
        <w:t xml:space="preserve">отечественной и всеобщей истории </w:t>
      </w:r>
      <w:r>
        <w:rPr>
          <w:sz w:val="28"/>
          <w:szCs w:val="28"/>
          <w:lang w:val="en-US"/>
        </w:rPr>
        <w:t>XVIII</w:t>
      </w:r>
      <w:r w:rsidRPr="00956670">
        <w:rPr>
          <w:sz w:val="28"/>
          <w:szCs w:val="28"/>
        </w:rPr>
        <w:t xml:space="preserve"> </w:t>
      </w:r>
      <w:r>
        <w:rPr>
          <w:sz w:val="28"/>
          <w:szCs w:val="28"/>
        </w:rPr>
        <w:t>в.</w:t>
      </w:r>
    </w:p>
    <w:p w:rsidR="00AF3F5F" w:rsidRDefault="00AF3F5F" w:rsidP="00AF3F5F">
      <w:pPr>
        <w:shd w:val="clear" w:color="auto" w:fill="FFFFFF"/>
        <w:tabs>
          <w:tab w:val="left" w:pos="1949"/>
        </w:tabs>
        <w:ind w:left="710"/>
      </w:pPr>
      <w:r>
        <w:rPr>
          <w:sz w:val="28"/>
          <w:szCs w:val="28"/>
        </w:rPr>
        <w:tab/>
      </w:r>
      <w:r>
        <w:rPr>
          <w:spacing w:val="-7"/>
          <w:sz w:val="28"/>
          <w:szCs w:val="28"/>
        </w:rPr>
        <w:t>Работа с историческими источниками:</w:t>
      </w:r>
    </w:p>
    <w:p w:rsidR="00AF3F5F" w:rsidRDefault="00AF3F5F" w:rsidP="00AF3F5F">
      <w:pPr>
        <w:shd w:val="clear" w:color="auto" w:fill="FFFFFF"/>
        <w:ind w:left="10" w:right="29" w:firstLine="667"/>
        <w:jc w:val="both"/>
      </w:pPr>
      <w:r>
        <w:rPr>
          <w:sz w:val="28"/>
          <w:szCs w:val="28"/>
        </w:rPr>
        <w:t xml:space="preserve">различать источники официального и личного происхождения, </w:t>
      </w:r>
      <w:r>
        <w:rPr>
          <w:spacing w:val="-6"/>
          <w:sz w:val="28"/>
          <w:szCs w:val="28"/>
        </w:rPr>
        <w:t xml:space="preserve">публицистические произведения (называть их основные виды, информационные </w:t>
      </w:r>
      <w:r>
        <w:rPr>
          <w:sz w:val="28"/>
          <w:szCs w:val="28"/>
        </w:rPr>
        <w:t>особенности);</w:t>
      </w:r>
    </w:p>
    <w:p w:rsidR="00AF3F5F" w:rsidRDefault="00AF3F5F" w:rsidP="00AF3F5F">
      <w:pPr>
        <w:shd w:val="clear" w:color="auto" w:fill="FFFFFF"/>
        <w:ind w:left="10" w:right="34" w:firstLine="677"/>
        <w:jc w:val="both"/>
      </w:pPr>
      <w:r>
        <w:rPr>
          <w:sz w:val="28"/>
          <w:szCs w:val="28"/>
        </w:rPr>
        <w:t>объяснять назначение исторического источника, раскрывать его информационную ценность;</w:t>
      </w:r>
    </w:p>
    <w:p w:rsidR="00AF3F5F" w:rsidRPr="003B12F1" w:rsidRDefault="00AF3F5F" w:rsidP="00AF3F5F">
      <w:pPr>
        <w:shd w:val="clear" w:color="auto" w:fill="FFFFFF"/>
        <w:ind w:left="5" w:right="29" w:firstLine="682"/>
        <w:jc w:val="both"/>
      </w:pPr>
      <w:r>
        <w:rPr>
          <w:spacing w:val="-4"/>
          <w:sz w:val="28"/>
          <w:szCs w:val="28"/>
        </w:rPr>
        <w:t xml:space="preserve">извлекать, сопоставлять и систематизировать информацию о событиях </w:t>
      </w:r>
      <w:r>
        <w:rPr>
          <w:spacing w:val="-5"/>
          <w:sz w:val="28"/>
          <w:szCs w:val="28"/>
        </w:rPr>
        <w:t xml:space="preserve">отечественной и всеобщей истории </w:t>
      </w:r>
      <w:r>
        <w:rPr>
          <w:spacing w:val="-5"/>
          <w:sz w:val="28"/>
          <w:szCs w:val="28"/>
          <w:lang w:val="en-US"/>
        </w:rPr>
        <w:t>XVIII</w:t>
      </w:r>
      <w:r w:rsidRPr="00956670">
        <w:rPr>
          <w:spacing w:val="-5"/>
          <w:sz w:val="28"/>
          <w:szCs w:val="28"/>
        </w:rPr>
        <w:t xml:space="preserve"> </w:t>
      </w:r>
      <w:r>
        <w:rPr>
          <w:spacing w:val="-5"/>
          <w:sz w:val="28"/>
          <w:szCs w:val="28"/>
        </w:rPr>
        <w:t xml:space="preserve">в. из взаимодополняющих письменных, </w:t>
      </w:r>
      <w:r>
        <w:rPr>
          <w:sz w:val="28"/>
          <w:szCs w:val="28"/>
        </w:rPr>
        <w:t>визуальных и вещественных источников.</w:t>
      </w:r>
    </w:p>
    <w:p w:rsidR="00AF3F5F" w:rsidRDefault="00AF3F5F" w:rsidP="00AF3F5F">
      <w:pPr>
        <w:shd w:val="clear" w:color="auto" w:fill="FFFFFF"/>
        <w:tabs>
          <w:tab w:val="left" w:pos="1963"/>
        </w:tabs>
        <w:spacing w:before="144"/>
        <w:ind w:left="691"/>
      </w:pPr>
      <w:r>
        <w:rPr>
          <w:sz w:val="28"/>
          <w:szCs w:val="28"/>
        </w:rPr>
        <w:tab/>
      </w:r>
      <w:r>
        <w:rPr>
          <w:spacing w:val="-7"/>
          <w:sz w:val="28"/>
          <w:szCs w:val="28"/>
        </w:rPr>
        <w:t>Историческое описание (реконструкция):</w:t>
      </w:r>
    </w:p>
    <w:p w:rsidR="00AF3F5F" w:rsidRDefault="00AF3F5F" w:rsidP="00AF3F5F">
      <w:pPr>
        <w:shd w:val="clear" w:color="auto" w:fill="FFFFFF"/>
        <w:spacing w:before="10"/>
        <w:ind w:left="29" w:firstLine="682"/>
        <w:jc w:val="both"/>
      </w:pPr>
      <w:r>
        <w:rPr>
          <w:sz w:val="28"/>
          <w:szCs w:val="28"/>
        </w:rPr>
        <w:t xml:space="preserve">рассказывать о ключевых событиях отечественной и всеобщей истории </w:t>
      </w:r>
      <w:r>
        <w:rPr>
          <w:sz w:val="28"/>
          <w:szCs w:val="28"/>
          <w:lang w:val="en-US"/>
        </w:rPr>
        <w:t>XVIII</w:t>
      </w:r>
      <w:r w:rsidRPr="00956670">
        <w:rPr>
          <w:sz w:val="28"/>
          <w:szCs w:val="28"/>
        </w:rPr>
        <w:t xml:space="preserve"> </w:t>
      </w:r>
      <w:r>
        <w:rPr>
          <w:sz w:val="28"/>
          <w:szCs w:val="28"/>
        </w:rPr>
        <w:t>в., их участниках;</w:t>
      </w:r>
    </w:p>
    <w:p w:rsidR="00AF3F5F" w:rsidRDefault="00AF3F5F" w:rsidP="00AF3F5F">
      <w:pPr>
        <w:shd w:val="clear" w:color="auto" w:fill="FFFFFF"/>
        <w:spacing w:before="10"/>
        <w:ind w:left="29" w:firstLine="682"/>
        <w:jc w:val="both"/>
      </w:pPr>
      <w:r>
        <w:rPr>
          <w:spacing w:val="-5"/>
          <w:sz w:val="28"/>
          <w:szCs w:val="28"/>
        </w:rPr>
        <w:t xml:space="preserve">составлять характеристику (исторический портрет) известных деятелей </w:t>
      </w:r>
      <w:r>
        <w:rPr>
          <w:sz w:val="28"/>
          <w:szCs w:val="28"/>
        </w:rPr>
        <w:t xml:space="preserve">отечественной и всеобщей истории </w:t>
      </w:r>
      <w:r>
        <w:rPr>
          <w:sz w:val="28"/>
          <w:szCs w:val="28"/>
          <w:lang w:val="en-US"/>
        </w:rPr>
        <w:t>XVIII</w:t>
      </w:r>
      <w:r w:rsidRPr="00956670">
        <w:rPr>
          <w:sz w:val="28"/>
          <w:szCs w:val="28"/>
        </w:rPr>
        <w:t xml:space="preserve"> </w:t>
      </w:r>
      <w:r>
        <w:rPr>
          <w:sz w:val="28"/>
          <w:szCs w:val="28"/>
        </w:rPr>
        <w:t>в. на основе информации учебника и дополнительных материалов;</w:t>
      </w:r>
    </w:p>
    <w:p w:rsidR="00AF3F5F" w:rsidRDefault="00AF3F5F" w:rsidP="00AF3F5F">
      <w:pPr>
        <w:shd w:val="clear" w:color="auto" w:fill="FFFFFF"/>
        <w:ind w:left="24" w:right="19" w:firstLine="682"/>
        <w:jc w:val="both"/>
      </w:pPr>
      <w:r>
        <w:rPr>
          <w:sz w:val="28"/>
          <w:szCs w:val="28"/>
        </w:rPr>
        <w:t xml:space="preserve">составлять описание образа жизни различных групп населения в России и других странах в </w:t>
      </w:r>
      <w:r>
        <w:rPr>
          <w:sz w:val="28"/>
          <w:szCs w:val="28"/>
          <w:lang w:val="en-US"/>
        </w:rPr>
        <w:t>XVIII</w:t>
      </w:r>
      <w:r w:rsidRPr="00956670">
        <w:rPr>
          <w:sz w:val="28"/>
          <w:szCs w:val="28"/>
        </w:rPr>
        <w:t xml:space="preserve"> </w:t>
      </w:r>
      <w:r>
        <w:rPr>
          <w:sz w:val="28"/>
          <w:szCs w:val="28"/>
        </w:rPr>
        <w:t>в.;</w:t>
      </w:r>
    </w:p>
    <w:p w:rsidR="00AF3F5F" w:rsidRDefault="00AF3F5F" w:rsidP="00AF3F5F">
      <w:pPr>
        <w:shd w:val="clear" w:color="auto" w:fill="FFFFFF"/>
        <w:ind w:left="24" w:right="10" w:firstLine="677"/>
        <w:jc w:val="both"/>
      </w:pPr>
      <w:r>
        <w:rPr>
          <w:spacing w:val="-7"/>
          <w:sz w:val="28"/>
          <w:szCs w:val="28"/>
        </w:rPr>
        <w:t xml:space="preserve">представлять описание памятников материальной и художественной культуры </w:t>
      </w:r>
      <w:r>
        <w:rPr>
          <w:sz w:val="28"/>
          <w:szCs w:val="28"/>
        </w:rPr>
        <w:t>изучаемой эпохи (в виде сообщения, аннотации).</w:t>
      </w:r>
    </w:p>
    <w:p w:rsidR="00AF3F5F" w:rsidRDefault="00AF3F5F" w:rsidP="00AF3F5F">
      <w:pPr>
        <w:shd w:val="clear" w:color="auto" w:fill="FFFFFF"/>
        <w:tabs>
          <w:tab w:val="left" w:pos="1963"/>
        </w:tabs>
        <w:ind w:left="691"/>
      </w:pPr>
      <w:r>
        <w:rPr>
          <w:sz w:val="28"/>
          <w:szCs w:val="28"/>
        </w:rPr>
        <w:tab/>
      </w:r>
      <w:r>
        <w:rPr>
          <w:spacing w:val="-6"/>
          <w:sz w:val="28"/>
          <w:szCs w:val="28"/>
        </w:rPr>
        <w:t>Анализ, объяснение исторических событий, явлений:</w:t>
      </w:r>
      <w:r>
        <w:rPr>
          <w:spacing w:val="-6"/>
          <w:sz w:val="28"/>
          <w:szCs w:val="28"/>
        </w:rPr>
        <w:br/>
      </w:r>
      <w:r>
        <w:rPr>
          <w:spacing w:val="-3"/>
          <w:sz w:val="28"/>
          <w:szCs w:val="28"/>
        </w:rPr>
        <w:t>раскрывать       существенные       черты       экономического,       социального</w:t>
      </w:r>
    </w:p>
    <w:p w:rsidR="00AF3F5F" w:rsidRDefault="00AF3F5F" w:rsidP="00AF3F5F">
      <w:pPr>
        <w:shd w:val="clear" w:color="auto" w:fill="FFFFFF"/>
        <w:ind w:left="14" w:right="14"/>
        <w:jc w:val="both"/>
      </w:pPr>
      <w:r>
        <w:rPr>
          <w:sz w:val="28"/>
          <w:szCs w:val="28"/>
        </w:rPr>
        <w:t xml:space="preserve">и политического развития России и других стран в </w:t>
      </w:r>
      <w:r>
        <w:rPr>
          <w:sz w:val="28"/>
          <w:szCs w:val="28"/>
          <w:lang w:val="en-US"/>
        </w:rPr>
        <w:t>XVIII</w:t>
      </w:r>
      <w:r w:rsidRPr="00956670">
        <w:rPr>
          <w:sz w:val="28"/>
          <w:szCs w:val="28"/>
        </w:rPr>
        <w:t xml:space="preserve"> </w:t>
      </w:r>
      <w:r>
        <w:rPr>
          <w:sz w:val="28"/>
          <w:szCs w:val="28"/>
        </w:rPr>
        <w:t xml:space="preserve">в., изменений, происшедших в </w:t>
      </w:r>
      <w:r>
        <w:rPr>
          <w:sz w:val="28"/>
          <w:szCs w:val="28"/>
          <w:lang w:val="en-US"/>
        </w:rPr>
        <w:t>XVIII</w:t>
      </w:r>
      <w:r w:rsidRPr="00956670">
        <w:rPr>
          <w:sz w:val="28"/>
          <w:szCs w:val="28"/>
        </w:rPr>
        <w:t xml:space="preserve"> </w:t>
      </w:r>
      <w:r>
        <w:rPr>
          <w:sz w:val="28"/>
          <w:szCs w:val="28"/>
        </w:rPr>
        <w:t xml:space="preserve">в. в разных сферах жизни российского общества, </w:t>
      </w:r>
      <w:r>
        <w:rPr>
          <w:spacing w:val="-1"/>
          <w:sz w:val="28"/>
          <w:szCs w:val="28"/>
        </w:rPr>
        <w:t xml:space="preserve">промышленного переворота в европейских странах, абсолютизма как формы </w:t>
      </w:r>
      <w:r>
        <w:rPr>
          <w:spacing w:val="-2"/>
          <w:sz w:val="28"/>
          <w:szCs w:val="28"/>
        </w:rPr>
        <w:t xml:space="preserve">правления, идеологии Просвещения, революций </w:t>
      </w:r>
      <w:r>
        <w:rPr>
          <w:spacing w:val="-2"/>
          <w:sz w:val="28"/>
          <w:szCs w:val="28"/>
          <w:lang w:val="en-US"/>
        </w:rPr>
        <w:t>XVIII</w:t>
      </w:r>
      <w:r w:rsidRPr="00956670">
        <w:rPr>
          <w:spacing w:val="-2"/>
          <w:sz w:val="28"/>
          <w:szCs w:val="28"/>
        </w:rPr>
        <w:t xml:space="preserve"> </w:t>
      </w:r>
      <w:r>
        <w:rPr>
          <w:spacing w:val="-2"/>
          <w:sz w:val="28"/>
          <w:szCs w:val="28"/>
        </w:rPr>
        <w:t xml:space="preserve">в., внешней политики Российской империи в системе международных отношений рассматриваемого </w:t>
      </w:r>
      <w:r>
        <w:rPr>
          <w:sz w:val="28"/>
          <w:szCs w:val="28"/>
        </w:rPr>
        <w:t>периода;</w:t>
      </w:r>
    </w:p>
    <w:p w:rsidR="00AF3F5F" w:rsidRDefault="00AF3F5F" w:rsidP="00AF3F5F">
      <w:pPr>
        <w:shd w:val="clear" w:color="auto" w:fill="FFFFFF"/>
        <w:ind w:left="14" w:right="24" w:firstLine="677"/>
        <w:jc w:val="both"/>
      </w:pPr>
      <w:r>
        <w:rPr>
          <w:sz w:val="28"/>
          <w:szCs w:val="28"/>
        </w:rPr>
        <w:t xml:space="preserve">объяснять смысл ключевых понятий, относящихся к данной эпохе </w:t>
      </w:r>
      <w:r>
        <w:rPr>
          <w:spacing w:val="-7"/>
          <w:sz w:val="28"/>
          <w:szCs w:val="28"/>
        </w:rPr>
        <w:t xml:space="preserve">отечественной и всеобщей истории, конкретизировать их на примерах исторических </w:t>
      </w:r>
      <w:r>
        <w:rPr>
          <w:sz w:val="28"/>
          <w:szCs w:val="28"/>
        </w:rPr>
        <w:t>событий, ситуаций;</w:t>
      </w:r>
    </w:p>
    <w:p w:rsidR="00AF3F5F" w:rsidRDefault="00AF3F5F" w:rsidP="00AF3F5F">
      <w:pPr>
        <w:shd w:val="clear" w:color="auto" w:fill="FFFFFF"/>
        <w:ind w:left="10" w:right="24" w:firstLine="677"/>
        <w:jc w:val="both"/>
      </w:pPr>
      <w:r>
        <w:rPr>
          <w:sz w:val="28"/>
          <w:szCs w:val="28"/>
        </w:rPr>
        <w:t xml:space="preserve">объяснять причины и следствия важнейших событий отечественной </w:t>
      </w:r>
      <w:r>
        <w:rPr>
          <w:spacing w:val="-6"/>
          <w:sz w:val="28"/>
          <w:szCs w:val="28"/>
        </w:rPr>
        <w:t xml:space="preserve">и всеобщей истории </w:t>
      </w:r>
      <w:r>
        <w:rPr>
          <w:spacing w:val="-6"/>
          <w:sz w:val="28"/>
          <w:szCs w:val="28"/>
          <w:lang w:val="en-US"/>
        </w:rPr>
        <w:t>XVIII</w:t>
      </w:r>
      <w:r w:rsidRPr="00956670">
        <w:rPr>
          <w:spacing w:val="-6"/>
          <w:sz w:val="28"/>
          <w:szCs w:val="28"/>
        </w:rPr>
        <w:t xml:space="preserve"> </w:t>
      </w:r>
      <w:r>
        <w:rPr>
          <w:spacing w:val="-6"/>
          <w:sz w:val="28"/>
          <w:szCs w:val="28"/>
        </w:rPr>
        <w:t xml:space="preserve">в. (выявлять в историческом тексте суждения о причинах </w:t>
      </w:r>
      <w:r>
        <w:rPr>
          <w:spacing w:val="-7"/>
          <w:sz w:val="28"/>
          <w:szCs w:val="28"/>
        </w:rPr>
        <w:t xml:space="preserve">и следствиях событий, систематизировать объяснение причин и следствий событий, </w:t>
      </w:r>
      <w:r>
        <w:rPr>
          <w:sz w:val="28"/>
          <w:szCs w:val="28"/>
        </w:rPr>
        <w:t>представленное в нескольких текстах);</w:t>
      </w:r>
    </w:p>
    <w:p w:rsidR="00AF3F5F" w:rsidRDefault="00AF3F5F" w:rsidP="00AF3F5F">
      <w:pPr>
        <w:shd w:val="clear" w:color="auto" w:fill="FFFFFF"/>
        <w:ind w:left="14" w:right="14" w:firstLine="677"/>
        <w:jc w:val="both"/>
      </w:pPr>
      <w:r>
        <w:rPr>
          <w:sz w:val="28"/>
          <w:szCs w:val="28"/>
        </w:rPr>
        <w:t xml:space="preserve">проводить сопоставление однотипных событий и процессов отечественной </w:t>
      </w:r>
      <w:r>
        <w:rPr>
          <w:spacing w:val="-3"/>
          <w:sz w:val="28"/>
          <w:szCs w:val="28"/>
        </w:rPr>
        <w:t xml:space="preserve">и всеобщей истории </w:t>
      </w:r>
      <w:r>
        <w:rPr>
          <w:spacing w:val="-3"/>
          <w:sz w:val="28"/>
          <w:szCs w:val="28"/>
          <w:lang w:val="en-US"/>
        </w:rPr>
        <w:t>XVIII</w:t>
      </w:r>
      <w:r w:rsidRPr="00956670">
        <w:rPr>
          <w:spacing w:val="-3"/>
          <w:sz w:val="28"/>
          <w:szCs w:val="28"/>
        </w:rPr>
        <w:t xml:space="preserve"> </w:t>
      </w:r>
      <w:r>
        <w:rPr>
          <w:spacing w:val="-3"/>
          <w:sz w:val="28"/>
          <w:szCs w:val="28"/>
        </w:rPr>
        <w:t xml:space="preserve">в. (раскрывать повторяющиеся черты исторических </w:t>
      </w:r>
      <w:r>
        <w:rPr>
          <w:sz w:val="28"/>
          <w:szCs w:val="28"/>
        </w:rPr>
        <w:t>ситуаций, выделять черты сходства и различия).</w:t>
      </w:r>
    </w:p>
    <w:p w:rsidR="00AF3F5F" w:rsidRPr="003B12F1" w:rsidRDefault="00AF3F5F" w:rsidP="00AF3F5F">
      <w:pPr>
        <w:shd w:val="clear" w:color="auto" w:fill="FFFFFF"/>
        <w:tabs>
          <w:tab w:val="left" w:pos="1954"/>
        </w:tabs>
        <w:ind w:left="10" w:right="29" w:firstLine="706"/>
        <w:jc w:val="both"/>
      </w:pPr>
      <w:r>
        <w:rPr>
          <w:sz w:val="28"/>
          <w:szCs w:val="28"/>
        </w:rPr>
        <w:tab/>
      </w:r>
      <w:r>
        <w:rPr>
          <w:spacing w:val="-5"/>
          <w:sz w:val="28"/>
          <w:szCs w:val="28"/>
        </w:rPr>
        <w:t>Рассмотрение исторических версий и оценок, определение своего</w:t>
      </w:r>
      <w:r>
        <w:rPr>
          <w:spacing w:val="-5"/>
          <w:sz w:val="28"/>
          <w:szCs w:val="28"/>
        </w:rPr>
        <w:br/>
      </w:r>
      <w:r>
        <w:rPr>
          <w:spacing w:val="-7"/>
          <w:sz w:val="28"/>
          <w:szCs w:val="28"/>
        </w:rPr>
        <w:t>отношения к наиболее значимым событиям и личностям прошлого:</w:t>
      </w:r>
    </w:p>
    <w:p w:rsidR="00AF3F5F" w:rsidRDefault="00AF3F5F" w:rsidP="00AF3F5F">
      <w:pPr>
        <w:shd w:val="clear" w:color="auto" w:fill="FFFFFF"/>
        <w:spacing w:before="173"/>
        <w:ind w:left="14" w:firstLine="710"/>
        <w:jc w:val="both"/>
      </w:pPr>
      <w:r>
        <w:rPr>
          <w:spacing w:val="-8"/>
          <w:sz w:val="30"/>
          <w:szCs w:val="30"/>
        </w:rPr>
        <w:t xml:space="preserve">анализировать высказывания историков по спорным вопросам отечественной и всеобщей истории ХУШ в. (выявлять обсуждаемую проблему, мнение автора, </w:t>
      </w:r>
      <w:r>
        <w:rPr>
          <w:spacing w:val="-10"/>
          <w:sz w:val="30"/>
          <w:szCs w:val="30"/>
        </w:rPr>
        <w:t>приводимые аргументы, оценивать степень их убедительности);</w:t>
      </w:r>
    </w:p>
    <w:p w:rsidR="00AF3F5F" w:rsidRDefault="00AF3F5F" w:rsidP="00AF3F5F">
      <w:pPr>
        <w:shd w:val="clear" w:color="auto" w:fill="FFFFFF"/>
        <w:spacing w:before="5"/>
        <w:ind w:left="14" w:right="5" w:firstLine="696"/>
        <w:jc w:val="both"/>
      </w:pPr>
      <w:r>
        <w:rPr>
          <w:spacing w:val="-8"/>
          <w:sz w:val="30"/>
          <w:szCs w:val="30"/>
        </w:rPr>
        <w:t xml:space="preserve">различать в описаниях событий и личностей </w:t>
      </w:r>
      <w:r>
        <w:rPr>
          <w:spacing w:val="-8"/>
          <w:sz w:val="30"/>
          <w:szCs w:val="30"/>
          <w:lang w:val="en-US"/>
        </w:rPr>
        <w:t>XVIII</w:t>
      </w:r>
      <w:r w:rsidRPr="00956670">
        <w:rPr>
          <w:spacing w:val="-8"/>
          <w:sz w:val="30"/>
          <w:szCs w:val="30"/>
        </w:rPr>
        <w:t xml:space="preserve"> </w:t>
      </w:r>
      <w:r>
        <w:rPr>
          <w:spacing w:val="-8"/>
          <w:sz w:val="30"/>
          <w:szCs w:val="30"/>
        </w:rPr>
        <w:t xml:space="preserve">в. ценностные категории, </w:t>
      </w:r>
      <w:r>
        <w:rPr>
          <w:spacing w:val="-9"/>
          <w:sz w:val="30"/>
          <w:szCs w:val="30"/>
        </w:rPr>
        <w:t xml:space="preserve">значимые для данной эпохи (в том числе для разных социальных слоев), выражать </w:t>
      </w:r>
      <w:r>
        <w:rPr>
          <w:sz w:val="30"/>
          <w:szCs w:val="30"/>
        </w:rPr>
        <w:t>свое отношение к ним.</w:t>
      </w:r>
    </w:p>
    <w:p w:rsidR="00AF3F5F" w:rsidRDefault="00AF3F5F" w:rsidP="00AF3F5F">
      <w:pPr>
        <w:shd w:val="clear" w:color="auto" w:fill="FFFFFF"/>
        <w:spacing w:before="5"/>
        <w:ind w:left="739"/>
      </w:pPr>
      <w:r>
        <w:rPr>
          <w:spacing w:val="-11"/>
          <w:sz w:val="30"/>
          <w:szCs w:val="30"/>
        </w:rPr>
        <w:t xml:space="preserve"> Применение исторических знаний:</w:t>
      </w:r>
    </w:p>
    <w:p w:rsidR="00AF3F5F" w:rsidRDefault="00AF3F5F" w:rsidP="00AF3F5F">
      <w:pPr>
        <w:shd w:val="clear" w:color="auto" w:fill="FFFFFF"/>
        <w:ind w:left="710"/>
      </w:pPr>
      <w:r>
        <w:rPr>
          <w:spacing w:val="-4"/>
          <w:sz w:val="30"/>
          <w:szCs w:val="30"/>
        </w:rPr>
        <w:t>раскрывать  (объяснять),   как  сочетались  в  памятниках  культуры  России</w:t>
      </w:r>
    </w:p>
    <w:p w:rsidR="00AF3F5F" w:rsidRDefault="00AF3F5F" w:rsidP="00AF3F5F">
      <w:pPr>
        <w:shd w:val="clear" w:color="auto" w:fill="FFFFFF"/>
        <w:tabs>
          <w:tab w:val="left" w:pos="802"/>
        </w:tabs>
        <w:ind w:left="5"/>
      </w:pPr>
      <w:r>
        <w:rPr>
          <w:spacing w:val="-15"/>
          <w:sz w:val="30"/>
          <w:szCs w:val="30"/>
          <w:lang w:val="en-US"/>
        </w:rPr>
        <w:t>XVIII</w:t>
      </w:r>
      <w:r w:rsidRPr="00956670">
        <w:rPr>
          <w:sz w:val="30"/>
          <w:szCs w:val="30"/>
        </w:rPr>
        <w:tab/>
      </w:r>
      <w:r>
        <w:rPr>
          <w:spacing w:val="-6"/>
          <w:sz w:val="30"/>
          <w:szCs w:val="30"/>
        </w:rPr>
        <w:t>в. влияния зарубежных цивилизаций и государств, национальные традиции,</w:t>
      </w:r>
      <w:r>
        <w:rPr>
          <w:spacing w:val="-6"/>
          <w:sz w:val="30"/>
          <w:szCs w:val="30"/>
        </w:rPr>
        <w:br/>
      </w:r>
      <w:r>
        <w:rPr>
          <w:sz w:val="30"/>
          <w:szCs w:val="30"/>
        </w:rPr>
        <w:t>показывать на примерах;</w:t>
      </w:r>
    </w:p>
    <w:p w:rsidR="00AF3F5F" w:rsidRDefault="00AF3F5F" w:rsidP="00AF3F5F">
      <w:pPr>
        <w:shd w:val="clear" w:color="auto" w:fill="FFFFFF"/>
        <w:ind w:left="5" w:right="29" w:firstLine="706"/>
        <w:jc w:val="both"/>
      </w:pPr>
      <w:r>
        <w:rPr>
          <w:spacing w:val="-6"/>
          <w:sz w:val="30"/>
          <w:szCs w:val="30"/>
        </w:rPr>
        <w:t xml:space="preserve">выполнять учебные проекты по отечественной и всеобщей истории </w:t>
      </w:r>
      <w:r>
        <w:rPr>
          <w:spacing w:val="-6"/>
          <w:sz w:val="30"/>
          <w:szCs w:val="30"/>
          <w:lang w:val="en-US"/>
        </w:rPr>
        <w:t>XVIII</w:t>
      </w:r>
      <w:r w:rsidRPr="00956670">
        <w:rPr>
          <w:spacing w:val="-6"/>
          <w:sz w:val="30"/>
          <w:szCs w:val="30"/>
        </w:rPr>
        <w:t xml:space="preserve"> </w:t>
      </w:r>
      <w:r>
        <w:rPr>
          <w:spacing w:val="-6"/>
          <w:sz w:val="30"/>
          <w:szCs w:val="30"/>
        </w:rPr>
        <w:t xml:space="preserve">в. </w:t>
      </w:r>
      <w:r>
        <w:rPr>
          <w:sz w:val="30"/>
          <w:szCs w:val="30"/>
        </w:rPr>
        <w:t>(в том числе с использованием регионального материала).</w:t>
      </w:r>
    </w:p>
    <w:p w:rsidR="00AF3F5F" w:rsidRDefault="00AF3F5F" w:rsidP="00AF3F5F">
      <w:pPr>
        <w:shd w:val="clear" w:color="auto" w:fill="FFFFFF"/>
        <w:ind w:left="739"/>
      </w:pPr>
      <w:r>
        <w:rPr>
          <w:spacing w:val="-11"/>
          <w:sz w:val="30"/>
          <w:szCs w:val="30"/>
        </w:rPr>
        <w:t>Предметные результаты изучения истории в 9 классе.</w:t>
      </w:r>
    </w:p>
    <w:p w:rsidR="00AF3F5F" w:rsidRDefault="00AF3F5F" w:rsidP="00AF3F5F">
      <w:pPr>
        <w:shd w:val="clear" w:color="auto" w:fill="FFFFFF"/>
        <w:tabs>
          <w:tab w:val="left" w:pos="2035"/>
        </w:tabs>
        <w:ind w:left="706"/>
      </w:pPr>
      <w:r>
        <w:rPr>
          <w:sz w:val="30"/>
          <w:szCs w:val="30"/>
        </w:rPr>
        <w:tab/>
      </w:r>
      <w:r>
        <w:rPr>
          <w:spacing w:val="-10"/>
          <w:sz w:val="30"/>
          <w:szCs w:val="30"/>
        </w:rPr>
        <w:t>Знание хронологии, работа с хронологией:</w:t>
      </w:r>
    </w:p>
    <w:p w:rsidR="00AF3F5F" w:rsidRDefault="00AF3F5F" w:rsidP="00AF3F5F">
      <w:pPr>
        <w:shd w:val="clear" w:color="auto" w:fill="FFFFFF"/>
        <w:ind w:left="5" w:right="10" w:firstLine="696"/>
        <w:jc w:val="both"/>
      </w:pPr>
      <w:r>
        <w:rPr>
          <w:spacing w:val="-9"/>
          <w:sz w:val="30"/>
          <w:szCs w:val="30"/>
        </w:rPr>
        <w:t xml:space="preserve">называть даты (хронологические границы) важнейших событий и процессов </w:t>
      </w:r>
      <w:r>
        <w:rPr>
          <w:spacing w:val="-6"/>
          <w:sz w:val="30"/>
          <w:szCs w:val="30"/>
        </w:rPr>
        <w:t xml:space="preserve">отечественной и всеобщей истории </w:t>
      </w:r>
      <w:r>
        <w:rPr>
          <w:spacing w:val="-6"/>
          <w:sz w:val="30"/>
          <w:szCs w:val="30"/>
          <w:lang w:val="en-US"/>
        </w:rPr>
        <w:t>XIX</w:t>
      </w:r>
      <w:r w:rsidRPr="00956670">
        <w:rPr>
          <w:spacing w:val="-6"/>
          <w:sz w:val="30"/>
          <w:szCs w:val="30"/>
        </w:rPr>
        <w:t xml:space="preserve"> </w:t>
      </w:r>
      <w:r>
        <w:rPr>
          <w:spacing w:val="-6"/>
          <w:sz w:val="30"/>
          <w:szCs w:val="30"/>
        </w:rPr>
        <w:t xml:space="preserve">- начала </w:t>
      </w:r>
      <w:r>
        <w:rPr>
          <w:spacing w:val="-6"/>
          <w:sz w:val="30"/>
          <w:szCs w:val="30"/>
          <w:lang w:val="en-US"/>
        </w:rPr>
        <w:t>XX</w:t>
      </w:r>
      <w:r w:rsidRPr="00956670">
        <w:rPr>
          <w:spacing w:val="-6"/>
          <w:sz w:val="30"/>
          <w:szCs w:val="30"/>
        </w:rPr>
        <w:t xml:space="preserve"> </w:t>
      </w:r>
      <w:r>
        <w:rPr>
          <w:spacing w:val="-6"/>
          <w:sz w:val="30"/>
          <w:szCs w:val="30"/>
        </w:rPr>
        <w:t xml:space="preserve">в.; выделять этапы (периоды) </w:t>
      </w:r>
      <w:r>
        <w:rPr>
          <w:sz w:val="30"/>
          <w:szCs w:val="30"/>
        </w:rPr>
        <w:t>в развитии ключевых событий и процессов;</w:t>
      </w:r>
    </w:p>
    <w:p w:rsidR="00AF3F5F" w:rsidRDefault="00AF3F5F" w:rsidP="00AF3F5F">
      <w:pPr>
        <w:shd w:val="clear" w:color="auto" w:fill="FFFFFF"/>
        <w:ind w:left="5" w:right="14" w:firstLine="701"/>
        <w:jc w:val="both"/>
      </w:pPr>
      <w:r>
        <w:rPr>
          <w:sz w:val="30"/>
          <w:szCs w:val="30"/>
        </w:rPr>
        <w:t xml:space="preserve">выявлять синхронность (асинхронность) исторических процессов отечественной и всеобщей истории </w:t>
      </w:r>
      <w:r>
        <w:rPr>
          <w:sz w:val="30"/>
          <w:szCs w:val="30"/>
          <w:lang w:val="en-US"/>
        </w:rPr>
        <w:t>XIX</w:t>
      </w:r>
      <w:r w:rsidRPr="00956670">
        <w:rPr>
          <w:sz w:val="30"/>
          <w:szCs w:val="30"/>
        </w:rPr>
        <w:t xml:space="preserve"> </w:t>
      </w:r>
      <w:r>
        <w:rPr>
          <w:sz w:val="30"/>
          <w:szCs w:val="30"/>
        </w:rPr>
        <w:t xml:space="preserve">- начала </w:t>
      </w:r>
      <w:r>
        <w:rPr>
          <w:sz w:val="30"/>
          <w:szCs w:val="30"/>
          <w:lang w:val="en-US"/>
        </w:rPr>
        <w:t>XX</w:t>
      </w:r>
      <w:r w:rsidRPr="00956670">
        <w:rPr>
          <w:sz w:val="30"/>
          <w:szCs w:val="30"/>
        </w:rPr>
        <w:t xml:space="preserve"> </w:t>
      </w:r>
      <w:r>
        <w:rPr>
          <w:sz w:val="30"/>
          <w:szCs w:val="30"/>
        </w:rPr>
        <w:t>в.;</w:t>
      </w:r>
    </w:p>
    <w:p w:rsidR="00AF3F5F" w:rsidRDefault="00AF3F5F" w:rsidP="00AF3F5F">
      <w:pPr>
        <w:shd w:val="clear" w:color="auto" w:fill="FFFFFF"/>
        <w:ind w:left="706"/>
      </w:pPr>
      <w:r>
        <w:rPr>
          <w:spacing w:val="-6"/>
          <w:sz w:val="30"/>
          <w:szCs w:val="30"/>
        </w:rPr>
        <w:t>определять последовательность событий отечественной и всеобщей истории</w:t>
      </w:r>
    </w:p>
    <w:p w:rsidR="00AF3F5F" w:rsidRDefault="00AF3F5F" w:rsidP="00AF3F5F">
      <w:pPr>
        <w:shd w:val="clear" w:color="auto" w:fill="FFFFFF"/>
        <w:tabs>
          <w:tab w:val="left" w:pos="552"/>
        </w:tabs>
      </w:pPr>
      <w:r>
        <w:rPr>
          <w:spacing w:val="-16"/>
          <w:sz w:val="30"/>
          <w:szCs w:val="30"/>
          <w:lang w:val="en-US"/>
        </w:rPr>
        <w:t>XIX</w:t>
      </w:r>
      <w:r w:rsidRPr="00956670">
        <w:rPr>
          <w:sz w:val="30"/>
          <w:szCs w:val="30"/>
        </w:rPr>
        <w:tab/>
      </w:r>
      <w:r>
        <w:rPr>
          <w:spacing w:val="-9"/>
          <w:sz w:val="30"/>
          <w:szCs w:val="30"/>
        </w:rPr>
        <w:t xml:space="preserve">- начала </w:t>
      </w:r>
      <w:r>
        <w:rPr>
          <w:spacing w:val="-9"/>
          <w:sz w:val="30"/>
          <w:szCs w:val="30"/>
          <w:lang w:val="en-US"/>
        </w:rPr>
        <w:t>XX</w:t>
      </w:r>
      <w:r w:rsidRPr="00956670">
        <w:rPr>
          <w:spacing w:val="-9"/>
          <w:sz w:val="30"/>
          <w:szCs w:val="30"/>
        </w:rPr>
        <w:t xml:space="preserve"> </w:t>
      </w:r>
      <w:r>
        <w:rPr>
          <w:spacing w:val="-9"/>
          <w:sz w:val="30"/>
          <w:szCs w:val="30"/>
        </w:rPr>
        <w:t>в. на основе анализа причинно-следственных связей.</w:t>
      </w:r>
    </w:p>
    <w:p w:rsidR="00AF3F5F" w:rsidRDefault="00AF3F5F" w:rsidP="00AF3F5F">
      <w:pPr>
        <w:shd w:val="clear" w:color="auto" w:fill="FFFFFF"/>
        <w:tabs>
          <w:tab w:val="left" w:pos="2035"/>
        </w:tabs>
        <w:ind w:left="706"/>
      </w:pPr>
      <w:r>
        <w:rPr>
          <w:sz w:val="30"/>
          <w:szCs w:val="30"/>
        </w:rPr>
        <w:tab/>
      </w:r>
      <w:r>
        <w:rPr>
          <w:spacing w:val="-10"/>
          <w:sz w:val="30"/>
          <w:szCs w:val="30"/>
        </w:rPr>
        <w:t>Знание исторических фактов, работа с фактами:</w:t>
      </w:r>
      <w:r>
        <w:rPr>
          <w:spacing w:val="-10"/>
          <w:sz w:val="30"/>
          <w:szCs w:val="30"/>
        </w:rPr>
        <w:br/>
      </w:r>
      <w:r>
        <w:rPr>
          <w:spacing w:val="-5"/>
          <w:sz w:val="30"/>
          <w:szCs w:val="30"/>
        </w:rPr>
        <w:t>характеризовать место, обстоятельства, участников, результаты важнейших</w:t>
      </w:r>
    </w:p>
    <w:p w:rsidR="00AF3F5F" w:rsidRDefault="00AF3F5F" w:rsidP="00AF3F5F">
      <w:pPr>
        <w:shd w:val="clear" w:color="auto" w:fill="FFFFFF"/>
        <w:ind w:left="10"/>
      </w:pPr>
      <w:r>
        <w:rPr>
          <w:spacing w:val="-9"/>
          <w:sz w:val="30"/>
          <w:szCs w:val="30"/>
        </w:rPr>
        <w:t xml:space="preserve">событий отечественной и всеобщей истории </w:t>
      </w:r>
      <w:r>
        <w:rPr>
          <w:spacing w:val="-9"/>
          <w:sz w:val="30"/>
          <w:szCs w:val="30"/>
          <w:lang w:val="en-US"/>
        </w:rPr>
        <w:t>XIX</w:t>
      </w:r>
      <w:r w:rsidRPr="00956670">
        <w:rPr>
          <w:spacing w:val="-9"/>
          <w:sz w:val="30"/>
          <w:szCs w:val="30"/>
        </w:rPr>
        <w:t xml:space="preserve"> </w:t>
      </w:r>
      <w:r>
        <w:rPr>
          <w:spacing w:val="-9"/>
          <w:sz w:val="30"/>
          <w:szCs w:val="30"/>
        </w:rPr>
        <w:t xml:space="preserve">- начала </w:t>
      </w:r>
      <w:r>
        <w:rPr>
          <w:spacing w:val="-9"/>
          <w:sz w:val="30"/>
          <w:szCs w:val="30"/>
          <w:lang w:val="en-US"/>
        </w:rPr>
        <w:t>XX</w:t>
      </w:r>
      <w:r w:rsidRPr="00956670">
        <w:rPr>
          <w:spacing w:val="-9"/>
          <w:sz w:val="30"/>
          <w:szCs w:val="30"/>
        </w:rPr>
        <w:t xml:space="preserve"> </w:t>
      </w:r>
      <w:r>
        <w:rPr>
          <w:spacing w:val="-9"/>
          <w:sz w:val="30"/>
          <w:szCs w:val="30"/>
        </w:rPr>
        <w:t>в.;</w:t>
      </w:r>
    </w:p>
    <w:p w:rsidR="00AF3F5F" w:rsidRDefault="00AF3F5F" w:rsidP="00AF3F5F">
      <w:pPr>
        <w:shd w:val="clear" w:color="auto" w:fill="FFFFFF"/>
        <w:ind w:left="5" w:right="10" w:firstLine="701"/>
        <w:jc w:val="both"/>
      </w:pPr>
      <w:r>
        <w:rPr>
          <w:spacing w:val="-9"/>
          <w:sz w:val="30"/>
          <w:szCs w:val="30"/>
        </w:rPr>
        <w:t xml:space="preserve">группировать, систематизировать факты по самостоятельно определяемому </w:t>
      </w:r>
      <w:r>
        <w:rPr>
          <w:spacing w:val="-10"/>
          <w:sz w:val="30"/>
          <w:szCs w:val="30"/>
        </w:rPr>
        <w:t xml:space="preserve">признаку (хронологии, принадлежности к историческим процессам, типологическим </w:t>
      </w:r>
      <w:r>
        <w:rPr>
          <w:sz w:val="30"/>
          <w:szCs w:val="30"/>
        </w:rPr>
        <w:t>основаниям и другим), составлять систематические таблицы.</w:t>
      </w:r>
    </w:p>
    <w:p w:rsidR="00AF3F5F" w:rsidRPr="003B12F1" w:rsidRDefault="00AF3F5F" w:rsidP="00AF3F5F">
      <w:pPr>
        <w:shd w:val="clear" w:color="auto" w:fill="FFFFFF"/>
        <w:tabs>
          <w:tab w:val="left" w:pos="2035"/>
        </w:tabs>
        <w:ind w:left="706"/>
      </w:pPr>
      <w:r>
        <w:rPr>
          <w:sz w:val="30"/>
          <w:szCs w:val="30"/>
        </w:rPr>
        <w:tab/>
      </w:r>
      <w:r>
        <w:rPr>
          <w:spacing w:val="-11"/>
          <w:sz w:val="30"/>
          <w:szCs w:val="30"/>
        </w:rPr>
        <w:t>Работа с исторической картой:</w:t>
      </w:r>
    </w:p>
    <w:p w:rsidR="00AF3F5F" w:rsidRDefault="00AF3F5F" w:rsidP="00AF3F5F">
      <w:pPr>
        <w:shd w:val="clear" w:color="auto" w:fill="FFFFFF"/>
        <w:spacing w:before="163"/>
        <w:ind w:left="29" w:firstLine="682"/>
        <w:jc w:val="both"/>
      </w:pPr>
      <w:r>
        <w:rPr>
          <w:spacing w:val="-5"/>
          <w:sz w:val="28"/>
          <w:szCs w:val="28"/>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w:t>
      </w:r>
      <w:r>
        <w:rPr>
          <w:sz w:val="28"/>
          <w:szCs w:val="28"/>
        </w:rPr>
        <w:t xml:space="preserve">отечественной и всеобщей истории </w:t>
      </w:r>
      <w:r>
        <w:rPr>
          <w:sz w:val="28"/>
          <w:szCs w:val="28"/>
          <w:lang w:val="en-US"/>
        </w:rPr>
        <w:t>XIX</w:t>
      </w:r>
      <w:r w:rsidRPr="00956670">
        <w:rPr>
          <w:sz w:val="28"/>
          <w:szCs w:val="28"/>
        </w:rPr>
        <w:t xml:space="preserve"> </w:t>
      </w:r>
      <w:r>
        <w:rPr>
          <w:sz w:val="28"/>
          <w:szCs w:val="28"/>
        </w:rPr>
        <w:t xml:space="preserve">- начала </w:t>
      </w:r>
      <w:r>
        <w:rPr>
          <w:sz w:val="28"/>
          <w:szCs w:val="28"/>
          <w:lang w:val="en-US"/>
        </w:rPr>
        <w:t>XX</w:t>
      </w:r>
      <w:r w:rsidRPr="00956670">
        <w:rPr>
          <w:sz w:val="28"/>
          <w:szCs w:val="28"/>
        </w:rPr>
        <w:t xml:space="preserve"> </w:t>
      </w:r>
      <w:r>
        <w:rPr>
          <w:sz w:val="28"/>
          <w:szCs w:val="28"/>
        </w:rPr>
        <w:t>в.;</w:t>
      </w:r>
    </w:p>
    <w:p w:rsidR="00AF3F5F" w:rsidRDefault="00AF3F5F" w:rsidP="00AF3F5F">
      <w:pPr>
        <w:shd w:val="clear" w:color="auto" w:fill="FFFFFF"/>
        <w:spacing w:before="5"/>
        <w:ind w:left="19" w:right="14" w:firstLine="686"/>
        <w:jc w:val="both"/>
      </w:pPr>
      <w:r>
        <w:rPr>
          <w:spacing w:val="-6"/>
          <w:sz w:val="28"/>
          <w:szCs w:val="28"/>
        </w:rPr>
        <w:t xml:space="preserve">определять на основе карты влияние географического фактора на развитие </w:t>
      </w:r>
      <w:r>
        <w:rPr>
          <w:sz w:val="28"/>
          <w:szCs w:val="28"/>
        </w:rPr>
        <w:t>различных сфер жизни страны (группы стран).</w:t>
      </w:r>
    </w:p>
    <w:p w:rsidR="00AF3F5F" w:rsidRDefault="00AF3F5F" w:rsidP="00AF3F5F">
      <w:pPr>
        <w:shd w:val="clear" w:color="auto" w:fill="FFFFFF"/>
        <w:tabs>
          <w:tab w:val="left" w:pos="1968"/>
        </w:tabs>
        <w:ind w:left="720"/>
      </w:pPr>
      <w:r>
        <w:rPr>
          <w:sz w:val="28"/>
          <w:szCs w:val="28"/>
        </w:rPr>
        <w:tab/>
      </w:r>
      <w:r>
        <w:rPr>
          <w:spacing w:val="-7"/>
          <w:sz w:val="28"/>
          <w:szCs w:val="28"/>
        </w:rPr>
        <w:t>Работа с историческими источниками:</w:t>
      </w:r>
    </w:p>
    <w:p w:rsidR="00AF3F5F" w:rsidRDefault="00AF3F5F" w:rsidP="00AF3F5F">
      <w:pPr>
        <w:shd w:val="clear" w:color="auto" w:fill="FFFFFF"/>
        <w:spacing w:before="5"/>
        <w:ind w:left="24" w:right="19" w:firstLine="677"/>
        <w:jc w:val="both"/>
      </w:pPr>
      <w:r>
        <w:rPr>
          <w:spacing w:val="-6"/>
          <w:sz w:val="28"/>
          <w:szCs w:val="28"/>
        </w:rPr>
        <w:t xml:space="preserve">представлять в дополнение к известным ранее видам письменных источников </w:t>
      </w:r>
      <w:r>
        <w:rPr>
          <w:spacing w:val="-7"/>
          <w:sz w:val="28"/>
          <w:szCs w:val="28"/>
        </w:rPr>
        <w:t xml:space="preserve">следующие материалы: произведения общественной мысли, газетную публицистику, </w:t>
      </w:r>
      <w:r>
        <w:rPr>
          <w:spacing w:val="-6"/>
          <w:sz w:val="28"/>
          <w:szCs w:val="28"/>
        </w:rPr>
        <w:t>программы политических партий, статистические данные и другие;</w:t>
      </w:r>
    </w:p>
    <w:p w:rsidR="00AF3F5F" w:rsidRDefault="00AF3F5F" w:rsidP="00AF3F5F">
      <w:pPr>
        <w:shd w:val="clear" w:color="auto" w:fill="FFFFFF"/>
        <w:ind w:left="701"/>
      </w:pPr>
      <w:r>
        <w:rPr>
          <w:spacing w:val="-7"/>
          <w:sz w:val="28"/>
          <w:szCs w:val="28"/>
        </w:rPr>
        <w:t>определять тип и вид источника (письменного, визуального);</w:t>
      </w:r>
    </w:p>
    <w:p w:rsidR="00AF3F5F" w:rsidRDefault="00AF3F5F" w:rsidP="00AF3F5F">
      <w:pPr>
        <w:shd w:val="clear" w:color="auto" w:fill="FFFFFF"/>
        <w:ind w:left="24" w:right="24" w:firstLine="672"/>
        <w:jc w:val="both"/>
      </w:pPr>
      <w:r>
        <w:rPr>
          <w:spacing w:val="-7"/>
          <w:sz w:val="28"/>
          <w:szCs w:val="28"/>
        </w:rPr>
        <w:t xml:space="preserve">выявлять принадлежность источника определенному лицу, социальной группе, </w:t>
      </w:r>
      <w:r>
        <w:rPr>
          <w:sz w:val="28"/>
          <w:szCs w:val="28"/>
        </w:rPr>
        <w:t>общественному течению и другим;</w:t>
      </w:r>
    </w:p>
    <w:p w:rsidR="00AF3F5F" w:rsidRDefault="00AF3F5F" w:rsidP="00AF3F5F">
      <w:pPr>
        <w:shd w:val="clear" w:color="auto" w:fill="FFFFFF"/>
        <w:ind w:left="19" w:right="14" w:firstLine="677"/>
        <w:jc w:val="both"/>
      </w:pPr>
      <w:r>
        <w:rPr>
          <w:spacing w:val="-4"/>
          <w:sz w:val="28"/>
          <w:szCs w:val="28"/>
        </w:rPr>
        <w:t xml:space="preserve">извлекать, сопоставлять и систематизировать информацию о событиях </w:t>
      </w:r>
      <w:r>
        <w:rPr>
          <w:spacing w:val="-5"/>
          <w:sz w:val="28"/>
          <w:szCs w:val="28"/>
        </w:rPr>
        <w:t xml:space="preserve">отечественной и всеобщей истории </w:t>
      </w:r>
      <w:r>
        <w:rPr>
          <w:spacing w:val="-5"/>
          <w:sz w:val="28"/>
          <w:szCs w:val="28"/>
          <w:lang w:val="en-US"/>
        </w:rPr>
        <w:t>XIX</w:t>
      </w:r>
      <w:r w:rsidRPr="00956670">
        <w:rPr>
          <w:spacing w:val="-5"/>
          <w:sz w:val="28"/>
          <w:szCs w:val="28"/>
        </w:rPr>
        <w:t xml:space="preserve"> </w:t>
      </w:r>
      <w:r>
        <w:rPr>
          <w:spacing w:val="-5"/>
          <w:sz w:val="28"/>
          <w:szCs w:val="28"/>
        </w:rPr>
        <w:t xml:space="preserve">- начала </w:t>
      </w:r>
      <w:r>
        <w:rPr>
          <w:spacing w:val="-5"/>
          <w:sz w:val="28"/>
          <w:szCs w:val="28"/>
          <w:lang w:val="en-US"/>
        </w:rPr>
        <w:t>XX</w:t>
      </w:r>
      <w:r w:rsidRPr="00956670">
        <w:rPr>
          <w:spacing w:val="-5"/>
          <w:sz w:val="28"/>
          <w:szCs w:val="28"/>
        </w:rPr>
        <w:t xml:space="preserve"> </w:t>
      </w:r>
      <w:r>
        <w:rPr>
          <w:spacing w:val="-5"/>
          <w:sz w:val="28"/>
          <w:szCs w:val="28"/>
        </w:rPr>
        <w:t xml:space="preserve">в. из разных письменных, </w:t>
      </w:r>
      <w:r>
        <w:rPr>
          <w:sz w:val="28"/>
          <w:szCs w:val="28"/>
        </w:rPr>
        <w:t>визуальных и вещественных источников;</w:t>
      </w:r>
    </w:p>
    <w:p w:rsidR="00AF3F5F" w:rsidRDefault="00AF3F5F" w:rsidP="00AF3F5F">
      <w:pPr>
        <w:shd w:val="clear" w:color="auto" w:fill="FFFFFF"/>
        <w:ind w:left="14" w:right="24" w:firstLine="677"/>
        <w:jc w:val="both"/>
      </w:pPr>
      <w:r>
        <w:rPr>
          <w:spacing w:val="-6"/>
          <w:sz w:val="28"/>
          <w:szCs w:val="28"/>
        </w:rPr>
        <w:t xml:space="preserve">различать в тексте письменных источников факты и интерпретации событий </w:t>
      </w:r>
      <w:r>
        <w:rPr>
          <w:sz w:val="28"/>
          <w:szCs w:val="28"/>
        </w:rPr>
        <w:t>прошлого.</w:t>
      </w:r>
    </w:p>
    <w:p w:rsidR="00AF3F5F" w:rsidRDefault="00AF3F5F" w:rsidP="00AF3F5F">
      <w:pPr>
        <w:shd w:val="clear" w:color="auto" w:fill="FFFFFF"/>
        <w:tabs>
          <w:tab w:val="left" w:pos="1968"/>
        </w:tabs>
        <w:ind w:left="720"/>
      </w:pPr>
      <w:r>
        <w:rPr>
          <w:sz w:val="28"/>
          <w:szCs w:val="28"/>
        </w:rPr>
        <w:tab/>
      </w:r>
      <w:r>
        <w:rPr>
          <w:spacing w:val="-7"/>
          <w:sz w:val="28"/>
          <w:szCs w:val="28"/>
        </w:rPr>
        <w:t>Историческое описание (реконструкция):</w:t>
      </w:r>
    </w:p>
    <w:p w:rsidR="00AF3F5F" w:rsidRDefault="00AF3F5F" w:rsidP="00AF3F5F">
      <w:pPr>
        <w:shd w:val="clear" w:color="auto" w:fill="FFFFFF"/>
        <w:ind w:left="19" w:right="19" w:firstLine="677"/>
        <w:jc w:val="both"/>
      </w:pPr>
      <w:r>
        <w:rPr>
          <w:sz w:val="28"/>
          <w:szCs w:val="28"/>
        </w:rPr>
        <w:t xml:space="preserve">представлять развернутый рассказ о ключевых событиях отечественной </w:t>
      </w:r>
      <w:r>
        <w:rPr>
          <w:spacing w:val="-6"/>
          <w:sz w:val="28"/>
          <w:szCs w:val="28"/>
        </w:rPr>
        <w:t xml:space="preserve">и всеобщей истории </w:t>
      </w:r>
      <w:r>
        <w:rPr>
          <w:spacing w:val="-6"/>
          <w:sz w:val="28"/>
          <w:szCs w:val="28"/>
          <w:lang w:val="en-US"/>
        </w:rPr>
        <w:t>XIX</w:t>
      </w:r>
      <w:r w:rsidRPr="00956670">
        <w:rPr>
          <w:spacing w:val="-6"/>
          <w:sz w:val="28"/>
          <w:szCs w:val="28"/>
        </w:rPr>
        <w:t xml:space="preserve"> </w:t>
      </w:r>
      <w:r>
        <w:rPr>
          <w:spacing w:val="-6"/>
          <w:sz w:val="28"/>
          <w:szCs w:val="28"/>
        </w:rPr>
        <w:t xml:space="preserve">- начала </w:t>
      </w:r>
      <w:r>
        <w:rPr>
          <w:spacing w:val="-6"/>
          <w:sz w:val="28"/>
          <w:szCs w:val="28"/>
          <w:lang w:val="en-US"/>
        </w:rPr>
        <w:t>XX</w:t>
      </w:r>
      <w:r w:rsidRPr="00956670">
        <w:rPr>
          <w:spacing w:val="-6"/>
          <w:sz w:val="28"/>
          <w:szCs w:val="28"/>
        </w:rPr>
        <w:t xml:space="preserve"> </w:t>
      </w:r>
      <w:r>
        <w:rPr>
          <w:spacing w:val="-6"/>
          <w:sz w:val="28"/>
          <w:szCs w:val="28"/>
        </w:rPr>
        <w:t xml:space="preserve">в. с использованием визуальных материалов </w:t>
      </w:r>
      <w:r>
        <w:rPr>
          <w:sz w:val="28"/>
          <w:szCs w:val="28"/>
        </w:rPr>
        <w:t>(устно, письменно в форме короткого эссе, презентации);</w:t>
      </w:r>
    </w:p>
    <w:p w:rsidR="00AF3F5F" w:rsidRDefault="00AF3F5F" w:rsidP="00AF3F5F">
      <w:pPr>
        <w:shd w:val="clear" w:color="auto" w:fill="FFFFFF"/>
        <w:ind w:left="10" w:right="24" w:firstLine="686"/>
        <w:jc w:val="both"/>
      </w:pPr>
      <w:r>
        <w:rPr>
          <w:sz w:val="28"/>
          <w:szCs w:val="28"/>
        </w:rPr>
        <w:t xml:space="preserve">составлять развернутую характеристику исторических личностей </w:t>
      </w:r>
      <w:r>
        <w:rPr>
          <w:sz w:val="28"/>
          <w:szCs w:val="28"/>
          <w:lang w:val="en-US"/>
        </w:rPr>
        <w:t>XIX</w:t>
      </w:r>
      <w:r w:rsidRPr="00956670">
        <w:rPr>
          <w:sz w:val="28"/>
          <w:szCs w:val="28"/>
        </w:rPr>
        <w:t xml:space="preserve"> </w:t>
      </w:r>
      <w:r>
        <w:rPr>
          <w:sz w:val="28"/>
          <w:szCs w:val="28"/>
        </w:rPr>
        <w:t xml:space="preserve">- начала </w:t>
      </w:r>
      <w:r>
        <w:rPr>
          <w:sz w:val="28"/>
          <w:szCs w:val="28"/>
          <w:lang w:val="en-US"/>
        </w:rPr>
        <w:t>XX</w:t>
      </w:r>
      <w:r w:rsidRPr="00956670">
        <w:rPr>
          <w:sz w:val="28"/>
          <w:szCs w:val="28"/>
        </w:rPr>
        <w:t xml:space="preserve"> </w:t>
      </w:r>
      <w:r>
        <w:rPr>
          <w:sz w:val="28"/>
          <w:szCs w:val="28"/>
        </w:rPr>
        <w:t>в. с описанием и оценкой их деятельности (сообщение, презентация, эссе);</w:t>
      </w:r>
    </w:p>
    <w:p w:rsidR="00AF3F5F" w:rsidRDefault="00AF3F5F" w:rsidP="00AF3F5F">
      <w:pPr>
        <w:shd w:val="clear" w:color="auto" w:fill="FFFFFF"/>
        <w:ind w:left="10" w:right="19" w:firstLine="682"/>
        <w:jc w:val="both"/>
      </w:pPr>
      <w:r>
        <w:rPr>
          <w:sz w:val="28"/>
          <w:szCs w:val="28"/>
        </w:rPr>
        <w:t xml:space="preserve">составлять описание образа жизни различных групп населения в России и других странах в </w:t>
      </w:r>
      <w:r>
        <w:rPr>
          <w:sz w:val="28"/>
          <w:szCs w:val="28"/>
          <w:lang w:val="en-US"/>
        </w:rPr>
        <w:t>XIX</w:t>
      </w:r>
      <w:r w:rsidRPr="00956670">
        <w:rPr>
          <w:sz w:val="28"/>
          <w:szCs w:val="28"/>
        </w:rPr>
        <w:t xml:space="preserve"> </w:t>
      </w:r>
      <w:r>
        <w:rPr>
          <w:sz w:val="28"/>
          <w:szCs w:val="28"/>
        </w:rPr>
        <w:t xml:space="preserve">- начале </w:t>
      </w:r>
      <w:r>
        <w:rPr>
          <w:sz w:val="28"/>
          <w:szCs w:val="28"/>
          <w:lang w:val="en-US"/>
        </w:rPr>
        <w:t>XX</w:t>
      </w:r>
      <w:r w:rsidRPr="00956670">
        <w:rPr>
          <w:sz w:val="28"/>
          <w:szCs w:val="28"/>
        </w:rPr>
        <w:t xml:space="preserve"> </w:t>
      </w:r>
      <w:r>
        <w:rPr>
          <w:sz w:val="28"/>
          <w:szCs w:val="28"/>
        </w:rPr>
        <w:t>в., показывая изменения, происшедшие в течение рассматриваемого периода;</w:t>
      </w:r>
    </w:p>
    <w:p w:rsidR="00AF3F5F" w:rsidRPr="003B12F1" w:rsidRDefault="00AF3F5F" w:rsidP="00AF3F5F">
      <w:pPr>
        <w:shd w:val="clear" w:color="auto" w:fill="FFFFFF"/>
        <w:ind w:left="10" w:right="29" w:firstLine="677"/>
        <w:jc w:val="both"/>
      </w:pPr>
      <w:r>
        <w:rPr>
          <w:spacing w:val="-8"/>
          <w:sz w:val="28"/>
          <w:szCs w:val="28"/>
        </w:rPr>
        <w:t xml:space="preserve">представлять описание памятников материальной и художественной культуры </w:t>
      </w:r>
      <w:r>
        <w:rPr>
          <w:sz w:val="28"/>
          <w:szCs w:val="28"/>
        </w:rPr>
        <w:t>изучаемой эпохи, их назначения, использованных при их создании технических и художественных приемов и другие.</w:t>
      </w:r>
    </w:p>
    <w:p w:rsidR="00AF3F5F" w:rsidRDefault="00AF3F5F" w:rsidP="00AF3F5F">
      <w:pPr>
        <w:shd w:val="clear" w:color="auto" w:fill="FFFFFF"/>
        <w:tabs>
          <w:tab w:val="left" w:pos="1973"/>
        </w:tabs>
        <w:spacing w:before="144"/>
        <w:ind w:left="691"/>
      </w:pPr>
      <w:r>
        <w:rPr>
          <w:sz w:val="28"/>
          <w:szCs w:val="28"/>
        </w:rPr>
        <w:tab/>
      </w:r>
      <w:r>
        <w:rPr>
          <w:spacing w:val="-6"/>
          <w:sz w:val="28"/>
          <w:szCs w:val="28"/>
        </w:rPr>
        <w:t>Анализ, объяснение исторических событий, явлений:</w:t>
      </w:r>
      <w:r>
        <w:rPr>
          <w:spacing w:val="-6"/>
          <w:sz w:val="28"/>
          <w:szCs w:val="28"/>
        </w:rPr>
        <w:br/>
      </w:r>
      <w:r>
        <w:rPr>
          <w:spacing w:val="-3"/>
          <w:sz w:val="28"/>
          <w:szCs w:val="28"/>
        </w:rPr>
        <w:t>раскрывать       существенные       черты       экономического,       социального</w:t>
      </w:r>
    </w:p>
    <w:p w:rsidR="00AF3F5F" w:rsidRDefault="00AF3F5F" w:rsidP="00AF3F5F">
      <w:pPr>
        <w:shd w:val="clear" w:color="auto" w:fill="FFFFFF"/>
        <w:ind w:left="14"/>
        <w:jc w:val="both"/>
      </w:pPr>
      <w:r>
        <w:rPr>
          <w:spacing w:val="-5"/>
          <w:sz w:val="28"/>
          <w:szCs w:val="28"/>
        </w:rPr>
        <w:t xml:space="preserve">и политического развития России и других стран в </w:t>
      </w:r>
      <w:r>
        <w:rPr>
          <w:spacing w:val="-5"/>
          <w:sz w:val="28"/>
          <w:szCs w:val="28"/>
          <w:lang w:val="en-US"/>
        </w:rPr>
        <w:t>XIX</w:t>
      </w:r>
      <w:r w:rsidRPr="00956670">
        <w:rPr>
          <w:spacing w:val="-5"/>
          <w:sz w:val="28"/>
          <w:szCs w:val="28"/>
        </w:rPr>
        <w:t xml:space="preserve"> </w:t>
      </w:r>
      <w:r>
        <w:rPr>
          <w:spacing w:val="-5"/>
          <w:sz w:val="28"/>
          <w:szCs w:val="28"/>
        </w:rPr>
        <w:t xml:space="preserve">- начале </w:t>
      </w:r>
      <w:r>
        <w:rPr>
          <w:spacing w:val="-5"/>
          <w:sz w:val="28"/>
          <w:szCs w:val="28"/>
          <w:lang w:val="en-US"/>
        </w:rPr>
        <w:t>XX</w:t>
      </w:r>
      <w:r w:rsidRPr="00956670">
        <w:rPr>
          <w:spacing w:val="-5"/>
          <w:sz w:val="28"/>
          <w:szCs w:val="28"/>
        </w:rPr>
        <w:t xml:space="preserve"> </w:t>
      </w:r>
      <w:r>
        <w:rPr>
          <w:spacing w:val="-5"/>
          <w:sz w:val="28"/>
          <w:szCs w:val="28"/>
        </w:rPr>
        <w:t xml:space="preserve">в., процессов </w:t>
      </w:r>
      <w:r>
        <w:rPr>
          <w:spacing w:val="-1"/>
          <w:sz w:val="28"/>
          <w:szCs w:val="28"/>
        </w:rPr>
        <w:t xml:space="preserve">модернизации в мире и России, масштабных социальных движений и революций </w:t>
      </w:r>
      <w:r>
        <w:rPr>
          <w:spacing w:val="-5"/>
          <w:sz w:val="28"/>
          <w:szCs w:val="28"/>
        </w:rPr>
        <w:t xml:space="preserve">в рассматриваемый период, международных отношений рассматриваемого периода </w:t>
      </w:r>
      <w:r>
        <w:rPr>
          <w:sz w:val="28"/>
          <w:szCs w:val="28"/>
        </w:rPr>
        <w:t>и участия в них России;</w:t>
      </w:r>
    </w:p>
    <w:p w:rsidR="00AF3F5F" w:rsidRDefault="00AF3F5F" w:rsidP="00AF3F5F">
      <w:pPr>
        <w:shd w:val="clear" w:color="auto" w:fill="FFFFFF"/>
        <w:ind w:left="19" w:right="19" w:firstLine="672"/>
        <w:jc w:val="both"/>
      </w:pPr>
      <w:r>
        <w:rPr>
          <w:sz w:val="28"/>
          <w:szCs w:val="28"/>
        </w:rPr>
        <w:t xml:space="preserve">объяснять смысл ключевых понятий, относящихся к данной эпохе </w:t>
      </w:r>
      <w:r>
        <w:rPr>
          <w:spacing w:val="-6"/>
          <w:sz w:val="28"/>
          <w:szCs w:val="28"/>
        </w:rPr>
        <w:t>отечественной и всеобщей истории; соотносить общие понятия и факты;</w:t>
      </w:r>
    </w:p>
    <w:p w:rsidR="00AF3F5F" w:rsidRDefault="00AF3F5F" w:rsidP="00AF3F5F">
      <w:pPr>
        <w:shd w:val="clear" w:color="auto" w:fill="FFFFFF"/>
        <w:ind w:left="10" w:right="10" w:firstLine="682"/>
        <w:jc w:val="both"/>
      </w:pPr>
      <w:r>
        <w:rPr>
          <w:sz w:val="28"/>
          <w:szCs w:val="28"/>
        </w:rPr>
        <w:t xml:space="preserve">объяснять причины и следствия важнейших событий отечественной </w:t>
      </w:r>
      <w:r>
        <w:rPr>
          <w:spacing w:val="-4"/>
          <w:sz w:val="28"/>
          <w:szCs w:val="28"/>
        </w:rPr>
        <w:t xml:space="preserve">и всеобщей истории </w:t>
      </w:r>
      <w:r>
        <w:rPr>
          <w:spacing w:val="-4"/>
          <w:sz w:val="28"/>
          <w:szCs w:val="28"/>
          <w:lang w:val="en-US"/>
        </w:rPr>
        <w:t>XIX</w:t>
      </w:r>
      <w:r w:rsidRPr="00956670">
        <w:rPr>
          <w:spacing w:val="-4"/>
          <w:sz w:val="28"/>
          <w:szCs w:val="28"/>
        </w:rPr>
        <w:t xml:space="preserve"> </w:t>
      </w:r>
      <w:r>
        <w:rPr>
          <w:spacing w:val="-4"/>
          <w:sz w:val="28"/>
          <w:szCs w:val="28"/>
        </w:rPr>
        <w:t xml:space="preserve">- начала </w:t>
      </w:r>
      <w:r>
        <w:rPr>
          <w:spacing w:val="-4"/>
          <w:sz w:val="28"/>
          <w:szCs w:val="28"/>
          <w:lang w:val="en-US"/>
        </w:rPr>
        <w:t>XX</w:t>
      </w:r>
      <w:r w:rsidRPr="00956670">
        <w:rPr>
          <w:spacing w:val="-4"/>
          <w:sz w:val="28"/>
          <w:szCs w:val="28"/>
        </w:rPr>
        <w:t xml:space="preserve"> </w:t>
      </w:r>
      <w:r>
        <w:rPr>
          <w:spacing w:val="-4"/>
          <w:sz w:val="28"/>
          <w:szCs w:val="28"/>
        </w:rPr>
        <w:t xml:space="preserve">в. (выявлять в историческом тексте суждения </w:t>
      </w:r>
      <w:r>
        <w:rPr>
          <w:sz w:val="28"/>
          <w:szCs w:val="28"/>
        </w:rPr>
        <w:t xml:space="preserve">о причинах и следствиях событий, систематизировать объяснение причин </w:t>
      </w:r>
      <w:r>
        <w:rPr>
          <w:spacing w:val="-7"/>
          <w:sz w:val="28"/>
          <w:szCs w:val="28"/>
        </w:rPr>
        <w:t xml:space="preserve">и следствий событий, представленное в нескольких текстах, определять и объяснять </w:t>
      </w:r>
      <w:r>
        <w:rPr>
          <w:spacing w:val="-6"/>
          <w:sz w:val="28"/>
          <w:szCs w:val="28"/>
        </w:rPr>
        <w:t xml:space="preserve">свое отношение к существующим трактовкам причин и следствий исторических </w:t>
      </w:r>
      <w:r>
        <w:rPr>
          <w:sz w:val="28"/>
          <w:szCs w:val="28"/>
        </w:rPr>
        <w:t>событий;</w:t>
      </w:r>
    </w:p>
    <w:p w:rsidR="00AF3F5F" w:rsidRDefault="00AF3F5F" w:rsidP="00AF3F5F">
      <w:pPr>
        <w:shd w:val="clear" w:color="auto" w:fill="FFFFFF"/>
        <w:ind w:left="5" w:right="19" w:firstLine="672"/>
        <w:jc w:val="both"/>
      </w:pPr>
      <w:r>
        <w:rPr>
          <w:sz w:val="28"/>
          <w:szCs w:val="28"/>
        </w:rPr>
        <w:t xml:space="preserve">проводить сопоставление однотипных событий и процессов отечественной и всеобщей истории </w:t>
      </w:r>
      <w:r>
        <w:rPr>
          <w:sz w:val="28"/>
          <w:szCs w:val="28"/>
          <w:lang w:val="en-US"/>
        </w:rPr>
        <w:t>XIX</w:t>
      </w:r>
      <w:r w:rsidRPr="00956670">
        <w:rPr>
          <w:sz w:val="28"/>
          <w:szCs w:val="28"/>
        </w:rPr>
        <w:t xml:space="preserve"> </w:t>
      </w:r>
      <w:r>
        <w:rPr>
          <w:sz w:val="28"/>
          <w:szCs w:val="28"/>
        </w:rPr>
        <w:t xml:space="preserve">- начала </w:t>
      </w:r>
      <w:r>
        <w:rPr>
          <w:sz w:val="28"/>
          <w:szCs w:val="28"/>
          <w:lang w:val="en-US"/>
        </w:rPr>
        <w:t>XX</w:t>
      </w:r>
      <w:r w:rsidRPr="00956670">
        <w:rPr>
          <w:sz w:val="28"/>
          <w:szCs w:val="28"/>
        </w:rPr>
        <w:t xml:space="preserve"> </w:t>
      </w:r>
      <w:r>
        <w:rPr>
          <w:sz w:val="28"/>
          <w:szCs w:val="28"/>
        </w:rPr>
        <w:t xml:space="preserve">в. (указывать повторяющиеся черты исторических ситуаций, выделять черты сходства и различия, раскрывать, </w:t>
      </w:r>
      <w:r>
        <w:rPr>
          <w:spacing w:val="-6"/>
          <w:sz w:val="28"/>
          <w:szCs w:val="28"/>
        </w:rPr>
        <w:t>чем объяснялось своеобразие ситуаций в России, других странах).</w:t>
      </w:r>
    </w:p>
    <w:p w:rsidR="00AF3F5F" w:rsidRDefault="00AF3F5F" w:rsidP="00AF3F5F">
      <w:pPr>
        <w:shd w:val="clear" w:color="auto" w:fill="FFFFFF"/>
        <w:tabs>
          <w:tab w:val="left" w:pos="1949"/>
        </w:tabs>
        <w:ind w:left="5" w:right="29" w:firstLine="696"/>
        <w:jc w:val="both"/>
      </w:pPr>
      <w:r>
        <w:rPr>
          <w:sz w:val="28"/>
          <w:szCs w:val="28"/>
        </w:rPr>
        <w:tab/>
      </w:r>
      <w:r>
        <w:rPr>
          <w:spacing w:val="-6"/>
          <w:sz w:val="28"/>
          <w:szCs w:val="28"/>
        </w:rPr>
        <w:t>Рассмотрение исторических версий и оценок, определение своего</w:t>
      </w:r>
      <w:r>
        <w:rPr>
          <w:spacing w:val="-6"/>
          <w:sz w:val="28"/>
          <w:szCs w:val="28"/>
        </w:rPr>
        <w:br/>
      </w:r>
      <w:r>
        <w:rPr>
          <w:spacing w:val="-7"/>
          <w:sz w:val="28"/>
          <w:szCs w:val="28"/>
        </w:rPr>
        <w:t>отношения к наиболее значимым событиям и личностям прошлого:</w:t>
      </w:r>
    </w:p>
    <w:p w:rsidR="00AF3F5F" w:rsidRDefault="00AF3F5F" w:rsidP="00AF3F5F">
      <w:pPr>
        <w:shd w:val="clear" w:color="auto" w:fill="FFFFFF"/>
        <w:ind w:right="24" w:firstLine="682"/>
        <w:jc w:val="both"/>
      </w:pPr>
      <w:r>
        <w:rPr>
          <w:sz w:val="28"/>
          <w:szCs w:val="28"/>
        </w:rPr>
        <w:t xml:space="preserve">сопоставлять высказывания историков, содержащие разные мнения </w:t>
      </w:r>
      <w:r>
        <w:rPr>
          <w:spacing w:val="-3"/>
          <w:sz w:val="28"/>
          <w:szCs w:val="28"/>
        </w:rPr>
        <w:t xml:space="preserve">по спорным вопросам отечественной и всеобщей истории </w:t>
      </w:r>
      <w:r>
        <w:rPr>
          <w:spacing w:val="-3"/>
          <w:sz w:val="28"/>
          <w:szCs w:val="28"/>
          <w:lang w:val="en-US"/>
        </w:rPr>
        <w:t>XIX</w:t>
      </w:r>
      <w:r w:rsidRPr="00956670">
        <w:rPr>
          <w:spacing w:val="-3"/>
          <w:sz w:val="28"/>
          <w:szCs w:val="28"/>
        </w:rPr>
        <w:t xml:space="preserve"> </w:t>
      </w:r>
      <w:r>
        <w:rPr>
          <w:spacing w:val="-3"/>
          <w:sz w:val="28"/>
          <w:szCs w:val="28"/>
        </w:rPr>
        <w:t xml:space="preserve">- начала </w:t>
      </w:r>
      <w:r>
        <w:rPr>
          <w:spacing w:val="-3"/>
          <w:sz w:val="28"/>
          <w:szCs w:val="28"/>
          <w:lang w:val="en-US"/>
        </w:rPr>
        <w:t>XX</w:t>
      </w:r>
      <w:r w:rsidRPr="00956670">
        <w:rPr>
          <w:spacing w:val="-3"/>
          <w:sz w:val="28"/>
          <w:szCs w:val="28"/>
        </w:rPr>
        <w:t xml:space="preserve"> </w:t>
      </w:r>
      <w:r>
        <w:rPr>
          <w:spacing w:val="-3"/>
          <w:sz w:val="28"/>
          <w:szCs w:val="28"/>
        </w:rPr>
        <w:t xml:space="preserve">в., </w:t>
      </w:r>
      <w:r>
        <w:rPr>
          <w:sz w:val="28"/>
          <w:szCs w:val="28"/>
        </w:rPr>
        <w:t>объяснять, что могло лежать в их основе;</w:t>
      </w:r>
    </w:p>
    <w:p w:rsidR="00AF3F5F" w:rsidRDefault="00AF3F5F" w:rsidP="00AF3F5F">
      <w:pPr>
        <w:shd w:val="clear" w:color="auto" w:fill="FFFFFF"/>
        <w:ind w:left="5" w:right="34" w:firstLine="677"/>
        <w:jc w:val="both"/>
      </w:pPr>
      <w:r>
        <w:rPr>
          <w:sz w:val="28"/>
          <w:szCs w:val="28"/>
        </w:rPr>
        <w:t>оценивать степень убедительности предложенных точек зрения, формулировать и аргументировать свое мнение;</w:t>
      </w:r>
    </w:p>
    <w:p w:rsidR="00AF3F5F" w:rsidRDefault="00AF3F5F" w:rsidP="00AF3F5F">
      <w:pPr>
        <w:shd w:val="clear" w:color="auto" w:fill="FFFFFF"/>
        <w:ind w:right="24" w:firstLine="682"/>
        <w:jc w:val="both"/>
      </w:pPr>
      <w:r>
        <w:rPr>
          <w:spacing w:val="-6"/>
          <w:sz w:val="28"/>
          <w:szCs w:val="28"/>
        </w:rPr>
        <w:t xml:space="preserve">объяснять, какими ценностями руководствовались люди в рассматриваемую </w:t>
      </w:r>
      <w:r>
        <w:rPr>
          <w:spacing w:val="-3"/>
          <w:sz w:val="28"/>
          <w:szCs w:val="28"/>
        </w:rPr>
        <w:t xml:space="preserve">эпоху (на примерах конкретных ситуаций, персоналий), выражать свое отношение </w:t>
      </w:r>
      <w:r>
        <w:rPr>
          <w:sz w:val="28"/>
          <w:szCs w:val="28"/>
        </w:rPr>
        <w:t>к ним.</w:t>
      </w:r>
    </w:p>
    <w:p w:rsidR="00AF3F5F" w:rsidRPr="003B12F1" w:rsidRDefault="00AF3F5F" w:rsidP="00AF3F5F">
      <w:pPr>
        <w:shd w:val="clear" w:color="auto" w:fill="FFFFFF"/>
        <w:tabs>
          <w:tab w:val="left" w:pos="1949"/>
        </w:tabs>
        <w:ind w:left="701"/>
      </w:pPr>
      <w:r>
        <w:rPr>
          <w:sz w:val="28"/>
          <w:szCs w:val="28"/>
        </w:rPr>
        <w:tab/>
      </w:r>
      <w:r>
        <w:rPr>
          <w:spacing w:val="-7"/>
          <w:sz w:val="28"/>
          <w:szCs w:val="28"/>
        </w:rPr>
        <w:t>Применение исторических знаний:</w:t>
      </w:r>
    </w:p>
    <w:p w:rsidR="00AF3F5F" w:rsidRDefault="00AF3F5F" w:rsidP="00AF3F5F">
      <w:pPr>
        <w:shd w:val="clear" w:color="auto" w:fill="FFFFFF"/>
        <w:spacing w:before="163"/>
        <w:ind w:left="19" w:firstLine="682"/>
        <w:jc w:val="both"/>
      </w:pPr>
      <w:r>
        <w:rPr>
          <w:spacing w:val="-5"/>
          <w:sz w:val="28"/>
          <w:szCs w:val="28"/>
        </w:rPr>
        <w:t xml:space="preserve">распознавать в окружающей среде, в том числе в родном населенном пункте, </w:t>
      </w:r>
      <w:r>
        <w:rPr>
          <w:spacing w:val="-6"/>
          <w:sz w:val="28"/>
          <w:szCs w:val="28"/>
        </w:rPr>
        <w:t xml:space="preserve">регионе памятники материальной и художественной культуры </w:t>
      </w:r>
      <w:r>
        <w:rPr>
          <w:spacing w:val="-6"/>
          <w:sz w:val="28"/>
          <w:szCs w:val="28"/>
          <w:lang w:val="en-US"/>
        </w:rPr>
        <w:t>XIX</w:t>
      </w:r>
      <w:r w:rsidRPr="00956670">
        <w:rPr>
          <w:spacing w:val="-6"/>
          <w:sz w:val="28"/>
          <w:szCs w:val="28"/>
        </w:rPr>
        <w:t xml:space="preserve"> </w:t>
      </w:r>
      <w:r>
        <w:rPr>
          <w:spacing w:val="-6"/>
          <w:sz w:val="28"/>
          <w:szCs w:val="28"/>
        </w:rPr>
        <w:t xml:space="preserve">- начала </w:t>
      </w:r>
      <w:r>
        <w:rPr>
          <w:spacing w:val="-6"/>
          <w:sz w:val="28"/>
          <w:szCs w:val="28"/>
          <w:lang w:val="en-US"/>
        </w:rPr>
        <w:t>XX</w:t>
      </w:r>
      <w:r w:rsidRPr="00956670">
        <w:rPr>
          <w:spacing w:val="-6"/>
          <w:sz w:val="28"/>
          <w:szCs w:val="28"/>
        </w:rPr>
        <w:t xml:space="preserve"> </w:t>
      </w:r>
      <w:r>
        <w:rPr>
          <w:spacing w:val="-6"/>
          <w:sz w:val="28"/>
          <w:szCs w:val="28"/>
        </w:rPr>
        <w:t xml:space="preserve">в., </w:t>
      </w:r>
      <w:r>
        <w:rPr>
          <w:sz w:val="28"/>
          <w:szCs w:val="28"/>
        </w:rPr>
        <w:t>объяснять, в чем заключалось их значение для времени их создания и для современного общества;</w:t>
      </w:r>
    </w:p>
    <w:p w:rsidR="00AF3F5F" w:rsidRDefault="00AF3F5F" w:rsidP="00AF3F5F">
      <w:pPr>
        <w:shd w:val="clear" w:color="auto" w:fill="FFFFFF"/>
        <w:ind w:left="19" w:firstLine="677"/>
        <w:jc w:val="both"/>
      </w:pPr>
      <w:r>
        <w:rPr>
          <w:sz w:val="28"/>
          <w:szCs w:val="28"/>
        </w:rPr>
        <w:t xml:space="preserve">выполнять учебные проекты по отечественной и всеобщей истории </w:t>
      </w:r>
      <w:r>
        <w:rPr>
          <w:spacing w:val="-6"/>
          <w:sz w:val="28"/>
          <w:szCs w:val="28"/>
          <w:lang w:val="en-US"/>
        </w:rPr>
        <w:t>XIX</w:t>
      </w:r>
      <w:r w:rsidRPr="00956670">
        <w:rPr>
          <w:spacing w:val="-6"/>
          <w:sz w:val="28"/>
          <w:szCs w:val="28"/>
        </w:rPr>
        <w:t xml:space="preserve"> </w:t>
      </w:r>
      <w:r>
        <w:rPr>
          <w:spacing w:val="-6"/>
          <w:sz w:val="28"/>
          <w:szCs w:val="28"/>
        </w:rPr>
        <w:t xml:space="preserve">- начала </w:t>
      </w:r>
      <w:r>
        <w:rPr>
          <w:spacing w:val="-6"/>
          <w:sz w:val="28"/>
          <w:szCs w:val="28"/>
          <w:lang w:val="en-US"/>
        </w:rPr>
        <w:t>XX</w:t>
      </w:r>
      <w:r w:rsidRPr="00956670">
        <w:rPr>
          <w:spacing w:val="-6"/>
          <w:sz w:val="28"/>
          <w:szCs w:val="28"/>
        </w:rPr>
        <w:t xml:space="preserve"> </w:t>
      </w:r>
      <w:r>
        <w:rPr>
          <w:spacing w:val="-6"/>
          <w:sz w:val="28"/>
          <w:szCs w:val="28"/>
        </w:rPr>
        <w:t>в. (в том числе с использованием регионального материала);</w:t>
      </w:r>
    </w:p>
    <w:p w:rsidR="00D43A10" w:rsidRPr="008E6D94" w:rsidRDefault="00AF3F5F" w:rsidP="00AF3F5F">
      <w:pPr>
        <w:shd w:val="clear" w:color="auto" w:fill="FFFFFF"/>
        <w:ind w:left="14" w:firstLine="686"/>
        <w:jc w:val="both"/>
        <w:rPr>
          <w:sz w:val="28"/>
          <w:szCs w:val="28"/>
        </w:rPr>
      </w:pPr>
      <w:r>
        <w:rPr>
          <w:spacing w:val="-4"/>
          <w:sz w:val="28"/>
          <w:szCs w:val="28"/>
        </w:rPr>
        <w:t xml:space="preserve">объяснять, в чем состоит наследие истории </w:t>
      </w:r>
      <w:r>
        <w:rPr>
          <w:spacing w:val="-4"/>
          <w:sz w:val="28"/>
          <w:szCs w:val="28"/>
          <w:lang w:val="en-US"/>
        </w:rPr>
        <w:t>XIX</w:t>
      </w:r>
      <w:r w:rsidRPr="00956670">
        <w:rPr>
          <w:spacing w:val="-4"/>
          <w:sz w:val="28"/>
          <w:szCs w:val="28"/>
        </w:rPr>
        <w:t xml:space="preserve"> </w:t>
      </w:r>
      <w:r>
        <w:rPr>
          <w:spacing w:val="-4"/>
          <w:sz w:val="28"/>
          <w:szCs w:val="28"/>
        </w:rPr>
        <w:t xml:space="preserve">- начала </w:t>
      </w:r>
      <w:r>
        <w:rPr>
          <w:spacing w:val="-4"/>
          <w:sz w:val="28"/>
          <w:szCs w:val="28"/>
          <w:lang w:val="en-US"/>
        </w:rPr>
        <w:t>XX</w:t>
      </w:r>
      <w:r w:rsidRPr="00956670">
        <w:rPr>
          <w:spacing w:val="-4"/>
          <w:sz w:val="28"/>
          <w:szCs w:val="28"/>
        </w:rPr>
        <w:t xml:space="preserve"> </w:t>
      </w:r>
      <w:r>
        <w:rPr>
          <w:spacing w:val="-4"/>
          <w:sz w:val="28"/>
          <w:szCs w:val="28"/>
        </w:rPr>
        <w:t xml:space="preserve">в. для России, </w:t>
      </w:r>
      <w:r>
        <w:rPr>
          <w:spacing w:val="-6"/>
          <w:sz w:val="28"/>
          <w:szCs w:val="28"/>
        </w:rPr>
        <w:t xml:space="preserve">других стран мира, высказывать и аргументировать свое отношение к культурному </w:t>
      </w:r>
      <w:r>
        <w:rPr>
          <w:sz w:val="28"/>
          <w:szCs w:val="28"/>
        </w:rPr>
        <w:t>наследию в общественных обсуждениях.</w:t>
      </w:r>
    </w:p>
    <w:p w:rsidR="00D43A10" w:rsidRPr="008E6D94" w:rsidRDefault="00D43A10" w:rsidP="00D43A10">
      <w:pPr>
        <w:rPr>
          <w:b/>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«Обществознание»</w:t>
      </w:r>
    </w:p>
    <w:p w:rsidR="00D43A10" w:rsidRPr="008E6D94" w:rsidRDefault="00D43A10" w:rsidP="00D43A10">
      <w:pPr>
        <w:spacing w:line="264" w:lineRule="auto"/>
        <w:ind w:left="120"/>
        <w:jc w:val="both"/>
        <w:rPr>
          <w:sz w:val="28"/>
          <w:szCs w:val="28"/>
        </w:rPr>
      </w:pPr>
      <w:bookmarkStart w:id="63" w:name="block-24905240"/>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ОБЩАЯ ХАРАКТЕРИСТИКА УЧЕБНОГО ПРЕДМЕТА «ОБЩЕСТВОЗНАНИЕ»</w:t>
      </w:r>
    </w:p>
    <w:p w:rsidR="00AF3F5F" w:rsidRDefault="00AF3F5F" w:rsidP="00AF3F5F">
      <w:pPr>
        <w:shd w:val="clear" w:color="auto" w:fill="FFFFFF"/>
        <w:tabs>
          <w:tab w:val="left" w:pos="1723"/>
        </w:tabs>
        <w:ind w:left="10" w:right="10" w:firstLine="706"/>
        <w:jc w:val="both"/>
      </w:pPr>
      <w:r>
        <w:rPr>
          <w:sz w:val="28"/>
          <w:szCs w:val="28"/>
        </w:rPr>
        <w:t>Программа по обществознанию составлена на основе положений</w:t>
      </w:r>
      <w:r>
        <w:rPr>
          <w:sz w:val="28"/>
          <w:szCs w:val="28"/>
        </w:rPr>
        <w:br/>
      </w:r>
      <w:r>
        <w:rPr>
          <w:spacing w:val="-6"/>
          <w:sz w:val="28"/>
          <w:szCs w:val="28"/>
        </w:rPr>
        <w:t>и требований к результатам освоения основной образовательной программы,</w:t>
      </w:r>
      <w:r>
        <w:rPr>
          <w:spacing w:val="-6"/>
          <w:sz w:val="28"/>
          <w:szCs w:val="28"/>
        </w:rPr>
        <w:br/>
        <w:t xml:space="preserve">представленных во ФГОС ООО, а также с учетом федеральной рабочей программы </w:t>
      </w:r>
      <w:r>
        <w:rPr>
          <w:sz w:val="28"/>
          <w:szCs w:val="28"/>
        </w:rPr>
        <w:t>воспитания и подлежит непосредственному применению при реализации обязательной части ООП ООО.</w:t>
      </w:r>
    </w:p>
    <w:p w:rsidR="00AF3F5F" w:rsidRPr="003B12F1" w:rsidRDefault="00AF3F5F" w:rsidP="00AF3F5F">
      <w:pPr>
        <w:shd w:val="clear" w:color="auto" w:fill="FFFFFF"/>
        <w:tabs>
          <w:tab w:val="left" w:pos="1637"/>
        </w:tabs>
        <w:ind w:left="5" w:right="10" w:firstLine="706"/>
        <w:jc w:val="both"/>
      </w:pPr>
      <w:r>
        <w:rPr>
          <w:sz w:val="28"/>
          <w:szCs w:val="28"/>
        </w:rPr>
        <w:tab/>
      </w:r>
      <w:r>
        <w:rPr>
          <w:spacing w:val="-8"/>
          <w:sz w:val="28"/>
          <w:szCs w:val="28"/>
        </w:rPr>
        <w:t xml:space="preserve">Обществознание играет ведущую роль в выполнении образовательной </w:t>
      </w:r>
      <w:r>
        <w:rPr>
          <w:spacing w:val="-5"/>
          <w:sz w:val="28"/>
          <w:szCs w:val="28"/>
        </w:rPr>
        <w:t xml:space="preserve">организацией функции интеграции молодежи в современное общество: учебный </w:t>
      </w:r>
      <w:r>
        <w:rPr>
          <w:spacing w:val="-1"/>
          <w:sz w:val="28"/>
          <w:szCs w:val="28"/>
        </w:rPr>
        <w:t xml:space="preserve">предмет позволяет последовательно раскрывать обучающимся подросткового </w:t>
      </w:r>
      <w:r>
        <w:rPr>
          <w:spacing w:val="-3"/>
          <w:sz w:val="28"/>
          <w:szCs w:val="28"/>
        </w:rPr>
        <w:t xml:space="preserve">возраста особенности современного общества, различные аспекты взаимодействия </w:t>
      </w:r>
      <w:r>
        <w:rPr>
          <w:sz w:val="28"/>
          <w:szCs w:val="28"/>
        </w:rPr>
        <w:t>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F3F5F" w:rsidRDefault="00AF3F5F" w:rsidP="00AF3F5F">
      <w:pPr>
        <w:shd w:val="clear" w:color="auto" w:fill="FFFFFF"/>
        <w:tabs>
          <w:tab w:val="left" w:pos="1795"/>
        </w:tabs>
        <w:spacing w:before="154"/>
        <w:ind w:left="14" w:firstLine="715"/>
        <w:jc w:val="both"/>
      </w:pPr>
      <w:r>
        <w:rPr>
          <w:sz w:val="28"/>
          <w:szCs w:val="28"/>
        </w:rPr>
        <w:tab/>
      </w:r>
      <w:r>
        <w:rPr>
          <w:spacing w:val="-2"/>
          <w:sz w:val="28"/>
          <w:szCs w:val="28"/>
        </w:rPr>
        <w:t>Изучение обществознания, включающего знания о российском</w:t>
      </w:r>
      <w:r>
        <w:rPr>
          <w:spacing w:val="-2"/>
          <w:sz w:val="28"/>
          <w:szCs w:val="28"/>
        </w:rPr>
        <w:br/>
      </w:r>
      <w:r>
        <w:rPr>
          <w:spacing w:val="-6"/>
          <w:sz w:val="28"/>
          <w:szCs w:val="28"/>
        </w:rPr>
        <w:t>обществе и направлениях его развития в современных условиях, об основах</w:t>
      </w:r>
      <w:r>
        <w:rPr>
          <w:spacing w:val="-6"/>
          <w:sz w:val="28"/>
          <w:szCs w:val="28"/>
        </w:rPr>
        <w:br/>
      </w:r>
      <w:r>
        <w:rPr>
          <w:sz w:val="28"/>
          <w:szCs w:val="28"/>
        </w:rPr>
        <w:t>конституционного строя нашей страны, правах и обязанностях человека</w:t>
      </w:r>
      <w:r>
        <w:rPr>
          <w:sz w:val="28"/>
          <w:szCs w:val="28"/>
        </w:rPr>
        <w:br/>
      </w:r>
      <w:r>
        <w:rPr>
          <w:spacing w:val="-6"/>
          <w:sz w:val="28"/>
          <w:szCs w:val="28"/>
        </w:rPr>
        <w:t>и гражданина, способствует воспитанию российской гражданской идентичности,</w:t>
      </w:r>
      <w:r>
        <w:rPr>
          <w:spacing w:val="-6"/>
          <w:sz w:val="28"/>
          <w:szCs w:val="28"/>
        </w:rPr>
        <w:br/>
      </w:r>
      <w:r>
        <w:rPr>
          <w:spacing w:val="-7"/>
          <w:sz w:val="28"/>
          <w:szCs w:val="28"/>
        </w:rPr>
        <w:t>готовности к служению Отечеству, приверженности национальным ценностям.</w:t>
      </w:r>
    </w:p>
    <w:p w:rsidR="00AF3F5F" w:rsidRDefault="00AF3F5F" w:rsidP="00AF3F5F">
      <w:pPr>
        <w:shd w:val="clear" w:color="auto" w:fill="FFFFFF"/>
        <w:tabs>
          <w:tab w:val="left" w:pos="1632"/>
        </w:tabs>
        <w:ind w:left="10" w:right="10" w:firstLine="701"/>
        <w:jc w:val="both"/>
      </w:pPr>
      <w:r>
        <w:rPr>
          <w:spacing w:val="-6"/>
          <w:sz w:val="28"/>
          <w:szCs w:val="28"/>
        </w:rPr>
        <w:t>Привлечение при изучении обществознания различных источников</w:t>
      </w:r>
      <w:r>
        <w:rPr>
          <w:spacing w:val="-6"/>
          <w:sz w:val="28"/>
          <w:szCs w:val="28"/>
        </w:rPr>
        <w:br/>
      </w:r>
      <w:r>
        <w:rPr>
          <w:spacing w:val="-1"/>
          <w:sz w:val="28"/>
          <w:szCs w:val="28"/>
        </w:rPr>
        <w:t>социальной информации помогает обучающимся освоить язык современной</w:t>
      </w:r>
      <w:r>
        <w:rPr>
          <w:spacing w:val="-1"/>
          <w:sz w:val="28"/>
          <w:szCs w:val="28"/>
        </w:rPr>
        <w:br/>
      </w:r>
      <w:r>
        <w:rPr>
          <w:spacing w:val="-7"/>
          <w:sz w:val="28"/>
          <w:szCs w:val="28"/>
        </w:rPr>
        <w:t xml:space="preserve">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w:t>
      </w:r>
      <w:r>
        <w:rPr>
          <w:sz w:val="28"/>
          <w:szCs w:val="28"/>
        </w:rPr>
        <w:t>осмысливать, преобразовывать и применять их.</w:t>
      </w:r>
    </w:p>
    <w:p w:rsidR="00AF3F5F" w:rsidRDefault="00AF3F5F" w:rsidP="00AF3F5F">
      <w:pPr>
        <w:shd w:val="clear" w:color="auto" w:fill="FFFFFF"/>
        <w:ind w:left="10" w:right="14" w:firstLine="677"/>
        <w:jc w:val="both"/>
        <w:rPr>
          <w:sz w:val="28"/>
          <w:szCs w:val="28"/>
        </w:rPr>
      </w:pPr>
      <w:r>
        <w:rPr>
          <w:spacing w:val="-1"/>
          <w:sz w:val="28"/>
          <w:szCs w:val="28"/>
        </w:rPr>
        <w:t xml:space="preserve">Изучение обществознания содействует вхождению обучающихся в мир </w:t>
      </w:r>
      <w:r>
        <w:rPr>
          <w:spacing w:val="-6"/>
          <w:sz w:val="28"/>
          <w:szCs w:val="28"/>
        </w:rPr>
        <w:t xml:space="preserve">культуры и общественных ценностей и в то же время открытию и утверждению </w:t>
      </w:r>
      <w:r>
        <w:rPr>
          <w:sz w:val="28"/>
          <w:szCs w:val="28"/>
        </w:rPr>
        <w:t>собственного «Я», формированию способности к рефлексии, оценке своих возможностей и осознанию своего места в обществе.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ЦЕЛИ ИЗУЧЕНИЯ УЧЕБНОГО ПРЕДМЕТА «ОБЩЕСТВОЗНАНИЕ»</w:t>
      </w:r>
    </w:p>
    <w:p w:rsidR="00AF3F5F" w:rsidRDefault="00AF3F5F" w:rsidP="00AF3F5F">
      <w:pPr>
        <w:shd w:val="clear" w:color="auto" w:fill="FFFFFF"/>
        <w:tabs>
          <w:tab w:val="left" w:pos="1632"/>
        </w:tabs>
        <w:ind w:left="10" w:right="24" w:firstLine="701"/>
        <w:jc w:val="both"/>
      </w:pPr>
      <w:r>
        <w:rPr>
          <w:sz w:val="28"/>
          <w:szCs w:val="28"/>
        </w:rPr>
        <w:tab/>
      </w:r>
      <w:r>
        <w:rPr>
          <w:spacing w:val="-8"/>
          <w:sz w:val="28"/>
          <w:szCs w:val="28"/>
        </w:rPr>
        <w:t xml:space="preserve">Целями обществоведческого образования на уровне основного общего </w:t>
      </w:r>
      <w:r>
        <w:rPr>
          <w:sz w:val="28"/>
          <w:szCs w:val="28"/>
        </w:rPr>
        <w:t>образования являются:</w:t>
      </w:r>
    </w:p>
    <w:p w:rsidR="00AF3F5F" w:rsidRDefault="00AF3F5F" w:rsidP="00AF3F5F">
      <w:pPr>
        <w:shd w:val="clear" w:color="auto" w:fill="FFFFFF"/>
        <w:ind w:left="10" w:right="14" w:firstLine="677"/>
        <w:jc w:val="both"/>
      </w:pPr>
      <w:r>
        <w:rPr>
          <w:spacing w:val="-6"/>
          <w:sz w:val="28"/>
          <w:szCs w:val="28"/>
        </w:rPr>
        <w:t xml:space="preserve">воспитание общероссийской идентичности, патриотизма, гражданственности, </w:t>
      </w:r>
      <w:r>
        <w:rPr>
          <w:spacing w:val="-5"/>
          <w:sz w:val="28"/>
          <w:szCs w:val="28"/>
        </w:rPr>
        <w:t xml:space="preserve">социальной ответственности, правового самосознания, приверженности базовым </w:t>
      </w:r>
      <w:r>
        <w:rPr>
          <w:sz w:val="28"/>
          <w:szCs w:val="28"/>
        </w:rPr>
        <w:t>ценностям нашего народа;</w:t>
      </w:r>
    </w:p>
    <w:p w:rsidR="00AF3F5F" w:rsidRDefault="00AF3F5F" w:rsidP="00AF3F5F">
      <w:pPr>
        <w:shd w:val="clear" w:color="auto" w:fill="FFFFFF"/>
        <w:ind w:left="5" w:right="24" w:firstLine="667"/>
        <w:jc w:val="both"/>
      </w:pPr>
      <w:r>
        <w:rPr>
          <w:spacing w:val="-5"/>
          <w:sz w:val="28"/>
          <w:szCs w:val="28"/>
        </w:rPr>
        <w:t xml:space="preserve">развитие у обучающихся понимания приоритетности общенациональных </w:t>
      </w:r>
      <w:r>
        <w:rPr>
          <w:spacing w:val="-6"/>
          <w:sz w:val="28"/>
          <w:szCs w:val="28"/>
        </w:rPr>
        <w:t xml:space="preserve">интересов, приверженности правовым принципам, закрепленным в Конституции </w:t>
      </w:r>
      <w:r>
        <w:rPr>
          <w:spacing w:val="-7"/>
          <w:sz w:val="28"/>
          <w:szCs w:val="28"/>
        </w:rPr>
        <w:t>Российской Федерации и законодательстве Российской Федерации;</w:t>
      </w:r>
    </w:p>
    <w:p w:rsidR="00AF3F5F" w:rsidRDefault="00AF3F5F" w:rsidP="00AF3F5F">
      <w:pPr>
        <w:shd w:val="clear" w:color="auto" w:fill="FFFFFF"/>
        <w:ind w:right="10" w:firstLine="672"/>
        <w:jc w:val="both"/>
      </w:pPr>
      <w:r>
        <w:rPr>
          <w:sz w:val="28"/>
          <w:szCs w:val="28"/>
        </w:rPr>
        <w:t xml:space="preserve">развитие личности на исключительно важном этапе ее социализации -в подростковом возрасте, становление ее духовно-нравственной, политической и правовой культуры, социального поведения, основанного на уважении закона </w:t>
      </w:r>
      <w:r>
        <w:rPr>
          <w:spacing w:val="-1"/>
          <w:sz w:val="28"/>
          <w:szCs w:val="28"/>
        </w:rPr>
        <w:t xml:space="preserve">и правопорядка, развитие интереса к изучению социальных и гуманитарных </w:t>
      </w:r>
      <w:r>
        <w:rPr>
          <w:sz w:val="28"/>
          <w:szCs w:val="28"/>
        </w:rPr>
        <w:t xml:space="preserve">дисциплин; способности к личному самоопределению, самореализации, </w:t>
      </w:r>
      <w:r>
        <w:rPr>
          <w:spacing w:val="-5"/>
          <w:sz w:val="28"/>
          <w:szCs w:val="28"/>
        </w:rPr>
        <w:t xml:space="preserve">самоконтролю; мотивации к высокопроизводительной, наукоемкой трудовой </w:t>
      </w:r>
      <w:r>
        <w:rPr>
          <w:sz w:val="28"/>
          <w:szCs w:val="28"/>
        </w:rPr>
        <w:t>деятельности;</w:t>
      </w:r>
    </w:p>
    <w:p w:rsidR="00AF3F5F" w:rsidRDefault="00AF3F5F" w:rsidP="00AF3F5F">
      <w:pPr>
        <w:shd w:val="clear" w:color="auto" w:fill="FFFFFF"/>
        <w:spacing w:before="173"/>
        <w:ind w:left="24" w:firstLine="682"/>
        <w:jc w:val="both"/>
      </w:pPr>
      <w:r>
        <w:rPr>
          <w:spacing w:val="-7"/>
          <w:sz w:val="28"/>
          <w:szCs w:val="28"/>
        </w:rPr>
        <w:t xml:space="preserve">формирование у обучающихся целостной картины общества, соответствующее </w:t>
      </w:r>
      <w:r>
        <w:rPr>
          <w:spacing w:val="-5"/>
          <w:sz w:val="28"/>
          <w:szCs w:val="28"/>
        </w:rPr>
        <w:t xml:space="preserve">современному уровню знаний и доступной по содержанию для обучающихся </w:t>
      </w:r>
      <w:r>
        <w:rPr>
          <w:spacing w:val="-6"/>
          <w:sz w:val="28"/>
          <w:szCs w:val="28"/>
        </w:rPr>
        <w:t xml:space="preserve">подросткового возраста; освоение обучающимися знаний об основных сферах </w:t>
      </w:r>
      <w:r>
        <w:rPr>
          <w:spacing w:val="-4"/>
          <w:sz w:val="28"/>
          <w:szCs w:val="28"/>
        </w:rPr>
        <w:t xml:space="preserve">человеческой деятельности, социальных институтах, нормах, регулирующих </w:t>
      </w:r>
      <w:r>
        <w:rPr>
          <w:spacing w:val="-3"/>
          <w:sz w:val="28"/>
          <w:szCs w:val="28"/>
        </w:rPr>
        <w:t xml:space="preserve">общественные отношения, необходимые для взаимодействия с социальной средой </w:t>
      </w:r>
      <w:r>
        <w:rPr>
          <w:spacing w:val="-6"/>
          <w:sz w:val="28"/>
          <w:szCs w:val="28"/>
        </w:rPr>
        <w:t>и выполнения типичных социальных ролей человека и гражданина;</w:t>
      </w:r>
    </w:p>
    <w:p w:rsidR="00AF3F5F" w:rsidRDefault="00AF3F5F" w:rsidP="00AF3F5F">
      <w:pPr>
        <w:shd w:val="clear" w:color="auto" w:fill="FFFFFF"/>
        <w:spacing w:before="10"/>
        <w:ind w:left="14" w:right="5" w:firstLine="682"/>
        <w:jc w:val="both"/>
      </w:pPr>
      <w:r>
        <w:rPr>
          <w:sz w:val="28"/>
          <w:szCs w:val="28"/>
        </w:rPr>
        <w:t xml:space="preserve">владение умениями функционально грамотного человека (получать </w:t>
      </w:r>
      <w:r>
        <w:rPr>
          <w:spacing w:val="-7"/>
          <w:sz w:val="28"/>
          <w:szCs w:val="28"/>
        </w:rPr>
        <w:t xml:space="preserve">из разнообразных источников и критически осмысливать социальную информацию, </w:t>
      </w:r>
      <w:r>
        <w:rPr>
          <w:spacing w:val="-2"/>
          <w:sz w:val="28"/>
          <w:szCs w:val="28"/>
        </w:rPr>
        <w:t xml:space="preserve">систематизировать, анализировать полученные данные; освоение способов </w:t>
      </w:r>
      <w:r>
        <w:rPr>
          <w:sz w:val="28"/>
          <w:szCs w:val="28"/>
        </w:rPr>
        <w:t>познавательной, коммуникативной, практической деятельности, необходимых для участия в жизни гражданского общества и государства);</w:t>
      </w:r>
    </w:p>
    <w:p w:rsidR="00AF3F5F" w:rsidRDefault="00AF3F5F" w:rsidP="00AF3F5F">
      <w:pPr>
        <w:shd w:val="clear" w:color="auto" w:fill="FFFFFF"/>
        <w:ind w:left="19" w:right="14" w:firstLine="682"/>
        <w:jc w:val="both"/>
      </w:pPr>
      <w:r>
        <w:rPr>
          <w:spacing w:val="-1"/>
          <w:sz w:val="28"/>
          <w:szCs w:val="28"/>
        </w:rPr>
        <w:t xml:space="preserve">создание условий для освоения обучающимися способов успешного </w:t>
      </w:r>
      <w:r>
        <w:rPr>
          <w:sz w:val="28"/>
          <w:szCs w:val="28"/>
        </w:rPr>
        <w:t>взаимодействия с различными политическими, правовыми, финансово-</w:t>
      </w:r>
      <w:r>
        <w:rPr>
          <w:spacing w:val="-7"/>
          <w:sz w:val="28"/>
          <w:szCs w:val="28"/>
        </w:rPr>
        <w:t>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F3F5F" w:rsidRDefault="00AF3F5F" w:rsidP="00AF3F5F">
      <w:pPr>
        <w:shd w:val="clear" w:color="auto" w:fill="FFFFFF"/>
        <w:ind w:left="10" w:right="14" w:firstLine="691"/>
        <w:jc w:val="both"/>
      </w:pPr>
      <w:r>
        <w:rPr>
          <w:sz w:val="28"/>
          <w:szCs w:val="28"/>
        </w:rPr>
        <w:t xml:space="preserve">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w:t>
      </w:r>
      <w:r>
        <w:rPr>
          <w:spacing w:val="-1"/>
          <w:sz w:val="28"/>
          <w:szCs w:val="28"/>
        </w:rPr>
        <w:t xml:space="preserve">для соотнесения своих действий и действий других людей с нравственными </w:t>
      </w:r>
      <w:r>
        <w:rPr>
          <w:spacing w:val="-2"/>
          <w:sz w:val="28"/>
          <w:szCs w:val="28"/>
        </w:rPr>
        <w:t xml:space="preserve">ценностями и нормами поведения, установленными законом; для содействия </w:t>
      </w:r>
      <w:r>
        <w:rPr>
          <w:spacing w:val="-6"/>
          <w:sz w:val="28"/>
          <w:szCs w:val="28"/>
        </w:rPr>
        <w:t>правовыми способами и средствами защите правопорядка в обществе.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МЕСТО УЧЕБНОГО ПРЕДМЕТА «ОБЩЕСТВОЗНАНИЕ» В УЧЕБНОМ ПЛАНЕ</w:t>
      </w:r>
    </w:p>
    <w:p w:rsidR="00D43A10" w:rsidRPr="008E6D94" w:rsidRDefault="00AF3F5F" w:rsidP="00D43A10">
      <w:pPr>
        <w:spacing w:line="264" w:lineRule="auto"/>
        <w:ind w:left="120"/>
        <w:jc w:val="both"/>
        <w:rPr>
          <w:sz w:val="28"/>
          <w:szCs w:val="28"/>
        </w:rPr>
      </w:pPr>
      <w:r>
        <w:rPr>
          <w:spacing w:val="-6"/>
          <w:sz w:val="28"/>
          <w:szCs w:val="28"/>
        </w:rPr>
        <w:t xml:space="preserve">В соответствии с учебным планом основного общего образования </w:t>
      </w:r>
      <w:r>
        <w:rPr>
          <w:spacing w:val="-7"/>
          <w:sz w:val="28"/>
          <w:szCs w:val="28"/>
        </w:rPr>
        <w:t xml:space="preserve">обществознание изучается в 9 классе, общее количество рекомендованных учебных </w:t>
      </w:r>
      <w:r>
        <w:rPr>
          <w:spacing w:val="-6"/>
          <w:sz w:val="28"/>
          <w:szCs w:val="28"/>
        </w:rPr>
        <w:t>часов составляет 34 часа, по 1 часу в неделю при 34 учебных неделях.</w:t>
      </w: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64" w:name="block-24905235"/>
      <w:bookmarkEnd w:id="63"/>
      <w:r w:rsidRPr="008E6D94">
        <w:rPr>
          <w:b/>
          <w:color w:val="000000"/>
          <w:sz w:val="28"/>
          <w:szCs w:val="28"/>
        </w:rPr>
        <w:t>СОДЕРЖАНИЕ УЧЕБНОГО ПРЕДМЕТА</w:t>
      </w:r>
    </w:p>
    <w:p w:rsidR="00AF3F5F" w:rsidRDefault="00AF3F5F" w:rsidP="00AF3F5F">
      <w:pPr>
        <w:shd w:val="clear" w:color="auto" w:fill="FFFFFF"/>
        <w:ind w:left="715"/>
      </w:pPr>
      <w:r>
        <w:rPr>
          <w:spacing w:val="-7"/>
          <w:sz w:val="28"/>
          <w:szCs w:val="28"/>
        </w:rPr>
        <w:t>Содержание обучения в 9 классе.</w:t>
      </w:r>
    </w:p>
    <w:p w:rsidR="00AF3F5F" w:rsidRDefault="00AF3F5F" w:rsidP="00AF3F5F">
      <w:pPr>
        <w:shd w:val="clear" w:color="auto" w:fill="FFFFFF"/>
        <w:ind w:left="710"/>
      </w:pPr>
      <w:r>
        <w:rPr>
          <w:spacing w:val="-7"/>
          <w:sz w:val="28"/>
          <w:szCs w:val="28"/>
        </w:rPr>
        <w:t>Человек и его социальное окружение.</w:t>
      </w:r>
    </w:p>
    <w:p w:rsidR="00AF3F5F" w:rsidRDefault="00AF3F5F" w:rsidP="00AF3F5F">
      <w:pPr>
        <w:shd w:val="clear" w:color="auto" w:fill="FFFFFF"/>
        <w:ind w:left="5" w:right="29" w:firstLine="682"/>
        <w:jc w:val="both"/>
      </w:pPr>
      <w:r>
        <w:rPr>
          <w:sz w:val="28"/>
          <w:szCs w:val="28"/>
        </w:rPr>
        <w:t xml:space="preserve">Биологическое и социальное в человеке. Индивид, индивидуальность, </w:t>
      </w:r>
      <w:r>
        <w:rPr>
          <w:spacing w:val="-6"/>
          <w:sz w:val="28"/>
          <w:szCs w:val="28"/>
        </w:rPr>
        <w:t xml:space="preserve">личность. Социализация личности. Агенты (институты) социализации. Групповые </w:t>
      </w:r>
      <w:r>
        <w:rPr>
          <w:spacing w:val="-7"/>
          <w:sz w:val="28"/>
          <w:szCs w:val="28"/>
        </w:rPr>
        <w:t>нормы и правила. Лидерство в группе. Отношения между поколениями.</w:t>
      </w:r>
    </w:p>
    <w:p w:rsidR="00AF3F5F" w:rsidRDefault="00AF3F5F" w:rsidP="00AF3F5F">
      <w:pPr>
        <w:shd w:val="clear" w:color="auto" w:fill="FFFFFF"/>
        <w:ind w:left="686"/>
      </w:pPr>
      <w:r>
        <w:rPr>
          <w:spacing w:val="-1"/>
          <w:sz w:val="28"/>
          <w:szCs w:val="28"/>
        </w:rPr>
        <w:t>Традиции и обычаи. Принципы и нормы морали. Влияние моральных норм</w:t>
      </w:r>
    </w:p>
    <w:p w:rsidR="00AF3F5F" w:rsidRDefault="00AF3F5F" w:rsidP="00AF3F5F">
      <w:pPr>
        <w:shd w:val="clear" w:color="auto" w:fill="FFFFFF"/>
        <w:spacing w:before="154"/>
        <w:jc w:val="both"/>
      </w:pPr>
      <w:r>
        <w:rPr>
          <w:sz w:val="28"/>
          <w:szCs w:val="28"/>
        </w:rPr>
        <w:t xml:space="preserve">на общество и человека. Нравственные чувства человека. Этика. Свобода и ответственность. Свобода и необходимость. Отклоняющееся поведение. </w:t>
      </w:r>
      <w:r>
        <w:rPr>
          <w:spacing w:val="-7"/>
          <w:sz w:val="28"/>
          <w:szCs w:val="28"/>
        </w:rPr>
        <w:t>Опасность наркомании и алкоголизма для человека и общества.</w:t>
      </w:r>
    </w:p>
    <w:p w:rsidR="00AF3F5F" w:rsidRDefault="00AF3F5F" w:rsidP="00AF3F5F">
      <w:pPr>
        <w:shd w:val="clear" w:color="auto" w:fill="FFFFFF"/>
        <w:spacing w:before="5"/>
        <w:ind w:left="19" w:right="14" w:firstLine="677"/>
        <w:jc w:val="both"/>
      </w:pPr>
      <w:r>
        <w:rPr>
          <w:spacing w:val="-5"/>
          <w:sz w:val="28"/>
          <w:szCs w:val="28"/>
        </w:rPr>
        <w:t xml:space="preserve">Роль семьи в жизни человека и общества. Семейный уклад. Семейные обычаи </w:t>
      </w:r>
      <w:r>
        <w:rPr>
          <w:spacing w:val="-3"/>
          <w:sz w:val="28"/>
          <w:szCs w:val="28"/>
        </w:rPr>
        <w:t xml:space="preserve">и традиции. Роль семьи в социализации личности. Функции семьи. Общественные </w:t>
      </w:r>
      <w:r>
        <w:rPr>
          <w:spacing w:val="-6"/>
          <w:sz w:val="28"/>
          <w:szCs w:val="28"/>
        </w:rPr>
        <w:t>и семейные ценности. Семейные роли. Здоровый образ жизни.</w:t>
      </w:r>
    </w:p>
    <w:p w:rsidR="00AF3F5F" w:rsidRDefault="00AF3F5F" w:rsidP="00AF3F5F">
      <w:pPr>
        <w:shd w:val="clear" w:color="auto" w:fill="FFFFFF"/>
        <w:ind w:left="10" w:right="19" w:firstLine="677"/>
        <w:jc w:val="both"/>
      </w:pPr>
      <w:r>
        <w:rPr>
          <w:spacing w:val="-5"/>
          <w:sz w:val="28"/>
          <w:szCs w:val="28"/>
        </w:rPr>
        <w:t xml:space="preserve">Связь поколений: родословие семьи. Династии и их роль в истории России. </w:t>
      </w:r>
      <w:r>
        <w:rPr>
          <w:spacing w:val="-6"/>
          <w:sz w:val="28"/>
          <w:szCs w:val="28"/>
        </w:rPr>
        <w:t xml:space="preserve">Семья и брак. Основы семейного права: правила заключения брака в Российской Федерации, права и обязанности детей и родителей. Правовая защита и поддержка </w:t>
      </w:r>
      <w:r>
        <w:rPr>
          <w:spacing w:val="-5"/>
          <w:sz w:val="28"/>
          <w:szCs w:val="28"/>
        </w:rPr>
        <w:t xml:space="preserve">семьи. Защита прав и интересов детей, оставшихся без попечения родителей. </w:t>
      </w:r>
      <w:r>
        <w:rPr>
          <w:spacing w:val="-7"/>
          <w:sz w:val="28"/>
          <w:szCs w:val="28"/>
        </w:rPr>
        <w:t xml:space="preserve">Уполномоченный при Президенте Российской Федерации по правам ребенка. </w:t>
      </w:r>
      <w:r>
        <w:rPr>
          <w:sz w:val="28"/>
          <w:szCs w:val="28"/>
        </w:rPr>
        <w:t>Государственная поддержка семьи. Многодетная семья.</w:t>
      </w:r>
    </w:p>
    <w:p w:rsidR="00AF3F5F" w:rsidRDefault="00AF3F5F" w:rsidP="00AF3F5F">
      <w:pPr>
        <w:shd w:val="clear" w:color="auto" w:fill="FFFFFF"/>
        <w:ind w:left="10" w:right="29" w:firstLine="682"/>
        <w:jc w:val="both"/>
      </w:pPr>
      <w:r>
        <w:rPr>
          <w:spacing w:val="-7"/>
          <w:sz w:val="28"/>
          <w:szCs w:val="28"/>
        </w:rPr>
        <w:t xml:space="preserve">Общество: структура, сферы жизни, социальные институты, социальные роли, </w:t>
      </w:r>
      <w:r>
        <w:rPr>
          <w:sz w:val="28"/>
          <w:szCs w:val="28"/>
        </w:rPr>
        <w:t xml:space="preserve">общественные отношения, социальные нормы. Многообразие социальных </w:t>
      </w:r>
      <w:r>
        <w:rPr>
          <w:spacing w:val="-4"/>
          <w:sz w:val="28"/>
          <w:szCs w:val="28"/>
        </w:rPr>
        <w:t xml:space="preserve">общностей и групп. Коллектив и группа. Социальная активность: добровольчество </w:t>
      </w:r>
      <w:r>
        <w:rPr>
          <w:spacing w:val="-7"/>
          <w:sz w:val="28"/>
          <w:szCs w:val="28"/>
        </w:rPr>
        <w:t xml:space="preserve">и волонтерство. Молодежь - активный участник общественной жизни. Гражданское </w:t>
      </w:r>
      <w:r>
        <w:rPr>
          <w:sz w:val="28"/>
          <w:szCs w:val="28"/>
        </w:rPr>
        <w:t>общество. Информационное общество.</w:t>
      </w:r>
    </w:p>
    <w:p w:rsidR="00AF3F5F" w:rsidRDefault="00AF3F5F" w:rsidP="00AF3F5F">
      <w:pPr>
        <w:shd w:val="clear" w:color="auto" w:fill="FFFFFF"/>
        <w:ind w:left="5" w:right="29" w:firstLine="682"/>
        <w:jc w:val="both"/>
      </w:pPr>
      <w:r>
        <w:rPr>
          <w:spacing w:val="-3"/>
          <w:sz w:val="28"/>
          <w:szCs w:val="28"/>
        </w:rPr>
        <w:t xml:space="preserve">Мировоззрение, его роль в жизнедеятельности человека. Понятие религии. </w:t>
      </w:r>
      <w:r>
        <w:rPr>
          <w:sz w:val="28"/>
          <w:szCs w:val="28"/>
        </w:rPr>
        <w:t xml:space="preserve">Роль религии в жизни человека и общества. Свобода совести и свобода </w:t>
      </w:r>
      <w:r>
        <w:rPr>
          <w:spacing w:val="-1"/>
          <w:sz w:val="28"/>
          <w:szCs w:val="28"/>
        </w:rPr>
        <w:t xml:space="preserve">вероисповедания. Национальные и мировые религии. Религии в Российской </w:t>
      </w:r>
      <w:r>
        <w:rPr>
          <w:sz w:val="28"/>
          <w:szCs w:val="28"/>
        </w:rPr>
        <w:t>Федерации. Россия - светское государство.</w:t>
      </w:r>
    </w:p>
    <w:p w:rsidR="00AF3F5F" w:rsidRDefault="00AF3F5F" w:rsidP="00AF3F5F">
      <w:pPr>
        <w:shd w:val="clear" w:color="auto" w:fill="FFFFFF"/>
        <w:ind w:left="715"/>
      </w:pPr>
      <w:r>
        <w:rPr>
          <w:spacing w:val="-8"/>
          <w:sz w:val="28"/>
          <w:szCs w:val="28"/>
        </w:rPr>
        <w:t>Гражданин и государство.</w:t>
      </w:r>
    </w:p>
    <w:p w:rsidR="00AF3F5F" w:rsidRPr="00103738" w:rsidRDefault="00AF3F5F" w:rsidP="00AF3F5F">
      <w:pPr>
        <w:shd w:val="clear" w:color="auto" w:fill="FFFFFF"/>
        <w:ind w:right="24" w:firstLine="677"/>
        <w:jc w:val="both"/>
      </w:pPr>
      <w:r>
        <w:rPr>
          <w:spacing w:val="-7"/>
          <w:sz w:val="28"/>
          <w:szCs w:val="28"/>
        </w:rPr>
        <w:t xml:space="preserve">Признаки государства. Функции государства. Государство и страна. Формы </w:t>
      </w:r>
      <w:r>
        <w:rPr>
          <w:sz w:val="28"/>
          <w:szCs w:val="28"/>
        </w:rPr>
        <w:t xml:space="preserve">правления. Политические режимы. Россия - демократическое федеративное </w:t>
      </w:r>
      <w:r>
        <w:rPr>
          <w:spacing w:val="-7"/>
          <w:sz w:val="28"/>
          <w:szCs w:val="28"/>
        </w:rPr>
        <w:t>правовое государство с республиканской формой правления. Административно-</w:t>
      </w:r>
      <w:r>
        <w:rPr>
          <w:sz w:val="28"/>
          <w:szCs w:val="28"/>
        </w:rPr>
        <w:t xml:space="preserve">территориальное устройство. Россия - многонациональное государство. Этнос </w:t>
      </w:r>
      <w:r>
        <w:rPr>
          <w:spacing w:val="-6"/>
          <w:sz w:val="28"/>
          <w:szCs w:val="28"/>
        </w:rPr>
        <w:t xml:space="preserve">и нация. Россия - социальное государство. Система социальной защиты в России. </w:t>
      </w:r>
      <w:r>
        <w:rPr>
          <w:sz w:val="28"/>
          <w:szCs w:val="28"/>
        </w:rPr>
        <w:t xml:space="preserve">Символы государства: Государственный герб Российской Федерации, </w:t>
      </w:r>
      <w:r>
        <w:rPr>
          <w:spacing w:val="-7"/>
          <w:sz w:val="28"/>
          <w:szCs w:val="28"/>
        </w:rPr>
        <w:t xml:space="preserve">Государственный флаг Российской Федерации, Государственный гимн Российской </w:t>
      </w:r>
      <w:r>
        <w:rPr>
          <w:sz w:val="28"/>
          <w:szCs w:val="28"/>
        </w:rPr>
        <w:t>Федерации.</w:t>
      </w:r>
    </w:p>
    <w:p w:rsidR="00AF3F5F" w:rsidRDefault="00AF3F5F" w:rsidP="00AF3F5F">
      <w:pPr>
        <w:shd w:val="clear" w:color="auto" w:fill="FFFFFF"/>
        <w:spacing w:before="158"/>
        <w:ind w:left="19" w:right="10" w:firstLine="682"/>
        <w:jc w:val="both"/>
      </w:pPr>
      <w:r>
        <w:rPr>
          <w:spacing w:val="-1"/>
          <w:sz w:val="28"/>
          <w:szCs w:val="28"/>
        </w:rPr>
        <w:t xml:space="preserve">Гражданство Российской Федерации. Гражданин: права и обязанности. </w:t>
      </w:r>
      <w:r>
        <w:rPr>
          <w:spacing w:val="-7"/>
          <w:sz w:val="28"/>
          <w:szCs w:val="28"/>
        </w:rPr>
        <w:t>Атрибуты гражданства. Гражданственность и патриотизм. Гражданская позиция.</w:t>
      </w:r>
    </w:p>
    <w:p w:rsidR="00AF3F5F" w:rsidRDefault="00AF3F5F" w:rsidP="00AF3F5F">
      <w:pPr>
        <w:shd w:val="clear" w:color="auto" w:fill="FFFFFF"/>
        <w:ind w:left="14" w:firstLine="677"/>
        <w:jc w:val="both"/>
      </w:pPr>
      <w:r>
        <w:rPr>
          <w:spacing w:val="-7"/>
          <w:sz w:val="28"/>
          <w:szCs w:val="28"/>
        </w:rPr>
        <w:t>Правовые основы государства. Источники права: закон, кодекс, нормативно-</w:t>
      </w:r>
      <w:r>
        <w:rPr>
          <w:spacing w:val="-6"/>
          <w:sz w:val="28"/>
          <w:szCs w:val="28"/>
        </w:rPr>
        <w:t xml:space="preserve">правовой акт. Система права. Отрасли права: конституционное, административное, гражданское, трудовое, уголовное. Право и мораль. Правовая культура личности. </w:t>
      </w:r>
      <w:r>
        <w:rPr>
          <w:sz w:val="28"/>
          <w:szCs w:val="28"/>
        </w:rPr>
        <w:t>Конституция Российской Федерации.</w:t>
      </w:r>
    </w:p>
    <w:p w:rsidR="00AF3F5F" w:rsidRDefault="00AF3F5F" w:rsidP="00AF3F5F">
      <w:pPr>
        <w:shd w:val="clear" w:color="auto" w:fill="FFFFFF"/>
        <w:spacing w:before="5"/>
        <w:ind w:left="10" w:firstLine="682"/>
        <w:jc w:val="both"/>
      </w:pPr>
      <w:r>
        <w:rPr>
          <w:sz w:val="28"/>
          <w:szCs w:val="28"/>
        </w:rPr>
        <w:t xml:space="preserve">Правоспособность и дееспособность. Права несовершеннолетних. Правонарушение и ответственность. Права и свободы. Защита прав человека </w:t>
      </w:r>
      <w:r>
        <w:rPr>
          <w:spacing w:val="-1"/>
          <w:sz w:val="28"/>
          <w:szCs w:val="28"/>
        </w:rPr>
        <w:t xml:space="preserve">в Российской Федерации. Уполномоченный по правам человека Российской </w:t>
      </w:r>
      <w:r>
        <w:rPr>
          <w:sz w:val="28"/>
          <w:szCs w:val="28"/>
        </w:rPr>
        <w:t>Федерации. Совет при Президенте Российской Федерации по развитию гражданского общества и правам человека.</w:t>
      </w:r>
    </w:p>
    <w:p w:rsidR="00AF3F5F" w:rsidRDefault="00AF3F5F" w:rsidP="00AF3F5F">
      <w:pPr>
        <w:shd w:val="clear" w:color="auto" w:fill="FFFFFF"/>
        <w:ind w:left="5" w:right="5" w:firstLine="682"/>
        <w:jc w:val="both"/>
      </w:pPr>
      <w:r>
        <w:rPr>
          <w:spacing w:val="-7"/>
          <w:sz w:val="28"/>
          <w:szCs w:val="28"/>
        </w:rPr>
        <w:t xml:space="preserve">Законодательные, исполнительные и судебные органы государственной власти в Российской Федерации. Президент - глава государства Российской Федерация. Федеральное Собрание Российской Федерации: Совет Федерации и Государственная </w:t>
      </w:r>
      <w:r>
        <w:rPr>
          <w:spacing w:val="-4"/>
          <w:sz w:val="28"/>
          <w:szCs w:val="28"/>
        </w:rPr>
        <w:t xml:space="preserve">Дума Российской Федерации. Правительство Российской Федерации. Судебная </w:t>
      </w:r>
      <w:r>
        <w:rPr>
          <w:spacing w:val="-7"/>
          <w:sz w:val="28"/>
          <w:szCs w:val="28"/>
        </w:rPr>
        <w:t xml:space="preserve">система в Российской Федерации. Конституционный Суд Российской Федерации. </w:t>
      </w:r>
      <w:r>
        <w:rPr>
          <w:sz w:val="28"/>
          <w:szCs w:val="28"/>
        </w:rPr>
        <w:t>Верховный Суд Российской Федерации.</w:t>
      </w:r>
    </w:p>
    <w:p w:rsidR="00AF3F5F" w:rsidRDefault="00AF3F5F" w:rsidP="00AF3F5F">
      <w:pPr>
        <w:shd w:val="clear" w:color="auto" w:fill="FFFFFF"/>
        <w:ind w:left="10" w:right="24" w:firstLine="677"/>
        <w:jc w:val="both"/>
      </w:pPr>
      <w:r>
        <w:rPr>
          <w:spacing w:val="-6"/>
          <w:sz w:val="28"/>
          <w:szCs w:val="28"/>
        </w:rPr>
        <w:t xml:space="preserve">Цифровое государство. Электронное правительство. Электронный бюджет. </w:t>
      </w:r>
      <w:r>
        <w:rPr>
          <w:sz w:val="28"/>
          <w:szCs w:val="28"/>
        </w:rPr>
        <w:t>Государственные услуги.</w:t>
      </w:r>
    </w:p>
    <w:p w:rsidR="00AF3F5F" w:rsidRDefault="00AF3F5F" w:rsidP="00AF3F5F">
      <w:pPr>
        <w:shd w:val="clear" w:color="auto" w:fill="FFFFFF"/>
        <w:tabs>
          <w:tab w:val="left" w:pos="1618"/>
        </w:tabs>
        <w:ind w:left="710"/>
      </w:pPr>
      <w:r>
        <w:rPr>
          <w:sz w:val="28"/>
          <w:szCs w:val="28"/>
        </w:rPr>
        <w:tab/>
      </w:r>
      <w:r>
        <w:rPr>
          <w:spacing w:val="-11"/>
          <w:sz w:val="28"/>
          <w:szCs w:val="28"/>
        </w:rPr>
        <w:t>Экономика.</w:t>
      </w:r>
    </w:p>
    <w:p w:rsidR="00AF3F5F" w:rsidRDefault="00AF3F5F" w:rsidP="00AF3F5F">
      <w:pPr>
        <w:shd w:val="clear" w:color="auto" w:fill="FFFFFF"/>
        <w:ind w:left="5" w:right="14" w:firstLine="682"/>
        <w:jc w:val="both"/>
      </w:pPr>
      <w:r>
        <w:rPr>
          <w:spacing w:val="-7"/>
          <w:sz w:val="28"/>
          <w:szCs w:val="28"/>
        </w:rPr>
        <w:t xml:space="preserve">Семья и домохозяйство. Экономические функции семьи. Семейное хозяйство. </w:t>
      </w:r>
      <w:r>
        <w:rPr>
          <w:sz w:val="28"/>
          <w:szCs w:val="28"/>
        </w:rPr>
        <w:t xml:space="preserve">Семейный бюджет и рациональное потребление. Заработок и доход. Занятость </w:t>
      </w:r>
      <w:r>
        <w:rPr>
          <w:spacing w:val="-8"/>
          <w:sz w:val="28"/>
          <w:szCs w:val="28"/>
        </w:rPr>
        <w:t xml:space="preserve">и безработица. Источники доходов и расходов домохозяйств. Инфляция и ее влияние </w:t>
      </w:r>
      <w:r>
        <w:rPr>
          <w:spacing w:val="-2"/>
          <w:sz w:val="28"/>
          <w:szCs w:val="28"/>
        </w:rPr>
        <w:t xml:space="preserve">на экономику семьи. Деньги и их функции. Наличные и безналичные деньги. </w:t>
      </w:r>
      <w:r>
        <w:rPr>
          <w:spacing w:val="-6"/>
          <w:sz w:val="28"/>
          <w:szCs w:val="28"/>
        </w:rPr>
        <w:t xml:space="preserve">Кредитные и дебетовые карты. Денежные переводы и платежи. Семейный бюджет. Профицит и дефицит семейного бюджета. Кредиты и займы. Способы и формы </w:t>
      </w:r>
      <w:r>
        <w:rPr>
          <w:sz w:val="28"/>
          <w:szCs w:val="28"/>
        </w:rPr>
        <w:t>сбережений. Личный финансовый план. Маркетплейсы.</w:t>
      </w:r>
    </w:p>
    <w:p w:rsidR="00AF3F5F" w:rsidRDefault="00AF3F5F" w:rsidP="00AF3F5F">
      <w:pPr>
        <w:shd w:val="clear" w:color="auto" w:fill="FFFFFF"/>
        <w:ind w:left="686"/>
      </w:pPr>
      <w:r>
        <w:rPr>
          <w:spacing w:val="-7"/>
          <w:sz w:val="28"/>
          <w:szCs w:val="28"/>
        </w:rPr>
        <w:t>Труд, профессия, карьера. Рынок труда.</w:t>
      </w:r>
    </w:p>
    <w:p w:rsidR="00AF3F5F" w:rsidRPr="00103738" w:rsidRDefault="00AF3F5F" w:rsidP="00AF3F5F">
      <w:pPr>
        <w:shd w:val="clear" w:color="auto" w:fill="FFFFFF"/>
        <w:tabs>
          <w:tab w:val="left" w:pos="1618"/>
        </w:tabs>
        <w:ind w:left="710"/>
      </w:pPr>
      <w:r>
        <w:rPr>
          <w:sz w:val="28"/>
          <w:szCs w:val="28"/>
        </w:rPr>
        <w:tab/>
      </w:r>
      <w:r>
        <w:rPr>
          <w:spacing w:val="-7"/>
          <w:sz w:val="28"/>
          <w:szCs w:val="28"/>
        </w:rPr>
        <w:t>Человек в современном изменяющемся мире.</w:t>
      </w:r>
    </w:p>
    <w:p w:rsidR="00AF3F5F" w:rsidRDefault="00AF3F5F" w:rsidP="00AF3F5F">
      <w:pPr>
        <w:shd w:val="clear" w:color="auto" w:fill="FFFFFF"/>
        <w:spacing w:before="149"/>
        <w:ind w:left="14" w:right="5" w:firstLine="677"/>
        <w:jc w:val="both"/>
      </w:pPr>
      <w:r>
        <w:rPr>
          <w:spacing w:val="-6"/>
          <w:sz w:val="28"/>
          <w:szCs w:val="28"/>
        </w:rPr>
        <w:t xml:space="preserve">Россия в </w:t>
      </w:r>
      <w:r>
        <w:rPr>
          <w:spacing w:val="-6"/>
          <w:sz w:val="28"/>
          <w:szCs w:val="28"/>
          <w:lang w:val="en-US"/>
        </w:rPr>
        <w:t>XXI</w:t>
      </w:r>
      <w:r w:rsidRPr="00956670">
        <w:rPr>
          <w:spacing w:val="-6"/>
          <w:sz w:val="28"/>
          <w:szCs w:val="28"/>
        </w:rPr>
        <w:t xml:space="preserve"> </w:t>
      </w:r>
      <w:r>
        <w:rPr>
          <w:spacing w:val="-6"/>
          <w:sz w:val="28"/>
          <w:szCs w:val="28"/>
        </w:rPr>
        <w:t xml:space="preserve">веке: Россия - цивилизация. Биполярный и однополярный мир. </w:t>
      </w:r>
      <w:r>
        <w:rPr>
          <w:sz w:val="28"/>
          <w:szCs w:val="28"/>
        </w:rPr>
        <w:t>Глобализация и многополярный мир. Справедливый миропорядок. Россия в глобальной политике. Россия - страна возможностей.</w:t>
      </w:r>
    </w:p>
    <w:p w:rsidR="00AF3F5F" w:rsidRDefault="00AF3F5F" w:rsidP="00AF3F5F">
      <w:pPr>
        <w:shd w:val="clear" w:color="auto" w:fill="FFFFFF"/>
        <w:ind w:left="10" w:firstLine="686"/>
        <w:jc w:val="both"/>
      </w:pPr>
      <w:r>
        <w:rPr>
          <w:sz w:val="28"/>
          <w:szCs w:val="28"/>
        </w:rPr>
        <w:t xml:space="preserve">Система образования в Российской Федерации. Право человека </w:t>
      </w:r>
      <w:r>
        <w:rPr>
          <w:spacing w:val="-5"/>
          <w:sz w:val="28"/>
          <w:szCs w:val="28"/>
        </w:rPr>
        <w:t xml:space="preserve">на образование. Образованность в </w:t>
      </w:r>
      <w:r>
        <w:rPr>
          <w:spacing w:val="-5"/>
          <w:sz w:val="28"/>
          <w:szCs w:val="28"/>
          <w:lang w:val="en-US"/>
        </w:rPr>
        <w:t>XXI</w:t>
      </w:r>
      <w:r w:rsidRPr="00956670">
        <w:rPr>
          <w:spacing w:val="-5"/>
          <w:sz w:val="28"/>
          <w:szCs w:val="28"/>
        </w:rPr>
        <w:t xml:space="preserve"> </w:t>
      </w:r>
      <w:r>
        <w:rPr>
          <w:spacing w:val="-5"/>
          <w:sz w:val="28"/>
          <w:szCs w:val="28"/>
        </w:rPr>
        <w:t xml:space="preserve">в. Права и обязанности обучающегося. </w:t>
      </w:r>
      <w:r>
        <w:rPr>
          <w:spacing w:val="-6"/>
          <w:sz w:val="28"/>
          <w:szCs w:val="28"/>
        </w:rPr>
        <w:t xml:space="preserve">Непрерывное образование и самообразование. Профессии настоящего и будущего. </w:t>
      </w:r>
      <w:r>
        <w:rPr>
          <w:sz w:val="28"/>
          <w:szCs w:val="28"/>
        </w:rPr>
        <w:t>Онлайн-образование.</w:t>
      </w:r>
    </w:p>
    <w:p w:rsidR="00AF3F5F" w:rsidRDefault="00AF3F5F" w:rsidP="00AF3F5F">
      <w:pPr>
        <w:shd w:val="clear" w:color="auto" w:fill="FFFFFF"/>
        <w:ind w:left="5" w:right="10" w:firstLine="677"/>
        <w:jc w:val="both"/>
      </w:pPr>
      <w:r>
        <w:rPr>
          <w:spacing w:val="-5"/>
          <w:sz w:val="28"/>
          <w:szCs w:val="28"/>
        </w:rPr>
        <w:t xml:space="preserve">Наука: фундаментальная и прикладная. Роль науки в развитии общества. </w:t>
      </w:r>
      <w:r>
        <w:rPr>
          <w:spacing w:val="-6"/>
          <w:sz w:val="28"/>
          <w:szCs w:val="28"/>
        </w:rPr>
        <w:t xml:space="preserve">Передовые рубежи российской науки в </w:t>
      </w:r>
      <w:r>
        <w:rPr>
          <w:spacing w:val="-6"/>
          <w:sz w:val="28"/>
          <w:szCs w:val="28"/>
          <w:lang w:val="en-US"/>
        </w:rPr>
        <w:t>XXI</w:t>
      </w:r>
      <w:r w:rsidRPr="00956670">
        <w:rPr>
          <w:spacing w:val="-6"/>
          <w:sz w:val="28"/>
          <w:szCs w:val="28"/>
        </w:rPr>
        <w:t xml:space="preserve"> </w:t>
      </w:r>
      <w:r>
        <w:rPr>
          <w:spacing w:val="-6"/>
          <w:sz w:val="28"/>
          <w:szCs w:val="28"/>
        </w:rPr>
        <w:t xml:space="preserve">в. Государственная поддержка науки. Наука и бизнес. Новые технологии в различных отраслях экономики. Возможности </w:t>
      </w:r>
      <w:r>
        <w:rPr>
          <w:sz w:val="28"/>
          <w:szCs w:val="28"/>
        </w:rPr>
        <w:t>самореализации в науке.</w:t>
      </w:r>
    </w:p>
    <w:p w:rsidR="00AF3F5F" w:rsidRDefault="00AF3F5F" w:rsidP="00AF3F5F">
      <w:pPr>
        <w:shd w:val="clear" w:color="auto" w:fill="FFFFFF"/>
        <w:ind w:left="5" w:right="14" w:firstLine="677"/>
        <w:jc w:val="both"/>
      </w:pPr>
      <w:r>
        <w:rPr>
          <w:sz w:val="28"/>
          <w:szCs w:val="28"/>
        </w:rPr>
        <w:t xml:space="preserve">Культура: духовные и материальные ценности. Культура и искусство. Культурный человек. Традиционные ценности российского народа. Влияние </w:t>
      </w:r>
      <w:r>
        <w:rPr>
          <w:spacing w:val="-8"/>
          <w:sz w:val="28"/>
          <w:szCs w:val="28"/>
        </w:rPr>
        <w:t xml:space="preserve">духовной культуры на формирование личности. Современная молодежная культура. </w:t>
      </w:r>
      <w:r>
        <w:rPr>
          <w:spacing w:val="-7"/>
          <w:sz w:val="28"/>
          <w:szCs w:val="28"/>
        </w:rPr>
        <w:t xml:space="preserve">Как работает отрасль культуры: театры, библиотеки, музеи, кино. Пушкинская карта. </w:t>
      </w:r>
      <w:r>
        <w:rPr>
          <w:sz w:val="28"/>
          <w:szCs w:val="28"/>
        </w:rPr>
        <w:t>Самореализация в творчестве и сфере культуры.</w:t>
      </w:r>
    </w:p>
    <w:p w:rsidR="00AF3F5F" w:rsidRDefault="00AF3F5F" w:rsidP="00AF3F5F">
      <w:pPr>
        <w:shd w:val="clear" w:color="auto" w:fill="FFFFFF"/>
        <w:ind w:firstLine="672"/>
        <w:jc w:val="both"/>
      </w:pPr>
      <w:r>
        <w:rPr>
          <w:spacing w:val="-4"/>
          <w:sz w:val="28"/>
          <w:szCs w:val="28"/>
        </w:rPr>
        <w:t xml:space="preserve">Информационное общество. Современные формы связи и коммуникации. </w:t>
      </w:r>
      <w:r>
        <w:rPr>
          <w:spacing w:val="-1"/>
          <w:sz w:val="28"/>
          <w:szCs w:val="28"/>
        </w:rPr>
        <w:t xml:space="preserve">Свобода слова. Информационная безопасность и правила безопасного поведения </w:t>
      </w:r>
      <w:r>
        <w:rPr>
          <w:spacing w:val="-6"/>
          <w:sz w:val="28"/>
          <w:szCs w:val="28"/>
        </w:rPr>
        <w:t xml:space="preserve">в Интернете. Особенности общения в реальном и виртуальном пространстве. Правда </w:t>
      </w:r>
      <w:r>
        <w:rPr>
          <w:sz w:val="28"/>
          <w:szCs w:val="28"/>
        </w:rPr>
        <w:t>и фейк. Информационные войны. Как стать журналистом. Блогерство. Дата-журналистика.</w:t>
      </w:r>
    </w:p>
    <w:p w:rsidR="00AF3F5F" w:rsidRDefault="00AF3F5F" w:rsidP="00AF3F5F">
      <w:pPr>
        <w:shd w:val="clear" w:color="auto" w:fill="FFFFFF"/>
        <w:ind w:left="686"/>
      </w:pPr>
      <w:r>
        <w:rPr>
          <w:spacing w:val="-7"/>
          <w:sz w:val="28"/>
          <w:szCs w:val="28"/>
        </w:rPr>
        <w:t>Опасность наркомании и алкоголизма для человека и общества.</w:t>
      </w:r>
    </w:p>
    <w:p w:rsidR="00D43A10" w:rsidRDefault="00D43A10" w:rsidP="00D43A10">
      <w:pPr>
        <w:tabs>
          <w:tab w:val="left" w:pos="1140"/>
        </w:tabs>
        <w:rPr>
          <w:sz w:val="28"/>
          <w:szCs w:val="28"/>
        </w:rPr>
      </w:pPr>
    </w:p>
    <w:bookmarkEnd w:id="64"/>
    <w:p w:rsidR="00D43A10" w:rsidRPr="008E6D94" w:rsidRDefault="00D43A10" w:rsidP="00D43A10">
      <w:pPr>
        <w:spacing w:line="264" w:lineRule="auto"/>
        <w:ind w:left="120"/>
        <w:jc w:val="both"/>
        <w:rPr>
          <w:sz w:val="28"/>
          <w:szCs w:val="28"/>
        </w:rPr>
      </w:pPr>
      <w:r w:rsidRPr="008E6D94">
        <w:rPr>
          <w:b/>
          <w:color w:val="000000"/>
          <w:sz w:val="28"/>
          <w:szCs w:val="28"/>
        </w:rPr>
        <w:t>ПЛАНИРУЕМЫЕ ОБРАЗОВАТЕЛЬНЫЕ РЕЗУЛЬТАТЫ</w:t>
      </w:r>
    </w:p>
    <w:p w:rsidR="00D43A10" w:rsidRPr="008E6D94" w:rsidRDefault="00D43A10" w:rsidP="00AF3F5F">
      <w:pPr>
        <w:spacing w:line="264" w:lineRule="auto"/>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ЛИЧНОСТНЫЕ РЕЗУЛЬТАТЫ</w:t>
      </w:r>
    </w:p>
    <w:p w:rsidR="00AF3F5F" w:rsidRDefault="00AF3F5F" w:rsidP="00AF3F5F">
      <w:pPr>
        <w:shd w:val="clear" w:color="auto" w:fill="FFFFFF"/>
        <w:ind w:left="710"/>
      </w:pPr>
      <w:r>
        <w:rPr>
          <w:spacing w:val="-7"/>
          <w:sz w:val="28"/>
          <w:szCs w:val="28"/>
        </w:rPr>
        <w:t>Планируемые результаты освоения программы по обществознанию.</w:t>
      </w:r>
    </w:p>
    <w:p w:rsidR="00AF3F5F" w:rsidRDefault="00AF3F5F" w:rsidP="00AF3F5F">
      <w:pPr>
        <w:shd w:val="clear" w:color="auto" w:fill="FFFFFF"/>
        <w:ind w:right="5" w:firstLine="706"/>
        <w:jc w:val="both"/>
      </w:pPr>
      <w:r>
        <w:rPr>
          <w:spacing w:val="-4"/>
          <w:sz w:val="28"/>
          <w:szCs w:val="28"/>
        </w:rPr>
        <w:t xml:space="preserve">Личностные результаты изучения обществознания воплощают </w:t>
      </w:r>
      <w:r>
        <w:rPr>
          <w:spacing w:val="-6"/>
          <w:sz w:val="28"/>
          <w:szCs w:val="28"/>
        </w:rPr>
        <w:t xml:space="preserve">традиционные российские социокультурные и духовно-нравственные ценности, принятые в обществе нормы поведения, отражают готовность обучающихся </w:t>
      </w:r>
      <w:r>
        <w:rPr>
          <w:sz w:val="28"/>
          <w:szCs w:val="28"/>
        </w:rPr>
        <w:t xml:space="preserve">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w:t>
      </w:r>
      <w:r>
        <w:rPr>
          <w:spacing w:val="-1"/>
          <w:sz w:val="28"/>
          <w:szCs w:val="28"/>
        </w:rPr>
        <w:t>на    решение    практических    задач    социальной    направленности    и    опыта</w:t>
      </w:r>
      <w:r>
        <w:t xml:space="preserve"> </w:t>
      </w:r>
      <w:r>
        <w:rPr>
          <w:spacing w:val="-5"/>
          <w:sz w:val="28"/>
          <w:szCs w:val="28"/>
        </w:rPr>
        <w:t xml:space="preserve">конструктивного      социального      поведения      по      основным      направлениям </w:t>
      </w:r>
      <w:r>
        <w:rPr>
          <w:sz w:val="28"/>
          <w:szCs w:val="28"/>
        </w:rPr>
        <w:t>воспитательной деятельности, в том числе в части:</w:t>
      </w:r>
    </w:p>
    <w:p w:rsidR="00AF3F5F" w:rsidRDefault="00AF3F5F" w:rsidP="0090744E">
      <w:pPr>
        <w:numPr>
          <w:ilvl w:val="0"/>
          <w:numId w:val="170"/>
        </w:numPr>
        <w:shd w:val="clear" w:color="auto" w:fill="FFFFFF"/>
        <w:tabs>
          <w:tab w:val="left" w:pos="1186"/>
        </w:tabs>
        <w:spacing w:before="10"/>
        <w:ind w:left="5" w:right="19" w:firstLine="686"/>
        <w:jc w:val="both"/>
        <w:rPr>
          <w:spacing w:val="-21"/>
          <w:sz w:val="28"/>
          <w:szCs w:val="28"/>
        </w:rPr>
      </w:pPr>
      <w:r>
        <w:rPr>
          <w:spacing w:val="-2"/>
          <w:sz w:val="28"/>
          <w:szCs w:val="28"/>
        </w:rPr>
        <w:t xml:space="preserve">гражданского воспитания: готовность к выполнению обязанностей </w:t>
      </w:r>
      <w:r>
        <w:rPr>
          <w:spacing w:val="-5"/>
          <w:sz w:val="28"/>
          <w:szCs w:val="28"/>
        </w:rPr>
        <w:t xml:space="preserve">гражданина и реализации его прав, уважение прав, свобод и законных интересов </w:t>
      </w:r>
      <w:r>
        <w:rPr>
          <w:spacing w:val="-3"/>
          <w:sz w:val="28"/>
          <w:szCs w:val="28"/>
        </w:rPr>
        <w:t xml:space="preserve">других людей, активное участие в жизни семьи, образовательной организации, </w:t>
      </w:r>
      <w:r>
        <w:rPr>
          <w:spacing w:val="-6"/>
          <w:sz w:val="28"/>
          <w:szCs w:val="28"/>
        </w:rPr>
        <w:t xml:space="preserve">местного сообщества, родного края, страны, неприятие любых форм экстремизма, </w:t>
      </w:r>
      <w:r>
        <w:rPr>
          <w:spacing w:val="-1"/>
          <w:sz w:val="28"/>
          <w:szCs w:val="28"/>
        </w:rPr>
        <w:t xml:space="preserve">дискриминации, понимание роли различных социальных институтов в жизни </w:t>
      </w:r>
      <w:r>
        <w:rPr>
          <w:spacing w:val="-6"/>
          <w:sz w:val="28"/>
          <w:szCs w:val="28"/>
        </w:rPr>
        <w:t xml:space="preserve">человека, представление об основных правах, свободах и обязанностях гражданина, </w:t>
      </w:r>
      <w:r>
        <w:rPr>
          <w:sz w:val="28"/>
          <w:szCs w:val="28"/>
        </w:rPr>
        <w:t xml:space="preserve">социальных нормах и правилах межличностных отношений в поликультурном </w:t>
      </w:r>
      <w:r>
        <w:rPr>
          <w:spacing w:val="-6"/>
          <w:sz w:val="28"/>
          <w:szCs w:val="28"/>
        </w:rPr>
        <w:t xml:space="preserve">и многоконфессиональном обществе, готовность к разнообразной созидательной </w:t>
      </w:r>
      <w:r>
        <w:rPr>
          <w:spacing w:val="-3"/>
          <w:sz w:val="28"/>
          <w:szCs w:val="28"/>
        </w:rPr>
        <w:t xml:space="preserve">деятельности, стремление к взаимопониманию и взаимопомощи; активное участие </w:t>
      </w:r>
      <w:r>
        <w:rPr>
          <w:sz w:val="28"/>
          <w:szCs w:val="28"/>
        </w:rPr>
        <w:t xml:space="preserve">в самоуправлении в образовательной организации; готовность к участию </w:t>
      </w:r>
      <w:r>
        <w:rPr>
          <w:spacing w:val="-6"/>
          <w:sz w:val="28"/>
          <w:szCs w:val="28"/>
        </w:rPr>
        <w:t>в гуманитарной деятельности (волонтерство, помощь людям, нуждающимся в ней);</w:t>
      </w:r>
    </w:p>
    <w:p w:rsidR="00AF3F5F" w:rsidRDefault="00AF3F5F" w:rsidP="0090744E">
      <w:pPr>
        <w:numPr>
          <w:ilvl w:val="0"/>
          <w:numId w:val="170"/>
        </w:numPr>
        <w:shd w:val="clear" w:color="auto" w:fill="FFFFFF"/>
        <w:tabs>
          <w:tab w:val="left" w:pos="1186"/>
        </w:tabs>
        <w:ind w:left="5" w:right="19" w:firstLine="686"/>
        <w:jc w:val="both"/>
        <w:rPr>
          <w:spacing w:val="-13"/>
          <w:sz w:val="28"/>
          <w:szCs w:val="28"/>
        </w:rPr>
      </w:pPr>
      <w:r>
        <w:rPr>
          <w:spacing w:val="-3"/>
          <w:sz w:val="28"/>
          <w:szCs w:val="28"/>
        </w:rPr>
        <w:t xml:space="preserve">патриотического воспитания: осознание российской гражданской </w:t>
      </w:r>
      <w:r>
        <w:rPr>
          <w:spacing w:val="-7"/>
          <w:sz w:val="28"/>
          <w:szCs w:val="28"/>
        </w:rPr>
        <w:t xml:space="preserve">идентичности в поликультурном и многоконфессиональном обществе, проявление </w:t>
      </w:r>
      <w:r>
        <w:rPr>
          <w:spacing w:val="-3"/>
          <w:sz w:val="28"/>
          <w:szCs w:val="28"/>
        </w:rPr>
        <w:t xml:space="preserve">интереса к познанию родного языка, истории, культуры Российской Федерации, </w:t>
      </w:r>
      <w:r>
        <w:rPr>
          <w:spacing w:val="-6"/>
          <w:sz w:val="28"/>
          <w:szCs w:val="28"/>
        </w:rPr>
        <w:t xml:space="preserve">своего края, народов России, ценностное отношение к достижениям своей Родины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w:t>
      </w:r>
      <w:r>
        <w:rPr>
          <w:sz w:val="28"/>
          <w:szCs w:val="28"/>
        </w:rPr>
        <w:t>проживающих в родной стране;</w:t>
      </w:r>
    </w:p>
    <w:p w:rsidR="00AF3F5F" w:rsidRDefault="00AF3F5F" w:rsidP="00AF3F5F">
      <w:pPr>
        <w:rPr>
          <w:sz w:val="2"/>
          <w:szCs w:val="2"/>
        </w:rPr>
      </w:pPr>
    </w:p>
    <w:p w:rsidR="00AF3F5F" w:rsidRDefault="00AF3F5F" w:rsidP="0090744E">
      <w:pPr>
        <w:numPr>
          <w:ilvl w:val="0"/>
          <w:numId w:val="171"/>
        </w:numPr>
        <w:shd w:val="clear" w:color="auto" w:fill="FFFFFF"/>
        <w:tabs>
          <w:tab w:val="left" w:pos="1046"/>
        </w:tabs>
        <w:ind w:right="24" w:firstLine="677"/>
        <w:jc w:val="both"/>
        <w:rPr>
          <w:spacing w:val="-13"/>
          <w:sz w:val="28"/>
          <w:szCs w:val="28"/>
        </w:rPr>
      </w:pPr>
      <w:r>
        <w:rPr>
          <w:spacing w:val="-1"/>
          <w:sz w:val="28"/>
          <w:szCs w:val="28"/>
        </w:rPr>
        <w:t xml:space="preserve">духовно-нравственного воспитания: ориентация на моральные ценности </w:t>
      </w:r>
      <w:r>
        <w:rPr>
          <w:spacing w:val="-3"/>
          <w:sz w:val="28"/>
          <w:szCs w:val="28"/>
        </w:rPr>
        <w:t xml:space="preserve">и нормы в ситуациях нравственного выбора, готовность оценивать свое поведение </w:t>
      </w:r>
      <w:r>
        <w:rPr>
          <w:sz w:val="28"/>
          <w:szCs w:val="28"/>
        </w:rPr>
        <w:t xml:space="preserve">и поступки, поведение и поступки других людей с позиции нравственных </w:t>
      </w:r>
      <w:r>
        <w:rPr>
          <w:spacing w:val="-6"/>
          <w:sz w:val="28"/>
          <w:szCs w:val="28"/>
        </w:rPr>
        <w:t xml:space="preserve">и правовых норм с учетом осознания последствий поступков; активное неприятие </w:t>
      </w:r>
      <w:r>
        <w:rPr>
          <w:sz w:val="28"/>
          <w:szCs w:val="28"/>
        </w:rPr>
        <w:t>асоциальных поступков; свобода и ответственность личности в условиях индивидуального и общественного пространства;</w:t>
      </w:r>
    </w:p>
    <w:p w:rsidR="00AF3F5F" w:rsidRPr="00103738" w:rsidRDefault="00AF3F5F" w:rsidP="0090744E">
      <w:pPr>
        <w:numPr>
          <w:ilvl w:val="0"/>
          <w:numId w:val="171"/>
        </w:numPr>
        <w:shd w:val="clear" w:color="auto" w:fill="FFFFFF"/>
        <w:tabs>
          <w:tab w:val="left" w:pos="1046"/>
        </w:tabs>
        <w:ind w:right="29" w:firstLine="677"/>
        <w:jc w:val="both"/>
        <w:rPr>
          <w:spacing w:val="-8"/>
          <w:sz w:val="28"/>
          <w:szCs w:val="28"/>
        </w:rPr>
      </w:pPr>
      <w:r>
        <w:rPr>
          <w:spacing w:val="-6"/>
          <w:sz w:val="28"/>
          <w:szCs w:val="28"/>
        </w:rPr>
        <w:t xml:space="preserve">эстетического воспитания: восприимчивость к разным видам искусства, </w:t>
      </w:r>
      <w:r>
        <w:rPr>
          <w:spacing w:val="-4"/>
          <w:sz w:val="28"/>
          <w:szCs w:val="28"/>
        </w:rPr>
        <w:t xml:space="preserve">традициям и творчеству своего и других народов, понимание эмоционального </w:t>
      </w:r>
      <w:r>
        <w:rPr>
          <w:spacing w:val="-5"/>
          <w:sz w:val="28"/>
          <w:szCs w:val="28"/>
        </w:rPr>
        <w:t>воздействия искусства, осознание важности художественной культуры как средства</w:t>
      </w:r>
      <w:r>
        <w:rPr>
          <w:spacing w:val="-8"/>
          <w:sz w:val="28"/>
          <w:szCs w:val="28"/>
        </w:rPr>
        <w:t xml:space="preserve"> </w:t>
      </w:r>
      <w:r w:rsidRPr="00103738">
        <w:rPr>
          <w:spacing w:val="-6"/>
          <w:sz w:val="28"/>
          <w:szCs w:val="28"/>
        </w:rPr>
        <w:t xml:space="preserve">коммуникации и самовыражения, понимание ценности отечественного и мирового </w:t>
      </w:r>
      <w:r w:rsidRPr="00103738">
        <w:rPr>
          <w:spacing w:val="-1"/>
          <w:sz w:val="28"/>
          <w:szCs w:val="28"/>
        </w:rPr>
        <w:t xml:space="preserve">искусства, этнических культурных традиций и народного творчества, стремление </w:t>
      </w:r>
      <w:r w:rsidRPr="00103738">
        <w:rPr>
          <w:sz w:val="28"/>
          <w:szCs w:val="28"/>
        </w:rPr>
        <w:t>к самовыражению в разных видах искусства;</w:t>
      </w:r>
    </w:p>
    <w:p w:rsidR="00AF3F5F" w:rsidRDefault="00AF3F5F" w:rsidP="00AF3F5F">
      <w:pPr>
        <w:shd w:val="clear" w:color="auto" w:fill="FFFFFF"/>
        <w:tabs>
          <w:tab w:val="left" w:pos="1392"/>
        </w:tabs>
        <w:spacing w:before="5"/>
        <w:ind w:left="10" w:firstLine="696"/>
        <w:jc w:val="both"/>
      </w:pPr>
      <w:r>
        <w:rPr>
          <w:spacing w:val="-15"/>
          <w:sz w:val="28"/>
          <w:szCs w:val="28"/>
        </w:rPr>
        <w:t>5)</w:t>
      </w:r>
      <w:r>
        <w:rPr>
          <w:sz w:val="28"/>
          <w:szCs w:val="28"/>
        </w:rPr>
        <w:tab/>
        <w:t>физического воспитания, формирования культуры здоровья</w:t>
      </w:r>
      <w:r>
        <w:rPr>
          <w:sz w:val="28"/>
          <w:szCs w:val="28"/>
        </w:rPr>
        <w:br/>
        <w:t>и эмоционального благополучия: осознание ценности жизни; ответственное</w:t>
      </w:r>
      <w:r>
        <w:rPr>
          <w:sz w:val="28"/>
          <w:szCs w:val="28"/>
        </w:rPr>
        <w:br/>
      </w:r>
      <w:r>
        <w:rPr>
          <w:spacing w:val="-6"/>
          <w:sz w:val="28"/>
          <w:szCs w:val="28"/>
        </w:rPr>
        <w:t>отношение к своему здоровью и установка на здоровый образ жизни, осознание</w:t>
      </w:r>
      <w:r>
        <w:rPr>
          <w:spacing w:val="-6"/>
          <w:sz w:val="28"/>
          <w:szCs w:val="28"/>
        </w:rPr>
        <w:br/>
        <w:t>последствий и неприятие вредных привычек (употребление алкоголя, наркотиков,</w:t>
      </w:r>
      <w:r>
        <w:rPr>
          <w:spacing w:val="-6"/>
          <w:sz w:val="28"/>
          <w:szCs w:val="28"/>
        </w:rPr>
        <w:br/>
      </w:r>
      <w:r>
        <w:rPr>
          <w:spacing w:val="-7"/>
          <w:sz w:val="28"/>
          <w:szCs w:val="28"/>
        </w:rPr>
        <w:t>курение) и иных форм вреда для физического и психического здоровья; соблюдение</w:t>
      </w:r>
      <w:r>
        <w:rPr>
          <w:spacing w:val="-7"/>
          <w:sz w:val="28"/>
          <w:szCs w:val="28"/>
        </w:rPr>
        <w:br/>
      </w:r>
      <w:r>
        <w:rPr>
          <w:spacing w:val="-6"/>
          <w:sz w:val="28"/>
          <w:szCs w:val="28"/>
        </w:rPr>
        <w:t>правил безопасности, в том числе навыки безопасного поведения в интернет-среде,</w:t>
      </w:r>
      <w:r>
        <w:rPr>
          <w:spacing w:val="-6"/>
          <w:sz w:val="28"/>
          <w:szCs w:val="28"/>
        </w:rPr>
        <w:br/>
        <w:t>способность адаптироваться к стрессовым ситуациям и меняющимся социальным,</w:t>
      </w:r>
      <w:r>
        <w:rPr>
          <w:spacing w:val="-6"/>
          <w:sz w:val="28"/>
          <w:szCs w:val="28"/>
        </w:rPr>
        <w:br/>
      </w:r>
      <w:r>
        <w:rPr>
          <w:spacing w:val="-5"/>
          <w:sz w:val="28"/>
          <w:szCs w:val="28"/>
        </w:rPr>
        <w:t>информационным и природным условиям, в том числе осмысляя собственный опыт</w:t>
      </w:r>
      <w:r>
        <w:rPr>
          <w:spacing w:val="-5"/>
          <w:sz w:val="28"/>
          <w:szCs w:val="28"/>
        </w:rPr>
        <w:br/>
      </w:r>
      <w:r>
        <w:rPr>
          <w:spacing w:val="-6"/>
          <w:sz w:val="28"/>
          <w:szCs w:val="28"/>
        </w:rPr>
        <w:t>и выстраивая дальнейшие цели, умение принимать себя и других, не осуждая,</w:t>
      </w:r>
      <w:r>
        <w:rPr>
          <w:spacing w:val="-6"/>
          <w:sz w:val="28"/>
          <w:szCs w:val="28"/>
        </w:rPr>
        <w:br/>
        <w:t>сформированность навыков рефлексии, признание своего права на ошибку и такого</w:t>
      </w:r>
      <w:r>
        <w:rPr>
          <w:spacing w:val="-6"/>
          <w:sz w:val="28"/>
          <w:szCs w:val="28"/>
        </w:rPr>
        <w:br/>
      </w:r>
      <w:r>
        <w:rPr>
          <w:sz w:val="28"/>
          <w:szCs w:val="28"/>
        </w:rPr>
        <w:t>же права другого человека;</w:t>
      </w:r>
    </w:p>
    <w:p w:rsidR="00AF3F5F" w:rsidRDefault="00AF3F5F" w:rsidP="00AF3F5F">
      <w:pPr>
        <w:shd w:val="clear" w:color="auto" w:fill="FFFFFF"/>
        <w:tabs>
          <w:tab w:val="left" w:pos="1142"/>
        </w:tabs>
        <w:ind w:right="14" w:firstLine="691"/>
        <w:jc w:val="both"/>
      </w:pPr>
      <w:r>
        <w:rPr>
          <w:spacing w:val="-15"/>
          <w:sz w:val="28"/>
          <w:szCs w:val="28"/>
        </w:rPr>
        <w:t>6)</w:t>
      </w:r>
      <w:r>
        <w:rPr>
          <w:sz w:val="28"/>
          <w:szCs w:val="28"/>
        </w:rPr>
        <w:tab/>
        <w:t>трудового воспитания: установка на активное участие в решении</w:t>
      </w:r>
      <w:r>
        <w:rPr>
          <w:sz w:val="28"/>
          <w:szCs w:val="28"/>
        </w:rPr>
        <w:br/>
      </w:r>
      <w:r>
        <w:rPr>
          <w:spacing w:val="-5"/>
          <w:sz w:val="28"/>
          <w:szCs w:val="28"/>
        </w:rPr>
        <w:t>практических задач (в рамках семьи, образовательной организации, населенного</w:t>
      </w:r>
      <w:r>
        <w:rPr>
          <w:spacing w:val="-5"/>
          <w:sz w:val="28"/>
          <w:szCs w:val="28"/>
        </w:rPr>
        <w:br/>
      </w:r>
      <w:r>
        <w:rPr>
          <w:spacing w:val="-6"/>
          <w:sz w:val="28"/>
          <w:szCs w:val="28"/>
        </w:rPr>
        <w:t>пункта, родного края) технологической и социальной направленности, способность</w:t>
      </w:r>
      <w:r>
        <w:rPr>
          <w:spacing w:val="-6"/>
          <w:sz w:val="28"/>
          <w:szCs w:val="28"/>
        </w:rPr>
        <w:br/>
        <w:t>инициировать, планировать и самостоятельно выполнять такого рода деятельность,</w:t>
      </w:r>
      <w:r>
        <w:rPr>
          <w:spacing w:val="-6"/>
          <w:sz w:val="28"/>
          <w:szCs w:val="28"/>
        </w:rPr>
        <w:br/>
      </w:r>
      <w:r>
        <w:rPr>
          <w:spacing w:val="-7"/>
          <w:sz w:val="28"/>
          <w:szCs w:val="28"/>
        </w:rPr>
        <w:t>интерес к практическому изучению профессий и труда различного рода, в том числе</w:t>
      </w:r>
      <w:r>
        <w:rPr>
          <w:spacing w:val="-7"/>
          <w:sz w:val="28"/>
          <w:szCs w:val="28"/>
        </w:rPr>
        <w:br/>
      </w:r>
      <w:r>
        <w:rPr>
          <w:sz w:val="28"/>
          <w:szCs w:val="28"/>
        </w:rPr>
        <w:t>на основе применения изучаемого предметного знания; осознание важности</w:t>
      </w:r>
      <w:r>
        <w:rPr>
          <w:sz w:val="28"/>
          <w:szCs w:val="28"/>
        </w:rPr>
        <w:br/>
      </w:r>
      <w:r>
        <w:rPr>
          <w:spacing w:val="-6"/>
          <w:sz w:val="28"/>
          <w:szCs w:val="28"/>
        </w:rPr>
        <w:t>обучения на протяжении всей жизни для успешной профессиональной деятельности</w:t>
      </w:r>
      <w:r>
        <w:rPr>
          <w:spacing w:val="-6"/>
          <w:sz w:val="28"/>
          <w:szCs w:val="28"/>
        </w:rPr>
        <w:br/>
      </w:r>
      <w:r>
        <w:rPr>
          <w:spacing w:val="-8"/>
          <w:sz w:val="28"/>
          <w:szCs w:val="28"/>
        </w:rPr>
        <w:t>и развитие необходимых умений для этого, уважение к труду и результатам трудовой</w:t>
      </w:r>
      <w:r>
        <w:rPr>
          <w:spacing w:val="-8"/>
          <w:sz w:val="28"/>
          <w:szCs w:val="28"/>
        </w:rPr>
        <w:br/>
      </w:r>
      <w:r>
        <w:rPr>
          <w:spacing w:val="-1"/>
          <w:sz w:val="28"/>
          <w:szCs w:val="28"/>
        </w:rPr>
        <w:t>деятельности, осознанный выбор и построение индивидуальной траектории</w:t>
      </w:r>
      <w:r>
        <w:rPr>
          <w:spacing w:val="-1"/>
          <w:sz w:val="28"/>
          <w:szCs w:val="28"/>
        </w:rPr>
        <w:br/>
      </w:r>
      <w:r>
        <w:rPr>
          <w:sz w:val="28"/>
          <w:szCs w:val="28"/>
        </w:rPr>
        <w:t>образования и жизненных планов с учетом личных и общественных интересов</w:t>
      </w:r>
      <w:r>
        <w:rPr>
          <w:sz w:val="28"/>
          <w:szCs w:val="28"/>
        </w:rPr>
        <w:br/>
        <w:t>и потребностей;</w:t>
      </w:r>
    </w:p>
    <w:p w:rsidR="00AF3F5F" w:rsidRDefault="00AF3F5F" w:rsidP="00AF3F5F">
      <w:pPr>
        <w:shd w:val="clear" w:color="auto" w:fill="FFFFFF"/>
        <w:tabs>
          <w:tab w:val="left" w:pos="1018"/>
        </w:tabs>
        <w:ind w:left="5" w:right="19" w:firstLine="682"/>
        <w:jc w:val="both"/>
      </w:pPr>
      <w:r>
        <w:rPr>
          <w:spacing w:val="-15"/>
          <w:sz w:val="28"/>
          <w:szCs w:val="28"/>
        </w:rPr>
        <w:t>7)</w:t>
      </w:r>
      <w:r>
        <w:rPr>
          <w:sz w:val="28"/>
          <w:szCs w:val="28"/>
        </w:rPr>
        <w:tab/>
      </w:r>
      <w:r>
        <w:rPr>
          <w:spacing w:val="-6"/>
          <w:sz w:val="28"/>
          <w:szCs w:val="28"/>
        </w:rPr>
        <w:t>ценности научного познания: ориентация в деятельности на современную</w:t>
      </w:r>
      <w:r>
        <w:rPr>
          <w:spacing w:val="-6"/>
          <w:sz w:val="28"/>
          <w:szCs w:val="28"/>
        </w:rPr>
        <w:br/>
        <w:t>систему научных представлений об основных закономерностях развития человека,</w:t>
      </w:r>
      <w:r>
        <w:rPr>
          <w:spacing w:val="-6"/>
          <w:sz w:val="28"/>
          <w:szCs w:val="28"/>
        </w:rPr>
        <w:br/>
      </w:r>
      <w:r>
        <w:rPr>
          <w:spacing w:val="-5"/>
          <w:sz w:val="28"/>
          <w:szCs w:val="28"/>
        </w:rPr>
        <w:t>природы и общества, о взаимосвязях человека с природной и социальной средой;</w:t>
      </w:r>
      <w:r>
        <w:rPr>
          <w:spacing w:val="-5"/>
          <w:sz w:val="28"/>
          <w:szCs w:val="28"/>
        </w:rPr>
        <w:br/>
      </w:r>
      <w:r>
        <w:rPr>
          <w:spacing w:val="-2"/>
          <w:sz w:val="28"/>
          <w:szCs w:val="28"/>
        </w:rPr>
        <w:t>овладение языковой и читательской культурой как средством познания мира,</w:t>
      </w:r>
      <w:r>
        <w:rPr>
          <w:spacing w:val="-2"/>
          <w:sz w:val="28"/>
          <w:szCs w:val="28"/>
        </w:rPr>
        <w:br/>
      </w:r>
      <w:r>
        <w:rPr>
          <w:spacing w:val="-3"/>
          <w:sz w:val="28"/>
          <w:szCs w:val="28"/>
        </w:rPr>
        <w:t>овладение   основными   навыками   исследовательской   деятельности,   установка</w:t>
      </w:r>
      <w:r>
        <w:t xml:space="preserve"> </w:t>
      </w:r>
      <w:r>
        <w:rPr>
          <w:spacing w:val="-6"/>
          <w:sz w:val="28"/>
          <w:szCs w:val="28"/>
        </w:rPr>
        <w:t xml:space="preserve">на осмысление опыта, наблюдений, поступков и стремление совершенствовать пути </w:t>
      </w:r>
      <w:r>
        <w:rPr>
          <w:sz w:val="28"/>
          <w:szCs w:val="28"/>
        </w:rPr>
        <w:t>достижения индивидуального и коллективного благополучия.</w:t>
      </w:r>
    </w:p>
    <w:p w:rsidR="00AF3F5F" w:rsidRDefault="00AF3F5F" w:rsidP="00AF3F5F">
      <w:pPr>
        <w:shd w:val="clear" w:color="auto" w:fill="FFFFFF"/>
        <w:tabs>
          <w:tab w:val="left" w:pos="1661"/>
        </w:tabs>
        <w:jc w:val="both"/>
      </w:pPr>
      <w:r>
        <w:rPr>
          <w:sz w:val="28"/>
          <w:szCs w:val="28"/>
        </w:rPr>
        <w:tab/>
      </w:r>
      <w:r>
        <w:rPr>
          <w:spacing w:val="-4"/>
          <w:sz w:val="28"/>
          <w:szCs w:val="28"/>
        </w:rPr>
        <w:t>Личностные результаты, обеспечивающие адаптацию обучающегося</w:t>
      </w:r>
      <w:r>
        <w:rPr>
          <w:spacing w:val="-4"/>
          <w:sz w:val="28"/>
          <w:szCs w:val="28"/>
        </w:rPr>
        <w:br/>
      </w:r>
      <w:r>
        <w:rPr>
          <w:sz w:val="28"/>
          <w:szCs w:val="28"/>
        </w:rPr>
        <w:t>к изменяющимся условиям социальной и природной среды:</w:t>
      </w:r>
    </w:p>
    <w:p w:rsidR="00AF3F5F" w:rsidRDefault="00AF3F5F" w:rsidP="00AF3F5F">
      <w:pPr>
        <w:shd w:val="clear" w:color="auto" w:fill="FFFFFF"/>
        <w:spacing w:before="5"/>
        <w:ind w:left="14" w:firstLine="677"/>
        <w:jc w:val="both"/>
      </w:pPr>
      <w:r>
        <w:rPr>
          <w:spacing w:val="-6"/>
          <w:sz w:val="28"/>
          <w:szCs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w:t>
      </w:r>
      <w:r>
        <w:rPr>
          <w:spacing w:val="-2"/>
          <w:sz w:val="28"/>
          <w:szCs w:val="28"/>
        </w:rPr>
        <w:t xml:space="preserve">поведения, форм социальной жизни в группах и сообществах, включая семью, </w:t>
      </w:r>
      <w:r>
        <w:rPr>
          <w:spacing w:val="-5"/>
          <w:sz w:val="28"/>
          <w:szCs w:val="28"/>
        </w:rPr>
        <w:t xml:space="preserve">группы, сформированные по профессиональной деятельности, а также в рамках </w:t>
      </w:r>
      <w:r>
        <w:rPr>
          <w:spacing w:val="-7"/>
          <w:sz w:val="28"/>
          <w:szCs w:val="28"/>
        </w:rPr>
        <w:t>социального взаимодействия с людьми из другой культурной среды;</w:t>
      </w:r>
    </w:p>
    <w:p w:rsidR="00AF3F5F" w:rsidRDefault="00AF3F5F" w:rsidP="00AF3F5F">
      <w:pPr>
        <w:shd w:val="clear" w:color="auto" w:fill="FFFFFF"/>
        <w:ind w:left="19" w:right="14" w:firstLine="677"/>
        <w:jc w:val="both"/>
      </w:pPr>
      <w:r>
        <w:rPr>
          <w:spacing w:val="-6"/>
          <w:sz w:val="28"/>
          <w:szCs w:val="28"/>
        </w:rPr>
        <w:t xml:space="preserve">способность обучающихся во взаимодействии в условиях неопределенности, </w:t>
      </w:r>
      <w:r>
        <w:rPr>
          <w:sz w:val="28"/>
          <w:szCs w:val="28"/>
        </w:rPr>
        <w:t>открытость опыту и знаниям других;</w:t>
      </w:r>
    </w:p>
    <w:p w:rsidR="00AF3F5F" w:rsidRDefault="00AF3F5F" w:rsidP="00AF3F5F">
      <w:pPr>
        <w:shd w:val="clear" w:color="auto" w:fill="FFFFFF"/>
        <w:ind w:left="5" w:right="5" w:firstLine="677"/>
        <w:jc w:val="both"/>
      </w:pPr>
      <w:r>
        <w:rPr>
          <w:sz w:val="28"/>
          <w:szCs w:val="28"/>
        </w:rPr>
        <w:t xml:space="preserve">способность действовать в условиях неопределенности, открытость опыту </w:t>
      </w:r>
      <w:r>
        <w:rPr>
          <w:spacing w:val="-6"/>
          <w:sz w:val="28"/>
          <w:szCs w:val="28"/>
        </w:rPr>
        <w:t>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F3F5F" w:rsidRDefault="00AF3F5F" w:rsidP="00AF3F5F">
      <w:pPr>
        <w:shd w:val="clear" w:color="auto" w:fill="FFFFFF"/>
        <w:ind w:left="10" w:right="10" w:firstLine="682"/>
        <w:jc w:val="both"/>
      </w:pPr>
      <w:r>
        <w:rPr>
          <w:spacing w:val="-5"/>
          <w:sz w:val="28"/>
          <w:szCs w:val="28"/>
        </w:rPr>
        <w:t xml:space="preserve">навык выявления и связывания образов, способность формирования новых </w:t>
      </w:r>
      <w:r>
        <w:rPr>
          <w:sz w:val="28"/>
          <w:szCs w:val="28"/>
        </w:rPr>
        <w:t xml:space="preserve">знаний, в том числе способность формулировать идеи, понятия, гипотезы </w:t>
      </w:r>
      <w:r>
        <w:rPr>
          <w:spacing w:val="-2"/>
          <w:sz w:val="28"/>
          <w:szCs w:val="28"/>
        </w:rPr>
        <w:t xml:space="preserve">об объектах и явлениях, в том числе ранее неизвестных, осознавать дефицит </w:t>
      </w:r>
      <w:r>
        <w:rPr>
          <w:spacing w:val="-6"/>
          <w:sz w:val="28"/>
          <w:szCs w:val="28"/>
        </w:rPr>
        <w:t>собственных знаний и компетентностей, планировать свое развитие;</w:t>
      </w:r>
    </w:p>
    <w:p w:rsidR="00AF3F5F" w:rsidRDefault="00AF3F5F" w:rsidP="00AF3F5F">
      <w:pPr>
        <w:shd w:val="clear" w:color="auto" w:fill="FFFFFF"/>
        <w:ind w:left="5" w:right="5" w:firstLine="672"/>
        <w:jc w:val="both"/>
      </w:pPr>
      <w:r>
        <w:rPr>
          <w:sz w:val="28"/>
          <w:szCs w:val="28"/>
        </w:rPr>
        <w:t xml:space="preserve">умение распознавать конкретные примеры понятия по характерным </w:t>
      </w:r>
      <w:r>
        <w:rPr>
          <w:spacing w:val="-6"/>
          <w:sz w:val="28"/>
          <w:szCs w:val="28"/>
        </w:rPr>
        <w:t xml:space="preserve">признакам, выполнять операции в соответствии с определением и простейшими </w:t>
      </w:r>
      <w:r>
        <w:rPr>
          <w:spacing w:val="-3"/>
          <w:sz w:val="28"/>
          <w:szCs w:val="28"/>
        </w:rPr>
        <w:t xml:space="preserve">свойствами понятия, конкретизировать понятие примерами, использовать понятие </w:t>
      </w:r>
      <w:r>
        <w:rPr>
          <w:spacing w:val="-1"/>
          <w:sz w:val="28"/>
          <w:szCs w:val="28"/>
        </w:rPr>
        <w:t xml:space="preserve">и его свойства при решении задач (далее - оперировать понятиями), а также </w:t>
      </w:r>
      <w:r>
        <w:rPr>
          <w:spacing w:val="-3"/>
          <w:sz w:val="28"/>
          <w:szCs w:val="28"/>
        </w:rPr>
        <w:t xml:space="preserve">оперировать терминами и представлениями в области концепции устойчивого </w:t>
      </w:r>
      <w:r>
        <w:rPr>
          <w:sz w:val="28"/>
          <w:szCs w:val="28"/>
        </w:rPr>
        <w:t>развития.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4B782C" w:rsidRPr="00103738" w:rsidRDefault="004B782C" w:rsidP="004B782C">
      <w:pPr>
        <w:shd w:val="clear" w:color="auto" w:fill="FFFFFF"/>
        <w:tabs>
          <w:tab w:val="left" w:pos="1661"/>
        </w:tabs>
        <w:ind w:right="14" w:firstLine="710"/>
        <w:jc w:val="both"/>
      </w:pPr>
      <w:r>
        <w:rPr>
          <w:sz w:val="28"/>
          <w:szCs w:val="28"/>
        </w:rPr>
        <w:tab/>
      </w:r>
      <w:r>
        <w:rPr>
          <w:spacing w:val="-6"/>
          <w:sz w:val="28"/>
          <w:szCs w:val="28"/>
        </w:rPr>
        <w:t>В результате изучения обществознания на уровне основного общего</w:t>
      </w:r>
      <w:r>
        <w:rPr>
          <w:spacing w:val="-6"/>
          <w:sz w:val="28"/>
          <w:szCs w:val="28"/>
        </w:rPr>
        <w:br/>
      </w:r>
      <w:r>
        <w:rPr>
          <w:spacing w:val="-7"/>
          <w:sz w:val="28"/>
          <w:szCs w:val="28"/>
        </w:rPr>
        <w:t>образования у обучающегося будут сформированы познавательные универсальные</w:t>
      </w:r>
      <w:r>
        <w:rPr>
          <w:spacing w:val="-7"/>
          <w:sz w:val="28"/>
          <w:szCs w:val="28"/>
        </w:rPr>
        <w:br/>
      </w:r>
      <w:r>
        <w:rPr>
          <w:sz w:val="28"/>
          <w:szCs w:val="28"/>
        </w:rPr>
        <w:t>учебные действия, коммуникативные универсальные учебные действия,</w:t>
      </w:r>
      <w:r>
        <w:rPr>
          <w:sz w:val="28"/>
          <w:szCs w:val="28"/>
        </w:rPr>
        <w:br/>
      </w:r>
      <w:r>
        <w:rPr>
          <w:spacing w:val="-6"/>
          <w:sz w:val="28"/>
          <w:szCs w:val="28"/>
        </w:rPr>
        <w:t>регулятивные универсальные учебные действия, совместная деятельность.</w:t>
      </w:r>
    </w:p>
    <w:p w:rsidR="004B782C" w:rsidRDefault="004B782C" w:rsidP="004B782C">
      <w:pPr>
        <w:shd w:val="clear" w:color="auto" w:fill="FFFFFF"/>
        <w:tabs>
          <w:tab w:val="left" w:pos="2021"/>
        </w:tabs>
        <w:spacing w:before="163"/>
        <w:ind w:firstLine="710"/>
        <w:jc w:val="both"/>
      </w:pPr>
      <w:r>
        <w:rPr>
          <w:sz w:val="28"/>
          <w:szCs w:val="28"/>
        </w:rPr>
        <w:tab/>
        <w:t>У обучающегося будут сформированы следующие базовые</w:t>
      </w:r>
      <w:r>
        <w:rPr>
          <w:sz w:val="28"/>
          <w:szCs w:val="28"/>
        </w:rPr>
        <w:br/>
      </w:r>
      <w:r>
        <w:rPr>
          <w:spacing w:val="-6"/>
          <w:sz w:val="28"/>
          <w:szCs w:val="28"/>
        </w:rPr>
        <w:t>логические действия как часть познавательных универсальных учебных действий:</w:t>
      </w:r>
    </w:p>
    <w:p w:rsidR="004B782C" w:rsidRDefault="004B782C" w:rsidP="004B782C">
      <w:pPr>
        <w:shd w:val="clear" w:color="auto" w:fill="FFFFFF"/>
        <w:ind w:left="19" w:right="5" w:firstLine="677"/>
        <w:jc w:val="both"/>
      </w:pPr>
      <w:r>
        <w:rPr>
          <w:sz w:val="28"/>
          <w:szCs w:val="28"/>
        </w:rPr>
        <w:t>выявлять и характеризовать существенные признаки социальных явлений и процессов;</w:t>
      </w:r>
    </w:p>
    <w:p w:rsidR="004B782C" w:rsidRDefault="004B782C" w:rsidP="004B782C">
      <w:pPr>
        <w:shd w:val="clear" w:color="auto" w:fill="FFFFFF"/>
        <w:spacing w:before="10"/>
        <w:ind w:left="14" w:right="14" w:firstLine="677"/>
        <w:jc w:val="both"/>
      </w:pPr>
      <w:r>
        <w:rPr>
          <w:spacing w:val="-6"/>
          <w:sz w:val="28"/>
          <w:szCs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4B782C" w:rsidRDefault="004B782C" w:rsidP="004B782C">
      <w:pPr>
        <w:shd w:val="clear" w:color="auto" w:fill="FFFFFF"/>
        <w:ind w:left="10" w:right="14" w:firstLine="686"/>
        <w:jc w:val="both"/>
      </w:pPr>
      <w:r>
        <w:rPr>
          <w:sz w:val="28"/>
          <w:szCs w:val="28"/>
        </w:rPr>
        <w:t>с учетом предложенной задачи выявлять закономерности и противоречия в рассматриваемых фактах, данных и наблюдениях;</w:t>
      </w:r>
    </w:p>
    <w:p w:rsidR="004B782C" w:rsidRDefault="004B782C" w:rsidP="004B782C">
      <w:pPr>
        <w:shd w:val="clear" w:color="auto" w:fill="FFFFFF"/>
        <w:ind w:left="686"/>
      </w:pPr>
      <w:r>
        <w:rPr>
          <w:spacing w:val="-7"/>
          <w:sz w:val="28"/>
          <w:szCs w:val="28"/>
        </w:rPr>
        <w:t>предлагать критерии для выявления закономерностей и противоречий;</w:t>
      </w:r>
    </w:p>
    <w:p w:rsidR="004B782C" w:rsidRDefault="004B782C" w:rsidP="004B782C">
      <w:pPr>
        <w:shd w:val="clear" w:color="auto" w:fill="FFFFFF"/>
        <w:ind w:left="10" w:right="19" w:firstLine="677"/>
        <w:jc w:val="both"/>
      </w:pPr>
      <w:r>
        <w:rPr>
          <w:sz w:val="28"/>
          <w:szCs w:val="28"/>
        </w:rPr>
        <w:t>выявлять дефицит информации, данных, необходимых для решения поставленной задачи;</w:t>
      </w:r>
    </w:p>
    <w:p w:rsidR="004B782C" w:rsidRDefault="004B782C" w:rsidP="004B782C">
      <w:pPr>
        <w:shd w:val="clear" w:color="auto" w:fill="FFFFFF"/>
        <w:ind w:left="686"/>
      </w:pPr>
      <w:r>
        <w:rPr>
          <w:spacing w:val="-6"/>
          <w:sz w:val="28"/>
          <w:szCs w:val="28"/>
        </w:rPr>
        <w:t>выявлять причинно-следственные связи при изучении явлений и процессов;</w:t>
      </w:r>
    </w:p>
    <w:p w:rsidR="004B782C" w:rsidRDefault="004B782C" w:rsidP="004B782C">
      <w:pPr>
        <w:shd w:val="clear" w:color="auto" w:fill="FFFFFF"/>
        <w:ind w:left="5" w:right="14" w:firstLine="677"/>
        <w:jc w:val="both"/>
      </w:pPr>
      <w:r>
        <w:rPr>
          <w:spacing w:val="-8"/>
          <w:sz w:val="28"/>
          <w:szCs w:val="28"/>
        </w:rPr>
        <w:t xml:space="preserve">делать выводы с использованием дедуктивных и индуктивных умозаключений, </w:t>
      </w:r>
      <w:r>
        <w:rPr>
          <w:spacing w:val="-7"/>
          <w:sz w:val="28"/>
          <w:szCs w:val="28"/>
        </w:rPr>
        <w:t>умозаключений по аналогии, формулировать гипотезы о взаимосвязях;</w:t>
      </w:r>
    </w:p>
    <w:p w:rsidR="004B782C" w:rsidRDefault="004B782C" w:rsidP="004B782C">
      <w:pPr>
        <w:shd w:val="clear" w:color="auto" w:fill="FFFFFF"/>
        <w:ind w:left="10" w:right="10" w:firstLine="677"/>
        <w:jc w:val="both"/>
      </w:pPr>
      <w:r>
        <w:rPr>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4B782C" w:rsidRDefault="004B782C" w:rsidP="004B782C">
      <w:pPr>
        <w:shd w:val="clear" w:color="auto" w:fill="FFFFFF"/>
        <w:ind w:left="686"/>
      </w:pPr>
      <w:r>
        <w:rPr>
          <w:spacing w:val="-8"/>
          <w:sz w:val="28"/>
          <w:szCs w:val="28"/>
        </w:rPr>
        <w:t>осознавать невозможность контролировать все вокруг.</w:t>
      </w:r>
    </w:p>
    <w:p w:rsidR="004B782C" w:rsidRDefault="004B782C" w:rsidP="004B782C">
      <w:pPr>
        <w:shd w:val="clear" w:color="auto" w:fill="FFFFFF"/>
        <w:tabs>
          <w:tab w:val="left" w:pos="2021"/>
        </w:tabs>
        <w:ind w:right="14" w:firstLine="710"/>
        <w:jc w:val="both"/>
      </w:pPr>
      <w:r>
        <w:rPr>
          <w:sz w:val="28"/>
          <w:szCs w:val="28"/>
        </w:rPr>
        <w:tab/>
      </w:r>
      <w:r>
        <w:rPr>
          <w:spacing w:val="-7"/>
          <w:sz w:val="28"/>
          <w:szCs w:val="28"/>
        </w:rPr>
        <w:t>У обучающегося будут сформированы следующие базовые</w:t>
      </w:r>
      <w:r>
        <w:rPr>
          <w:spacing w:val="-7"/>
          <w:sz w:val="28"/>
          <w:szCs w:val="28"/>
        </w:rPr>
        <w:br/>
      </w:r>
      <w:r>
        <w:rPr>
          <w:spacing w:val="-5"/>
          <w:sz w:val="28"/>
          <w:szCs w:val="28"/>
        </w:rPr>
        <w:t>исследовательские действия как часть познавательных универсальных учебных</w:t>
      </w:r>
      <w:r>
        <w:rPr>
          <w:spacing w:val="-5"/>
          <w:sz w:val="28"/>
          <w:szCs w:val="28"/>
        </w:rPr>
        <w:br/>
      </w:r>
      <w:r>
        <w:rPr>
          <w:sz w:val="28"/>
          <w:szCs w:val="28"/>
        </w:rPr>
        <w:t>действий:</w:t>
      </w:r>
    </w:p>
    <w:p w:rsidR="004B782C" w:rsidRDefault="004B782C" w:rsidP="004B782C">
      <w:pPr>
        <w:shd w:val="clear" w:color="auto" w:fill="FFFFFF"/>
        <w:ind w:left="686"/>
      </w:pPr>
      <w:r>
        <w:rPr>
          <w:spacing w:val="-7"/>
          <w:sz w:val="28"/>
          <w:szCs w:val="28"/>
        </w:rPr>
        <w:t>использовать вопросы как исследовательский инструмент познания;</w:t>
      </w:r>
    </w:p>
    <w:p w:rsidR="004B782C" w:rsidRDefault="004B782C" w:rsidP="004B782C">
      <w:pPr>
        <w:shd w:val="clear" w:color="auto" w:fill="FFFFFF"/>
        <w:ind w:left="10" w:right="14" w:firstLine="682"/>
        <w:jc w:val="both"/>
      </w:pPr>
      <w:r>
        <w:rPr>
          <w:sz w:val="28"/>
          <w:szCs w:val="28"/>
        </w:rPr>
        <w:t xml:space="preserve">формулировать вопросы, фиксирующие разрыв между реальным </w:t>
      </w:r>
      <w:r>
        <w:rPr>
          <w:spacing w:val="-1"/>
          <w:sz w:val="28"/>
          <w:szCs w:val="28"/>
        </w:rPr>
        <w:t xml:space="preserve">и желательным состоянием ситуации, объекта, самостоятельно устанавливать </w:t>
      </w:r>
      <w:r>
        <w:rPr>
          <w:sz w:val="28"/>
          <w:szCs w:val="28"/>
        </w:rPr>
        <w:t>искомое и данное;</w:t>
      </w:r>
    </w:p>
    <w:p w:rsidR="004B782C" w:rsidRDefault="004B782C" w:rsidP="004B782C">
      <w:pPr>
        <w:shd w:val="clear" w:color="auto" w:fill="FFFFFF"/>
        <w:ind w:right="19" w:firstLine="691"/>
        <w:jc w:val="both"/>
      </w:pPr>
      <w:r>
        <w:rPr>
          <w:spacing w:val="-7"/>
          <w:sz w:val="28"/>
          <w:szCs w:val="28"/>
        </w:rPr>
        <w:t xml:space="preserve">формулировать гипотезу об истинности собственных суждений и суждений </w:t>
      </w:r>
      <w:r>
        <w:rPr>
          <w:sz w:val="28"/>
          <w:szCs w:val="28"/>
        </w:rPr>
        <w:t>других, аргументировать свою позицию, мнение;</w:t>
      </w:r>
    </w:p>
    <w:p w:rsidR="004B782C" w:rsidRPr="00103738" w:rsidRDefault="004B782C" w:rsidP="004B782C">
      <w:pPr>
        <w:shd w:val="clear" w:color="auto" w:fill="FFFFFF"/>
        <w:ind w:left="5" w:right="14" w:firstLine="677"/>
        <w:jc w:val="both"/>
      </w:pPr>
      <w:r>
        <w:rPr>
          <w:spacing w:val="-5"/>
          <w:sz w:val="28"/>
          <w:szCs w:val="28"/>
        </w:rPr>
        <w:t xml:space="preserve">проводить по самостоятельно составленному плану небольшое исследование </w:t>
      </w:r>
      <w:r>
        <w:rPr>
          <w:spacing w:val="-2"/>
          <w:sz w:val="28"/>
          <w:szCs w:val="28"/>
        </w:rPr>
        <w:t xml:space="preserve">по установлению особенностей объекта изучения, причинно-следственных связей </w:t>
      </w:r>
      <w:r>
        <w:rPr>
          <w:sz w:val="28"/>
          <w:szCs w:val="28"/>
        </w:rPr>
        <w:t>и зависимостей объектов между собой;</w:t>
      </w:r>
    </w:p>
    <w:p w:rsidR="004B782C" w:rsidRDefault="004B782C" w:rsidP="004B782C">
      <w:pPr>
        <w:shd w:val="clear" w:color="auto" w:fill="FFFFFF"/>
        <w:spacing w:before="163"/>
        <w:ind w:left="29" w:firstLine="682"/>
        <w:jc w:val="both"/>
      </w:pPr>
      <w:r>
        <w:rPr>
          <w:spacing w:val="-7"/>
          <w:sz w:val="28"/>
          <w:szCs w:val="28"/>
        </w:rPr>
        <w:t xml:space="preserve">оценивать на применимость и достоверность информацию, полученную в ходе </w:t>
      </w:r>
      <w:r>
        <w:rPr>
          <w:sz w:val="28"/>
          <w:szCs w:val="28"/>
        </w:rPr>
        <w:t>исследования;</w:t>
      </w:r>
    </w:p>
    <w:p w:rsidR="004B782C" w:rsidRDefault="004B782C" w:rsidP="004B782C">
      <w:pPr>
        <w:shd w:val="clear" w:color="auto" w:fill="FFFFFF"/>
        <w:spacing w:before="10"/>
        <w:ind w:left="14" w:right="10" w:firstLine="682"/>
        <w:jc w:val="both"/>
      </w:pPr>
      <w:r>
        <w:rPr>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4B782C" w:rsidRDefault="004B782C" w:rsidP="004B782C">
      <w:pPr>
        <w:shd w:val="clear" w:color="auto" w:fill="FFFFFF"/>
        <w:spacing w:before="10"/>
        <w:ind w:left="19" w:right="10" w:firstLine="682"/>
        <w:jc w:val="both"/>
      </w:pPr>
      <w:r>
        <w:rPr>
          <w:sz w:val="28"/>
          <w:szCs w:val="28"/>
        </w:rPr>
        <w:t xml:space="preserve">прогнозировать возможное дальнейшее развитие процессов, событий </w:t>
      </w:r>
      <w:r>
        <w:rPr>
          <w:spacing w:val="-6"/>
          <w:sz w:val="28"/>
          <w:szCs w:val="28"/>
        </w:rPr>
        <w:t xml:space="preserve">и их последствия в аналогичных или сходных ситуациях, выдвигать предположения </w:t>
      </w:r>
      <w:r>
        <w:rPr>
          <w:sz w:val="28"/>
          <w:szCs w:val="28"/>
        </w:rPr>
        <w:t>об их развитии в новых условиях и контекстах.</w:t>
      </w:r>
    </w:p>
    <w:p w:rsidR="004B782C" w:rsidRDefault="004B782C" w:rsidP="004B782C">
      <w:pPr>
        <w:shd w:val="clear" w:color="auto" w:fill="FFFFFF"/>
        <w:tabs>
          <w:tab w:val="left" w:pos="2098"/>
        </w:tabs>
        <w:ind w:left="14" w:right="24" w:firstLine="706"/>
        <w:jc w:val="both"/>
      </w:pPr>
      <w:r>
        <w:rPr>
          <w:sz w:val="28"/>
          <w:szCs w:val="28"/>
        </w:rPr>
        <w:tab/>
        <w:t>У обучающегося будут сформированы умения работать</w:t>
      </w:r>
      <w:r>
        <w:rPr>
          <w:sz w:val="28"/>
          <w:szCs w:val="28"/>
        </w:rPr>
        <w:br/>
      </w:r>
      <w:r>
        <w:rPr>
          <w:spacing w:val="-6"/>
          <w:sz w:val="28"/>
          <w:szCs w:val="28"/>
        </w:rPr>
        <w:t>с информацией как часть познавательных универсальных учебных действий:</w:t>
      </w:r>
    </w:p>
    <w:p w:rsidR="004B782C" w:rsidRDefault="004B782C" w:rsidP="004B782C">
      <w:pPr>
        <w:shd w:val="clear" w:color="auto" w:fill="FFFFFF"/>
        <w:ind w:left="14" w:right="19" w:firstLine="677"/>
        <w:jc w:val="both"/>
      </w:pPr>
      <w:r>
        <w:rPr>
          <w:spacing w:val="-6"/>
          <w:sz w:val="28"/>
          <w:szCs w:val="28"/>
        </w:rPr>
        <w:t xml:space="preserve">применять различные методы, инструменты и запросы при поиске и отборе </w:t>
      </w:r>
      <w:r>
        <w:rPr>
          <w:sz w:val="28"/>
          <w:szCs w:val="28"/>
        </w:rPr>
        <w:t>информации или данных из источников с учетом предложенной учебной задачи и заданных критериев;</w:t>
      </w:r>
    </w:p>
    <w:p w:rsidR="004B782C" w:rsidRDefault="004B782C" w:rsidP="004B782C">
      <w:pPr>
        <w:shd w:val="clear" w:color="auto" w:fill="FFFFFF"/>
        <w:spacing w:before="5"/>
        <w:ind w:left="5" w:right="29" w:firstLine="686"/>
        <w:jc w:val="both"/>
      </w:pPr>
      <w:r>
        <w:rPr>
          <w:spacing w:val="-7"/>
          <w:sz w:val="28"/>
          <w:szCs w:val="28"/>
        </w:rPr>
        <w:t xml:space="preserve">выбирать, анализировать, систематизировать и интерпретировать информацию </w:t>
      </w:r>
      <w:r>
        <w:rPr>
          <w:sz w:val="28"/>
          <w:szCs w:val="28"/>
        </w:rPr>
        <w:t>различных видов и форм представления;</w:t>
      </w:r>
    </w:p>
    <w:p w:rsidR="004B782C" w:rsidRDefault="004B782C" w:rsidP="004B782C">
      <w:pPr>
        <w:shd w:val="clear" w:color="auto" w:fill="FFFFFF"/>
        <w:ind w:left="14" w:right="24" w:firstLine="682"/>
        <w:jc w:val="both"/>
      </w:pPr>
      <w:r>
        <w:rPr>
          <w:sz w:val="28"/>
          <w:szCs w:val="28"/>
        </w:rPr>
        <w:t xml:space="preserve">находить сходные аргументы (подтверждающие или опровергающие одну </w:t>
      </w:r>
      <w:r>
        <w:rPr>
          <w:spacing w:val="-7"/>
          <w:sz w:val="28"/>
          <w:szCs w:val="28"/>
        </w:rPr>
        <w:t>и ту же идею, версию) в различных информационных источниках;</w:t>
      </w:r>
    </w:p>
    <w:p w:rsidR="004B782C" w:rsidRDefault="004B782C" w:rsidP="004B782C">
      <w:pPr>
        <w:shd w:val="clear" w:color="auto" w:fill="FFFFFF"/>
        <w:ind w:left="691"/>
      </w:pPr>
      <w:r>
        <w:rPr>
          <w:spacing w:val="-7"/>
          <w:sz w:val="28"/>
          <w:szCs w:val="28"/>
        </w:rPr>
        <w:t>самостоятельно выбирать оптимальную форму представления информации;</w:t>
      </w:r>
    </w:p>
    <w:p w:rsidR="004B782C" w:rsidRDefault="004B782C" w:rsidP="004B782C">
      <w:pPr>
        <w:shd w:val="clear" w:color="auto" w:fill="FFFFFF"/>
        <w:ind w:left="10" w:right="24" w:firstLine="677"/>
        <w:jc w:val="both"/>
      </w:pPr>
      <w:r>
        <w:rPr>
          <w:sz w:val="28"/>
          <w:szCs w:val="28"/>
        </w:rPr>
        <w:t xml:space="preserve">оценивать надежность информации по критериям, предложенным </w:t>
      </w:r>
      <w:r>
        <w:rPr>
          <w:spacing w:val="-7"/>
          <w:sz w:val="28"/>
          <w:szCs w:val="28"/>
        </w:rPr>
        <w:t>педагогическим работником или сформулированным самостоятельно;</w:t>
      </w:r>
    </w:p>
    <w:p w:rsidR="004B782C" w:rsidRDefault="004B782C" w:rsidP="004B782C">
      <w:pPr>
        <w:shd w:val="clear" w:color="auto" w:fill="FFFFFF"/>
        <w:ind w:left="686"/>
      </w:pPr>
      <w:r>
        <w:rPr>
          <w:spacing w:val="-7"/>
          <w:sz w:val="28"/>
          <w:szCs w:val="28"/>
        </w:rPr>
        <w:t>эффективно запоминать и систематизировать информацию.</w:t>
      </w:r>
    </w:p>
    <w:p w:rsidR="004B782C" w:rsidRDefault="004B782C" w:rsidP="004B782C">
      <w:pPr>
        <w:shd w:val="clear" w:color="auto" w:fill="FFFFFF"/>
        <w:tabs>
          <w:tab w:val="left" w:pos="1882"/>
        </w:tabs>
        <w:ind w:left="10" w:right="29" w:firstLine="706"/>
        <w:jc w:val="both"/>
      </w:pPr>
      <w:r>
        <w:rPr>
          <w:sz w:val="28"/>
          <w:szCs w:val="28"/>
        </w:rPr>
        <w:tab/>
      </w:r>
      <w:r>
        <w:rPr>
          <w:spacing w:val="-7"/>
          <w:sz w:val="28"/>
          <w:szCs w:val="28"/>
        </w:rPr>
        <w:t>У обучающегося будут сформированы умения общения как часть</w:t>
      </w:r>
      <w:r>
        <w:rPr>
          <w:spacing w:val="-7"/>
          <w:sz w:val="28"/>
          <w:szCs w:val="28"/>
        </w:rPr>
        <w:br/>
      </w:r>
      <w:r>
        <w:rPr>
          <w:sz w:val="28"/>
          <w:szCs w:val="28"/>
        </w:rPr>
        <w:t>коммуникативных универсальных учебных действий:</w:t>
      </w:r>
    </w:p>
    <w:p w:rsidR="004B782C" w:rsidRDefault="004B782C" w:rsidP="004B782C">
      <w:pPr>
        <w:shd w:val="clear" w:color="auto" w:fill="FFFFFF"/>
        <w:ind w:left="5" w:right="34" w:firstLine="682"/>
        <w:jc w:val="both"/>
      </w:pPr>
      <w:r>
        <w:rPr>
          <w:spacing w:val="-2"/>
          <w:sz w:val="28"/>
          <w:szCs w:val="28"/>
        </w:rPr>
        <w:t xml:space="preserve">воспринимать и формулировать суждения, выражать эмоции в соответствии </w:t>
      </w:r>
      <w:r>
        <w:rPr>
          <w:sz w:val="28"/>
          <w:szCs w:val="28"/>
        </w:rPr>
        <w:t>с целями и условиями общения;</w:t>
      </w:r>
    </w:p>
    <w:p w:rsidR="004B782C" w:rsidRDefault="004B782C" w:rsidP="004B782C">
      <w:pPr>
        <w:shd w:val="clear" w:color="auto" w:fill="FFFFFF"/>
        <w:ind w:left="686"/>
      </w:pPr>
      <w:r>
        <w:rPr>
          <w:spacing w:val="-6"/>
          <w:sz w:val="28"/>
          <w:szCs w:val="28"/>
        </w:rPr>
        <w:t>выражать себя (свою точку зрения) в устных и письменных текстах;</w:t>
      </w:r>
    </w:p>
    <w:p w:rsidR="004B782C" w:rsidRPr="00103738" w:rsidRDefault="004B782C" w:rsidP="004B782C">
      <w:pPr>
        <w:shd w:val="clear" w:color="auto" w:fill="FFFFFF"/>
        <w:ind w:right="34" w:firstLine="677"/>
        <w:jc w:val="both"/>
      </w:pPr>
      <w:r>
        <w:rPr>
          <w:spacing w:val="-7"/>
          <w:sz w:val="28"/>
          <w:szCs w:val="28"/>
        </w:rPr>
        <w:t xml:space="preserve">распознавать невербальные средства общения, понимать значение социальных </w:t>
      </w:r>
      <w:r>
        <w:rPr>
          <w:spacing w:val="-6"/>
          <w:sz w:val="28"/>
          <w:szCs w:val="28"/>
        </w:rPr>
        <w:t xml:space="preserve">знаков, распознавать предпосылки конфликтных ситуаций и смягчать конфликты, </w:t>
      </w:r>
      <w:r>
        <w:rPr>
          <w:sz w:val="28"/>
          <w:szCs w:val="28"/>
        </w:rPr>
        <w:t>вести переговоры;</w:t>
      </w:r>
    </w:p>
    <w:p w:rsidR="004B782C" w:rsidRDefault="004B782C" w:rsidP="004B782C">
      <w:pPr>
        <w:shd w:val="clear" w:color="auto" w:fill="FFFFFF"/>
        <w:spacing w:before="163"/>
        <w:ind w:left="19" w:firstLine="682"/>
        <w:jc w:val="both"/>
      </w:pPr>
      <w:r>
        <w:rPr>
          <w:sz w:val="28"/>
          <w:szCs w:val="28"/>
        </w:rPr>
        <w:t xml:space="preserve">понимать намерения других людей, проявлять уважительное отношение </w:t>
      </w:r>
      <w:r>
        <w:rPr>
          <w:spacing w:val="-7"/>
          <w:sz w:val="28"/>
          <w:szCs w:val="28"/>
        </w:rPr>
        <w:t>к собеседнику и в корректной форме формулировать свои возражения;</w:t>
      </w:r>
    </w:p>
    <w:p w:rsidR="004B782C" w:rsidRDefault="004B782C" w:rsidP="004B782C">
      <w:pPr>
        <w:shd w:val="clear" w:color="auto" w:fill="FFFFFF"/>
        <w:ind w:left="5" w:firstLine="686"/>
        <w:jc w:val="both"/>
      </w:pPr>
      <w:r>
        <w:rPr>
          <w:spacing w:val="-6"/>
          <w:sz w:val="28"/>
          <w:szCs w:val="28"/>
        </w:rPr>
        <w:t xml:space="preserve">в ходе диалога и (или) дискуссии задавать вопросы по существу обсуждаемой </w:t>
      </w:r>
      <w:r>
        <w:rPr>
          <w:spacing w:val="-3"/>
          <w:sz w:val="28"/>
          <w:szCs w:val="28"/>
        </w:rPr>
        <w:t xml:space="preserve">темы и высказывать идеи, нацеленные на решение задачи и поддержание </w:t>
      </w:r>
      <w:r>
        <w:rPr>
          <w:sz w:val="28"/>
          <w:szCs w:val="28"/>
        </w:rPr>
        <w:t>благожелательности общения;</w:t>
      </w:r>
    </w:p>
    <w:p w:rsidR="004B782C" w:rsidRDefault="004B782C" w:rsidP="004B782C">
      <w:pPr>
        <w:shd w:val="clear" w:color="auto" w:fill="FFFFFF"/>
        <w:spacing w:before="5"/>
        <w:ind w:left="14" w:right="14" w:firstLine="677"/>
        <w:jc w:val="both"/>
      </w:pPr>
      <w:r>
        <w:rPr>
          <w:spacing w:val="-4"/>
          <w:sz w:val="28"/>
          <w:szCs w:val="28"/>
        </w:rPr>
        <w:t xml:space="preserve">сопоставлять свои суждения с суждениями других участников диалога, </w:t>
      </w:r>
      <w:r>
        <w:rPr>
          <w:sz w:val="28"/>
          <w:szCs w:val="28"/>
        </w:rPr>
        <w:t>обнаруживать различие и сходство позиций;</w:t>
      </w:r>
    </w:p>
    <w:p w:rsidR="004B782C" w:rsidRDefault="004B782C" w:rsidP="004B782C">
      <w:pPr>
        <w:shd w:val="clear" w:color="auto" w:fill="FFFFFF"/>
        <w:spacing w:before="5"/>
        <w:ind w:left="686"/>
      </w:pPr>
      <w:r>
        <w:rPr>
          <w:spacing w:val="-7"/>
          <w:sz w:val="28"/>
          <w:szCs w:val="28"/>
        </w:rPr>
        <w:t>публично представлять результаты выполненного исследования, проекта;</w:t>
      </w:r>
    </w:p>
    <w:p w:rsidR="004B782C" w:rsidRDefault="004B782C" w:rsidP="004B782C">
      <w:pPr>
        <w:shd w:val="clear" w:color="auto" w:fill="FFFFFF"/>
        <w:ind w:left="5" w:right="5" w:firstLine="682"/>
        <w:jc w:val="both"/>
      </w:pPr>
      <w:r>
        <w:rPr>
          <w:spacing w:val="-1"/>
          <w:sz w:val="28"/>
          <w:szCs w:val="28"/>
        </w:rPr>
        <w:t xml:space="preserve">самостоятельно выбирать формат выступления с учетом задач презентации </w:t>
      </w:r>
      <w:r>
        <w:rPr>
          <w:spacing w:val="-6"/>
          <w:sz w:val="28"/>
          <w:szCs w:val="28"/>
        </w:rPr>
        <w:t xml:space="preserve">и особенностей аудитории и в соответствии с ним составлять устные и письменные </w:t>
      </w:r>
      <w:r>
        <w:rPr>
          <w:sz w:val="28"/>
          <w:szCs w:val="28"/>
        </w:rPr>
        <w:t>тексты с использованием иллюстративных материалов.</w:t>
      </w:r>
    </w:p>
    <w:p w:rsidR="004B782C" w:rsidRDefault="004B782C" w:rsidP="004B782C">
      <w:pPr>
        <w:shd w:val="clear" w:color="auto" w:fill="FFFFFF"/>
        <w:tabs>
          <w:tab w:val="left" w:pos="1930"/>
        </w:tabs>
        <w:ind w:left="5" w:right="10" w:firstLine="710"/>
        <w:jc w:val="both"/>
      </w:pPr>
      <w:r>
        <w:rPr>
          <w:sz w:val="28"/>
          <w:szCs w:val="28"/>
        </w:rPr>
        <w:tab/>
      </w:r>
      <w:r>
        <w:rPr>
          <w:spacing w:val="-1"/>
          <w:sz w:val="28"/>
          <w:szCs w:val="28"/>
        </w:rPr>
        <w:t>У обучающегося будут сформированы умения самоорганизации</w:t>
      </w:r>
      <w:r>
        <w:rPr>
          <w:spacing w:val="-1"/>
          <w:sz w:val="28"/>
          <w:szCs w:val="28"/>
        </w:rPr>
        <w:br/>
      </w:r>
      <w:r>
        <w:rPr>
          <w:sz w:val="28"/>
          <w:szCs w:val="28"/>
        </w:rPr>
        <w:t>как части регулятивных универсальных учебных действий:</w:t>
      </w:r>
    </w:p>
    <w:p w:rsidR="004B782C" w:rsidRDefault="004B782C" w:rsidP="004B782C">
      <w:pPr>
        <w:shd w:val="clear" w:color="auto" w:fill="FFFFFF"/>
        <w:ind w:left="686"/>
      </w:pPr>
      <w:r>
        <w:rPr>
          <w:spacing w:val="-7"/>
          <w:sz w:val="28"/>
          <w:szCs w:val="28"/>
        </w:rPr>
        <w:t>выявлять проблемы для решения в жизненных и учебных ситуациях;</w:t>
      </w:r>
    </w:p>
    <w:p w:rsidR="004B782C" w:rsidRDefault="004B782C" w:rsidP="004B782C">
      <w:pPr>
        <w:shd w:val="clear" w:color="auto" w:fill="FFFFFF"/>
        <w:ind w:left="10" w:right="14" w:firstLine="677"/>
        <w:jc w:val="both"/>
      </w:pPr>
      <w:r>
        <w:rPr>
          <w:spacing w:val="-7"/>
          <w:sz w:val="28"/>
          <w:szCs w:val="28"/>
        </w:rPr>
        <w:t xml:space="preserve">ориентироваться в различных подходах принятия решений (индивидуальное, </w:t>
      </w:r>
      <w:r>
        <w:rPr>
          <w:sz w:val="28"/>
          <w:szCs w:val="28"/>
        </w:rPr>
        <w:t>принятие решения в группе);</w:t>
      </w:r>
    </w:p>
    <w:p w:rsidR="004B782C" w:rsidRDefault="004B782C" w:rsidP="004B782C">
      <w:pPr>
        <w:shd w:val="clear" w:color="auto" w:fill="FFFFFF"/>
        <w:ind w:left="10" w:right="5" w:firstLine="677"/>
        <w:jc w:val="both"/>
      </w:pPr>
      <w:r>
        <w:rPr>
          <w:spacing w:val="-7"/>
          <w:sz w:val="28"/>
          <w:szCs w:val="28"/>
        </w:rPr>
        <w:t xml:space="preserve">самостоятельно составлять алгоритм решения задачи (или его часть), выбирать </w:t>
      </w:r>
      <w:r>
        <w:rPr>
          <w:spacing w:val="-6"/>
          <w:sz w:val="28"/>
          <w:szCs w:val="28"/>
        </w:rPr>
        <w:t xml:space="preserve">способ решения учебной задачи с учетом имеющихся ресурсов и собственных </w:t>
      </w:r>
      <w:r>
        <w:rPr>
          <w:spacing w:val="-7"/>
          <w:sz w:val="28"/>
          <w:szCs w:val="28"/>
        </w:rPr>
        <w:t>возможностей, аргументировать предлагаемые варианты решений;</w:t>
      </w:r>
    </w:p>
    <w:p w:rsidR="004B782C" w:rsidRDefault="004B782C" w:rsidP="004B782C">
      <w:pPr>
        <w:shd w:val="clear" w:color="auto" w:fill="FFFFFF"/>
        <w:ind w:left="10" w:right="5" w:firstLine="677"/>
        <w:jc w:val="both"/>
      </w:pPr>
      <w:r>
        <w:rPr>
          <w:spacing w:val="-7"/>
          <w:sz w:val="28"/>
          <w:szCs w:val="28"/>
        </w:rPr>
        <w:t xml:space="preserve">составлять план действий (план реализации намеченного алгоритма решения), </w:t>
      </w:r>
      <w:r>
        <w:rPr>
          <w:sz w:val="28"/>
          <w:szCs w:val="28"/>
        </w:rPr>
        <w:t>корректировать предложенный алгоритм с учетом получения новых знаний об изучаемом объекте;</w:t>
      </w:r>
    </w:p>
    <w:p w:rsidR="004B782C" w:rsidRDefault="004B782C" w:rsidP="004B782C">
      <w:pPr>
        <w:shd w:val="clear" w:color="auto" w:fill="FFFFFF"/>
        <w:ind w:left="677"/>
      </w:pPr>
      <w:r>
        <w:rPr>
          <w:spacing w:val="-6"/>
          <w:sz w:val="28"/>
          <w:szCs w:val="28"/>
        </w:rPr>
        <w:t>делать выбор и брать ответственность за решение.</w:t>
      </w:r>
    </w:p>
    <w:p w:rsidR="004B782C" w:rsidRDefault="004B782C" w:rsidP="004B782C">
      <w:pPr>
        <w:shd w:val="clear" w:color="auto" w:fill="FFFFFF"/>
        <w:tabs>
          <w:tab w:val="left" w:pos="2030"/>
        </w:tabs>
        <w:ind w:right="5" w:firstLine="706"/>
        <w:jc w:val="both"/>
      </w:pPr>
      <w:r>
        <w:rPr>
          <w:sz w:val="28"/>
          <w:szCs w:val="28"/>
        </w:rPr>
        <w:tab/>
      </w:r>
      <w:r>
        <w:rPr>
          <w:spacing w:val="-2"/>
          <w:sz w:val="28"/>
          <w:szCs w:val="28"/>
        </w:rPr>
        <w:t>У обучающегося будут сформированы умения совместной</w:t>
      </w:r>
      <w:r>
        <w:rPr>
          <w:spacing w:val="-2"/>
          <w:sz w:val="28"/>
          <w:szCs w:val="28"/>
        </w:rPr>
        <w:br/>
      </w:r>
      <w:r>
        <w:rPr>
          <w:sz w:val="28"/>
          <w:szCs w:val="28"/>
        </w:rPr>
        <w:t>деятельности:</w:t>
      </w:r>
    </w:p>
    <w:p w:rsidR="004B782C" w:rsidRDefault="004B782C" w:rsidP="004B782C">
      <w:pPr>
        <w:shd w:val="clear" w:color="auto" w:fill="FFFFFF"/>
        <w:ind w:left="5" w:right="19" w:firstLine="682"/>
        <w:jc w:val="both"/>
      </w:pPr>
      <w:r>
        <w:rPr>
          <w:spacing w:val="-7"/>
          <w:sz w:val="28"/>
          <w:szCs w:val="28"/>
        </w:rPr>
        <w:t xml:space="preserve">понимать и использовать преимущества командной и индивидуальной работы </w:t>
      </w:r>
      <w:r>
        <w:rPr>
          <w:spacing w:val="-5"/>
          <w:sz w:val="28"/>
          <w:szCs w:val="28"/>
        </w:rPr>
        <w:t xml:space="preserve">при решении конкретной проблемы, обосновывать необходимость применения </w:t>
      </w:r>
      <w:r>
        <w:rPr>
          <w:spacing w:val="-7"/>
          <w:sz w:val="28"/>
          <w:szCs w:val="28"/>
        </w:rPr>
        <w:t>групповых форм взаимодействия при решении поставленной задачи;</w:t>
      </w:r>
    </w:p>
    <w:p w:rsidR="004B782C" w:rsidRDefault="004B782C" w:rsidP="004B782C">
      <w:pPr>
        <w:shd w:val="clear" w:color="auto" w:fill="FFFFFF"/>
        <w:ind w:left="5" w:right="10" w:firstLine="682"/>
        <w:jc w:val="both"/>
      </w:pPr>
      <w:r>
        <w:rPr>
          <w:sz w:val="28"/>
          <w:szCs w:val="28"/>
        </w:rPr>
        <w:t xml:space="preserve">принимать цель совместной деятельности, коллективно строить действия </w:t>
      </w:r>
      <w:r>
        <w:rPr>
          <w:spacing w:val="-3"/>
          <w:sz w:val="28"/>
          <w:szCs w:val="28"/>
        </w:rPr>
        <w:t>по   ее   достижению:   распределять   роли,   договариваться,   обсуждать   процесс</w:t>
      </w:r>
    </w:p>
    <w:p w:rsidR="004B782C" w:rsidRDefault="004B782C" w:rsidP="004B782C">
      <w:pPr>
        <w:shd w:val="clear" w:color="auto" w:fill="FFFFFF"/>
        <w:spacing w:before="254"/>
        <w:ind w:left="24"/>
      </w:pPr>
      <w:r>
        <w:rPr>
          <w:spacing w:val="-7"/>
          <w:sz w:val="28"/>
          <w:szCs w:val="28"/>
        </w:rPr>
        <w:t>и результат совместной работы;</w:t>
      </w:r>
    </w:p>
    <w:p w:rsidR="004B782C" w:rsidRDefault="004B782C" w:rsidP="004B782C">
      <w:pPr>
        <w:shd w:val="clear" w:color="auto" w:fill="FFFFFF"/>
        <w:spacing w:before="43"/>
        <w:ind w:left="19" w:right="10" w:firstLine="677"/>
        <w:jc w:val="both"/>
      </w:pPr>
      <w:r>
        <w:rPr>
          <w:spacing w:val="-8"/>
          <w:sz w:val="28"/>
          <w:szCs w:val="28"/>
        </w:rPr>
        <w:t xml:space="preserve">уметь обобщать мнения нескольких человек, проявлять готовность руководить, </w:t>
      </w:r>
      <w:r>
        <w:rPr>
          <w:sz w:val="28"/>
          <w:szCs w:val="28"/>
        </w:rPr>
        <w:t>выполнять поручения, подчиняться;</w:t>
      </w:r>
    </w:p>
    <w:p w:rsidR="004B782C" w:rsidRDefault="004B782C" w:rsidP="004B782C">
      <w:pPr>
        <w:shd w:val="clear" w:color="auto" w:fill="FFFFFF"/>
        <w:spacing w:before="10"/>
        <w:ind w:left="10" w:firstLine="677"/>
        <w:jc w:val="both"/>
      </w:pPr>
      <w:r>
        <w:rPr>
          <w:spacing w:val="-7"/>
          <w:sz w:val="28"/>
          <w:szCs w:val="28"/>
        </w:rPr>
        <w:t xml:space="preserve">планировать организацию совместной работы, определять свою роль (с учетом </w:t>
      </w:r>
      <w:r>
        <w:rPr>
          <w:spacing w:val="-2"/>
          <w:sz w:val="28"/>
          <w:szCs w:val="28"/>
        </w:rPr>
        <w:t xml:space="preserve">предпочтений и возможностей всех участников взаимодействия), распределять </w:t>
      </w:r>
      <w:r>
        <w:rPr>
          <w:sz w:val="28"/>
          <w:szCs w:val="28"/>
        </w:rPr>
        <w:t>задачи между членами команды, участвовать в групповых формах работы (обсуждения, обмен мнений, «мозговые штурмы» и иные);</w:t>
      </w:r>
    </w:p>
    <w:p w:rsidR="004B782C" w:rsidRDefault="004B782C" w:rsidP="004B782C">
      <w:pPr>
        <w:shd w:val="clear" w:color="auto" w:fill="FFFFFF"/>
        <w:ind w:left="10" w:right="14" w:firstLine="682"/>
        <w:jc w:val="both"/>
      </w:pPr>
      <w:r>
        <w:rPr>
          <w:spacing w:val="-6"/>
          <w:sz w:val="28"/>
          <w:szCs w:val="28"/>
        </w:rPr>
        <w:t xml:space="preserve">выполнять свою часть работы, достигать качественного результата по своему </w:t>
      </w:r>
      <w:r>
        <w:rPr>
          <w:spacing w:val="-7"/>
          <w:sz w:val="28"/>
          <w:szCs w:val="28"/>
        </w:rPr>
        <w:t>направлению и координировать свои действия с другими членами команды;</w:t>
      </w:r>
    </w:p>
    <w:p w:rsidR="004B782C" w:rsidRDefault="004B782C" w:rsidP="004B782C">
      <w:pPr>
        <w:shd w:val="clear" w:color="auto" w:fill="FFFFFF"/>
        <w:spacing w:before="5"/>
        <w:ind w:right="10" w:firstLine="682"/>
        <w:jc w:val="both"/>
      </w:pPr>
      <w:r>
        <w:rPr>
          <w:sz w:val="28"/>
          <w:szCs w:val="28"/>
        </w:rPr>
        <w:t xml:space="preserve">оценивать качество своего вклада в общий продукт по критериям, </w:t>
      </w:r>
      <w:r>
        <w:rPr>
          <w:spacing w:val="-4"/>
          <w:sz w:val="28"/>
          <w:szCs w:val="28"/>
        </w:rPr>
        <w:t xml:space="preserve">самостоятельно сформулированным участниками взаимодействия; сравнивать результаты с исходной задачей и вклад каждого члена команды в достижение </w:t>
      </w:r>
      <w:r>
        <w:rPr>
          <w:sz w:val="28"/>
          <w:szCs w:val="28"/>
        </w:rPr>
        <w:t>результатов, разделять сферу ответственности и проявлять готовность к предоставлению отчета перед группой.</w:t>
      </w:r>
    </w:p>
    <w:p w:rsidR="004B782C" w:rsidRDefault="004B782C" w:rsidP="004B782C">
      <w:pPr>
        <w:shd w:val="clear" w:color="auto" w:fill="FFFFFF"/>
        <w:ind w:right="19" w:firstLine="706"/>
        <w:jc w:val="both"/>
      </w:pPr>
      <w:r>
        <w:rPr>
          <w:spacing w:val="-6"/>
          <w:sz w:val="28"/>
          <w:szCs w:val="28"/>
        </w:rPr>
        <w:t xml:space="preserve">У обучающегося будут сформированы умения самоконтроля, </w:t>
      </w:r>
      <w:r>
        <w:rPr>
          <w:spacing w:val="-2"/>
          <w:sz w:val="28"/>
          <w:szCs w:val="28"/>
        </w:rPr>
        <w:t xml:space="preserve">эмоционального интеллекта как части регулятивных универсальных учебных </w:t>
      </w:r>
      <w:r>
        <w:rPr>
          <w:sz w:val="28"/>
          <w:szCs w:val="28"/>
        </w:rPr>
        <w:t>действий:</w:t>
      </w:r>
    </w:p>
    <w:p w:rsidR="004B782C" w:rsidRDefault="004B782C" w:rsidP="004B782C">
      <w:pPr>
        <w:shd w:val="clear" w:color="auto" w:fill="FFFFFF"/>
        <w:ind w:left="686"/>
      </w:pPr>
      <w:r>
        <w:rPr>
          <w:spacing w:val="-7"/>
          <w:sz w:val="28"/>
          <w:szCs w:val="28"/>
        </w:rPr>
        <w:t>владеть способами самоконтроля, самомотивации и рефлексии;</w:t>
      </w:r>
    </w:p>
    <w:p w:rsidR="004B782C" w:rsidRDefault="004B782C" w:rsidP="004B782C">
      <w:pPr>
        <w:shd w:val="clear" w:color="auto" w:fill="FFFFFF"/>
        <w:ind w:left="677"/>
      </w:pPr>
      <w:r>
        <w:rPr>
          <w:spacing w:val="-6"/>
          <w:sz w:val="28"/>
          <w:szCs w:val="28"/>
        </w:rPr>
        <w:t>давать оценку ситуации и предлагать план ее изменения;</w:t>
      </w:r>
    </w:p>
    <w:p w:rsidR="004B782C" w:rsidRDefault="004B782C" w:rsidP="004B782C">
      <w:pPr>
        <w:shd w:val="clear" w:color="auto" w:fill="FFFFFF"/>
        <w:ind w:left="10" w:right="19" w:firstLine="672"/>
        <w:jc w:val="both"/>
      </w:pPr>
      <w:r>
        <w:rPr>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B782C" w:rsidRDefault="004B782C" w:rsidP="004B782C">
      <w:pPr>
        <w:shd w:val="clear" w:color="auto" w:fill="FFFFFF"/>
        <w:ind w:right="19" w:firstLine="686"/>
        <w:jc w:val="both"/>
      </w:pPr>
      <w:r>
        <w:rPr>
          <w:spacing w:val="-5"/>
          <w:sz w:val="28"/>
          <w:szCs w:val="28"/>
        </w:rPr>
        <w:t xml:space="preserve">объяснять причины достижения (недостижения) результатов деятельности, </w:t>
      </w:r>
      <w:r>
        <w:rPr>
          <w:spacing w:val="-6"/>
          <w:sz w:val="28"/>
          <w:szCs w:val="28"/>
        </w:rPr>
        <w:t xml:space="preserve">давать оценку приобретенному опыту, уметь находить позитивное в произошедшей </w:t>
      </w:r>
      <w:r>
        <w:rPr>
          <w:sz w:val="28"/>
          <w:szCs w:val="28"/>
        </w:rPr>
        <w:t>ситуации;</w:t>
      </w:r>
    </w:p>
    <w:p w:rsidR="004B782C" w:rsidRDefault="004B782C" w:rsidP="004B782C">
      <w:pPr>
        <w:shd w:val="clear" w:color="auto" w:fill="FFFFFF"/>
        <w:ind w:left="5" w:right="29" w:firstLine="677"/>
        <w:jc w:val="both"/>
      </w:pPr>
      <w:r>
        <w:rPr>
          <w:sz w:val="28"/>
          <w:szCs w:val="28"/>
        </w:rPr>
        <w:t xml:space="preserve">вносить коррективы в деятельность на основе новых обстоятельств, </w:t>
      </w:r>
      <w:r>
        <w:rPr>
          <w:spacing w:val="-7"/>
          <w:sz w:val="28"/>
          <w:szCs w:val="28"/>
        </w:rPr>
        <w:t>изменившихся ситуаций, установленных ошибок, возникших трудностей;</w:t>
      </w:r>
    </w:p>
    <w:p w:rsidR="004B782C" w:rsidRDefault="004B782C" w:rsidP="004B782C">
      <w:pPr>
        <w:shd w:val="clear" w:color="auto" w:fill="FFFFFF"/>
        <w:ind w:left="682"/>
      </w:pPr>
      <w:r>
        <w:rPr>
          <w:spacing w:val="-7"/>
          <w:sz w:val="28"/>
          <w:szCs w:val="28"/>
        </w:rPr>
        <w:t>оценивать соответствие результата цели и условиям;</w:t>
      </w:r>
    </w:p>
    <w:p w:rsidR="004B782C" w:rsidRDefault="004B782C" w:rsidP="004B782C">
      <w:pPr>
        <w:shd w:val="clear" w:color="auto" w:fill="FFFFFF"/>
        <w:ind w:left="677"/>
      </w:pPr>
      <w:r>
        <w:rPr>
          <w:spacing w:val="-6"/>
          <w:sz w:val="28"/>
          <w:szCs w:val="28"/>
        </w:rPr>
        <w:t>различать, называть и управлять собственными эмоциями и эмоциями других;</w:t>
      </w:r>
    </w:p>
    <w:p w:rsidR="004B782C" w:rsidRPr="00103738" w:rsidRDefault="004B782C" w:rsidP="004B782C">
      <w:pPr>
        <w:shd w:val="clear" w:color="auto" w:fill="FFFFFF"/>
        <w:ind w:left="682"/>
      </w:pPr>
      <w:r>
        <w:rPr>
          <w:spacing w:val="-7"/>
          <w:sz w:val="28"/>
          <w:szCs w:val="28"/>
        </w:rPr>
        <w:t>выявлять и анализировать причины эмоций;</w:t>
      </w:r>
    </w:p>
    <w:p w:rsidR="004B782C" w:rsidRDefault="004B782C" w:rsidP="004B782C">
      <w:pPr>
        <w:shd w:val="clear" w:color="auto" w:fill="FFFFFF"/>
        <w:spacing w:before="168"/>
        <w:ind w:left="24" w:firstLine="691"/>
        <w:jc w:val="both"/>
      </w:pPr>
      <w:r>
        <w:rPr>
          <w:sz w:val="28"/>
          <w:szCs w:val="28"/>
        </w:rPr>
        <w:t>ставить себя на место другого человека, понимать мотивы и намерения другого человека;</w:t>
      </w:r>
    </w:p>
    <w:p w:rsidR="004B782C" w:rsidRDefault="004B782C" w:rsidP="004B782C">
      <w:pPr>
        <w:shd w:val="clear" w:color="auto" w:fill="FFFFFF"/>
        <w:spacing w:before="5"/>
        <w:ind w:left="706"/>
      </w:pPr>
      <w:r>
        <w:rPr>
          <w:spacing w:val="-7"/>
          <w:sz w:val="28"/>
          <w:szCs w:val="28"/>
        </w:rPr>
        <w:t>регулировать способ выражения эмоций;</w:t>
      </w:r>
    </w:p>
    <w:p w:rsidR="004B782C" w:rsidRDefault="004B782C" w:rsidP="004B782C">
      <w:pPr>
        <w:shd w:val="clear" w:color="auto" w:fill="FFFFFF"/>
        <w:ind w:left="710"/>
      </w:pPr>
      <w:r>
        <w:rPr>
          <w:spacing w:val="-7"/>
          <w:sz w:val="28"/>
          <w:szCs w:val="28"/>
        </w:rPr>
        <w:t>осознанно относиться к другому человеку, его мнению;</w:t>
      </w:r>
    </w:p>
    <w:p w:rsidR="004B782C" w:rsidRDefault="004B782C" w:rsidP="004B782C">
      <w:pPr>
        <w:shd w:val="clear" w:color="auto" w:fill="FFFFFF"/>
        <w:ind w:left="706"/>
      </w:pPr>
      <w:r>
        <w:rPr>
          <w:spacing w:val="-7"/>
          <w:sz w:val="28"/>
          <w:szCs w:val="28"/>
        </w:rPr>
        <w:t>признавать свое право на ошибку и такое же право другого человека;</w:t>
      </w:r>
    </w:p>
    <w:p w:rsidR="004B782C" w:rsidRDefault="004B782C" w:rsidP="004B782C">
      <w:pPr>
        <w:shd w:val="clear" w:color="auto" w:fill="FFFFFF"/>
        <w:ind w:left="706"/>
      </w:pPr>
      <w:r>
        <w:rPr>
          <w:spacing w:val="-7"/>
          <w:sz w:val="28"/>
          <w:szCs w:val="28"/>
        </w:rPr>
        <w:t>принимать себя и других людей, не осуждая;</w:t>
      </w:r>
    </w:p>
    <w:p w:rsidR="004B782C" w:rsidRDefault="004B782C" w:rsidP="004B782C">
      <w:pPr>
        <w:shd w:val="clear" w:color="auto" w:fill="FFFFFF"/>
        <w:ind w:left="706"/>
      </w:pPr>
      <w:r>
        <w:rPr>
          <w:spacing w:val="-7"/>
          <w:sz w:val="28"/>
          <w:szCs w:val="28"/>
        </w:rPr>
        <w:t>открытость себе и другим людям.</w:t>
      </w:r>
    </w:p>
    <w:p w:rsidR="004B782C" w:rsidRDefault="004B782C" w:rsidP="004B782C">
      <w:pPr>
        <w:spacing w:line="264" w:lineRule="auto"/>
        <w:jc w:val="both"/>
        <w:rPr>
          <w:sz w:val="28"/>
          <w:szCs w:val="28"/>
        </w:rPr>
      </w:pPr>
    </w:p>
    <w:p w:rsidR="004B782C" w:rsidRPr="008E6D94" w:rsidRDefault="004B782C"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ПРЕДМЕТНЫЕ РЕЗУЛЬТАТЫ</w:t>
      </w:r>
    </w:p>
    <w:p w:rsidR="004B782C" w:rsidRDefault="004B782C" w:rsidP="004B782C">
      <w:pPr>
        <w:shd w:val="clear" w:color="auto" w:fill="FFFFFF"/>
        <w:spacing w:before="10"/>
        <w:ind w:left="24" w:right="10" w:firstLine="701"/>
        <w:jc w:val="both"/>
        <w:rPr>
          <w:sz w:val="28"/>
          <w:szCs w:val="28"/>
        </w:rPr>
      </w:pPr>
    </w:p>
    <w:p w:rsidR="004B782C" w:rsidRDefault="004B782C" w:rsidP="004B782C">
      <w:pPr>
        <w:shd w:val="clear" w:color="auto" w:fill="FFFFFF"/>
        <w:spacing w:before="10"/>
        <w:ind w:left="24" w:right="10" w:firstLine="701"/>
        <w:jc w:val="both"/>
      </w:pPr>
      <w:r>
        <w:rPr>
          <w:sz w:val="28"/>
          <w:szCs w:val="28"/>
        </w:rPr>
        <w:t xml:space="preserve">Предметные результаты освоения программы по обществознанию </w:t>
      </w:r>
      <w:r>
        <w:rPr>
          <w:spacing w:val="-7"/>
          <w:sz w:val="28"/>
          <w:szCs w:val="28"/>
        </w:rPr>
        <w:t>на уровне основного общего образования должны обеспечивать:</w:t>
      </w:r>
    </w:p>
    <w:p w:rsidR="004B782C" w:rsidRDefault="004B782C" w:rsidP="0090744E">
      <w:pPr>
        <w:numPr>
          <w:ilvl w:val="0"/>
          <w:numId w:val="172"/>
        </w:numPr>
        <w:shd w:val="clear" w:color="auto" w:fill="FFFFFF"/>
        <w:tabs>
          <w:tab w:val="left" w:pos="1013"/>
        </w:tabs>
        <w:ind w:left="960" w:right="14" w:hanging="360"/>
        <w:jc w:val="both"/>
        <w:rPr>
          <w:spacing w:val="-25"/>
          <w:sz w:val="28"/>
          <w:szCs w:val="28"/>
        </w:rPr>
      </w:pPr>
      <w:r>
        <w:rPr>
          <w:spacing w:val="-6"/>
          <w:sz w:val="28"/>
          <w:szCs w:val="28"/>
        </w:rPr>
        <w:t xml:space="preserve">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w:t>
      </w:r>
      <w:r>
        <w:rPr>
          <w:spacing w:val="-4"/>
          <w:sz w:val="28"/>
          <w:szCs w:val="28"/>
        </w:rPr>
        <w:t xml:space="preserve">социальных норм, регулирующих общественные отношения, включая правовые </w:t>
      </w:r>
      <w:r>
        <w:rPr>
          <w:spacing w:val="-6"/>
          <w:sz w:val="28"/>
          <w:szCs w:val="28"/>
        </w:rPr>
        <w:t xml:space="preserve">нормы, регулирующие типичные для несовершеннолетнего и членов его семьи </w:t>
      </w:r>
      <w:r>
        <w:rPr>
          <w:spacing w:val="-7"/>
          <w:sz w:val="28"/>
          <w:szCs w:val="28"/>
        </w:rPr>
        <w:t xml:space="preserve">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w:t>
      </w:r>
      <w:r>
        <w:rPr>
          <w:sz w:val="28"/>
          <w:szCs w:val="28"/>
        </w:rPr>
        <w:t xml:space="preserve">(в области микроэкономики), социальной, духовной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w:t>
      </w:r>
      <w:r>
        <w:rPr>
          <w:spacing w:val="-6"/>
          <w:sz w:val="28"/>
          <w:szCs w:val="28"/>
        </w:rPr>
        <w:t xml:space="preserve">(в том числе несовершеннолетнего), системе образования в Российской Федерации </w:t>
      </w:r>
      <w:r>
        <w:rPr>
          <w:spacing w:val="-5"/>
          <w:sz w:val="28"/>
          <w:szCs w:val="28"/>
        </w:rPr>
        <w:t xml:space="preserve">государственной бюджетной и денежно-кредитной социальной политики, политики </w:t>
      </w:r>
      <w:r>
        <w:rPr>
          <w:sz w:val="28"/>
          <w:szCs w:val="28"/>
        </w:rPr>
        <w:t>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4B782C" w:rsidRDefault="004B782C" w:rsidP="0090744E">
      <w:pPr>
        <w:numPr>
          <w:ilvl w:val="0"/>
          <w:numId w:val="172"/>
        </w:numPr>
        <w:shd w:val="clear" w:color="auto" w:fill="FFFFFF"/>
        <w:tabs>
          <w:tab w:val="left" w:pos="1013"/>
        </w:tabs>
        <w:ind w:left="960" w:right="14" w:hanging="360"/>
        <w:jc w:val="both"/>
        <w:rPr>
          <w:spacing w:val="-13"/>
          <w:sz w:val="28"/>
          <w:szCs w:val="28"/>
        </w:rPr>
      </w:pPr>
      <w:r>
        <w:rPr>
          <w:spacing w:val="-6"/>
          <w:sz w:val="28"/>
          <w:szCs w:val="28"/>
        </w:rPr>
        <w:t xml:space="preserve">умение характеризовать традиционные российские духовно-нравственные ценности (в том числе защита человеческой жизни, прав и свобод человека, семья, </w:t>
      </w:r>
      <w:r>
        <w:rPr>
          <w:sz w:val="28"/>
          <w:szCs w:val="28"/>
        </w:rPr>
        <w:t xml:space="preserve">созидательный труд, служение Отечеству, нормы морали и нравственности, </w:t>
      </w:r>
      <w:r>
        <w:rPr>
          <w:spacing w:val="-7"/>
          <w:sz w:val="28"/>
          <w:szCs w:val="28"/>
        </w:rPr>
        <w:t xml:space="preserve">гуманизм, милосердие, справедливость, взаимопомощь, коллективизм, историческое </w:t>
      </w:r>
      <w:r>
        <w:rPr>
          <w:spacing w:val="-3"/>
          <w:sz w:val="28"/>
          <w:szCs w:val="28"/>
        </w:rPr>
        <w:t xml:space="preserve">единство народов России, преемственность истории нашей Родины), государство </w:t>
      </w:r>
      <w:r>
        <w:rPr>
          <w:sz w:val="28"/>
          <w:szCs w:val="28"/>
        </w:rPr>
        <w:t>как социальный институт;</w:t>
      </w:r>
    </w:p>
    <w:p w:rsidR="004B782C" w:rsidRDefault="004B782C" w:rsidP="004B782C">
      <w:pPr>
        <w:shd w:val="clear" w:color="auto" w:fill="FFFFFF"/>
        <w:tabs>
          <w:tab w:val="left" w:pos="1162"/>
        </w:tabs>
        <w:spacing w:before="168"/>
        <w:ind w:left="14" w:firstLine="701"/>
        <w:jc w:val="both"/>
      </w:pPr>
      <w:r>
        <w:rPr>
          <w:spacing w:val="-15"/>
          <w:sz w:val="28"/>
          <w:szCs w:val="28"/>
        </w:rPr>
        <w:t>3)</w:t>
      </w:r>
      <w:r>
        <w:rPr>
          <w:sz w:val="28"/>
          <w:szCs w:val="28"/>
        </w:rPr>
        <w:tab/>
      </w:r>
      <w:r>
        <w:rPr>
          <w:spacing w:val="-1"/>
          <w:sz w:val="28"/>
          <w:szCs w:val="28"/>
        </w:rPr>
        <w:t>умение приводить примеры (в том числе моделировать ситуации)</w:t>
      </w:r>
      <w:r>
        <w:rPr>
          <w:spacing w:val="-1"/>
          <w:sz w:val="28"/>
          <w:szCs w:val="28"/>
        </w:rPr>
        <w:br/>
      </w:r>
      <w:r>
        <w:rPr>
          <w:spacing w:val="-5"/>
          <w:sz w:val="28"/>
          <w:szCs w:val="28"/>
        </w:rPr>
        <w:t>деятельности людей, социальных объектов, явлений, процессов определенного типа</w:t>
      </w:r>
      <w:r>
        <w:rPr>
          <w:spacing w:val="-5"/>
          <w:sz w:val="28"/>
          <w:szCs w:val="28"/>
        </w:rPr>
        <w:br/>
      </w:r>
      <w:r>
        <w:rPr>
          <w:spacing w:val="-6"/>
          <w:sz w:val="28"/>
          <w:szCs w:val="28"/>
        </w:rPr>
        <w:t>в различных сферах общественной жизни, их структурных элементов и проявлений</w:t>
      </w:r>
      <w:r>
        <w:rPr>
          <w:spacing w:val="-6"/>
          <w:sz w:val="28"/>
          <w:szCs w:val="28"/>
        </w:rPr>
        <w:br/>
        <w:t>основных функций; разного типа социальных отношений, ситуаций, регулируемых</w:t>
      </w:r>
      <w:r>
        <w:rPr>
          <w:spacing w:val="-6"/>
          <w:sz w:val="28"/>
          <w:szCs w:val="28"/>
        </w:rPr>
        <w:br/>
      </w:r>
      <w:r>
        <w:rPr>
          <w:spacing w:val="-5"/>
          <w:sz w:val="28"/>
          <w:szCs w:val="28"/>
        </w:rPr>
        <w:t>различными видами социальных норм, в том числе связанных с правонарушениями</w:t>
      </w:r>
      <w:r>
        <w:rPr>
          <w:spacing w:val="-5"/>
          <w:sz w:val="28"/>
          <w:szCs w:val="28"/>
        </w:rPr>
        <w:br/>
      </w:r>
      <w:r>
        <w:rPr>
          <w:sz w:val="28"/>
          <w:szCs w:val="28"/>
        </w:rPr>
        <w:t>и наступлением юридической ответственности; связи политических потрясений</w:t>
      </w:r>
      <w:r>
        <w:rPr>
          <w:sz w:val="28"/>
          <w:szCs w:val="28"/>
        </w:rPr>
        <w:br/>
        <w:t>и социально-экономического кризиса в государстве;</w:t>
      </w:r>
    </w:p>
    <w:p w:rsidR="004B782C" w:rsidRDefault="004B782C" w:rsidP="0090744E">
      <w:pPr>
        <w:numPr>
          <w:ilvl w:val="0"/>
          <w:numId w:val="173"/>
        </w:numPr>
        <w:shd w:val="clear" w:color="auto" w:fill="FFFFFF"/>
        <w:tabs>
          <w:tab w:val="left" w:pos="994"/>
        </w:tabs>
        <w:ind w:left="960" w:right="19" w:hanging="360"/>
        <w:jc w:val="both"/>
        <w:rPr>
          <w:spacing w:val="-13"/>
          <w:sz w:val="28"/>
          <w:szCs w:val="28"/>
        </w:rPr>
      </w:pPr>
      <w:r>
        <w:rPr>
          <w:spacing w:val="-7"/>
          <w:sz w:val="28"/>
          <w:szCs w:val="28"/>
        </w:rPr>
        <w:t xml:space="preserve">умение классифицировать по разным признакам (в том числе устанавливать </w:t>
      </w:r>
      <w:r>
        <w:rPr>
          <w:spacing w:val="-6"/>
          <w:sz w:val="28"/>
          <w:szCs w:val="28"/>
        </w:rPr>
        <w:t xml:space="preserve">существенный признак классификации) социальные объекты, явления, процессы, </w:t>
      </w:r>
      <w:r>
        <w:rPr>
          <w:spacing w:val="-7"/>
          <w:sz w:val="28"/>
          <w:szCs w:val="28"/>
        </w:rPr>
        <w:t xml:space="preserve">относящиеся к различным сферам общественной жизни, их существенные признаки, </w:t>
      </w:r>
      <w:r>
        <w:rPr>
          <w:sz w:val="28"/>
          <w:szCs w:val="28"/>
        </w:rPr>
        <w:t>элементы и основные функции;</w:t>
      </w:r>
    </w:p>
    <w:p w:rsidR="004B782C" w:rsidRDefault="004B782C" w:rsidP="0090744E">
      <w:pPr>
        <w:numPr>
          <w:ilvl w:val="0"/>
          <w:numId w:val="173"/>
        </w:numPr>
        <w:shd w:val="clear" w:color="auto" w:fill="FFFFFF"/>
        <w:tabs>
          <w:tab w:val="left" w:pos="994"/>
        </w:tabs>
        <w:ind w:left="960" w:right="19" w:hanging="360"/>
        <w:jc w:val="both"/>
        <w:rPr>
          <w:spacing w:val="-16"/>
          <w:sz w:val="28"/>
          <w:szCs w:val="28"/>
        </w:rPr>
      </w:pPr>
      <w:r>
        <w:rPr>
          <w:spacing w:val="-6"/>
          <w:sz w:val="28"/>
          <w:szCs w:val="28"/>
        </w:rPr>
        <w:t xml:space="preserve">умение сравнивать (в том числе устанавливать основания для сравнения) деятельность людей, социальные объекты, явления, процессы в различных сферах </w:t>
      </w:r>
      <w:r>
        <w:rPr>
          <w:sz w:val="28"/>
          <w:szCs w:val="28"/>
        </w:rPr>
        <w:t>общественной жизни, их элементы и основные функции;</w:t>
      </w:r>
    </w:p>
    <w:p w:rsidR="004B782C" w:rsidRDefault="004B782C" w:rsidP="004B782C">
      <w:pPr>
        <w:rPr>
          <w:sz w:val="2"/>
          <w:szCs w:val="2"/>
        </w:rPr>
      </w:pPr>
    </w:p>
    <w:p w:rsidR="004B782C" w:rsidRDefault="004B782C" w:rsidP="0090744E">
      <w:pPr>
        <w:numPr>
          <w:ilvl w:val="0"/>
          <w:numId w:val="174"/>
        </w:numPr>
        <w:shd w:val="clear" w:color="auto" w:fill="FFFFFF"/>
        <w:tabs>
          <w:tab w:val="left" w:pos="1085"/>
        </w:tabs>
        <w:ind w:left="960" w:right="19" w:hanging="360"/>
        <w:jc w:val="both"/>
        <w:rPr>
          <w:spacing w:val="-13"/>
          <w:sz w:val="28"/>
          <w:szCs w:val="28"/>
        </w:rPr>
      </w:pPr>
      <w:r>
        <w:rPr>
          <w:spacing w:val="-4"/>
          <w:sz w:val="28"/>
          <w:szCs w:val="28"/>
        </w:rPr>
        <w:t xml:space="preserve">умение устанавливать и объяснять взаимосвязи социальных объектов, </w:t>
      </w:r>
      <w:r>
        <w:rPr>
          <w:sz w:val="28"/>
          <w:szCs w:val="28"/>
        </w:rPr>
        <w:t xml:space="preserve">явлений, процессов в различных сферах общественной жизни, их элементов </w:t>
      </w:r>
      <w:r>
        <w:rPr>
          <w:spacing w:val="-1"/>
          <w:sz w:val="28"/>
          <w:szCs w:val="28"/>
        </w:rPr>
        <w:t xml:space="preserve">и основных функций, включая взаимодействия, человека и общества, сфер </w:t>
      </w:r>
      <w:r>
        <w:rPr>
          <w:spacing w:val="-2"/>
          <w:sz w:val="28"/>
          <w:szCs w:val="28"/>
        </w:rPr>
        <w:t xml:space="preserve">общественной жизни, гражданина и государства; связи политических потрясений </w:t>
      </w:r>
      <w:r>
        <w:rPr>
          <w:sz w:val="28"/>
          <w:szCs w:val="28"/>
        </w:rPr>
        <w:t>и социально-экономических кризисов в государстве;</w:t>
      </w:r>
    </w:p>
    <w:p w:rsidR="004B782C" w:rsidRPr="004B782C" w:rsidRDefault="004B782C" w:rsidP="0090744E">
      <w:pPr>
        <w:numPr>
          <w:ilvl w:val="0"/>
          <w:numId w:val="174"/>
        </w:numPr>
        <w:shd w:val="clear" w:color="auto" w:fill="FFFFFF"/>
        <w:tabs>
          <w:tab w:val="left" w:pos="1085"/>
        </w:tabs>
        <w:ind w:left="5" w:right="19"/>
        <w:jc w:val="both"/>
        <w:rPr>
          <w:spacing w:val="-13"/>
          <w:sz w:val="28"/>
          <w:szCs w:val="28"/>
        </w:rPr>
      </w:pPr>
      <w:r>
        <w:rPr>
          <w:sz w:val="28"/>
          <w:szCs w:val="28"/>
        </w:rPr>
        <w:t xml:space="preserve">умение использовать полученные знания для объяснения (устного </w:t>
      </w:r>
      <w:r>
        <w:rPr>
          <w:spacing w:val="-1"/>
          <w:sz w:val="28"/>
          <w:szCs w:val="28"/>
        </w:rPr>
        <w:t xml:space="preserve">и письменного) сущности, взаимосвязей явлений, процессов социальной </w:t>
      </w:r>
      <w:r>
        <w:rPr>
          <w:sz w:val="28"/>
          <w:szCs w:val="28"/>
        </w:rPr>
        <w:t xml:space="preserve">действительности, в том числе для аргументированного объяснения роли информации и информационных технологий в современном мире, социальной </w:t>
      </w:r>
      <w:r>
        <w:rPr>
          <w:spacing w:val="-6"/>
          <w:sz w:val="28"/>
          <w:szCs w:val="28"/>
        </w:rPr>
        <w:t xml:space="preserve">и личной значимости здорового образа жизни, роли непрерывного образования, опасности наркомании и алкоголизма для человека и общества; необходимости </w:t>
      </w:r>
      <w:r>
        <w:rPr>
          <w:sz w:val="28"/>
          <w:szCs w:val="28"/>
        </w:rPr>
        <w:t>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4B782C" w:rsidRDefault="004B782C" w:rsidP="004B782C">
      <w:pPr>
        <w:shd w:val="clear" w:color="auto" w:fill="FFFFFF"/>
        <w:tabs>
          <w:tab w:val="left" w:pos="994"/>
        </w:tabs>
        <w:spacing w:before="168"/>
        <w:ind w:left="10" w:firstLine="696"/>
        <w:jc w:val="both"/>
      </w:pPr>
      <w:r>
        <w:rPr>
          <w:spacing w:val="-18"/>
          <w:sz w:val="28"/>
          <w:szCs w:val="28"/>
        </w:rPr>
        <w:t>8)</w:t>
      </w:r>
      <w:r>
        <w:rPr>
          <w:sz w:val="28"/>
          <w:szCs w:val="28"/>
        </w:rPr>
        <w:tab/>
      </w:r>
      <w:r>
        <w:rPr>
          <w:spacing w:val="-7"/>
          <w:sz w:val="28"/>
          <w:szCs w:val="28"/>
        </w:rPr>
        <w:t>умение с использованием обществоведческих знаний, фактов общественной</w:t>
      </w:r>
      <w:r>
        <w:rPr>
          <w:spacing w:val="-7"/>
          <w:sz w:val="28"/>
          <w:szCs w:val="28"/>
        </w:rPr>
        <w:br/>
      </w:r>
      <w:r>
        <w:rPr>
          <w:spacing w:val="-6"/>
          <w:sz w:val="28"/>
          <w:szCs w:val="28"/>
        </w:rPr>
        <w:t>жизни и личного социального опыта определять и аргументировать с точки зрения</w:t>
      </w:r>
      <w:r>
        <w:rPr>
          <w:spacing w:val="-6"/>
          <w:sz w:val="28"/>
          <w:szCs w:val="28"/>
        </w:rPr>
        <w:br/>
      </w:r>
      <w:r>
        <w:rPr>
          <w:spacing w:val="-5"/>
          <w:sz w:val="28"/>
          <w:szCs w:val="28"/>
        </w:rPr>
        <w:t>социальных ценностей и норм свое отношение к явлениям, процессам социальной</w:t>
      </w:r>
      <w:r>
        <w:rPr>
          <w:spacing w:val="-5"/>
          <w:sz w:val="28"/>
          <w:szCs w:val="28"/>
        </w:rPr>
        <w:br/>
      </w:r>
      <w:r>
        <w:rPr>
          <w:sz w:val="28"/>
          <w:szCs w:val="28"/>
        </w:rPr>
        <w:t>действительности;</w:t>
      </w:r>
    </w:p>
    <w:p w:rsidR="004B782C" w:rsidRDefault="004B782C" w:rsidP="0090744E">
      <w:pPr>
        <w:numPr>
          <w:ilvl w:val="0"/>
          <w:numId w:val="175"/>
        </w:numPr>
        <w:shd w:val="clear" w:color="auto" w:fill="FFFFFF"/>
        <w:tabs>
          <w:tab w:val="left" w:pos="1195"/>
          <w:tab w:val="left" w:pos="3010"/>
          <w:tab w:val="left" w:pos="4478"/>
          <w:tab w:val="left" w:pos="6600"/>
        </w:tabs>
        <w:spacing w:before="10"/>
        <w:ind w:left="960" w:right="14" w:hanging="360"/>
        <w:jc w:val="both"/>
        <w:rPr>
          <w:spacing w:val="-15"/>
          <w:sz w:val="28"/>
          <w:szCs w:val="28"/>
        </w:rPr>
      </w:pPr>
      <w:r>
        <w:rPr>
          <w:sz w:val="28"/>
          <w:szCs w:val="28"/>
        </w:rPr>
        <w:t xml:space="preserve">умение решать в рамках изученного материала познавательные </w:t>
      </w:r>
      <w:r>
        <w:rPr>
          <w:spacing w:val="-5"/>
          <w:sz w:val="28"/>
          <w:szCs w:val="28"/>
        </w:rPr>
        <w:t>и практические</w:t>
      </w:r>
      <w:r>
        <w:rPr>
          <w:rFonts w:ascii="Arial" w:hAnsi="Arial" w:cs="Arial"/>
          <w:sz w:val="28"/>
          <w:szCs w:val="28"/>
        </w:rPr>
        <w:tab/>
      </w:r>
      <w:r>
        <w:rPr>
          <w:spacing w:val="-11"/>
          <w:sz w:val="28"/>
          <w:szCs w:val="28"/>
        </w:rPr>
        <w:t>задачи,</w:t>
      </w:r>
      <w:r>
        <w:rPr>
          <w:rFonts w:ascii="Arial" w:cs="Arial"/>
          <w:sz w:val="28"/>
          <w:szCs w:val="28"/>
        </w:rPr>
        <w:tab/>
      </w:r>
      <w:r>
        <w:rPr>
          <w:spacing w:val="-10"/>
          <w:sz w:val="28"/>
          <w:szCs w:val="28"/>
        </w:rPr>
        <w:t>отражающие</w:t>
      </w:r>
      <w:r>
        <w:rPr>
          <w:rFonts w:ascii="Arial" w:hAnsi="Arial" w:cs="Arial"/>
          <w:sz w:val="28"/>
          <w:szCs w:val="28"/>
        </w:rPr>
        <w:tab/>
      </w:r>
      <w:r>
        <w:rPr>
          <w:sz w:val="28"/>
          <w:szCs w:val="28"/>
        </w:rPr>
        <w:t xml:space="preserve">выполнение типичных </w:t>
      </w:r>
      <w:r>
        <w:rPr>
          <w:spacing w:val="-6"/>
          <w:sz w:val="28"/>
          <w:szCs w:val="28"/>
        </w:rPr>
        <w:t xml:space="preserve">для несовершеннолетнего социальных ролей, типичные социальные взаимодействия в различных сферах общественной жизни, в том числе процессы формирования, </w:t>
      </w:r>
      <w:r>
        <w:rPr>
          <w:sz w:val="28"/>
          <w:szCs w:val="28"/>
        </w:rPr>
        <w:t>накопления и инвестирования сбережений;</w:t>
      </w:r>
    </w:p>
    <w:p w:rsidR="004B782C" w:rsidRDefault="004B782C" w:rsidP="0090744E">
      <w:pPr>
        <w:numPr>
          <w:ilvl w:val="0"/>
          <w:numId w:val="175"/>
        </w:numPr>
        <w:shd w:val="clear" w:color="auto" w:fill="FFFFFF"/>
        <w:tabs>
          <w:tab w:val="left" w:pos="1195"/>
        </w:tabs>
        <w:ind w:left="960" w:right="19" w:hanging="360"/>
        <w:jc w:val="both"/>
        <w:rPr>
          <w:spacing w:val="-17"/>
          <w:sz w:val="28"/>
          <w:szCs w:val="28"/>
        </w:rPr>
      </w:pPr>
      <w:r>
        <w:rPr>
          <w:sz w:val="28"/>
          <w:szCs w:val="28"/>
        </w:rPr>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4B782C" w:rsidRDefault="004B782C" w:rsidP="0090744E">
      <w:pPr>
        <w:numPr>
          <w:ilvl w:val="0"/>
          <w:numId w:val="175"/>
        </w:numPr>
        <w:shd w:val="clear" w:color="auto" w:fill="FFFFFF"/>
        <w:tabs>
          <w:tab w:val="left" w:pos="1195"/>
        </w:tabs>
        <w:ind w:left="960" w:right="19" w:hanging="360"/>
        <w:jc w:val="both"/>
        <w:rPr>
          <w:spacing w:val="-22"/>
          <w:sz w:val="28"/>
          <w:szCs w:val="28"/>
        </w:rPr>
      </w:pPr>
      <w:r>
        <w:rPr>
          <w:spacing w:val="-3"/>
          <w:sz w:val="28"/>
          <w:szCs w:val="28"/>
        </w:rPr>
        <w:t xml:space="preserve">овладение приемами поиска и извлечения социальной информации </w:t>
      </w:r>
      <w:r>
        <w:rPr>
          <w:spacing w:val="-4"/>
          <w:sz w:val="28"/>
          <w:szCs w:val="28"/>
        </w:rPr>
        <w:t xml:space="preserve">(текстовой, графической, аудиовизуальной) по заданной теме из различных </w:t>
      </w:r>
      <w:r>
        <w:rPr>
          <w:sz w:val="28"/>
          <w:szCs w:val="28"/>
        </w:rPr>
        <w:t>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B782C" w:rsidRDefault="004B782C" w:rsidP="0090744E">
      <w:pPr>
        <w:numPr>
          <w:ilvl w:val="0"/>
          <w:numId w:val="175"/>
        </w:numPr>
        <w:shd w:val="clear" w:color="auto" w:fill="FFFFFF"/>
        <w:tabs>
          <w:tab w:val="left" w:pos="1195"/>
        </w:tabs>
        <w:ind w:left="960" w:right="19" w:hanging="360"/>
        <w:jc w:val="both"/>
        <w:rPr>
          <w:spacing w:val="-17"/>
          <w:sz w:val="28"/>
          <w:szCs w:val="28"/>
        </w:rPr>
      </w:pPr>
      <w:r>
        <w:rPr>
          <w:spacing w:val="-2"/>
          <w:sz w:val="28"/>
          <w:szCs w:val="28"/>
        </w:rPr>
        <w:t xml:space="preserve">умение анализировать, обобщать, систематизировать, конкретизировать </w:t>
      </w:r>
      <w:r>
        <w:rPr>
          <w:sz w:val="28"/>
          <w:szCs w:val="28"/>
        </w:rPr>
        <w:t>и критически оценивать социальную информацию, включая экономико-</w:t>
      </w:r>
      <w:r>
        <w:rPr>
          <w:spacing w:val="-4"/>
          <w:sz w:val="28"/>
          <w:szCs w:val="28"/>
        </w:rPr>
        <w:t xml:space="preserve">статистическую, из адаптированных источников (в том числе учебных материалов) </w:t>
      </w:r>
      <w:r>
        <w:rPr>
          <w:sz w:val="28"/>
          <w:szCs w:val="28"/>
        </w:rPr>
        <w:t xml:space="preserve">и публикаций СМИ, соотносить ее с собственными знаниями о моральном </w:t>
      </w:r>
      <w:r>
        <w:rPr>
          <w:spacing w:val="-2"/>
          <w:sz w:val="28"/>
          <w:szCs w:val="28"/>
        </w:rPr>
        <w:t xml:space="preserve">и правовом регулировании поведения человека, личным социальным опытом, </w:t>
      </w:r>
      <w:r>
        <w:rPr>
          <w:sz w:val="28"/>
          <w:szCs w:val="28"/>
        </w:rPr>
        <w:t>используя обществоведческие знания, формулировать выводы, подкрепляя их аргументами;</w:t>
      </w:r>
    </w:p>
    <w:p w:rsidR="004B782C" w:rsidRPr="00103738" w:rsidRDefault="004B782C" w:rsidP="0090744E">
      <w:pPr>
        <w:numPr>
          <w:ilvl w:val="0"/>
          <w:numId w:val="175"/>
        </w:numPr>
        <w:shd w:val="clear" w:color="auto" w:fill="FFFFFF"/>
        <w:tabs>
          <w:tab w:val="left" w:pos="1195"/>
        </w:tabs>
        <w:ind w:left="960" w:right="24" w:hanging="360"/>
        <w:jc w:val="both"/>
        <w:rPr>
          <w:spacing w:val="-17"/>
          <w:sz w:val="28"/>
          <w:szCs w:val="28"/>
        </w:rPr>
      </w:pPr>
      <w:r>
        <w:rPr>
          <w:sz w:val="28"/>
          <w:szCs w:val="28"/>
        </w:rPr>
        <w:t xml:space="preserve">умение оценивать собственные поступки и поведение других людей </w:t>
      </w:r>
      <w:r>
        <w:rPr>
          <w:spacing w:val="-4"/>
          <w:sz w:val="28"/>
          <w:szCs w:val="28"/>
        </w:rPr>
        <w:t xml:space="preserve">с точки зрения их соответствия моральным, правовым и иным видам социальных </w:t>
      </w:r>
      <w:r>
        <w:rPr>
          <w:spacing w:val="-6"/>
          <w:sz w:val="28"/>
          <w:szCs w:val="28"/>
        </w:rPr>
        <w:t xml:space="preserve">норм, экономической рациональности (включая вопросы, связанные с личными </w:t>
      </w:r>
      <w:r>
        <w:rPr>
          <w:spacing w:val="-5"/>
          <w:sz w:val="28"/>
          <w:szCs w:val="28"/>
        </w:rPr>
        <w:t>финансами     и     предпринимательской     деятельностью     для     оценки     рисков</w:t>
      </w:r>
    </w:p>
    <w:p w:rsidR="004B782C" w:rsidRDefault="004B782C" w:rsidP="004B782C">
      <w:pPr>
        <w:shd w:val="clear" w:color="auto" w:fill="FFFFFF"/>
        <w:spacing w:before="168"/>
        <w:ind w:left="19"/>
      </w:pPr>
      <w:r>
        <w:rPr>
          <w:spacing w:val="-2"/>
          <w:sz w:val="28"/>
          <w:szCs w:val="28"/>
        </w:rPr>
        <w:t xml:space="preserve">осуществления финансовых махинаций, применения недобросовестных практик), </w:t>
      </w:r>
      <w:r>
        <w:rPr>
          <w:spacing w:val="-6"/>
          <w:sz w:val="28"/>
          <w:szCs w:val="28"/>
        </w:rPr>
        <w:t>осознание неприемлемости всех форм антиобщественного поведения;</w:t>
      </w:r>
    </w:p>
    <w:p w:rsidR="004B782C" w:rsidRDefault="004B782C" w:rsidP="0090744E">
      <w:pPr>
        <w:numPr>
          <w:ilvl w:val="0"/>
          <w:numId w:val="176"/>
        </w:numPr>
        <w:shd w:val="clear" w:color="auto" w:fill="FFFFFF"/>
        <w:tabs>
          <w:tab w:val="left" w:pos="1152"/>
        </w:tabs>
        <w:ind w:left="960" w:hanging="360"/>
        <w:jc w:val="both"/>
        <w:rPr>
          <w:spacing w:val="-17"/>
          <w:sz w:val="28"/>
          <w:szCs w:val="28"/>
        </w:rPr>
      </w:pPr>
      <w:r>
        <w:rPr>
          <w:spacing w:val="-6"/>
          <w:sz w:val="28"/>
          <w:szCs w:val="28"/>
        </w:rPr>
        <w:t xml:space="preserve">приобретение опыта использования полученных знаний, включая основы </w:t>
      </w:r>
      <w:r>
        <w:rPr>
          <w:sz w:val="28"/>
          <w:szCs w:val="28"/>
        </w:rPr>
        <w:t xml:space="preserve">финансовой грамотности, в практической (включая выполнение проектов индивидуально и в группе) деятельности, в повседневной жизни для реализации </w:t>
      </w:r>
      <w:r>
        <w:rPr>
          <w:spacing w:val="-6"/>
          <w:sz w:val="28"/>
          <w:szCs w:val="28"/>
        </w:rPr>
        <w:t xml:space="preserve">и защиты прав человека и гражданина, прав потребителя (в том числе потребителя </w:t>
      </w:r>
      <w:r>
        <w:rPr>
          <w:sz w:val="28"/>
          <w:szCs w:val="28"/>
        </w:rPr>
        <w:t xml:space="preserve">финансовых услуг) и осознанного выполнения гражданских обязанностей, </w:t>
      </w:r>
      <w:r>
        <w:rPr>
          <w:spacing w:val="-6"/>
          <w:sz w:val="28"/>
          <w:szCs w:val="28"/>
        </w:rPr>
        <w:t xml:space="preserve">для анализа потребления домашнего хозяйства, составления личного финансового </w:t>
      </w:r>
      <w:r>
        <w:rPr>
          <w:sz w:val="28"/>
          <w:szCs w:val="28"/>
        </w:rPr>
        <w:t xml:space="preserve">плана, для выбора профессии и оценки собственных перспектив </w:t>
      </w:r>
      <w:r>
        <w:rPr>
          <w:spacing w:val="-5"/>
          <w:sz w:val="28"/>
          <w:szCs w:val="28"/>
        </w:rPr>
        <w:t xml:space="preserve">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w:t>
      </w:r>
      <w:r>
        <w:rPr>
          <w:sz w:val="28"/>
          <w:szCs w:val="28"/>
        </w:rPr>
        <w:t>аудитории и регламентом;</w:t>
      </w:r>
    </w:p>
    <w:p w:rsidR="004B782C" w:rsidRDefault="004B782C" w:rsidP="0090744E">
      <w:pPr>
        <w:numPr>
          <w:ilvl w:val="0"/>
          <w:numId w:val="176"/>
        </w:numPr>
        <w:shd w:val="clear" w:color="auto" w:fill="FFFFFF"/>
        <w:tabs>
          <w:tab w:val="left" w:pos="1152"/>
        </w:tabs>
        <w:ind w:left="960" w:right="14" w:hanging="360"/>
        <w:jc w:val="both"/>
        <w:rPr>
          <w:spacing w:val="-19"/>
          <w:sz w:val="28"/>
          <w:szCs w:val="28"/>
        </w:rPr>
      </w:pPr>
      <w:r>
        <w:rPr>
          <w:spacing w:val="-6"/>
          <w:sz w:val="28"/>
          <w:szCs w:val="28"/>
        </w:rPr>
        <w:t xml:space="preserve">приобретение опыта самостоятельного заполнения формы (в том числе </w:t>
      </w:r>
      <w:r>
        <w:rPr>
          <w:spacing w:val="-4"/>
          <w:sz w:val="28"/>
          <w:szCs w:val="28"/>
        </w:rPr>
        <w:t xml:space="preserve">электронной) и составления простейших документов (заявления, обращения, </w:t>
      </w:r>
      <w:r>
        <w:rPr>
          <w:sz w:val="28"/>
          <w:szCs w:val="28"/>
        </w:rPr>
        <w:t>доверенности, личного финансового плана, резюме);</w:t>
      </w:r>
    </w:p>
    <w:p w:rsidR="004B782C" w:rsidRDefault="004B782C" w:rsidP="0090744E">
      <w:pPr>
        <w:numPr>
          <w:ilvl w:val="0"/>
          <w:numId w:val="176"/>
        </w:numPr>
        <w:shd w:val="clear" w:color="auto" w:fill="FFFFFF"/>
        <w:tabs>
          <w:tab w:val="left" w:pos="1152"/>
        </w:tabs>
        <w:ind w:left="960" w:right="10" w:hanging="360"/>
        <w:jc w:val="both"/>
        <w:rPr>
          <w:spacing w:val="-19"/>
          <w:sz w:val="28"/>
          <w:szCs w:val="28"/>
        </w:rPr>
      </w:pPr>
      <w:r>
        <w:rPr>
          <w:spacing w:val="-6"/>
          <w:sz w:val="28"/>
          <w:szCs w:val="28"/>
        </w:rPr>
        <w:t xml:space="preserve">приобретение опыта осуществления совместной деятельности, включая </w:t>
      </w:r>
      <w:r>
        <w:rPr>
          <w:spacing w:val="-1"/>
          <w:sz w:val="28"/>
          <w:szCs w:val="28"/>
        </w:rPr>
        <w:t xml:space="preserve">взаимодействие с людьми другой культуры, национальной и религиозной </w:t>
      </w:r>
      <w:r>
        <w:rPr>
          <w:spacing w:val="-6"/>
          <w:sz w:val="28"/>
          <w:szCs w:val="28"/>
        </w:rPr>
        <w:t xml:space="preserve">принадлежности на основе национальных ценностей современного российского </w:t>
      </w:r>
      <w:r>
        <w:rPr>
          <w:sz w:val="28"/>
          <w:szCs w:val="28"/>
        </w:rPr>
        <w:t xml:space="preserve">общества (гуманистических и демократических ценностей, идей мира </w:t>
      </w:r>
      <w:r>
        <w:rPr>
          <w:spacing w:val="-7"/>
          <w:sz w:val="28"/>
          <w:szCs w:val="28"/>
        </w:rPr>
        <w:t xml:space="preserve">и взаимопонимания между народами, людьми разных культур), осознание ценности </w:t>
      </w:r>
      <w:r>
        <w:rPr>
          <w:sz w:val="28"/>
          <w:szCs w:val="28"/>
        </w:rPr>
        <w:t>культуры и традиций народов России.</w:t>
      </w:r>
    </w:p>
    <w:p w:rsidR="004B782C" w:rsidRDefault="004B782C" w:rsidP="004B782C">
      <w:pPr>
        <w:shd w:val="clear" w:color="auto" w:fill="FFFFFF"/>
        <w:ind w:left="5" w:right="24" w:firstLine="706"/>
        <w:jc w:val="both"/>
      </w:pPr>
      <w:r>
        <w:rPr>
          <w:spacing w:val="-4"/>
          <w:sz w:val="28"/>
          <w:szCs w:val="28"/>
        </w:rPr>
        <w:t xml:space="preserve">К концу обучения в 9 классе обучающийся получит следующие </w:t>
      </w:r>
      <w:r>
        <w:rPr>
          <w:sz w:val="28"/>
          <w:szCs w:val="28"/>
        </w:rPr>
        <w:t>предметные результаты по обществознанию:</w:t>
      </w:r>
    </w:p>
    <w:p w:rsidR="004B782C" w:rsidRDefault="004B782C" w:rsidP="004B782C">
      <w:pPr>
        <w:shd w:val="clear" w:color="auto" w:fill="FFFFFF"/>
        <w:ind w:left="5" w:right="14" w:firstLine="701"/>
        <w:jc w:val="both"/>
      </w:pPr>
      <w:r>
        <w:rPr>
          <w:spacing w:val="-6"/>
          <w:sz w:val="28"/>
          <w:szCs w:val="28"/>
        </w:rPr>
        <w:t xml:space="preserve">1) осваивать и применять систему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w:t>
      </w:r>
      <w:r>
        <w:rPr>
          <w:spacing w:val="-4"/>
          <w:sz w:val="28"/>
          <w:szCs w:val="28"/>
        </w:rPr>
        <w:t xml:space="preserve">социальных норм, регулирующих общественные отношения, включая правовые </w:t>
      </w:r>
      <w:r>
        <w:rPr>
          <w:spacing w:val="-5"/>
          <w:sz w:val="28"/>
          <w:szCs w:val="28"/>
        </w:rPr>
        <w:t xml:space="preserve">нормы, регулирующие типичные для несовершеннолетнего и членов его семьи </w:t>
      </w:r>
      <w:r>
        <w:rPr>
          <w:spacing w:val="-6"/>
          <w:sz w:val="28"/>
          <w:szCs w:val="28"/>
        </w:rPr>
        <w:t xml:space="preserve">общественные отношения, процессах и явлениях в экономической (в области </w:t>
      </w:r>
      <w:r>
        <w:rPr>
          <w:spacing w:val="-3"/>
          <w:sz w:val="28"/>
          <w:szCs w:val="28"/>
        </w:rPr>
        <w:t>микроэкономики),    социальной,   духовной   сферах   жизни   общества;    основах</w:t>
      </w:r>
      <w:r>
        <w:t xml:space="preserve"> </w:t>
      </w:r>
      <w:r>
        <w:rPr>
          <w:spacing w:val="-4"/>
          <w:sz w:val="28"/>
          <w:szCs w:val="28"/>
        </w:rPr>
        <w:t xml:space="preserve">конституционного строя и организации государственной власти в Российской </w:t>
      </w:r>
      <w:r>
        <w:rPr>
          <w:spacing w:val="-6"/>
          <w:sz w:val="28"/>
          <w:szCs w:val="28"/>
        </w:rPr>
        <w:t>Федерации, правовом статусе гражданина Российской Федерации (в том числе несовершеннолетнего), системе образования в Российской Федерации; социальной политики, политики в сфере культуры и образования, обеспечении безопасности личности, общества и государства, в том числе от терроризма и экстремизма;</w:t>
      </w:r>
    </w:p>
    <w:p w:rsidR="004B782C" w:rsidRDefault="004B782C" w:rsidP="004B782C">
      <w:pPr>
        <w:shd w:val="clear" w:color="auto" w:fill="FFFFFF"/>
        <w:tabs>
          <w:tab w:val="left" w:pos="1080"/>
        </w:tabs>
        <w:ind w:left="19" w:firstLine="682"/>
        <w:jc w:val="both"/>
      </w:pPr>
      <w:r>
        <w:rPr>
          <w:spacing w:val="-13"/>
          <w:sz w:val="28"/>
          <w:szCs w:val="28"/>
        </w:rPr>
        <w:t>2)</w:t>
      </w:r>
      <w:r>
        <w:rPr>
          <w:sz w:val="28"/>
          <w:szCs w:val="28"/>
        </w:rPr>
        <w:tab/>
      </w:r>
      <w:r>
        <w:rPr>
          <w:spacing w:val="-6"/>
          <w:sz w:val="28"/>
          <w:szCs w:val="28"/>
        </w:rPr>
        <w:t xml:space="preserve">уметь характеризовать традиционные российские духовно-нравственные ценности (в том числе защита человеческой жизни, прав и свобод человека, семья, </w:t>
      </w:r>
      <w:r>
        <w:rPr>
          <w:sz w:val="28"/>
          <w:szCs w:val="28"/>
        </w:rPr>
        <w:t xml:space="preserve">созидательный труд, служение Отечеству, нормы морали и нравственности, </w:t>
      </w:r>
      <w:r>
        <w:rPr>
          <w:spacing w:val="-7"/>
          <w:sz w:val="28"/>
          <w:szCs w:val="28"/>
        </w:rPr>
        <w:t xml:space="preserve">гуманизм, милосердие, справедливость, взаимопомощь, коллективизм, историческое </w:t>
      </w:r>
      <w:r>
        <w:rPr>
          <w:spacing w:val="-3"/>
          <w:sz w:val="28"/>
          <w:szCs w:val="28"/>
        </w:rPr>
        <w:t xml:space="preserve">единство народов России, преемственность истории нашей Родины), государство </w:t>
      </w:r>
      <w:r>
        <w:rPr>
          <w:sz w:val="28"/>
          <w:szCs w:val="28"/>
        </w:rPr>
        <w:t>как социальный институт;</w:t>
      </w:r>
    </w:p>
    <w:p w:rsidR="004B782C" w:rsidRDefault="004B782C" w:rsidP="004B782C">
      <w:pPr>
        <w:shd w:val="clear" w:color="auto" w:fill="FFFFFF"/>
        <w:tabs>
          <w:tab w:val="left" w:pos="1166"/>
        </w:tabs>
        <w:ind w:left="10" w:right="14" w:firstLine="691"/>
        <w:jc w:val="both"/>
      </w:pPr>
      <w:r>
        <w:rPr>
          <w:spacing w:val="-15"/>
          <w:sz w:val="28"/>
          <w:szCs w:val="28"/>
        </w:rPr>
        <w:t>3)</w:t>
      </w:r>
      <w:r>
        <w:rPr>
          <w:sz w:val="28"/>
          <w:szCs w:val="28"/>
        </w:rPr>
        <w:tab/>
        <w:t>уметь приводить примеры (в том числе моделировать ситуации)</w:t>
      </w:r>
      <w:r>
        <w:rPr>
          <w:sz w:val="28"/>
          <w:szCs w:val="28"/>
        </w:rPr>
        <w:br/>
      </w:r>
      <w:r>
        <w:rPr>
          <w:spacing w:val="-5"/>
          <w:sz w:val="28"/>
          <w:szCs w:val="28"/>
        </w:rPr>
        <w:t xml:space="preserve">деятельности людей, социальных объектов, явлений, процессов определенного типа </w:t>
      </w:r>
      <w:r>
        <w:rPr>
          <w:spacing w:val="-6"/>
          <w:sz w:val="28"/>
          <w:szCs w:val="28"/>
        </w:rPr>
        <w:t xml:space="preserve">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w:t>
      </w:r>
      <w:r>
        <w:rPr>
          <w:spacing w:val="-5"/>
          <w:sz w:val="28"/>
          <w:szCs w:val="28"/>
        </w:rPr>
        <w:t xml:space="preserve">различными видами социальных норм, в том числе связанных с правонарушениями </w:t>
      </w:r>
      <w:r>
        <w:rPr>
          <w:sz w:val="28"/>
          <w:szCs w:val="28"/>
        </w:rPr>
        <w:t>и наступлением юридической ответственности;</w:t>
      </w:r>
    </w:p>
    <w:p w:rsidR="004B782C" w:rsidRDefault="004B782C" w:rsidP="0090744E">
      <w:pPr>
        <w:numPr>
          <w:ilvl w:val="0"/>
          <w:numId w:val="177"/>
        </w:numPr>
        <w:shd w:val="clear" w:color="auto" w:fill="FFFFFF"/>
        <w:tabs>
          <w:tab w:val="left" w:pos="1008"/>
        </w:tabs>
        <w:ind w:left="960" w:right="14" w:hanging="360"/>
        <w:jc w:val="both"/>
        <w:rPr>
          <w:spacing w:val="-13"/>
          <w:sz w:val="28"/>
          <w:szCs w:val="28"/>
        </w:rPr>
      </w:pPr>
      <w:r>
        <w:rPr>
          <w:spacing w:val="-6"/>
          <w:sz w:val="28"/>
          <w:szCs w:val="28"/>
        </w:rPr>
        <w:t xml:space="preserve">уметь классифицировать по разным признакам (в том числе устанавливать существенный признак классификации) социальные объекты, явления, процессы, </w:t>
      </w:r>
      <w:r>
        <w:rPr>
          <w:spacing w:val="-7"/>
          <w:sz w:val="28"/>
          <w:szCs w:val="28"/>
        </w:rPr>
        <w:t xml:space="preserve">относящиеся к различным сферам общественной жизни, их существенные признаки, </w:t>
      </w:r>
      <w:r>
        <w:rPr>
          <w:sz w:val="28"/>
          <w:szCs w:val="28"/>
        </w:rPr>
        <w:t>элементы и основные функции;</w:t>
      </w:r>
    </w:p>
    <w:p w:rsidR="004B782C" w:rsidRDefault="004B782C" w:rsidP="0090744E">
      <w:pPr>
        <w:numPr>
          <w:ilvl w:val="0"/>
          <w:numId w:val="177"/>
        </w:numPr>
        <w:shd w:val="clear" w:color="auto" w:fill="FFFFFF"/>
        <w:tabs>
          <w:tab w:val="left" w:pos="1008"/>
        </w:tabs>
        <w:ind w:left="960" w:right="19" w:hanging="360"/>
        <w:jc w:val="both"/>
        <w:rPr>
          <w:spacing w:val="-16"/>
          <w:sz w:val="28"/>
          <w:szCs w:val="28"/>
        </w:rPr>
      </w:pPr>
      <w:r>
        <w:rPr>
          <w:spacing w:val="-6"/>
          <w:sz w:val="28"/>
          <w:szCs w:val="28"/>
        </w:rPr>
        <w:t xml:space="preserve">уметь сравнивать (в том числе устанавливать основания для сравнения) деятельность людей, социальные объекты, явления, процессы в различных сферах </w:t>
      </w:r>
      <w:r>
        <w:rPr>
          <w:sz w:val="28"/>
          <w:szCs w:val="28"/>
        </w:rPr>
        <w:t>общественной жизни, их элементы и основные функции;</w:t>
      </w:r>
    </w:p>
    <w:p w:rsidR="004B782C" w:rsidRDefault="004B782C" w:rsidP="004B782C">
      <w:pPr>
        <w:rPr>
          <w:sz w:val="2"/>
          <w:szCs w:val="2"/>
        </w:rPr>
      </w:pPr>
    </w:p>
    <w:p w:rsidR="004B782C" w:rsidRDefault="004B782C" w:rsidP="0090744E">
      <w:pPr>
        <w:numPr>
          <w:ilvl w:val="0"/>
          <w:numId w:val="178"/>
        </w:numPr>
        <w:shd w:val="clear" w:color="auto" w:fill="FFFFFF"/>
        <w:tabs>
          <w:tab w:val="left" w:pos="1104"/>
        </w:tabs>
        <w:ind w:left="960" w:right="19" w:hanging="360"/>
        <w:jc w:val="both"/>
        <w:rPr>
          <w:spacing w:val="-13"/>
          <w:sz w:val="28"/>
          <w:szCs w:val="28"/>
        </w:rPr>
      </w:pPr>
      <w:r>
        <w:rPr>
          <w:spacing w:val="-2"/>
          <w:sz w:val="28"/>
          <w:szCs w:val="28"/>
        </w:rPr>
        <w:t xml:space="preserve">уметь устанавливать и объяснять взаимосвязи социальных объектов, </w:t>
      </w:r>
      <w:r>
        <w:rPr>
          <w:sz w:val="28"/>
          <w:szCs w:val="28"/>
        </w:rPr>
        <w:t xml:space="preserve">явлений, процессов в различных сферах общественной жизни, их элементов </w:t>
      </w:r>
      <w:r>
        <w:rPr>
          <w:spacing w:val="-1"/>
          <w:sz w:val="28"/>
          <w:szCs w:val="28"/>
        </w:rPr>
        <w:t xml:space="preserve">и основных функций, включая взаимодействия, человека и общества, сфер </w:t>
      </w:r>
      <w:r>
        <w:rPr>
          <w:sz w:val="28"/>
          <w:szCs w:val="28"/>
        </w:rPr>
        <w:t>общественной жизни, гражданина и государства;</w:t>
      </w:r>
    </w:p>
    <w:p w:rsidR="004B782C" w:rsidRPr="00103738" w:rsidRDefault="004B782C" w:rsidP="0090744E">
      <w:pPr>
        <w:numPr>
          <w:ilvl w:val="0"/>
          <w:numId w:val="178"/>
        </w:numPr>
        <w:shd w:val="clear" w:color="auto" w:fill="FFFFFF"/>
        <w:tabs>
          <w:tab w:val="left" w:pos="1104"/>
        </w:tabs>
        <w:ind w:left="960" w:right="19" w:hanging="360"/>
        <w:jc w:val="both"/>
        <w:rPr>
          <w:spacing w:val="-13"/>
          <w:sz w:val="28"/>
          <w:szCs w:val="28"/>
        </w:rPr>
      </w:pPr>
      <w:r>
        <w:rPr>
          <w:sz w:val="28"/>
          <w:szCs w:val="28"/>
        </w:rPr>
        <w:t xml:space="preserve">уметь использовать полученные знания для объяснения (устного </w:t>
      </w:r>
      <w:r>
        <w:rPr>
          <w:spacing w:val="-4"/>
          <w:sz w:val="28"/>
          <w:szCs w:val="28"/>
        </w:rPr>
        <w:t>и    письменного)    сущности,    взаимосвязей    явлений,    процессов    социальной</w:t>
      </w:r>
      <w:r>
        <w:rPr>
          <w:spacing w:val="-13"/>
          <w:sz w:val="28"/>
          <w:szCs w:val="28"/>
        </w:rPr>
        <w:t xml:space="preserve"> </w:t>
      </w:r>
      <w:r w:rsidRPr="00103738">
        <w:rPr>
          <w:sz w:val="28"/>
          <w:szCs w:val="28"/>
        </w:rPr>
        <w:t xml:space="preserve">действительности, в том числе для аргументированного объяснения роли информации и информационных технологий в современном мире, социальной </w:t>
      </w:r>
      <w:r w:rsidRPr="00103738">
        <w:rPr>
          <w:spacing w:val="-6"/>
          <w:sz w:val="28"/>
          <w:szCs w:val="28"/>
        </w:rPr>
        <w:t xml:space="preserve">и личной значимости здорового образа жизни, роли непрерывного образования, опасности наркомании и алкоголизма для человека и общества; необходимости </w:t>
      </w:r>
      <w:r w:rsidRPr="00103738">
        <w:rPr>
          <w:sz w:val="28"/>
          <w:szCs w:val="28"/>
        </w:rPr>
        <w:t>правомерного налогового поведения;</w:t>
      </w:r>
    </w:p>
    <w:p w:rsidR="004B782C" w:rsidRDefault="004B782C" w:rsidP="004B782C">
      <w:pPr>
        <w:shd w:val="clear" w:color="auto" w:fill="FFFFFF"/>
        <w:tabs>
          <w:tab w:val="left" w:pos="1013"/>
        </w:tabs>
        <w:ind w:left="10" w:right="10" w:firstLine="691"/>
        <w:jc w:val="both"/>
      </w:pPr>
      <w:r>
        <w:rPr>
          <w:spacing w:val="-18"/>
          <w:sz w:val="28"/>
          <w:szCs w:val="28"/>
        </w:rPr>
        <w:t>8)</w:t>
      </w:r>
      <w:r>
        <w:rPr>
          <w:sz w:val="28"/>
          <w:szCs w:val="28"/>
        </w:rPr>
        <w:tab/>
      </w:r>
      <w:r>
        <w:rPr>
          <w:spacing w:val="-6"/>
          <w:sz w:val="28"/>
          <w:szCs w:val="28"/>
        </w:rPr>
        <w:t xml:space="preserve">уметь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w:t>
      </w:r>
      <w:r>
        <w:rPr>
          <w:sz w:val="28"/>
          <w:szCs w:val="28"/>
        </w:rPr>
        <w:t>действительности;</w:t>
      </w:r>
    </w:p>
    <w:p w:rsidR="004B782C" w:rsidRDefault="004B782C" w:rsidP="0090744E">
      <w:pPr>
        <w:numPr>
          <w:ilvl w:val="0"/>
          <w:numId w:val="179"/>
        </w:numPr>
        <w:shd w:val="clear" w:color="auto" w:fill="FFFFFF"/>
        <w:tabs>
          <w:tab w:val="left" w:pos="1229"/>
          <w:tab w:val="left" w:pos="3010"/>
          <w:tab w:val="left" w:pos="4478"/>
          <w:tab w:val="left" w:pos="6600"/>
          <w:tab w:val="left" w:pos="8626"/>
        </w:tabs>
        <w:ind w:left="1287" w:right="5" w:hanging="360"/>
        <w:jc w:val="both"/>
        <w:rPr>
          <w:spacing w:val="-15"/>
          <w:sz w:val="28"/>
          <w:szCs w:val="28"/>
        </w:rPr>
      </w:pPr>
      <w:r>
        <w:rPr>
          <w:sz w:val="28"/>
          <w:szCs w:val="28"/>
        </w:rPr>
        <w:t xml:space="preserve">уметь решать в рамках изученного материала познавательные </w:t>
      </w:r>
      <w:r>
        <w:rPr>
          <w:spacing w:val="-5"/>
          <w:sz w:val="28"/>
          <w:szCs w:val="28"/>
        </w:rPr>
        <w:t>и практические</w:t>
      </w:r>
      <w:r>
        <w:rPr>
          <w:rFonts w:ascii="Arial" w:hAnsi="Arial" w:cs="Arial"/>
          <w:sz w:val="28"/>
          <w:szCs w:val="28"/>
        </w:rPr>
        <w:tab/>
      </w:r>
      <w:r>
        <w:rPr>
          <w:spacing w:val="-11"/>
          <w:sz w:val="28"/>
          <w:szCs w:val="28"/>
        </w:rPr>
        <w:t>задачи,</w:t>
      </w:r>
      <w:r>
        <w:rPr>
          <w:rFonts w:ascii="Arial" w:cs="Arial"/>
          <w:sz w:val="28"/>
          <w:szCs w:val="28"/>
        </w:rPr>
        <w:tab/>
      </w:r>
      <w:r>
        <w:rPr>
          <w:spacing w:val="-10"/>
          <w:sz w:val="28"/>
          <w:szCs w:val="28"/>
        </w:rPr>
        <w:t>отражающие</w:t>
      </w:r>
      <w:r>
        <w:rPr>
          <w:rFonts w:ascii="Arial" w:hAnsi="Arial" w:cs="Arial"/>
          <w:sz w:val="28"/>
          <w:szCs w:val="28"/>
        </w:rPr>
        <w:tab/>
      </w:r>
      <w:r>
        <w:rPr>
          <w:spacing w:val="-10"/>
          <w:sz w:val="28"/>
          <w:szCs w:val="28"/>
        </w:rPr>
        <w:t>выполнение</w:t>
      </w:r>
      <w:r>
        <w:rPr>
          <w:rFonts w:ascii="Arial" w:hAnsi="Arial" w:cs="Arial"/>
          <w:sz w:val="28"/>
          <w:szCs w:val="28"/>
        </w:rPr>
        <w:t xml:space="preserve"> </w:t>
      </w:r>
      <w:r>
        <w:rPr>
          <w:spacing w:val="-9"/>
          <w:sz w:val="28"/>
          <w:szCs w:val="28"/>
        </w:rPr>
        <w:t xml:space="preserve">типичных </w:t>
      </w:r>
      <w:r>
        <w:rPr>
          <w:spacing w:val="-6"/>
          <w:sz w:val="28"/>
          <w:szCs w:val="28"/>
        </w:rPr>
        <w:t xml:space="preserve">для несовершеннолетнего социальных ролей, типичные социальные взаимодействия в различных сферах общественной жизни, в том числе процессы формирования, </w:t>
      </w:r>
      <w:r>
        <w:rPr>
          <w:sz w:val="28"/>
          <w:szCs w:val="28"/>
        </w:rPr>
        <w:t>накопления и инвестирования сбережений;</w:t>
      </w:r>
    </w:p>
    <w:p w:rsidR="004B782C" w:rsidRDefault="004B782C" w:rsidP="0090744E">
      <w:pPr>
        <w:numPr>
          <w:ilvl w:val="0"/>
          <w:numId w:val="179"/>
        </w:numPr>
        <w:shd w:val="clear" w:color="auto" w:fill="FFFFFF"/>
        <w:tabs>
          <w:tab w:val="left" w:pos="1229"/>
        </w:tabs>
        <w:ind w:left="1287" w:right="10" w:hanging="360"/>
        <w:jc w:val="both"/>
        <w:rPr>
          <w:spacing w:val="-17"/>
          <w:sz w:val="28"/>
          <w:szCs w:val="28"/>
        </w:rPr>
      </w:pPr>
      <w:r>
        <w:rPr>
          <w:sz w:val="28"/>
          <w:szCs w:val="28"/>
        </w:rPr>
        <w:t xml:space="preserve">владеть смысловым чтением текстов обществоведческой тематики, в том числе извлечений из Конституции Российской Федерации и других </w:t>
      </w:r>
      <w:r>
        <w:rPr>
          <w:spacing w:val="-7"/>
          <w:sz w:val="28"/>
          <w:szCs w:val="28"/>
        </w:rPr>
        <w:t xml:space="preserve">нормативных правовых актов; уметь составлять на их основе план, преобразовывать </w:t>
      </w:r>
      <w:r>
        <w:rPr>
          <w:spacing w:val="-6"/>
          <w:sz w:val="28"/>
          <w:szCs w:val="28"/>
        </w:rPr>
        <w:t xml:space="preserve">текстовую информацию в модели (таблицу, диаграмму, схему) и преобразовывать </w:t>
      </w:r>
      <w:r>
        <w:rPr>
          <w:sz w:val="28"/>
          <w:szCs w:val="28"/>
        </w:rPr>
        <w:t>предложенные модели в текст;</w:t>
      </w:r>
    </w:p>
    <w:p w:rsidR="004B782C" w:rsidRDefault="004B782C" w:rsidP="0090744E">
      <w:pPr>
        <w:numPr>
          <w:ilvl w:val="0"/>
          <w:numId w:val="179"/>
        </w:numPr>
        <w:shd w:val="clear" w:color="auto" w:fill="FFFFFF"/>
        <w:tabs>
          <w:tab w:val="left" w:pos="1229"/>
        </w:tabs>
        <w:ind w:left="1287" w:right="19" w:hanging="360"/>
        <w:jc w:val="both"/>
        <w:rPr>
          <w:spacing w:val="-22"/>
          <w:sz w:val="28"/>
          <w:szCs w:val="28"/>
        </w:rPr>
      </w:pPr>
      <w:r>
        <w:rPr>
          <w:sz w:val="28"/>
          <w:szCs w:val="28"/>
        </w:rPr>
        <w:t xml:space="preserve">владеть приемами поиска и извлечения социальной информации </w:t>
      </w:r>
      <w:r>
        <w:rPr>
          <w:spacing w:val="-4"/>
          <w:sz w:val="28"/>
          <w:szCs w:val="28"/>
        </w:rPr>
        <w:t xml:space="preserve">(текстовой, графической, аудиовизуальной) по заданной теме из различных </w:t>
      </w:r>
      <w:r>
        <w:rPr>
          <w:spacing w:val="-5"/>
          <w:sz w:val="28"/>
          <w:szCs w:val="28"/>
        </w:rPr>
        <w:t xml:space="preserve">адаптированных источников (в том числе учебных материалов) и публикаций СМИ </w:t>
      </w:r>
      <w:r>
        <w:rPr>
          <w:spacing w:val="-7"/>
          <w:sz w:val="28"/>
          <w:szCs w:val="28"/>
        </w:rPr>
        <w:t>с соблюдением правил информационной безопасности при работе в Интернете;</w:t>
      </w:r>
    </w:p>
    <w:p w:rsidR="004B782C" w:rsidRPr="00103738" w:rsidRDefault="004B782C" w:rsidP="0090744E">
      <w:pPr>
        <w:numPr>
          <w:ilvl w:val="0"/>
          <w:numId w:val="179"/>
        </w:numPr>
        <w:shd w:val="clear" w:color="auto" w:fill="FFFFFF"/>
        <w:tabs>
          <w:tab w:val="left" w:pos="1229"/>
        </w:tabs>
        <w:ind w:left="1287" w:right="14" w:hanging="360"/>
        <w:jc w:val="both"/>
        <w:rPr>
          <w:spacing w:val="-19"/>
          <w:sz w:val="28"/>
          <w:szCs w:val="28"/>
        </w:rPr>
      </w:pPr>
      <w:r>
        <w:rPr>
          <w:sz w:val="28"/>
          <w:szCs w:val="28"/>
        </w:rPr>
        <w:t>уметь анализировать, обобщать, систематизировать, конкретизировать и критически оценивать социальную информацию, включая экономико-</w:t>
      </w:r>
      <w:r>
        <w:rPr>
          <w:spacing w:val="-4"/>
          <w:sz w:val="28"/>
          <w:szCs w:val="28"/>
        </w:rPr>
        <w:t xml:space="preserve">статистическую, из адаптированных источников (в том числе учебных материалов) </w:t>
      </w:r>
      <w:r>
        <w:rPr>
          <w:sz w:val="28"/>
          <w:szCs w:val="28"/>
        </w:rPr>
        <w:t xml:space="preserve">и публикаций СМИ, соотносить ее с собственными знаниями о моральном </w:t>
      </w:r>
      <w:r>
        <w:rPr>
          <w:spacing w:val="-2"/>
          <w:sz w:val="28"/>
          <w:szCs w:val="28"/>
        </w:rPr>
        <w:t xml:space="preserve">и правовом регулировании поведения человека, личным социальным опытом, </w:t>
      </w:r>
      <w:r>
        <w:rPr>
          <w:sz w:val="28"/>
          <w:szCs w:val="28"/>
        </w:rPr>
        <w:t>используя обществоведческие знания, формулировать выводы, подкрепляя их аргументами;</w:t>
      </w:r>
    </w:p>
    <w:p w:rsidR="004B782C" w:rsidRDefault="004B782C" w:rsidP="004B782C">
      <w:pPr>
        <w:shd w:val="clear" w:color="auto" w:fill="FFFFFF"/>
        <w:tabs>
          <w:tab w:val="left" w:pos="1138"/>
        </w:tabs>
        <w:spacing w:before="173"/>
        <w:ind w:left="10" w:firstLine="715"/>
        <w:jc w:val="both"/>
      </w:pPr>
      <w:r>
        <w:rPr>
          <w:spacing w:val="-19"/>
          <w:sz w:val="28"/>
          <w:szCs w:val="28"/>
        </w:rPr>
        <w:t>13)</w:t>
      </w:r>
      <w:r>
        <w:rPr>
          <w:sz w:val="28"/>
          <w:szCs w:val="28"/>
        </w:rPr>
        <w:tab/>
      </w:r>
      <w:r>
        <w:rPr>
          <w:spacing w:val="-7"/>
          <w:sz w:val="28"/>
          <w:szCs w:val="28"/>
        </w:rPr>
        <w:t xml:space="preserve">уметь оценивать собственные поступки и поведение других людей с точки </w:t>
      </w:r>
      <w:r>
        <w:rPr>
          <w:spacing w:val="-6"/>
          <w:sz w:val="28"/>
          <w:szCs w:val="28"/>
        </w:rPr>
        <w:t xml:space="preserve">зрения их соответствия моральным, правовым и иным видам социальных норм, </w:t>
      </w:r>
      <w:r>
        <w:rPr>
          <w:spacing w:val="-7"/>
          <w:sz w:val="28"/>
          <w:szCs w:val="28"/>
        </w:rPr>
        <w:t xml:space="preserve">экономической рациональности (включая вопросы, связанные с личными финансами </w:t>
      </w:r>
      <w:r>
        <w:rPr>
          <w:sz w:val="28"/>
          <w:szCs w:val="28"/>
        </w:rPr>
        <w:t>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rsidR="004B782C" w:rsidRDefault="004B782C" w:rsidP="004B782C">
      <w:pPr>
        <w:shd w:val="clear" w:color="auto" w:fill="FFFFFF"/>
        <w:tabs>
          <w:tab w:val="left" w:pos="1354"/>
        </w:tabs>
        <w:ind w:left="5" w:right="10" w:firstLine="710"/>
        <w:jc w:val="both"/>
      </w:pPr>
      <w:r>
        <w:rPr>
          <w:spacing w:val="-19"/>
          <w:sz w:val="28"/>
          <w:szCs w:val="28"/>
        </w:rPr>
        <w:t>14)</w:t>
      </w:r>
      <w:r>
        <w:rPr>
          <w:sz w:val="28"/>
          <w:szCs w:val="28"/>
        </w:rPr>
        <w:tab/>
        <w:t>использовать полученные знания, включая основы финансовой</w:t>
      </w:r>
      <w:r>
        <w:rPr>
          <w:sz w:val="28"/>
          <w:szCs w:val="28"/>
        </w:rPr>
        <w:br/>
        <w:t>грамотности, в практической (включая выполнение проектов индивидуально</w:t>
      </w:r>
      <w:r>
        <w:rPr>
          <w:sz w:val="28"/>
          <w:szCs w:val="28"/>
        </w:rPr>
        <w:br/>
      </w:r>
      <w:r>
        <w:rPr>
          <w:spacing w:val="-4"/>
          <w:sz w:val="28"/>
          <w:szCs w:val="28"/>
        </w:rPr>
        <w:t>и в группе) деятельности, в повседневной жизни для реализации и защиты прав</w:t>
      </w:r>
      <w:r>
        <w:rPr>
          <w:spacing w:val="-4"/>
          <w:sz w:val="28"/>
          <w:szCs w:val="28"/>
        </w:rPr>
        <w:br/>
      </w:r>
      <w:r>
        <w:rPr>
          <w:sz w:val="28"/>
          <w:szCs w:val="28"/>
        </w:rPr>
        <w:t xml:space="preserve">человека и гражданина и осознанного выполнения гражданских обязанностей, </w:t>
      </w:r>
      <w:r>
        <w:rPr>
          <w:spacing w:val="-6"/>
          <w:sz w:val="28"/>
          <w:szCs w:val="28"/>
        </w:rPr>
        <w:t xml:space="preserve">для анализа потребления домашнего хозяйства, составления личного финансового </w:t>
      </w:r>
      <w:r>
        <w:rPr>
          <w:sz w:val="28"/>
          <w:szCs w:val="28"/>
        </w:rPr>
        <w:t xml:space="preserve">плана, для выбора профессии и оценки собственных перспектив </w:t>
      </w:r>
      <w:r>
        <w:rPr>
          <w:spacing w:val="-6"/>
          <w:sz w:val="28"/>
          <w:szCs w:val="28"/>
        </w:rPr>
        <w:t xml:space="preserve">в профессиональной сфере, а также опыта публичного представления результатов </w:t>
      </w:r>
      <w:r>
        <w:rPr>
          <w:spacing w:val="-5"/>
          <w:sz w:val="28"/>
          <w:szCs w:val="28"/>
        </w:rPr>
        <w:t xml:space="preserve">своей деятельности в соответствии с темой и ситуацией общения, особенностями </w:t>
      </w:r>
      <w:r>
        <w:rPr>
          <w:sz w:val="28"/>
          <w:szCs w:val="28"/>
        </w:rPr>
        <w:t>аудитории и регламентом;</w:t>
      </w:r>
    </w:p>
    <w:p w:rsidR="004B782C" w:rsidRDefault="004B782C" w:rsidP="004B782C">
      <w:pPr>
        <w:shd w:val="clear" w:color="auto" w:fill="FFFFFF"/>
        <w:tabs>
          <w:tab w:val="left" w:pos="1147"/>
        </w:tabs>
        <w:ind w:left="5" w:firstLine="710"/>
        <w:jc w:val="both"/>
      </w:pPr>
      <w:r>
        <w:rPr>
          <w:spacing w:val="-21"/>
          <w:sz w:val="28"/>
          <w:szCs w:val="28"/>
        </w:rPr>
        <w:t>15)</w:t>
      </w:r>
      <w:r>
        <w:rPr>
          <w:sz w:val="28"/>
          <w:szCs w:val="28"/>
        </w:rPr>
        <w:tab/>
      </w:r>
      <w:r>
        <w:rPr>
          <w:spacing w:val="-6"/>
          <w:sz w:val="28"/>
          <w:szCs w:val="28"/>
        </w:rPr>
        <w:t xml:space="preserve">самостоятельно заполнять форму (в том числе электронную) простейших документов и составлять простейшие документы (заявления, обращения, личный </w:t>
      </w:r>
      <w:r>
        <w:rPr>
          <w:sz w:val="28"/>
          <w:szCs w:val="28"/>
        </w:rPr>
        <w:t>финансовый план, резюме);</w:t>
      </w:r>
    </w:p>
    <w:p w:rsidR="004B782C" w:rsidRDefault="004B782C" w:rsidP="004B782C">
      <w:pPr>
        <w:shd w:val="clear" w:color="auto" w:fill="FFFFFF"/>
        <w:tabs>
          <w:tab w:val="left" w:pos="1330"/>
        </w:tabs>
        <w:ind w:right="10" w:firstLine="710"/>
        <w:jc w:val="both"/>
      </w:pPr>
      <w:r>
        <w:rPr>
          <w:spacing w:val="-19"/>
          <w:sz w:val="28"/>
          <w:szCs w:val="28"/>
        </w:rPr>
        <w:t>16)</w:t>
      </w:r>
      <w:r>
        <w:rPr>
          <w:sz w:val="28"/>
          <w:szCs w:val="28"/>
        </w:rPr>
        <w:tab/>
        <w:t>осуществлять совместную деятельность, включая взаимодействие</w:t>
      </w:r>
      <w:r>
        <w:rPr>
          <w:sz w:val="28"/>
          <w:szCs w:val="28"/>
        </w:rPr>
        <w:br/>
      </w:r>
      <w:r>
        <w:rPr>
          <w:spacing w:val="-7"/>
          <w:sz w:val="28"/>
          <w:szCs w:val="28"/>
        </w:rPr>
        <w:t xml:space="preserve">с людьми другой культуры, национальной и религиозной принадлежности на основе </w:t>
      </w:r>
      <w:r>
        <w:rPr>
          <w:spacing w:val="-1"/>
          <w:sz w:val="28"/>
          <w:szCs w:val="28"/>
        </w:rPr>
        <w:t xml:space="preserve">национальных ценностей современного российского общества (гуманистических </w:t>
      </w:r>
      <w:r>
        <w:rPr>
          <w:spacing w:val="-3"/>
          <w:sz w:val="28"/>
          <w:szCs w:val="28"/>
        </w:rPr>
        <w:t xml:space="preserve">и демократических ценностей, идей мира и взаимопонимания между народами, </w:t>
      </w:r>
      <w:r>
        <w:rPr>
          <w:sz w:val="28"/>
          <w:szCs w:val="28"/>
        </w:rPr>
        <w:t>людьми разных культур), осознавать ценность культуры и традиций народов России.</w:t>
      </w:r>
    </w:p>
    <w:p w:rsidR="00D43A10" w:rsidRPr="008E6D94" w:rsidRDefault="00D43A10" w:rsidP="004B782C">
      <w:pPr>
        <w:spacing w:line="264" w:lineRule="auto"/>
        <w:jc w:val="both"/>
        <w:rPr>
          <w:sz w:val="28"/>
          <w:szCs w:val="28"/>
        </w:rPr>
      </w:pPr>
    </w:p>
    <w:p w:rsidR="00D43A10" w:rsidRPr="008E6D94" w:rsidRDefault="00D43A10" w:rsidP="00D43A10">
      <w:pPr>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«География»</w:t>
      </w:r>
    </w:p>
    <w:p w:rsidR="00D43A10" w:rsidRPr="008E6D94" w:rsidRDefault="00D43A10" w:rsidP="00D43A10">
      <w:pPr>
        <w:spacing w:line="264" w:lineRule="auto"/>
        <w:ind w:left="120"/>
        <w:jc w:val="both"/>
        <w:rPr>
          <w:sz w:val="28"/>
          <w:szCs w:val="28"/>
        </w:rPr>
      </w:pPr>
      <w:bookmarkStart w:id="65" w:name="block-24908151"/>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D43A10" w:rsidRPr="008E6D94" w:rsidRDefault="00D43A10" w:rsidP="00D43A10">
      <w:pPr>
        <w:spacing w:line="264" w:lineRule="auto"/>
        <w:ind w:firstLine="600"/>
        <w:jc w:val="both"/>
        <w:rPr>
          <w:sz w:val="28"/>
          <w:szCs w:val="28"/>
        </w:rPr>
      </w:pPr>
      <w:r w:rsidRPr="008E6D94">
        <w:rPr>
          <w:color w:val="000000"/>
          <w:sz w:val="28"/>
          <w:szCs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D43A10" w:rsidRPr="008E6D94" w:rsidRDefault="00D43A10" w:rsidP="00D43A10">
      <w:pPr>
        <w:spacing w:line="264" w:lineRule="auto"/>
        <w:ind w:left="120"/>
        <w:jc w:val="both"/>
        <w:rPr>
          <w:sz w:val="28"/>
          <w:szCs w:val="28"/>
        </w:rPr>
      </w:pPr>
      <w:r w:rsidRPr="008E6D94">
        <w:rPr>
          <w:color w:val="000000"/>
          <w:sz w:val="28"/>
          <w:szCs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ОБЩАЯ ХАРАКТЕРИСТИКА УЧЕБНОГО ПРЕДМЕТА «ГЕОГРАФИЯ»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ЦЕЛИ ИЗУЧЕНИЯ </w:t>
      </w:r>
      <w:r w:rsidRPr="008E6D94">
        <w:rPr>
          <w:b/>
          <w:color w:val="333333"/>
          <w:sz w:val="28"/>
          <w:szCs w:val="28"/>
        </w:rPr>
        <w:t>УЧЕБНОГО ПРЕДМЕТА</w:t>
      </w:r>
      <w:r w:rsidRPr="008E6D94">
        <w:rPr>
          <w:b/>
          <w:color w:val="000000"/>
          <w:sz w:val="28"/>
          <w:szCs w:val="28"/>
        </w:rPr>
        <w:t xml:space="preserve"> «ГЕОГРАФИЯ»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Изучение географии в общем образовании направлено на достижение следующих целей: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D43A10" w:rsidRPr="008E6D94" w:rsidRDefault="00D43A10" w:rsidP="00D43A10">
      <w:pPr>
        <w:spacing w:line="264" w:lineRule="auto"/>
        <w:ind w:firstLine="600"/>
        <w:jc w:val="both"/>
        <w:rPr>
          <w:sz w:val="28"/>
          <w:szCs w:val="28"/>
        </w:rPr>
      </w:pPr>
      <w:r w:rsidRPr="008E6D94">
        <w:rPr>
          <w:color w:val="000000"/>
          <w:sz w:val="28"/>
          <w:szCs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D43A10" w:rsidRPr="008E6D94" w:rsidRDefault="00D43A10" w:rsidP="00D43A10">
      <w:pPr>
        <w:spacing w:line="264" w:lineRule="auto"/>
        <w:ind w:firstLine="600"/>
        <w:jc w:val="both"/>
        <w:rPr>
          <w:sz w:val="28"/>
          <w:szCs w:val="28"/>
        </w:rPr>
      </w:pPr>
      <w:r w:rsidRPr="008E6D94">
        <w:rPr>
          <w:color w:val="000000"/>
          <w:sz w:val="28"/>
          <w:szCs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D43A10" w:rsidRPr="008E6D94" w:rsidRDefault="00D43A10" w:rsidP="00D43A10">
      <w:pPr>
        <w:spacing w:line="264" w:lineRule="auto"/>
        <w:ind w:firstLine="600"/>
        <w:jc w:val="both"/>
        <w:rPr>
          <w:sz w:val="28"/>
          <w:szCs w:val="28"/>
        </w:rPr>
      </w:pPr>
      <w:r w:rsidRPr="008E6D94">
        <w:rPr>
          <w:color w:val="000000"/>
          <w:sz w:val="28"/>
          <w:szCs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МЕСТО УЧЕБНОГО ПРЕДМЕТА «ГЕОГРАФИЯ» В УЧЕБНОМ ПЛАНЕ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D43A10" w:rsidRPr="008E6D94" w:rsidRDefault="00D43A10" w:rsidP="00D43A10">
      <w:pPr>
        <w:spacing w:line="264" w:lineRule="auto"/>
        <w:ind w:firstLine="600"/>
        <w:jc w:val="both"/>
        <w:rPr>
          <w:sz w:val="28"/>
          <w:szCs w:val="28"/>
        </w:rPr>
      </w:pPr>
      <w:r w:rsidRPr="008E6D94">
        <w:rPr>
          <w:color w:val="000000"/>
          <w:sz w:val="28"/>
          <w:szCs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D43A10" w:rsidRPr="008E6D94" w:rsidRDefault="00D43A10" w:rsidP="00D43A10">
      <w:pPr>
        <w:spacing w:line="264" w:lineRule="auto"/>
        <w:ind w:left="120"/>
        <w:jc w:val="both"/>
        <w:rPr>
          <w:sz w:val="28"/>
          <w:szCs w:val="28"/>
        </w:rPr>
      </w:pPr>
      <w:r w:rsidRPr="008E6D94">
        <w:rPr>
          <w:color w:val="000000"/>
          <w:sz w:val="28"/>
          <w:szCs w:val="28"/>
        </w:rPr>
        <w:t>Учебным планом на изучение географии отводится 272 часа: по одному часу в неделю в 5 и 6 классах и по 2 часа в 7, 8 и 9 классах.</w:t>
      </w: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66" w:name="block-24908152"/>
      <w:bookmarkEnd w:id="65"/>
      <w:r w:rsidRPr="008E6D94">
        <w:rPr>
          <w:b/>
          <w:color w:val="000000"/>
          <w:sz w:val="28"/>
          <w:szCs w:val="28"/>
        </w:rPr>
        <w:t>СОДЕРЖАНИЕ УЧЕБНОГО ПРЕДМЕТА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5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1. Географическое изучение Земли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Введение</w:t>
      </w:r>
      <w:r w:rsidRPr="008E6D94">
        <w:rPr>
          <w:color w:val="000000"/>
          <w:sz w:val="28"/>
          <w:szCs w:val="28"/>
        </w:rPr>
        <w:t>. География — наука о планете Земля</w:t>
      </w:r>
    </w:p>
    <w:p w:rsidR="00D43A10" w:rsidRPr="008E6D94" w:rsidRDefault="00D43A10" w:rsidP="00D43A10">
      <w:pPr>
        <w:spacing w:line="264" w:lineRule="auto"/>
        <w:ind w:firstLine="600"/>
        <w:jc w:val="both"/>
        <w:rPr>
          <w:sz w:val="28"/>
          <w:szCs w:val="28"/>
        </w:rPr>
      </w:pPr>
      <w:r w:rsidRPr="008E6D94">
        <w:rPr>
          <w:color w:val="000000"/>
          <w:sz w:val="28"/>
          <w:szCs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Организация фенологических наблюдений в природе: планирование, участие в групповой работе, форма систематизации данных.</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1. История географических открытий </w:t>
      </w:r>
    </w:p>
    <w:p w:rsidR="00D43A10" w:rsidRPr="008E6D94" w:rsidRDefault="00D43A10" w:rsidP="00D43A10">
      <w:pPr>
        <w:spacing w:line="264" w:lineRule="auto"/>
        <w:ind w:firstLine="600"/>
        <w:jc w:val="both"/>
        <w:rPr>
          <w:sz w:val="28"/>
          <w:szCs w:val="28"/>
        </w:rPr>
      </w:pPr>
      <w:r w:rsidRPr="008E6D94">
        <w:rPr>
          <w:color w:val="000000"/>
          <w:sz w:val="28"/>
          <w:szCs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D43A10" w:rsidRPr="008E6D94" w:rsidRDefault="00D43A10" w:rsidP="00D43A10">
      <w:pPr>
        <w:spacing w:line="264" w:lineRule="auto"/>
        <w:ind w:firstLine="600"/>
        <w:jc w:val="both"/>
        <w:rPr>
          <w:sz w:val="28"/>
          <w:szCs w:val="28"/>
        </w:rPr>
      </w:pPr>
      <w:r w:rsidRPr="008E6D94">
        <w:rPr>
          <w:color w:val="000000"/>
          <w:sz w:val="28"/>
          <w:szCs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D43A10" w:rsidRPr="008E6D94" w:rsidRDefault="00D43A10" w:rsidP="00D43A10">
      <w:pPr>
        <w:spacing w:line="264" w:lineRule="auto"/>
        <w:ind w:firstLine="600"/>
        <w:jc w:val="both"/>
        <w:rPr>
          <w:sz w:val="28"/>
          <w:szCs w:val="28"/>
        </w:rPr>
      </w:pPr>
      <w:r w:rsidRPr="008E6D94">
        <w:rPr>
          <w:color w:val="000000"/>
          <w:sz w:val="28"/>
          <w:szCs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D43A10" w:rsidRPr="008E6D94" w:rsidRDefault="00D43A10" w:rsidP="00D43A10">
      <w:pPr>
        <w:spacing w:line="264" w:lineRule="auto"/>
        <w:ind w:firstLine="600"/>
        <w:jc w:val="both"/>
        <w:rPr>
          <w:sz w:val="28"/>
          <w:szCs w:val="28"/>
        </w:rPr>
      </w:pPr>
      <w:r w:rsidRPr="008E6D94">
        <w:rPr>
          <w:color w:val="000000"/>
          <w:sz w:val="28"/>
          <w:szCs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D43A10" w:rsidRPr="008E6D94" w:rsidRDefault="00D43A10" w:rsidP="00D43A10">
      <w:pPr>
        <w:spacing w:line="264" w:lineRule="auto"/>
        <w:ind w:firstLine="600"/>
        <w:jc w:val="both"/>
        <w:rPr>
          <w:sz w:val="28"/>
          <w:szCs w:val="28"/>
        </w:rPr>
      </w:pPr>
      <w:r w:rsidRPr="008E6D94">
        <w:rPr>
          <w:color w:val="000000"/>
          <w:sz w:val="28"/>
          <w:szCs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Обозначение на контурной карте географических объектов, открытых в разные периоды.</w:t>
      </w:r>
    </w:p>
    <w:p w:rsidR="00D43A10" w:rsidRPr="008E6D94" w:rsidRDefault="00D43A10" w:rsidP="00D43A10">
      <w:pPr>
        <w:spacing w:line="264" w:lineRule="auto"/>
        <w:ind w:firstLine="600"/>
        <w:jc w:val="both"/>
        <w:rPr>
          <w:sz w:val="28"/>
          <w:szCs w:val="28"/>
        </w:rPr>
      </w:pPr>
      <w:r w:rsidRPr="008E6D94">
        <w:rPr>
          <w:color w:val="000000"/>
          <w:sz w:val="28"/>
          <w:szCs w:val="28"/>
        </w:rPr>
        <w:t>2. Сравнение карт Эратосфена, Птолемея и современных карт по предложенным учителем вопросам.</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2. Изображения земной поверхности</w:t>
      </w:r>
    </w:p>
    <w:p w:rsidR="00D43A10" w:rsidRPr="008E6D94" w:rsidRDefault="00D43A10" w:rsidP="00D43A10">
      <w:pPr>
        <w:spacing w:line="264" w:lineRule="auto"/>
        <w:ind w:firstLine="600"/>
        <w:jc w:val="both"/>
        <w:rPr>
          <w:sz w:val="28"/>
          <w:szCs w:val="28"/>
        </w:rPr>
      </w:pPr>
      <w:r w:rsidRPr="008E6D94">
        <w:rPr>
          <w:b/>
          <w:color w:val="000000"/>
          <w:sz w:val="28"/>
          <w:szCs w:val="28"/>
        </w:rPr>
        <w:t>Тема 1. Планы местности</w:t>
      </w:r>
    </w:p>
    <w:p w:rsidR="00D43A10" w:rsidRPr="008E6D94" w:rsidRDefault="00D43A10" w:rsidP="00D43A10">
      <w:pPr>
        <w:spacing w:line="264" w:lineRule="auto"/>
        <w:ind w:firstLine="600"/>
        <w:jc w:val="both"/>
        <w:rPr>
          <w:sz w:val="28"/>
          <w:szCs w:val="28"/>
        </w:rPr>
      </w:pPr>
      <w:r w:rsidRPr="008E6D94">
        <w:rPr>
          <w:color w:val="000000"/>
          <w:sz w:val="28"/>
          <w:szCs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Определение направлений и расстояний по плану местности.</w:t>
      </w:r>
    </w:p>
    <w:p w:rsidR="00D43A10" w:rsidRPr="008E6D94" w:rsidRDefault="00D43A10" w:rsidP="00D43A10">
      <w:pPr>
        <w:spacing w:line="264" w:lineRule="auto"/>
        <w:ind w:firstLine="600"/>
        <w:jc w:val="both"/>
        <w:rPr>
          <w:sz w:val="28"/>
          <w:szCs w:val="28"/>
        </w:rPr>
      </w:pPr>
      <w:r w:rsidRPr="008E6D94">
        <w:rPr>
          <w:color w:val="000000"/>
          <w:sz w:val="28"/>
          <w:szCs w:val="28"/>
        </w:rPr>
        <w:t>2. Составление описания маршрута по плану местности.</w:t>
      </w:r>
    </w:p>
    <w:p w:rsidR="00D43A10" w:rsidRPr="008E6D94" w:rsidRDefault="00D43A10" w:rsidP="00D43A10">
      <w:pPr>
        <w:spacing w:line="264" w:lineRule="auto"/>
        <w:ind w:firstLine="600"/>
        <w:jc w:val="both"/>
        <w:rPr>
          <w:sz w:val="28"/>
          <w:szCs w:val="28"/>
        </w:rPr>
      </w:pPr>
      <w:r w:rsidRPr="008E6D94">
        <w:rPr>
          <w:b/>
          <w:color w:val="000000"/>
          <w:sz w:val="28"/>
          <w:szCs w:val="28"/>
        </w:rPr>
        <w:t>Тема 2. Географические карты</w:t>
      </w:r>
    </w:p>
    <w:p w:rsidR="00D43A10" w:rsidRPr="008E6D94" w:rsidRDefault="00D43A10" w:rsidP="00D43A10">
      <w:pPr>
        <w:spacing w:line="264" w:lineRule="auto"/>
        <w:ind w:firstLine="600"/>
        <w:jc w:val="both"/>
        <w:rPr>
          <w:sz w:val="28"/>
          <w:szCs w:val="28"/>
        </w:rPr>
      </w:pPr>
      <w:r w:rsidRPr="008E6D94">
        <w:rPr>
          <w:color w:val="000000"/>
          <w:sz w:val="28"/>
          <w:szCs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D43A10" w:rsidRPr="008E6D94" w:rsidRDefault="00D43A10" w:rsidP="00D43A10">
      <w:pPr>
        <w:spacing w:line="264" w:lineRule="auto"/>
        <w:ind w:firstLine="600"/>
        <w:jc w:val="both"/>
        <w:rPr>
          <w:sz w:val="28"/>
          <w:szCs w:val="28"/>
        </w:rPr>
      </w:pPr>
      <w:r w:rsidRPr="008E6D94">
        <w:rPr>
          <w:color w:val="000000"/>
          <w:sz w:val="28"/>
          <w:szCs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Определение направлений и расстояний по карте полушарий.</w:t>
      </w:r>
    </w:p>
    <w:p w:rsidR="00D43A10" w:rsidRPr="008E6D94" w:rsidRDefault="00D43A10" w:rsidP="00D43A10">
      <w:pPr>
        <w:spacing w:line="264" w:lineRule="auto"/>
        <w:ind w:firstLine="600"/>
        <w:jc w:val="both"/>
        <w:rPr>
          <w:sz w:val="28"/>
          <w:szCs w:val="28"/>
        </w:rPr>
      </w:pPr>
      <w:r w:rsidRPr="008E6D94">
        <w:rPr>
          <w:color w:val="000000"/>
          <w:sz w:val="28"/>
          <w:szCs w:val="28"/>
        </w:rPr>
        <w:t>2. Определение географических координат объектов и определение объектов по их географическим координатам.</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3. Земля — планета Солнечной системы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Земля в Солнечной системе. Гипотезы возникновения Земли. Форма, размеры Земли, их географические следствия.</w:t>
      </w:r>
    </w:p>
    <w:p w:rsidR="00D43A10" w:rsidRPr="008E6D94" w:rsidRDefault="00D43A10" w:rsidP="00D43A10">
      <w:pPr>
        <w:spacing w:line="264" w:lineRule="auto"/>
        <w:ind w:firstLine="600"/>
        <w:jc w:val="both"/>
        <w:rPr>
          <w:sz w:val="28"/>
          <w:szCs w:val="28"/>
        </w:rPr>
      </w:pPr>
      <w:r w:rsidRPr="008E6D94">
        <w:rPr>
          <w:color w:val="000000"/>
          <w:sz w:val="28"/>
          <w:szCs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D43A10" w:rsidRPr="008E6D94" w:rsidRDefault="00D43A10" w:rsidP="00D43A10">
      <w:pPr>
        <w:spacing w:line="264" w:lineRule="auto"/>
        <w:ind w:firstLine="600"/>
        <w:jc w:val="both"/>
        <w:rPr>
          <w:sz w:val="28"/>
          <w:szCs w:val="28"/>
        </w:rPr>
      </w:pPr>
      <w:r w:rsidRPr="008E6D94">
        <w:rPr>
          <w:color w:val="000000"/>
          <w:sz w:val="28"/>
          <w:szCs w:val="28"/>
        </w:rPr>
        <w:t>Влияние Космоса на Землю и жизнь людей.</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4. Оболочки Земли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1. Литосфера — каменная оболочка Земли </w:t>
      </w:r>
    </w:p>
    <w:p w:rsidR="00D43A10" w:rsidRPr="008E6D94" w:rsidRDefault="00D43A10" w:rsidP="00D43A10">
      <w:pPr>
        <w:spacing w:line="264" w:lineRule="auto"/>
        <w:ind w:firstLine="600"/>
        <w:jc w:val="both"/>
        <w:rPr>
          <w:sz w:val="28"/>
          <w:szCs w:val="28"/>
        </w:rPr>
      </w:pPr>
      <w:r w:rsidRPr="008E6D94">
        <w:rPr>
          <w:color w:val="000000"/>
          <w:sz w:val="28"/>
          <w:szCs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D43A10" w:rsidRPr="008E6D94" w:rsidRDefault="00D43A10" w:rsidP="00D43A10">
      <w:pPr>
        <w:spacing w:line="264" w:lineRule="auto"/>
        <w:ind w:firstLine="600"/>
        <w:jc w:val="both"/>
        <w:rPr>
          <w:sz w:val="28"/>
          <w:szCs w:val="28"/>
        </w:rPr>
      </w:pPr>
      <w:r w:rsidRPr="008E6D94">
        <w:rPr>
          <w:color w:val="000000"/>
          <w:sz w:val="28"/>
          <w:szCs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D43A10" w:rsidRPr="008E6D94" w:rsidRDefault="00D43A10" w:rsidP="00D43A10">
      <w:pPr>
        <w:spacing w:line="264" w:lineRule="auto"/>
        <w:ind w:firstLine="600"/>
        <w:jc w:val="both"/>
        <w:rPr>
          <w:sz w:val="28"/>
          <w:szCs w:val="28"/>
        </w:rPr>
      </w:pPr>
      <w:r w:rsidRPr="008E6D94">
        <w:rPr>
          <w:color w:val="000000"/>
          <w:sz w:val="28"/>
          <w:szCs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D43A10" w:rsidRPr="008E6D94" w:rsidRDefault="00D43A10" w:rsidP="00D43A10">
      <w:pPr>
        <w:spacing w:line="264" w:lineRule="auto"/>
        <w:ind w:firstLine="600"/>
        <w:jc w:val="both"/>
        <w:rPr>
          <w:sz w:val="28"/>
          <w:szCs w:val="28"/>
        </w:rPr>
      </w:pPr>
      <w:r w:rsidRPr="008E6D94">
        <w:rPr>
          <w:color w:val="000000"/>
          <w:sz w:val="28"/>
          <w:szCs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D43A10" w:rsidRPr="008E6D94" w:rsidRDefault="00D43A10" w:rsidP="00D43A10">
      <w:pPr>
        <w:spacing w:line="264" w:lineRule="auto"/>
        <w:ind w:firstLine="600"/>
        <w:jc w:val="both"/>
        <w:rPr>
          <w:sz w:val="28"/>
          <w:szCs w:val="28"/>
        </w:rPr>
      </w:pPr>
      <w:r w:rsidRPr="008E6D94">
        <w:rPr>
          <w:color w:val="000000"/>
          <w:sz w:val="28"/>
          <w:szCs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Описание горной системы или равнины по физической карте.</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Заключение </w:t>
      </w:r>
    </w:p>
    <w:p w:rsidR="00D43A10" w:rsidRPr="008E6D94" w:rsidRDefault="00D43A10" w:rsidP="00D43A10">
      <w:pPr>
        <w:spacing w:line="264" w:lineRule="auto"/>
        <w:ind w:firstLine="600"/>
        <w:jc w:val="both"/>
        <w:rPr>
          <w:sz w:val="28"/>
          <w:szCs w:val="28"/>
        </w:rPr>
      </w:pPr>
      <w:r w:rsidRPr="008E6D94">
        <w:rPr>
          <w:color w:val="000000"/>
          <w:sz w:val="28"/>
          <w:szCs w:val="28"/>
        </w:rPr>
        <w:t>Практикум «Сезонные изменения в природе своей местности»</w:t>
      </w:r>
    </w:p>
    <w:p w:rsidR="00D43A10" w:rsidRPr="008E6D94" w:rsidRDefault="00D43A10" w:rsidP="00D43A10">
      <w:pPr>
        <w:spacing w:line="264" w:lineRule="auto"/>
        <w:ind w:firstLine="600"/>
        <w:jc w:val="both"/>
        <w:rPr>
          <w:sz w:val="28"/>
          <w:szCs w:val="28"/>
        </w:rPr>
      </w:pPr>
      <w:r w:rsidRPr="008E6D94">
        <w:rPr>
          <w:color w:val="000000"/>
          <w:sz w:val="28"/>
          <w:szCs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Анализ результатов фенологических наблюдений и наблюдений за погодой.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6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1. Оболочки Земли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 Тема 1. Гидросфера — водная оболочка Земли</w:t>
      </w:r>
    </w:p>
    <w:p w:rsidR="00D43A10" w:rsidRPr="008E6D94" w:rsidRDefault="00D43A10" w:rsidP="00D43A10">
      <w:pPr>
        <w:spacing w:line="264" w:lineRule="auto"/>
        <w:ind w:firstLine="600"/>
        <w:jc w:val="both"/>
        <w:rPr>
          <w:sz w:val="28"/>
          <w:szCs w:val="28"/>
        </w:rPr>
      </w:pPr>
      <w:r w:rsidRPr="008E6D94">
        <w:rPr>
          <w:color w:val="000000"/>
          <w:sz w:val="28"/>
          <w:szCs w:val="28"/>
        </w:rPr>
        <w:t>Гидросфера и методы её изучения. Части гидросферы. Мировой круговорот воды. Значение гидросферы.</w:t>
      </w:r>
    </w:p>
    <w:p w:rsidR="00D43A10" w:rsidRPr="008E6D94" w:rsidRDefault="00D43A10" w:rsidP="00D43A10">
      <w:pPr>
        <w:spacing w:line="264" w:lineRule="auto"/>
        <w:ind w:firstLine="600"/>
        <w:jc w:val="both"/>
        <w:rPr>
          <w:sz w:val="28"/>
          <w:szCs w:val="28"/>
        </w:rPr>
      </w:pPr>
      <w:r w:rsidRPr="008E6D94">
        <w:rPr>
          <w:color w:val="000000"/>
          <w:sz w:val="28"/>
          <w:szCs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D43A10" w:rsidRPr="008E6D94" w:rsidRDefault="00D43A10" w:rsidP="00D43A10">
      <w:pPr>
        <w:spacing w:line="264" w:lineRule="auto"/>
        <w:ind w:firstLine="600"/>
        <w:jc w:val="both"/>
        <w:rPr>
          <w:sz w:val="28"/>
          <w:szCs w:val="28"/>
        </w:rPr>
      </w:pPr>
      <w:r w:rsidRPr="008E6D94">
        <w:rPr>
          <w:color w:val="000000"/>
          <w:sz w:val="28"/>
          <w:szCs w:val="28"/>
        </w:rPr>
        <w:t>Воды суши. Способы изображения внутренних вод на картах.</w:t>
      </w:r>
    </w:p>
    <w:p w:rsidR="00D43A10" w:rsidRPr="008E6D94" w:rsidRDefault="00D43A10" w:rsidP="00D43A10">
      <w:pPr>
        <w:spacing w:line="264" w:lineRule="auto"/>
        <w:ind w:firstLine="600"/>
        <w:jc w:val="both"/>
        <w:rPr>
          <w:sz w:val="28"/>
          <w:szCs w:val="28"/>
        </w:rPr>
      </w:pPr>
      <w:r w:rsidRPr="008E6D94">
        <w:rPr>
          <w:color w:val="000000"/>
          <w:sz w:val="28"/>
          <w:szCs w:val="28"/>
        </w:rPr>
        <w:t>Реки: горные и равнинные. Речная система, бассейн, водораздел. Пороги и водопады. Питание и режим реки.</w:t>
      </w:r>
    </w:p>
    <w:p w:rsidR="00D43A10" w:rsidRPr="008E6D94" w:rsidRDefault="00D43A10" w:rsidP="00D43A10">
      <w:pPr>
        <w:spacing w:line="264" w:lineRule="auto"/>
        <w:ind w:firstLine="600"/>
        <w:jc w:val="both"/>
        <w:rPr>
          <w:sz w:val="28"/>
          <w:szCs w:val="28"/>
        </w:rPr>
      </w:pPr>
      <w:r w:rsidRPr="008E6D94">
        <w:rPr>
          <w:color w:val="000000"/>
          <w:sz w:val="28"/>
          <w:szCs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D43A10" w:rsidRPr="008E6D94" w:rsidRDefault="00D43A10" w:rsidP="00D43A10">
      <w:pPr>
        <w:spacing w:line="264" w:lineRule="auto"/>
        <w:ind w:firstLine="600"/>
        <w:jc w:val="both"/>
        <w:rPr>
          <w:sz w:val="28"/>
          <w:szCs w:val="28"/>
        </w:rPr>
      </w:pPr>
      <w:r w:rsidRPr="008E6D94">
        <w:rPr>
          <w:color w:val="000000"/>
          <w:sz w:val="28"/>
          <w:szCs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D43A10" w:rsidRPr="008E6D94" w:rsidRDefault="00D43A10" w:rsidP="00D43A10">
      <w:pPr>
        <w:spacing w:line="264" w:lineRule="auto"/>
        <w:ind w:firstLine="600"/>
        <w:jc w:val="both"/>
        <w:rPr>
          <w:sz w:val="28"/>
          <w:szCs w:val="28"/>
        </w:rPr>
      </w:pPr>
      <w:r w:rsidRPr="008E6D94">
        <w:rPr>
          <w:color w:val="000000"/>
          <w:sz w:val="28"/>
          <w:szCs w:val="28"/>
        </w:rPr>
        <w:t>Многолетняя мерзлота. Болота, их образование.</w:t>
      </w:r>
    </w:p>
    <w:p w:rsidR="00D43A10" w:rsidRPr="008E6D94" w:rsidRDefault="00D43A10" w:rsidP="00D43A10">
      <w:pPr>
        <w:spacing w:line="264" w:lineRule="auto"/>
        <w:ind w:firstLine="600"/>
        <w:jc w:val="both"/>
        <w:rPr>
          <w:sz w:val="28"/>
          <w:szCs w:val="28"/>
        </w:rPr>
      </w:pPr>
      <w:r w:rsidRPr="008E6D94">
        <w:rPr>
          <w:color w:val="000000"/>
          <w:sz w:val="28"/>
          <w:szCs w:val="28"/>
        </w:rPr>
        <w:t>Стихийные явления в гидросфере, методы наблюдения и защиты.</w:t>
      </w:r>
    </w:p>
    <w:p w:rsidR="00D43A10" w:rsidRPr="008E6D94" w:rsidRDefault="00D43A10" w:rsidP="00D43A10">
      <w:pPr>
        <w:spacing w:line="264" w:lineRule="auto"/>
        <w:ind w:firstLine="600"/>
        <w:jc w:val="both"/>
        <w:rPr>
          <w:sz w:val="28"/>
          <w:szCs w:val="28"/>
        </w:rPr>
      </w:pPr>
      <w:r w:rsidRPr="008E6D94">
        <w:rPr>
          <w:color w:val="000000"/>
          <w:sz w:val="28"/>
          <w:szCs w:val="28"/>
        </w:rPr>
        <w:t>Человек и гидросфера. Использование человеком энергии воды.</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космических методов в исследовании влияния человека на гидросферу.</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Сравнение двух рек (России и мира) по заданным признакам.</w:t>
      </w:r>
    </w:p>
    <w:p w:rsidR="00D43A10" w:rsidRPr="008E6D94" w:rsidRDefault="00D43A10" w:rsidP="00D43A10">
      <w:pPr>
        <w:spacing w:line="264" w:lineRule="auto"/>
        <w:ind w:firstLine="600"/>
        <w:jc w:val="both"/>
        <w:rPr>
          <w:sz w:val="28"/>
          <w:szCs w:val="28"/>
        </w:rPr>
      </w:pPr>
      <w:r w:rsidRPr="008E6D94">
        <w:rPr>
          <w:color w:val="000000"/>
          <w:sz w:val="28"/>
          <w:szCs w:val="28"/>
        </w:rPr>
        <w:t>2. Характеристика одного из крупнейших озёр России по плану в форме презентации.</w:t>
      </w:r>
    </w:p>
    <w:p w:rsidR="00D43A10" w:rsidRPr="008E6D94" w:rsidRDefault="00D43A10" w:rsidP="00D43A10">
      <w:pPr>
        <w:spacing w:line="264" w:lineRule="auto"/>
        <w:ind w:firstLine="600"/>
        <w:jc w:val="both"/>
        <w:rPr>
          <w:sz w:val="28"/>
          <w:szCs w:val="28"/>
        </w:rPr>
      </w:pPr>
      <w:r w:rsidRPr="008E6D94">
        <w:rPr>
          <w:color w:val="000000"/>
          <w:sz w:val="28"/>
          <w:szCs w:val="28"/>
        </w:rPr>
        <w:t>3. Составление перечня поверхностных водных объектов своего края и их систематизация в форме таблицы.</w:t>
      </w:r>
    </w:p>
    <w:p w:rsidR="00D43A10" w:rsidRPr="008E6D94" w:rsidRDefault="00D43A10" w:rsidP="00D43A10">
      <w:pPr>
        <w:spacing w:line="264" w:lineRule="auto"/>
        <w:ind w:firstLine="600"/>
        <w:jc w:val="both"/>
        <w:rPr>
          <w:sz w:val="28"/>
          <w:szCs w:val="28"/>
        </w:rPr>
      </w:pPr>
      <w:r w:rsidRPr="008E6D94">
        <w:rPr>
          <w:b/>
          <w:color w:val="000000"/>
          <w:sz w:val="28"/>
          <w:szCs w:val="28"/>
        </w:rPr>
        <w:t>Тема 2. Атмосфера — воздушная оболочка Земли</w:t>
      </w:r>
    </w:p>
    <w:p w:rsidR="00D43A10" w:rsidRPr="008E6D94" w:rsidRDefault="00D43A10" w:rsidP="00D43A10">
      <w:pPr>
        <w:spacing w:line="264" w:lineRule="auto"/>
        <w:ind w:firstLine="600"/>
        <w:jc w:val="both"/>
        <w:rPr>
          <w:sz w:val="28"/>
          <w:szCs w:val="28"/>
        </w:rPr>
      </w:pPr>
      <w:r w:rsidRPr="008E6D94">
        <w:rPr>
          <w:color w:val="000000"/>
          <w:sz w:val="28"/>
          <w:szCs w:val="28"/>
        </w:rPr>
        <w:t>Воздушная оболочка Земли: газовый состав, строение и значение атмосферы.</w:t>
      </w:r>
    </w:p>
    <w:p w:rsidR="00D43A10" w:rsidRPr="008E6D94" w:rsidRDefault="00D43A10" w:rsidP="00D43A10">
      <w:pPr>
        <w:spacing w:line="264" w:lineRule="auto"/>
        <w:ind w:firstLine="600"/>
        <w:jc w:val="both"/>
        <w:rPr>
          <w:sz w:val="28"/>
          <w:szCs w:val="28"/>
        </w:rPr>
      </w:pPr>
      <w:r w:rsidRPr="008E6D94">
        <w:rPr>
          <w:color w:val="000000"/>
          <w:sz w:val="28"/>
          <w:szCs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Атмосферное давление. Ветер и причины его возникновения. Роза ветров. Бризы. Муссоны. </w:t>
      </w:r>
    </w:p>
    <w:p w:rsidR="00D43A10" w:rsidRPr="008E6D94" w:rsidRDefault="00D43A10" w:rsidP="00D43A10">
      <w:pPr>
        <w:spacing w:line="264" w:lineRule="auto"/>
        <w:ind w:firstLine="600"/>
        <w:jc w:val="both"/>
        <w:rPr>
          <w:sz w:val="28"/>
          <w:szCs w:val="28"/>
        </w:rPr>
      </w:pPr>
      <w:r w:rsidRPr="008E6D94">
        <w:rPr>
          <w:color w:val="000000"/>
          <w:sz w:val="28"/>
          <w:szCs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D43A10" w:rsidRPr="008E6D94" w:rsidRDefault="00D43A10" w:rsidP="00D43A10">
      <w:pPr>
        <w:spacing w:line="264" w:lineRule="auto"/>
        <w:ind w:firstLine="600"/>
        <w:jc w:val="both"/>
        <w:rPr>
          <w:sz w:val="28"/>
          <w:szCs w:val="28"/>
        </w:rPr>
      </w:pPr>
      <w:r w:rsidRPr="008E6D94">
        <w:rPr>
          <w:color w:val="000000"/>
          <w:sz w:val="28"/>
          <w:szCs w:val="28"/>
        </w:rPr>
        <w:t>Погода и её показатели. Причины изменения погоды.</w:t>
      </w:r>
    </w:p>
    <w:p w:rsidR="00D43A10" w:rsidRPr="008E6D94" w:rsidRDefault="00D43A10" w:rsidP="00D43A10">
      <w:pPr>
        <w:spacing w:line="264" w:lineRule="auto"/>
        <w:ind w:firstLine="600"/>
        <w:jc w:val="both"/>
        <w:rPr>
          <w:sz w:val="28"/>
          <w:szCs w:val="28"/>
        </w:rPr>
      </w:pPr>
      <w:r w:rsidRPr="008E6D94">
        <w:rPr>
          <w:color w:val="000000"/>
          <w:sz w:val="28"/>
          <w:szCs w:val="28"/>
        </w:rPr>
        <w:t>Климат и климатообразующие факторы. Зависимость климата от географической широты и высоты местности над уровнем моря.</w:t>
      </w:r>
    </w:p>
    <w:p w:rsidR="00D43A10" w:rsidRPr="008E6D94" w:rsidRDefault="00D43A10" w:rsidP="00D43A10">
      <w:pPr>
        <w:spacing w:line="264" w:lineRule="auto"/>
        <w:ind w:firstLine="600"/>
        <w:jc w:val="both"/>
        <w:rPr>
          <w:sz w:val="28"/>
          <w:szCs w:val="28"/>
        </w:rPr>
      </w:pPr>
      <w:r w:rsidRPr="008E6D94">
        <w:rPr>
          <w:color w:val="000000"/>
          <w:sz w:val="28"/>
          <w:szCs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Представление результатов наблюдения за погодой своей местности.</w:t>
      </w:r>
    </w:p>
    <w:p w:rsidR="00D43A10" w:rsidRPr="008E6D94" w:rsidRDefault="00D43A10" w:rsidP="00D43A10">
      <w:pPr>
        <w:spacing w:line="264" w:lineRule="auto"/>
        <w:ind w:firstLine="600"/>
        <w:jc w:val="both"/>
        <w:rPr>
          <w:sz w:val="28"/>
          <w:szCs w:val="28"/>
        </w:rPr>
      </w:pPr>
      <w:r w:rsidRPr="008E6D94">
        <w:rPr>
          <w:color w:val="000000"/>
          <w:sz w:val="28"/>
          <w:szCs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3. Биосфера — оболочка жизни </w:t>
      </w:r>
    </w:p>
    <w:p w:rsidR="00D43A10" w:rsidRPr="008E6D94" w:rsidRDefault="00D43A10" w:rsidP="00D43A10">
      <w:pPr>
        <w:spacing w:line="264" w:lineRule="auto"/>
        <w:ind w:firstLine="600"/>
        <w:jc w:val="both"/>
        <w:rPr>
          <w:sz w:val="28"/>
          <w:szCs w:val="28"/>
        </w:rPr>
      </w:pPr>
      <w:r w:rsidRPr="008E6D94">
        <w:rPr>
          <w:color w:val="000000"/>
          <w:sz w:val="28"/>
          <w:szCs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D43A10" w:rsidRPr="008E6D94" w:rsidRDefault="00D43A10" w:rsidP="00D43A10">
      <w:pPr>
        <w:spacing w:line="264" w:lineRule="auto"/>
        <w:ind w:firstLine="600"/>
        <w:jc w:val="both"/>
        <w:rPr>
          <w:sz w:val="28"/>
          <w:szCs w:val="28"/>
        </w:rPr>
      </w:pPr>
      <w:r w:rsidRPr="008E6D94">
        <w:rPr>
          <w:color w:val="000000"/>
          <w:sz w:val="28"/>
          <w:szCs w:val="28"/>
        </w:rPr>
        <w:t>Человек как часть биосферы. Распространение людей на Земле.</w:t>
      </w:r>
    </w:p>
    <w:p w:rsidR="00D43A10" w:rsidRPr="008E6D94" w:rsidRDefault="00D43A10" w:rsidP="00D43A10">
      <w:pPr>
        <w:spacing w:line="264" w:lineRule="auto"/>
        <w:ind w:firstLine="600"/>
        <w:jc w:val="both"/>
        <w:rPr>
          <w:sz w:val="28"/>
          <w:szCs w:val="28"/>
        </w:rPr>
      </w:pPr>
      <w:r w:rsidRPr="008E6D94">
        <w:rPr>
          <w:color w:val="000000"/>
          <w:sz w:val="28"/>
          <w:szCs w:val="28"/>
        </w:rPr>
        <w:t>Исследования и экологические проблемы.</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Характеристика растительности участка местности своего края.</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Заключение </w:t>
      </w:r>
    </w:p>
    <w:p w:rsidR="00D43A10" w:rsidRPr="008E6D94" w:rsidRDefault="00D43A10" w:rsidP="00D43A10">
      <w:pPr>
        <w:spacing w:line="264" w:lineRule="auto"/>
        <w:ind w:firstLine="600"/>
        <w:jc w:val="both"/>
        <w:rPr>
          <w:sz w:val="28"/>
          <w:szCs w:val="28"/>
        </w:rPr>
      </w:pPr>
      <w:r w:rsidRPr="008E6D94">
        <w:rPr>
          <w:color w:val="000000"/>
          <w:sz w:val="28"/>
          <w:szCs w:val="28"/>
        </w:rPr>
        <w:t>Природно-территориальные комплексы</w:t>
      </w:r>
    </w:p>
    <w:p w:rsidR="00D43A10" w:rsidRPr="008E6D94" w:rsidRDefault="00D43A10" w:rsidP="00D43A10">
      <w:pPr>
        <w:spacing w:line="264" w:lineRule="auto"/>
        <w:ind w:firstLine="600"/>
        <w:jc w:val="both"/>
        <w:rPr>
          <w:sz w:val="28"/>
          <w:szCs w:val="28"/>
        </w:rPr>
      </w:pPr>
      <w:r w:rsidRPr="008E6D94">
        <w:rPr>
          <w:color w:val="000000"/>
          <w:sz w:val="28"/>
          <w:szCs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D43A10" w:rsidRPr="008E6D94" w:rsidRDefault="00D43A10" w:rsidP="00D43A10">
      <w:pPr>
        <w:spacing w:line="264" w:lineRule="auto"/>
        <w:ind w:firstLine="600"/>
        <w:jc w:val="both"/>
        <w:rPr>
          <w:sz w:val="28"/>
          <w:szCs w:val="28"/>
        </w:rPr>
      </w:pPr>
      <w:r w:rsidRPr="008E6D94">
        <w:rPr>
          <w:color w:val="000000"/>
          <w:sz w:val="28"/>
          <w:szCs w:val="28"/>
        </w:rPr>
        <w:t>Природная среда. Охрана природы. Природные особо охраняемые территории. Всемирное наследие ЮНЕСКО.</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 (выполняется на местности)</w:t>
      </w:r>
    </w:p>
    <w:p w:rsidR="00D43A10" w:rsidRPr="008E6D94" w:rsidRDefault="00D43A10" w:rsidP="00D43A10">
      <w:pPr>
        <w:spacing w:line="264" w:lineRule="auto"/>
        <w:ind w:firstLine="600"/>
        <w:jc w:val="both"/>
        <w:rPr>
          <w:sz w:val="28"/>
          <w:szCs w:val="28"/>
        </w:rPr>
      </w:pPr>
      <w:r w:rsidRPr="008E6D94">
        <w:rPr>
          <w:color w:val="000000"/>
          <w:sz w:val="28"/>
          <w:szCs w:val="28"/>
        </w:rPr>
        <w:t>1. Характеристика локального природного комплекса по плану.</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7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Раздел 1. Главные закономерности природы Земли </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1. Географическая оболочка </w:t>
      </w:r>
    </w:p>
    <w:p w:rsidR="00D43A10" w:rsidRPr="008E6D94" w:rsidRDefault="00D43A10" w:rsidP="00D43A10">
      <w:pPr>
        <w:spacing w:line="264" w:lineRule="auto"/>
        <w:ind w:firstLine="600"/>
        <w:jc w:val="both"/>
        <w:rPr>
          <w:sz w:val="28"/>
          <w:szCs w:val="28"/>
        </w:rPr>
      </w:pPr>
      <w:r w:rsidRPr="008E6D94">
        <w:rPr>
          <w:color w:val="000000"/>
          <w:sz w:val="28"/>
          <w:szCs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Выявление проявления широтной зональности по картам природных зон.</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2. Литосфера и рельеф Земли </w:t>
      </w:r>
    </w:p>
    <w:p w:rsidR="00D43A10" w:rsidRPr="008E6D94" w:rsidRDefault="00D43A10" w:rsidP="00D43A10">
      <w:pPr>
        <w:spacing w:line="264" w:lineRule="auto"/>
        <w:ind w:firstLine="600"/>
        <w:jc w:val="both"/>
        <w:rPr>
          <w:sz w:val="28"/>
          <w:szCs w:val="28"/>
        </w:rPr>
      </w:pPr>
      <w:r w:rsidRPr="008E6D94">
        <w:rPr>
          <w:color w:val="000000"/>
          <w:sz w:val="28"/>
          <w:szCs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Анализ физической карты и карты строения земной коры с целью выявления закономерностей распространения крупных форм рельефа.</w:t>
      </w:r>
    </w:p>
    <w:p w:rsidR="00D43A10" w:rsidRPr="008E6D94" w:rsidRDefault="00D43A10" w:rsidP="00D43A10">
      <w:pPr>
        <w:spacing w:line="264" w:lineRule="auto"/>
        <w:ind w:firstLine="600"/>
        <w:jc w:val="both"/>
        <w:rPr>
          <w:sz w:val="28"/>
          <w:szCs w:val="28"/>
        </w:rPr>
      </w:pPr>
      <w:r w:rsidRPr="008E6D94">
        <w:rPr>
          <w:color w:val="000000"/>
          <w:sz w:val="28"/>
          <w:szCs w:val="28"/>
        </w:rPr>
        <w:t>2. Объяснение вулканических или сейсмических событий, о которых говорится в тексте.</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3. Атмосфера и климаты Земли </w:t>
      </w:r>
    </w:p>
    <w:p w:rsidR="00D43A10" w:rsidRPr="008E6D94" w:rsidRDefault="00D43A10" w:rsidP="00D43A10">
      <w:pPr>
        <w:spacing w:line="264" w:lineRule="auto"/>
        <w:ind w:firstLine="600"/>
        <w:jc w:val="both"/>
        <w:rPr>
          <w:sz w:val="28"/>
          <w:szCs w:val="28"/>
        </w:rPr>
      </w:pPr>
      <w:r w:rsidRPr="008E6D94">
        <w:rPr>
          <w:color w:val="000000"/>
          <w:sz w:val="28"/>
          <w:szCs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Описание климата территории по климатической карте и климатограмме.</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4. Мировой океан — основная часть гидросферы </w:t>
      </w:r>
    </w:p>
    <w:p w:rsidR="00D43A10" w:rsidRPr="008E6D94" w:rsidRDefault="00D43A10" w:rsidP="00D43A10">
      <w:pPr>
        <w:spacing w:line="264" w:lineRule="auto"/>
        <w:ind w:firstLine="600"/>
        <w:jc w:val="both"/>
        <w:rPr>
          <w:sz w:val="28"/>
          <w:szCs w:val="28"/>
        </w:rPr>
      </w:pPr>
      <w:r w:rsidRPr="008E6D94">
        <w:rPr>
          <w:color w:val="000000"/>
          <w:sz w:val="28"/>
          <w:szCs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D43A10" w:rsidRPr="008E6D94" w:rsidRDefault="00D43A10" w:rsidP="00D43A10">
      <w:pPr>
        <w:spacing w:line="264" w:lineRule="auto"/>
        <w:ind w:firstLine="600"/>
        <w:jc w:val="both"/>
        <w:rPr>
          <w:sz w:val="28"/>
          <w:szCs w:val="28"/>
        </w:rPr>
      </w:pPr>
      <w:r w:rsidRPr="008E6D94">
        <w:rPr>
          <w:color w:val="000000"/>
          <w:sz w:val="28"/>
          <w:szCs w:val="28"/>
        </w:rPr>
        <w:t>2. Сравнение двух океанов по плану с использованием нескольких источников географической информации.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2. Человечество на Земле</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1. Численность населения </w:t>
      </w:r>
    </w:p>
    <w:p w:rsidR="00D43A10" w:rsidRPr="008E6D94" w:rsidRDefault="00D43A10" w:rsidP="00D43A10">
      <w:pPr>
        <w:spacing w:line="264" w:lineRule="auto"/>
        <w:ind w:firstLine="600"/>
        <w:jc w:val="both"/>
        <w:rPr>
          <w:sz w:val="28"/>
          <w:szCs w:val="28"/>
        </w:rPr>
      </w:pPr>
      <w:r w:rsidRPr="008E6D94">
        <w:rPr>
          <w:color w:val="000000"/>
          <w:sz w:val="28"/>
          <w:szCs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Определение, сравнение темпов изменения численности населения отдельных регионов мира по статистическим материалам.</w:t>
      </w:r>
    </w:p>
    <w:p w:rsidR="00D43A10" w:rsidRPr="008E6D94" w:rsidRDefault="00D43A10" w:rsidP="00D43A10">
      <w:pPr>
        <w:spacing w:line="264" w:lineRule="auto"/>
        <w:ind w:firstLine="600"/>
        <w:jc w:val="both"/>
        <w:rPr>
          <w:sz w:val="28"/>
          <w:szCs w:val="28"/>
        </w:rPr>
      </w:pPr>
      <w:r w:rsidRPr="008E6D94">
        <w:rPr>
          <w:color w:val="000000"/>
          <w:sz w:val="28"/>
          <w:szCs w:val="28"/>
        </w:rPr>
        <w:t>2. Определение и сравнение различий в численности, плотности населения отдельных стран по разным источникам.</w:t>
      </w:r>
    </w:p>
    <w:p w:rsidR="00D43A10" w:rsidRPr="008E6D94" w:rsidRDefault="00D43A10" w:rsidP="00D43A10">
      <w:pPr>
        <w:spacing w:line="264" w:lineRule="auto"/>
        <w:ind w:firstLine="600"/>
        <w:jc w:val="both"/>
        <w:rPr>
          <w:sz w:val="28"/>
          <w:szCs w:val="28"/>
        </w:rPr>
      </w:pPr>
      <w:r w:rsidRPr="008E6D94">
        <w:rPr>
          <w:b/>
          <w:color w:val="000000"/>
          <w:sz w:val="28"/>
          <w:szCs w:val="28"/>
        </w:rPr>
        <w:t>Тема 2. Страны и народы мира</w:t>
      </w:r>
    </w:p>
    <w:p w:rsidR="00D43A10" w:rsidRPr="008E6D94" w:rsidRDefault="00D43A10" w:rsidP="00D43A10">
      <w:pPr>
        <w:spacing w:line="264" w:lineRule="auto"/>
        <w:ind w:firstLine="600"/>
        <w:jc w:val="both"/>
        <w:rPr>
          <w:sz w:val="28"/>
          <w:szCs w:val="28"/>
        </w:rPr>
      </w:pPr>
      <w:r w:rsidRPr="008E6D94">
        <w:rPr>
          <w:color w:val="000000"/>
          <w:sz w:val="28"/>
          <w:szCs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Сравнение занятий населения двух стран по комплексным картам.</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Раздел 3. Материки и страны </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1. Южные материки </w:t>
      </w:r>
    </w:p>
    <w:p w:rsidR="00D43A10" w:rsidRPr="008E6D94" w:rsidRDefault="00D43A10" w:rsidP="00D43A10">
      <w:pPr>
        <w:spacing w:line="264" w:lineRule="auto"/>
        <w:ind w:firstLine="600"/>
        <w:jc w:val="both"/>
        <w:rPr>
          <w:sz w:val="28"/>
          <w:szCs w:val="28"/>
        </w:rPr>
      </w:pPr>
      <w:r w:rsidRPr="008E6D94">
        <w:rPr>
          <w:color w:val="000000"/>
          <w:sz w:val="28"/>
          <w:szCs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Сравнение географического положения двух (любых) южных материков.</w:t>
      </w:r>
    </w:p>
    <w:p w:rsidR="00D43A10" w:rsidRPr="008E6D94" w:rsidRDefault="00D43A10" w:rsidP="00D43A10">
      <w:pPr>
        <w:spacing w:line="264" w:lineRule="auto"/>
        <w:ind w:firstLine="600"/>
        <w:jc w:val="both"/>
        <w:rPr>
          <w:sz w:val="28"/>
          <w:szCs w:val="28"/>
        </w:rPr>
      </w:pPr>
      <w:r w:rsidRPr="008E6D94">
        <w:rPr>
          <w:color w:val="000000"/>
          <w:sz w:val="28"/>
          <w:szCs w:val="28"/>
        </w:rPr>
        <w:t>2. Объяснение годового хода температур и режима выпадения атмосферных осадков в экваториальном климатическом поясе</w:t>
      </w:r>
    </w:p>
    <w:p w:rsidR="00D43A10" w:rsidRPr="008E6D94" w:rsidRDefault="00D43A10" w:rsidP="00D43A10">
      <w:pPr>
        <w:spacing w:line="264" w:lineRule="auto"/>
        <w:ind w:firstLine="600"/>
        <w:jc w:val="both"/>
        <w:rPr>
          <w:sz w:val="28"/>
          <w:szCs w:val="28"/>
        </w:rPr>
      </w:pPr>
      <w:r w:rsidRPr="008E6D94">
        <w:rPr>
          <w:color w:val="000000"/>
          <w:sz w:val="28"/>
          <w:szCs w:val="28"/>
        </w:rPr>
        <w:t>3. Сравнение особенностей климата Африки, Южной Америки и Австралии по плану.</w:t>
      </w:r>
    </w:p>
    <w:p w:rsidR="00D43A10" w:rsidRPr="008E6D94" w:rsidRDefault="00D43A10" w:rsidP="00D43A10">
      <w:pPr>
        <w:spacing w:line="264" w:lineRule="auto"/>
        <w:ind w:firstLine="600"/>
        <w:jc w:val="both"/>
        <w:rPr>
          <w:sz w:val="28"/>
          <w:szCs w:val="28"/>
        </w:rPr>
      </w:pPr>
      <w:r w:rsidRPr="008E6D94">
        <w:rPr>
          <w:color w:val="000000"/>
          <w:sz w:val="28"/>
          <w:szCs w:val="28"/>
        </w:rPr>
        <w:t>4. Описание Австралии или одной из стран Африки или Южной Америки по географическим картам.</w:t>
      </w:r>
    </w:p>
    <w:p w:rsidR="00D43A10" w:rsidRPr="008E6D94" w:rsidRDefault="00D43A10" w:rsidP="00D43A10">
      <w:pPr>
        <w:spacing w:line="264" w:lineRule="auto"/>
        <w:ind w:firstLine="600"/>
        <w:jc w:val="both"/>
        <w:rPr>
          <w:sz w:val="28"/>
          <w:szCs w:val="28"/>
        </w:rPr>
      </w:pPr>
      <w:r w:rsidRPr="008E6D94">
        <w:rPr>
          <w:color w:val="000000"/>
          <w:sz w:val="28"/>
          <w:szCs w:val="28"/>
        </w:rPr>
        <w:t>5. Объяснение особенностей размещения населения Австралии или одной из стран Африки или Южной Америки.</w:t>
      </w:r>
    </w:p>
    <w:p w:rsidR="00D43A10" w:rsidRPr="008E6D94" w:rsidRDefault="00D43A10" w:rsidP="00D43A10">
      <w:pPr>
        <w:spacing w:line="264" w:lineRule="auto"/>
        <w:ind w:firstLine="600"/>
        <w:jc w:val="both"/>
        <w:rPr>
          <w:sz w:val="28"/>
          <w:szCs w:val="28"/>
        </w:rPr>
      </w:pPr>
      <w:r w:rsidRPr="008E6D94">
        <w:rPr>
          <w:b/>
          <w:color w:val="000000"/>
          <w:sz w:val="28"/>
          <w:szCs w:val="28"/>
        </w:rPr>
        <w:t>Тема 2. Северные материки</w:t>
      </w:r>
    </w:p>
    <w:p w:rsidR="00D43A10" w:rsidRPr="008E6D94" w:rsidRDefault="00D43A10" w:rsidP="00D43A10">
      <w:pPr>
        <w:spacing w:line="264" w:lineRule="auto"/>
        <w:ind w:firstLine="600"/>
        <w:jc w:val="both"/>
        <w:rPr>
          <w:sz w:val="28"/>
          <w:szCs w:val="28"/>
        </w:rPr>
      </w:pPr>
      <w:r w:rsidRPr="008E6D94">
        <w:rPr>
          <w:color w:val="000000"/>
          <w:sz w:val="28"/>
          <w:szCs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Объяснение распространения зон современного вулканизма и землетрясений на территории Северной Америки и Евразии.</w:t>
      </w:r>
    </w:p>
    <w:p w:rsidR="00D43A10" w:rsidRPr="008E6D94" w:rsidRDefault="00D43A10" w:rsidP="00D43A10">
      <w:pPr>
        <w:spacing w:line="264" w:lineRule="auto"/>
        <w:ind w:firstLine="600"/>
        <w:jc w:val="both"/>
        <w:rPr>
          <w:sz w:val="28"/>
          <w:szCs w:val="28"/>
        </w:rPr>
      </w:pPr>
      <w:r w:rsidRPr="008E6D94">
        <w:rPr>
          <w:color w:val="000000"/>
          <w:sz w:val="28"/>
          <w:szCs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D43A10" w:rsidRPr="008E6D94" w:rsidRDefault="00D43A10" w:rsidP="00D43A10">
      <w:pPr>
        <w:spacing w:line="264" w:lineRule="auto"/>
        <w:ind w:firstLine="600"/>
        <w:jc w:val="both"/>
        <w:rPr>
          <w:sz w:val="28"/>
          <w:szCs w:val="28"/>
        </w:rPr>
      </w:pPr>
      <w:r w:rsidRPr="008E6D94">
        <w:rPr>
          <w:color w:val="000000"/>
          <w:sz w:val="28"/>
          <w:szCs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3. Взаимодействие природы и общества </w:t>
      </w:r>
    </w:p>
    <w:p w:rsidR="00D43A10" w:rsidRPr="008E6D94" w:rsidRDefault="00D43A10" w:rsidP="00D43A10">
      <w:pPr>
        <w:spacing w:line="264" w:lineRule="auto"/>
        <w:ind w:firstLine="600"/>
        <w:jc w:val="both"/>
        <w:rPr>
          <w:sz w:val="28"/>
          <w:szCs w:val="28"/>
        </w:rPr>
      </w:pPr>
      <w:r w:rsidRPr="008E6D94">
        <w:rPr>
          <w:color w:val="000000"/>
          <w:sz w:val="28"/>
          <w:szCs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D43A10" w:rsidRPr="008E6D94" w:rsidRDefault="00D43A10" w:rsidP="00D43A10">
      <w:pPr>
        <w:spacing w:line="264" w:lineRule="auto"/>
        <w:ind w:firstLine="600"/>
        <w:jc w:val="both"/>
        <w:rPr>
          <w:sz w:val="28"/>
          <w:szCs w:val="28"/>
        </w:rPr>
      </w:pPr>
      <w:r w:rsidRPr="008E6D94">
        <w:rPr>
          <w:color w:val="000000"/>
          <w:sz w:val="28"/>
          <w:szCs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Характеристика изменений компонентов природы на территории одной из стран мира в результате деятельности человека.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8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1. Географическое пространство России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1. История формирования и освоения территории России </w:t>
      </w:r>
    </w:p>
    <w:p w:rsidR="00D43A10" w:rsidRPr="008E6D94" w:rsidRDefault="00D43A10" w:rsidP="00D43A10">
      <w:pPr>
        <w:spacing w:line="264" w:lineRule="auto"/>
        <w:ind w:firstLine="600"/>
        <w:jc w:val="both"/>
        <w:rPr>
          <w:sz w:val="28"/>
          <w:szCs w:val="28"/>
        </w:rPr>
      </w:pPr>
      <w:r w:rsidRPr="008E6D94">
        <w:rPr>
          <w:color w:val="000000"/>
          <w:sz w:val="28"/>
          <w:szCs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2. Географическое положение и границы России </w:t>
      </w:r>
    </w:p>
    <w:p w:rsidR="00D43A10" w:rsidRPr="008E6D94" w:rsidRDefault="00D43A10" w:rsidP="00D43A10">
      <w:pPr>
        <w:spacing w:line="264" w:lineRule="auto"/>
        <w:ind w:firstLine="600"/>
        <w:jc w:val="both"/>
        <w:rPr>
          <w:sz w:val="28"/>
          <w:szCs w:val="28"/>
        </w:rPr>
      </w:pPr>
      <w:r w:rsidRPr="008E6D94">
        <w:rPr>
          <w:color w:val="000000"/>
          <w:sz w:val="28"/>
          <w:szCs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3. Время на территории России </w:t>
      </w:r>
    </w:p>
    <w:p w:rsidR="00D43A10" w:rsidRPr="008E6D94" w:rsidRDefault="00D43A10" w:rsidP="00D43A10">
      <w:pPr>
        <w:spacing w:line="264" w:lineRule="auto"/>
        <w:ind w:firstLine="600"/>
        <w:jc w:val="both"/>
        <w:rPr>
          <w:sz w:val="28"/>
          <w:szCs w:val="28"/>
        </w:rPr>
      </w:pPr>
      <w:r w:rsidRPr="008E6D94">
        <w:rPr>
          <w:color w:val="000000"/>
          <w:sz w:val="28"/>
          <w:szCs w:val="28"/>
        </w:rPr>
        <w:t>Россия на карте часовых поясов мира. Карта часовых зон России. Местное, поясное и зональное время: роль в хозяйстве и жизни людей.</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Определение различия во времени для разных городов России по карте часовых зон.</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4. Административно-территориальное устройство России. Районирование территории </w:t>
      </w:r>
    </w:p>
    <w:p w:rsidR="00D43A10" w:rsidRPr="008E6D94" w:rsidRDefault="00D43A10" w:rsidP="00D43A10">
      <w:pPr>
        <w:spacing w:line="264" w:lineRule="auto"/>
        <w:ind w:firstLine="600"/>
        <w:jc w:val="both"/>
        <w:rPr>
          <w:sz w:val="28"/>
          <w:szCs w:val="28"/>
        </w:rPr>
      </w:pPr>
      <w:r w:rsidRPr="008E6D94">
        <w:rPr>
          <w:color w:val="000000"/>
          <w:sz w:val="28"/>
          <w:szCs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2. Природа России</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1. Природные условия и ресурсы России </w:t>
      </w:r>
    </w:p>
    <w:p w:rsidR="00D43A10" w:rsidRPr="008E6D94" w:rsidRDefault="00D43A10" w:rsidP="00D43A10">
      <w:pPr>
        <w:spacing w:line="264" w:lineRule="auto"/>
        <w:ind w:firstLine="600"/>
        <w:jc w:val="both"/>
        <w:rPr>
          <w:sz w:val="28"/>
          <w:szCs w:val="28"/>
        </w:rPr>
      </w:pPr>
      <w:r w:rsidRPr="008E6D94">
        <w:rPr>
          <w:color w:val="000000"/>
          <w:sz w:val="28"/>
          <w:szCs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Характеристика природно-ресурсного капитала своего края по картам и статистическим материалам.</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2. Геологическое строение, рельеф и полезные ископаемые </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43A10" w:rsidRPr="008E6D94" w:rsidRDefault="00D43A10" w:rsidP="00D43A10">
      <w:pPr>
        <w:spacing w:line="264" w:lineRule="auto"/>
        <w:ind w:firstLine="600"/>
        <w:jc w:val="both"/>
        <w:rPr>
          <w:sz w:val="28"/>
          <w:szCs w:val="28"/>
        </w:rPr>
      </w:pPr>
      <w:r w:rsidRPr="008E6D94">
        <w:rPr>
          <w:color w:val="000000"/>
          <w:sz w:val="28"/>
          <w:szCs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Объяснение распространения по территории России опасных геологических явлений.</w:t>
      </w:r>
    </w:p>
    <w:p w:rsidR="00D43A10" w:rsidRPr="008E6D94" w:rsidRDefault="00D43A10" w:rsidP="00D43A10">
      <w:pPr>
        <w:spacing w:line="264" w:lineRule="auto"/>
        <w:ind w:firstLine="600"/>
        <w:jc w:val="both"/>
        <w:rPr>
          <w:sz w:val="28"/>
          <w:szCs w:val="28"/>
        </w:rPr>
      </w:pPr>
      <w:r w:rsidRPr="008E6D94">
        <w:rPr>
          <w:color w:val="000000"/>
          <w:sz w:val="28"/>
          <w:szCs w:val="28"/>
        </w:rPr>
        <w:t>2. Объяснение особенностей рельефа своего края.</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3. Климат и климатические ресурсы </w:t>
      </w:r>
    </w:p>
    <w:p w:rsidR="00D43A10" w:rsidRPr="008E6D94" w:rsidRDefault="00D43A10" w:rsidP="00D43A10">
      <w:pPr>
        <w:spacing w:line="264" w:lineRule="auto"/>
        <w:ind w:firstLine="600"/>
        <w:jc w:val="both"/>
        <w:rPr>
          <w:sz w:val="28"/>
          <w:szCs w:val="28"/>
        </w:rPr>
      </w:pPr>
      <w:r w:rsidRPr="008E6D94">
        <w:rPr>
          <w:color w:val="000000"/>
          <w:sz w:val="28"/>
          <w:szCs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43A10" w:rsidRPr="008E6D94" w:rsidRDefault="00D43A10" w:rsidP="00D43A10">
      <w:pPr>
        <w:spacing w:line="264" w:lineRule="auto"/>
        <w:ind w:firstLine="600"/>
        <w:jc w:val="both"/>
        <w:rPr>
          <w:sz w:val="28"/>
          <w:szCs w:val="28"/>
        </w:rPr>
      </w:pPr>
      <w:r w:rsidRPr="008E6D94">
        <w:rPr>
          <w:color w:val="000000"/>
          <w:sz w:val="28"/>
          <w:szCs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Описание и прогнозирование погоды территории по карте погоды.</w:t>
      </w:r>
    </w:p>
    <w:p w:rsidR="00D43A10" w:rsidRPr="008E6D94" w:rsidRDefault="00D43A10" w:rsidP="00D43A10">
      <w:pPr>
        <w:spacing w:line="264" w:lineRule="auto"/>
        <w:ind w:firstLine="600"/>
        <w:jc w:val="both"/>
        <w:rPr>
          <w:sz w:val="28"/>
          <w:szCs w:val="28"/>
        </w:rPr>
      </w:pPr>
      <w:r w:rsidRPr="008E6D94">
        <w:rPr>
          <w:color w:val="000000"/>
          <w:sz w:val="28"/>
          <w:szCs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D43A10" w:rsidRPr="008E6D94" w:rsidRDefault="00D43A10" w:rsidP="00D43A10">
      <w:pPr>
        <w:spacing w:line="264" w:lineRule="auto"/>
        <w:ind w:firstLine="600"/>
        <w:jc w:val="both"/>
        <w:rPr>
          <w:sz w:val="28"/>
          <w:szCs w:val="28"/>
        </w:rPr>
      </w:pPr>
      <w:r w:rsidRPr="008E6D94">
        <w:rPr>
          <w:color w:val="000000"/>
          <w:sz w:val="28"/>
          <w:szCs w:val="28"/>
        </w:rPr>
        <w:t>3. Оценка влияния основных климатических показателей своего края на жизнь и хозяйственную деятельность населения.</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4. Моря России. Внутренние воды и водные ресурсы </w:t>
      </w:r>
    </w:p>
    <w:p w:rsidR="00D43A10" w:rsidRPr="008E6D94" w:rsidRDefault="00D43A10" w:rsidP="00D43A10">
      <w:pPr>
        <w:spacing w:line="264" w:lineRule="auto"/>
        <w:ind w:firstLine="600"/>
        <w:jc w:val="both"/>
        <w:rPr>
          <w:sz w:val="28"/>
          <w:szCs w:val="28"/>
        </w:rPr>
      </w:pPr>
      <w:r w:rsidRPr="008E6D94">
        <w:rPr>
          <w:color w:val="000000"/>
          <w:sz w:val="28"/>
          <w:szCs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D43A10" w:rsidRPr="008E6D94" w:rsidRDefault="00D43A10" w:rsidP="00D43A10">
      <w:pPr>
        <w:spacing w:line="264" w:lineRule="auto"/>
        <w:ind w:firstLine="600"/>
        <w:jc w:val="both"/>
        <w:rPr>
          <w:sz w:val="28"/>
          <w:szCs w:val="28"/>
        </w:rPr>
      </w:pPr>
      <w:r w:rsidRPr="008E6D94">
        <w:rPr>
          <w:color w:val="000000"/>
          <w:sz w:val="28"/>
          <w:szCs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Сравнение особенностей режима и характера течения двух рек России.</w:t>
      </w:r>
    </w:p>
    <w:p w:rsidR="00D43A10" w:rsidRPr="008E6D94" w:rsidRDefault="00D43A10" w:rsidP="00D43A10">
      <w:pPr>
        <w:spacing w:line="264" w:lineRule="auto"/>
        <w:ind w:firstLine="600"/>
        <w:jc w:val="both"/>
        <w:rPr>
          <w:sz w:val="28"/>
          <w:szCs w:val="28"/>
        </w:rPr>
      </w:pPr>
      <w:r w:rsidRPr="008E6D94">
        <w:rPr>
          <w:color w:val="000000"/>
          <w:sz w:val="28"/>
          <w:szCs w:val="28"/>
        </w:rPr>
        <w:t>2. Объяснение распространения опасных гидрологических природных явлений на территории страны.</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5. Природно-хозяйственные зоны </w:t>
      </w:r>
    </w:p>
    <w:p w:rsidR="00D43A10" w:rsidRPr="008E6D94" w:rsidRDefault="00D43A10" w:rsidP="00D43A10">
      <w:pPr>
        <w:spacing w:line="264" w:lineRule="auto"/>
        <w:ind w:firstLine="600"/>
        <w:jc w:val="both"/>
        <w:rPr>
          <w:sz w:val="28"/>
          <w:szCs w:val="28"/>
        </w:rPr>
      </w:pPr>
      <w:r w:rsidRPr="008E6D94">
        <w:rPr>
          <w:color w:val="000000"/>
          <w:sz w:val="28"/>
          <w:szCs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D43A10" w:rsidRPr="008E6D94" w:rsidRDefault="00D43A10" w:rsidP="00D43A10">
      <w:pPr>
        <w:spacing w:line="264" w:lineRule="auto"/>
        <w:ind w:firstLine="600"/>
        <w:jc w:val="both"/>
        <w:rPr>
          <w:sz w:val="28"/>
          <w:szCs w:val="28"/>
        </w:rPr>
      </w:pPr>
      <w:r w:rsidRPr="008E6D94">
        <w:rPr>
          <w:color w:val="000000"/>
          <w:sz w:val="28"/>
          <w:szCs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D43A10" w:rsidRPr="008E6D94" w:rsidRDefault="00D43A10" w:rsidP="00D43A10">
      <w:pPr>
        <w:spacing w:line="264" w:lineRule="auto"/>
        <w:ind w:firstLine="600"/>
        <w:jc w:val="both"/>
        <w:rPr>
          <w:sz w:val="28"/>
          <w:szCs w:val="28"/>
        </w:rPr>
      </w:pPr>
      <w:r w:rsidRPr="008E6D94">
        <w:rPr>
          <w:color w:val="000000"/>
          <w:sz w:val="28"/>
          <w:szCs w:val="28"/>
        </w:rPr>
        <w:t>Природно-хозяйственные зоны России: взаимосвязь и взаимообусловленность их компонентов.</w:t>
      </w:r>
    </w:p>
    <w:p w:rsidR="00D43A10" w:rsidRPr="008E6D94" w:rsidRDefault="00D43A10" w:rsidP="00D43A10">
      <w:pPr>
        <w:spacing w:line="264" w:lineRule="auto"/>
        <w:ind w:firstLine="600"/>
        <w:jc w:val="both"/>
        <w:rPr>
          <w:sz w:val="28"/>
          <w:szCs w:val="28"/>
        </w:rPr>
      </w:pPr>
      <w:r w:rsidRPr="008E6D94">
        <w:rPr>
          <w:color w:val="000000"/>
          <w:sz w:val="28"/>
          <w:szCs w:val="28"/>
        </w:rPr>
        <w:t>Высотная поясность в горах на территории России.</w:t>
      </w:r>
    </w:p>
    <w:p w:rsidR="00D43A10" w:rsidRPr="008E6D94" w:rsidRDefault="00D43A10" w:rsidP="00D43A10">
      <w:pPr>
        <w:spacing w:line="264" w:lineRule="auto"/>
        <w:ind w:firstLine="600"/>
        <w:jc w:val="both"/>
        <w:rPr>
          <w:sz w:val="28"/>
          <w:szCs w:val="28"/>
        </w:rPr>
      </w:pPr>
      <w:r w:rsidRPr="008E6D94">
        <w:rPr>
          <w:color w:val="000000"/>
          <w:sz w:val="28"/>
          <w:szCs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D43A10" w:rsidRPr="008E6D94" w:rsidRDefault="00D43A10" w:rsidP="00D43A10">
      <w:pPr>
        <w:spacing w:line="264" w:lineRule="auto"/>
        <w:ind w:firstLine="600"/>
        <w:jc w:val="both"/>
        <w:rPr>
          <w:sz w:val="28"/>
          <w:szCs w:val="28"/>
        </w:rPr>
      </w:pPr>
      <w:r w:rsidRPr="008E6D94">
        <w:rPr>
          <w:color w:val="000000"/>
          <w:sz w:val="28"/>
          <w:szCs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Объяснение различий структуры высотной поясности в горных системах.</w:t>
      </w:r>
    </w:p>
    <w:p w:rsidR="00D43A10" w:rsidRPr="008E6D94" w:rsidRDefault="00D43A10" w:rsidP="00D43A10">
      <w:pPr>
        <w:spacing w:line="264" w:lineRule="auto"/>
        <w:ind w:firstLine="600"/>
        <w:jc w:val="both"/>
        <w:rPr>
          <w:sz w:val="28"/>
          <w:szCs w:val="28"/>
        </w:rPr>
      </w:pPr>
      <w:r w:rsidRPr="008E6D94">
        <w:rPr>
          <w:color w:val="000000"/>
          <w:sz w:val="28"/>
          <w:szCs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3. Население России</w:t>
      </w:r>
    </w:p>
    <w:p w:rsidR="00D43A10" w:rsidRPr="008E6D94" w:rsidRDefault="00D43A10" w:rsidP="00D43A10">
      <w:pPr>
        <w:spacing w:line="264" w:lineRule="auto"/>
        <w:ind w:firstLine="600"/>
        <w:jc w:val="both"/>
        <w:rPr>
          <w:sz w:val="28"/>
          <w:szCs w:val="28"/>
        </w:rPr>
      </w:pPr>
      <w:r w:rsidRPr="008E6D94">
        <w:rPr>
          <w:b/>
          <w:color w:val="000000"/>
          <w:sz w:val="28"/>
          <w:szCs w:val="28"/>
        </w:rPr>
        <w:t>Тема 1. Численность населения России</w:t>
      </w:r>
    </w:p>
    <w:p w:rsidR="00D43A10" w:rsidRPr="008E6D94" w:rsidRDefault="00D43A10" w:rsidP="00D43A10">
      <w:pPr>
        <w:spacing w:line="264" w:lineRule="auto"/>
        <w:ind w:firstLine="600"/>
        <w:jc w:val="both"/>
        <w:rPr>
          <w:sz w:val="28"/>
          <w:szCs w:val="28"/>
        </w:rPr>
      </w:pPr>
      <w:r w:rsidRPr="008E6D94">
        <w:rPr>
          <w:color w:val="000000"/>
          <w:sz w:val="28"/>
          <w:szCs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D43A10" w:rsidRPr="008E6D94" w:rsidRDefault="00D43A10" w:rsidP="00D43A10">
      <w:pPr>
        <w:spacing w:line="264" w:lineRule="auto"/>
        <w:ind w:firstLine="600"/>
        <w:jc w:val="both"/>
        <w:rPr>
          <w:sz w:val="28"/>
          <w:szCs w:val="28"/>
        </w:rPr>
      </w:pPr>
      <w:r w:rsidRPr="008E6D94">
        <w:rPr>
          <w:b/>
          <w:color w:val="000000"/>
          <w:sz w:val="28"/>
          <w:szCs w:val="28"/>
        </w:rPr>
        <w:t>Тема 2. Территориальные особенности размещения населения России</w:t>
      </w:r>
    </w:p>
    <w:p w:rsidR="00D43A10" w:rsidRPr="008E6D94" w:rsidRDefault="00D43A10" w:rsidP="00D43A10">
      <w:pPr>
        <w:spacing w:line="264" w:lineRule="auto"/>
        <w:ind w:firstLine="600"/>
        <w:jc w:val="both"/>
        <w:rPr>
          <w:sz w:val="28"/>
          <w:szCs w:val="28"/>
        </w:rPr>
      </w:pPr>
      <w:r w:rsidRPr="008E6D94">
        <w:rPr>
          <w:color w:val="000000"/>
          <w:sz w:val="28"/>
          <w:szCs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3. Народы и религии России </w:t>
      </w:r>
    </w:p>
    <w:p w:rsidR="00D43A10" w:rsidRPr="008E6D94" w:rsidRDefault="00D43A10" w:rsidP="00D43A10">
      <w:pPr>
        <w:spacing w:line="264" w:lineRule="auto"/>
        <w:ind w:firstLine="600"/>
        <w:jc w:val="both"/>
        <w:rPr>
          <w:sz w:val="28"/>
          <w:szCs w:val="28"/>
        </w:rPr>
      </w:pPr>
      <w:r w:rsidRPr="008E6D94">
        <w:rPr>
          <w:color w:val="000000"/>
          <w:sz w:val="28"/>
          <w:szCs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Построение картограммы «Доля титульных этносов в численности населения республик и автономных округов РФ».</w:t>
      </w:r>
    </w:p>
    <w:p w:rsidR="00D43A10" w:rsidRPr="008E6D94" w:rsidRDefault="00D43A10" w:rsidP="00D43A10">
      <w:pPr>
        <w:spacing w:line="264" w:lineRule="auto"/>
        <w:ind w:firstLine="600"/>
        <w:jc w:val="both"/>
        <w:rPr>
          <w:sz w:val="28"/>
          <w:szCs w:val="28"/>
        </w:rPr>
      </w:pPr>
      <w:r w:rsidRPr="008E6D94">
        <w:rPr>
          <w:b/>
          <w:color w:val="000000"/>
          <w:sz w:val="28"/>
          <w:szCs w:val="28"/>
        </w:rPr>
        <w:t>Тема 4. Половой и возрастной состав населения России</w:t>
      </w:r>
    </w:p>
    <w:p w:rsidR="00D43A10" w:rsidRPr="008E6D94" w:rsidRDefault="00D43A10" w:rsidP="00D43A10">
      <w:pPr>
        <w:spacing w:line="264" w:lineRule="auto"/>
        <w:ind w:firstLine="600"/>
        <w:jc w:val="both"/>
        <w:rPr>
          <w:sz w:val="28"/>
          <w:szCs w:val="28"/>
        </w:rPr>
      </w:pPr>
      <w:r w:rsidRPr="008E6D94">
        <w:rPr>
          <w:color w:val="000000"/>
          <w:sz w:val="28"/>
          <w:szCs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Объяснение динамики половозрастного состава населения России на основе анализа половозрастных пирамид.</w:t>
      </w:r>
    </w:p>
    <w:p w:rsidR="00D43A10" w:rsidRPr="008E6D94" w:rsidRDefault="00D43A10" w:rsidP="00D43A10">
      <w:pPr>
        <w:spacing w:line="264" w:lineRule="auto"/>
        <w:ind w:firstLine="600"/>
        <w:jc w:val="both"/>
        <w:rPr>
          <w:sz w:val="28"/>
          <w:szCs w:val="28"/>
        </w:rPr>
      </w:pPr>
      <w:r w:rsidRPr="008E6D94">
        <w:rPr>
          <w:b/>
          <w:color w:val="000000"/>
          <w:sz w:val="28"/>
          <w:szCs w:val="28"/>
        </w:rPr>
        <w:t>Тема 5. Человеческий капитал России</w:t>
      </w:r>
    </w:p>
    <w:p w:rsidR="00D43A10" w:rsidRPr="008E6D94" w:rsidRDefault="00D43A10" w:rsidP="00D43A10">
      <w:pPr>
        <w:spacing w:line="264" w:lineRule="auto"/>
        <w:ind w:firstLine="600"/>
        <w:jc w:val="both"/>
        <w:rPr>
          <w:sz w:val="28"/>
          <w:szCs w:val="28"/>
        </w:rPr>
      </w:pPr>
      <w:r w:rsidRPr="008E6D94">
        <w:rPr>
          <w:color w:val="000000"/>
          <w:sz w:val="28"/>
          <w:szCs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90744E">
      <w:pPr>
        <w:widowControl/>
        <w:numPr>
          <w:ilvl w:val="0"/>
          <w:numId w:val="59"/>
        </w:numPr>
        <w:autoSpaceDE/>
        <w:autoSpaceDN/>
        <w:adjustRightInd/>
        <w:spacing w:line="264" w:lineRule="auto"/>
        <w:jc w:val="both"/>
        <w:rPr>
          <w:sz w:val="28"/>
          <w:szCs w:val="28"/>
        </w:rPr>
      </w:pPr>
      <w:r w:rsidRPr="008E6D94">
        <w:rPr>
          <w:color w:val="000000"/>
          <w:sz w:val="28"/>
          <w:szCs w:val="28"/>
        </w:rPr>
        <w:t>Классификация Федеральных округов по особенностям естественного и механического движения населения.</w:t>
      </w:r>
    </w:p>
    <w:p w:rsidR="00D43A10" w:rsidRPr="008E6D94" w:rsidRDefault="00D43A10" w:rsidP="00D43A10">
      <w:pPr>
        <w:spacing w:line="264" w:lineRule="auto"/>
        <w:ind w:left="120"/>
        <w:jc w:val="both"/>
        <w:rPr>
          <w:sz w:val="28"/>
          <w:szCs w:val="28"/>
        </w:rPr>
      </w:pPr>
      <w:r w:rsidRPr="008E6D94">
        <w:rPr>
          <w:b/>
          <w:color w:val="000000"/>
          <w:sz w:val="28"/>
          <w:szCs w:val="28"/>
        </w:rPr>
        <w:t>9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1. Хозяйство России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1. Общая характеристика хозяйства России </w:t>
      </w:r>
    </w:p>
    <w:p w:rsidR="00D43A10" w:rsidRPr="008E6D94" w:rsidRDefault="00D43A10" w:rsidP="00D43A10">
      <w:pPr>
        <w:spacing w:line="264" w:lineRule="auto"/>
        <w:ind w:firstLine="600"/>
        <w:jc w:val="both"/>
        <w:rPr>
          <w:sz w:val="28"/>
          <w:szCs w:val="28"/>
        </w:rPr>
      </w:pPr>
      <w:r w:rsidRPr="008E6D94">
        <w:rPr>
          <w:color w:val="000000"/>
          <w:sz w:val="28"/>
          <w:szCs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D43A10" w:rsidRPr="008E6D94" w:rsidRDefault="00D43A10" w:rsidP="00D43A10">
      <w:pPr>
        <w:spacing w:line="264" w:lineRule="auto"/>
        <w:ind w:firstLine="600"/>
        <w:jc w:val="both"/>
        <w:rPr>
          <w:sz w:val="28"/>
          <w:szCs w:val="28"/>
        </w:rPr>
      </w:pPr>
      <w:r w:rsidRPr="008E6D94">
        <w:rPr>
          <w:color w:val="000000"/>
          <w:sz w:val="28"/>
          <w:szCs w:val="28"/>
        </w:rPr>
        <w:t>Производственный капитал. Распределение производственного капитала по территории страны. Условия и факторы размещения хозяйства.</w:t>
      </w:r>
    </w:p>
    <w:p w:rsidR="00D43A10" w:rsidRPr="008E6D94" w:rsidRDefault="00D43A10" w:rsidP="00D43A10">
      <w:pPr>
        <w:spacing w:line="264" w:lineRule="auto"/>
        <w:ind w:firstLine="600"/>
        <w:jc w:val="both"/>
        <w:rPr>
          <w:sz w:val="28"/>
          <w:szCs w:val="28"/>
        </w:rPr>
      </w:pPr>
      <w:r w:rsidRPr="008E6D94">
        <w:rPr>
          <w:b/>
          <w:color w:val="333333"/>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333333"/>
          <w:sz w:val="28"/>
          <w:szCs w:val="28"/>
        </w:rPr>
        <w:t>1. Определение влияния географического положения России на особенности отраслевой и территориальной структуры хозяйства.</w:t>
      </w:r>
    </w:p>
    <w:p w:rsidR="00D43A10" w:rsidRPr="008E6D94" w:rsidRDefault="00D43A10" w:rsidP="00D43A10">
      <w:pPr>
        <w:spacing w:line="264" w:lineRule="auto"/>
        <w:ind w:firstLine="600"/>
        <w:jc w:val="both"/>
        <w:rPr>
          <w:sz w:val="28"/>
          <w:szCs w:val="28"/>
        </w:rPr>
      </w:pPr>
      <w:r w:rsidRPr="008E6D94">
        <w:rPr>
          <w:b/>
          <w:color w:val="000000"/>
          <w:sz w:val="28"/>
          <w:szCs w:val="28"/>
        </w:rPr>
        <w:t>Тема 2. Топливно-энергетический комплекс (ТЭК)</w:t>
      </w:r>
    </w:p>
    <w:p w:rsidR="00D43A10" w:rsidRPr="008E6D94" w:rsidRDefault="00D43A10" w:rsidP="00D43A10">
      <w:pPr>
        <w:spacing w:line="264" w:lineRule="auto"/>
        <w:ind w:firstLine="600"/>
        <w:jc w:val="both"/>
        <w:rPr>
          <w:sz w:val="28"/>
          <w:szCs w:val="28"/>
        </w:rPr>
      </w:pPr>
      <w:r w:rsidRPr="008E6D94">
        <w:rPr>
          <w:color w:val="000000"/>
          <w:sz w:val="28"/>
          <w:szCs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D43A10" w:rsidRPr="008E6D94" w:rsidRDefault="00D43A10" w:rsidP="00D43A10">
      <w:pPr>
        <w:spacing w:line="264" w:lineRule="auto"/>
        <w:ind w:firstLine="600"/>
        <w:jc w:val="both"/>
        <w:rPr>
          <w:sz w:val="28"/>
          <w:szCs w:val="28"/>
        </w:rPr>
      </w:pPr>
      <w:r w:rsidRPr="008E6D94">
        <w:rPr>
          <w:color w:val="000000"/>
          <w:sz w:val="28"/>
          <w:szCs w:val="28"/>
        </w:rPr>
        <w:t>2. Сравнительная оценка возможностей для развития энергетики ВИЭ в отдельных регионах страны.</w:t>
      </w:r>
    </w:p>
    <w:p w:rsidR="00D43A10" w:rsidRPr="008E6D94" w:rsidRDefault="00D43A10" w:rsidP="00D43A10">
      <w:pPr>
        <w:spacing w:line="264" w:lineRule="auto"/>
        <w:ind w:firstLine="600"/>
        <w:jc w:val="both"/>
        <w:rPr>
          <w:sz w:val="28"/>
          <w:szCs w:val="28"/>
        </w:rPr>
      </w:pPr>
      <w:r w:rsidRPr="008E6D94">
        <w:rPr>
          <w:b/>
          <w:color w:val="000000"/>
          <w:sz w:val="28"/>
          <w:szCs w:val="28"/>
        </w:rPr>
        <w:t>Тема 3. Металлургический комплекс</w:t>
      </w:r>
    </w:p>
    <w:p w:rsidR="00D43A10" w:rsidRPr="008E6D94" w:rsidRDefault="00D43A10" w:rsidP="00D43A10">
      <w:pPr>
        <w:spacing w:line="264" w:lineRule="auto"/>
        <w:ind w:firstLine="600"/>
        <w:jc w:val="both"/>
        <w:rPr>
          <w:sz w:val="28"/>
          <w:szCs w:val="28"/>
        </w:rPr>
      </w:pPr>
      <w:r w:rsidRPr="008E6D94">
        <w:rPr>
          <w:color w:val="000000"/>
          <w:sz w:val="28"/>
          <w:szCs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D43A10" w:rsidRPr="008E6D94" w:rsidRDefault="00D43A10" w:rsidP="00D43A10">
      <w:pPr>
        <w:spacing w:line="264" w:lineRule="auto"/>
        <w:ind w:firstLine="600"/>
        <w:jc w:val="both"/>
        <w:rPr>
          <w:sz w:val="28"/>
          <w:szCs w:val="28"/>
        </w:rPr>
      </w:pPr>
      <w:r w:rsidRPr="008E6D94">
        <w:rPr>
          <w:b/>
          <w:color w:val="333333"/>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333333"/>
          <w:sz w:val="28"/>
          <w:szCs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D43A10" w:rsidRPr="008E6D94" w:rsidRDefault="00D43A10" w:rsidP="00D43A10">
      <w:pPr>
        <w:spacing w:line="264" w:lineRule="auto"/>
        <w:ind w:firstLine="600"/>
        <w:jc w:val="both"/>
        <w:rPr>
          <w:sz w:val="28"/>
          <w:szCs w:val="28"/>
        </w:rPr>
      </w:pPr>
      <w:r w:rsidRPr="008E6D94">
        <w:rPr>
          <w:b/>
          <w:color w:val="000000"/>
          <w:sz w:val="28"/>
          <w:szCs w:val="28"/>
        </w:rPr>
        <w:t>Тема 4. Машиностроительный комплекс</w:t>
      </w:r>
    </w:p>
    <w:p w:rsidR="00D43A10" w:rsidRPr="008E6D94" w:rsidRDefault="00D43A10" w:rsidP="00D43A10">
      <w:pPr>
        <w:spacing w:line="264" w:lineRule="auto"/>
        <w:ind w:firstLine="600"/>
        <w:jc w:val="both"/>
        <w:rPr>
          <w:sz w:val="28"/>
          <w:szCs w:val="28"/>
        </w:rPr>
      </w:pPr>
      <w:r w:rsidRPr="008E6D94">
        <w:rPr>
          <w:color w:val="000000"/>
          <w:sz w:val="28"/>
          <w:szCs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D43A10" w:rsidRPr="008E6D94" w:rsidRDefault="00D43A10" w:rsidP="00D43A10">
      <w:pPr>
        <w:spacing w:line="264" w:lineRule="auto"/>
        <w:ind w:firstLine="600"/>
        <w:jc w:val="both"/>
        <w:rPr>
          <w:sz w:val="28"/>
          <w:szCs w:val="28"/>
        </w:rPr>
      </w:pPr>
      <w:r w:rsidRPr="008E6D94">
        <w:rPr>
          <w:b/>
          <w:color w:val="000000"/>
          <w:sz w:val="28"/>
          <w:szCs w:val="28"/>
        </w:rPr>
        <w:t>Тема 5. Химико-лесной комплекс</w:t>
      </w:r>
    </w:p>
    <w:p w:rsidR="00D43A10" w:rsidRPr="008E6D94" w:rsidRDefault="00D43A10" w:rsidP="00D43A10">
      <w:pPr>
        <w:spacing w:line="264" w:lineRule="auto"/>
        <w:ind w:firstLine="600"/>
        <w:jc w:val="both"/>
        <w:rPr>
          <w:sz w:val="28"/>
          <w:szCs w:val="28"/>
        </w:rPr>
      </w:pPr>
      <w:r w:rsidRPr="008E6D94">
        <w:rPr>
          <w:b/>
          <w:color w:val="000000"/>
          <w:sz w:val="28"/>
          <w:szCs w:val="28"/>
        </w:rPr>
        <w:t>Химическая промышленность</w:t>
      </w:r>
    </w:p>
    <w:p w:rsidR="00D43A10" w:rsidRPr="008E6D94" w:rsidRDefault="00D43A10" w:rsidP="00D43A10">
      <w:pPr>
        <w:spacing w:line="264" w:lineRule="auto"/>
        <w:ind w:firstLine="600"/>
        <w:jc w:val="both"/>
        <w:rPr>
          <w:sz w:val="28"/>
          <w:szCs w:val="28"/>
        </w:rPr>
      </w:pPr>
      <w:r w:rsidRPr="008E6D94">
        <w:rPr>
          <w:color w:val="000000"/>
          <w:sz w:val="28"/>
          <w:szCs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43A10" w:rsidRPr="008E6D94" w:rsidRDefault="00D43A10" w:rsidP="00D43A10">
      <w:pPr>
        <w:spacing w:line="264" w:lineRule="auto"/>
        <w:ind w:firstLine="600"/>
        <w:jc w:val="both"/>
        <w:rPr>
          <w:sz w:val="28"/>
          <w:szCs w:val="28"/>
        </w:rPr>
      </w:pPr>
      <w:r w:rsidRPr="008E6D94">
        <w:rPr>
          <w:b/>
          <w:color w:val="000000"/>
          <w:sz w:val="28"/>
          <w:szCs w:val="28"/>
        </w:rPr>
        <w:t>Лесопромышленный комплекс</w:t>
      </w:r>
    </w:p>
    <w:p w:rsidR="00D43A10" w:rsidRPr="008E6D94" w:rsidRDefault="00D43A10" w:rsidP="00D43A10">
      <w:pPr>
        <w:spacing w:line="264" w:lineRule="auto"/>
        <w:ind w:firstLine="600"/>
        <w:jc w:val="both"/>
        <w:rPr>
          <w:sz w:val="28"/>
          <w:szCs w:val="28"/>
        </w:rPr>
      </w:pPr>
      <w:r w:rsidRPr="008E6D94">
        <w:rPr>
          <w:color w:val="000000"/>
          <w:sz w:val="28"/>
          <w:szCs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43A10" w:rsidRPr="008E6D94" w:rsidRDefault="00D43A10" w:rsidP="00D43A10">
      <w:pPr>
        <w:spacing w:line="264" w:lineRule="auto"/>
        <w:ind w:firstLine="600"/>
        <w:jc w:val="both"/>
        <w:rPr>
          <w:sz w:val="28"/>
          <w:szCs w:val="28"/>
        </w:rPr>
      </w:pPr>
      <w:r w:rsidRPr="008E6D94">
        <w:rPr>
          <w:color w:val="000000"/>
          <w:sz w:val="28"/>
          <w:szCs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D43A10" w:rsidRPr="008E6D94" w:rsidRDefault="00D43A10" w:rsidP="00D43A10">
      <w:pPr>
        <w:spacing w:line="264" w:lineRule="auto"/>
        <w:ind w:firstLine="600"/>
        <w:jc w:val="both"/>
        <w:rPr>
          <w:sz w:val="28"/>
          <w:szCs w:val="28"/>
        </w:rPr>
      </w:pPr>
      <w:r w:rsidRPr="008E6D94">
        <w:rPr>
          <w:b/>
          <w:color w:val="000000"/>
          <w:sz w:val="28"/>
          <w:szCs w:val="28"/>
        </w:rPr>
        <w:t>Тема 6. Агропромышленный комплекс (далее - АПК)</w:t>
      </w:r>
    </w:p>
    <w:p w:rsidR="00D43A10" w:rsidRPr="008E6D94" w:rsidRDefault="00D43A10" w:rsidP="00D43A10">
      <w:pPr>
        <w:spacing w:line="264" w:lineRule="auto"/>
        <w:ind w:firstLine="600"/>
        <w:jc w:val="both"/>
        <w:rPr>
          <w:sz w:val="28"/>
          <w:szCs w:val="28"/>
        </w:rPr>
      </w:pPr>
      <w:r w:rsidRPr="008E6D94">
        <w:rPr>
          <w:color w:val="000000"/>
          <w:sz w:val="28"/>
          <w:szCs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D43A10" w:rsidRPr="008E6D94" w:rsidRDefault="00D43A10" w:rsidP="00D43A10">
      <w:pPr>
        <w:spacing w:line="264" w:lineRule="auto"/>
        <w:ind w:firstLine="600"/>
        <w:jc w:val="both"/>
        <w:rPr>
          <w:sz w:val="28"/>
          <w:szCs w:val="28"/>
        </w:rPr>
      </w:pPr>
      <w:r w:rsidRPr="008E6D94">
        <w:rPr>
          <w:color w:val="000000"/>
          <w:sz w:val="28"/>
          <w:szCs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Определение влияния природных и социальных факторов на размещение отраслей АПК.</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7. Инфраструктурный комплекс </w:t>
      </w:r>
    </w:p>
    <w:p w:rsidR="00D43A10" w:rsidRPr="008E6D94" w:rsidRDefault="00D43A10" w:rsidP="00D43A10">
      <w:pPr>
        <w:spacing w:line="264" w:lineRule="auto"/>
        <w:ind w:firstLine="600"/>
        <w:jc w:val="both"/>
        <w:rPr>
          <w:sz w:val="28"/>
          <w:szCs w:val="28"/>
        </w:rPr>
      </w:pPr>
      <w:r w:rsidRPr="008E6D94">
        <w:rPr>
          <w:color w:val="000000"/>
          <w:sz w:val="28"/>
          <w:szCs w:val="28"/>
        </w:rPr>
        <w:t>Состав: транспорт, информационная инфраструктура; сфера обслуживания, рекреационное хозяйство — место и значение в хозяйстве.</w:t>
      </w:r>
    </w:p>
    <w:p w:rsidR="00D43A10" w:rsidRPr="008E6D94" w:rsidRDefault="00D43A10" w:rsidP="00D43A10">
      <w:pPr>
        <w:spacing w:line="264" w:lineRule="auto"/>
        <w:ind w:firstLine="600"/>
        <w:jc w:val="both"/>
        <w:rPr>
          <w:sz w:val="28"/>
          <w:szCs w:val="28"/>
        </w:rPr>
      </w:pPr>
      <w:r w:rsidRPr="008E6D94">
        <w:rPr>
          <w:color w:val="000000"/>
          <w:sz w:val="28"/>
          <w:szCs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43A10" w:rsidRPr="008E6D94" w:rsidRDefault="00D43A10" w:rsidP="00D43A10">
      <w:pPr>
        <w:spacing w:line="264" w:lineRule="auto"/>
        <w:ind w:firstLine="600"/>
        <w:jc w:val="both"/>
        <w:rPr>
          <w:sz w:val="28"/>
          <w:szCs w:val="28"/>
        </w:rPr>
      </w:pPr>
      <w:r w:rsidRPr="008E6D94">
        <w:rPr>
          <w:color w:val="000000"/>
          <w:sz w:val="28"/>
          <w:szCs w:val="28"/>
        </w:rPr>
        <w:t>Транспорт и охрана окружающей среды.</w:t>
      </w:r>
    </w:p>
    <w:p w:rsidR="00D43A10" w:rsidRPr="008E6D94" w:rsidRDefault="00D43A10" w:rsidP="00D43A10">
      <w:pPr>
        <w:spacing w:line="264" w:lineRule="auto"/>
        <w:ind w:firstLine="600"/>
        <w:jc w:val="both"/>
        <w:rPr>
          <w:sz w:val="28"/>
          <w:szCs w:val="28"/>
        </w:rPr>
      </w:pPr>
      <w:r w:rsidRPr="008E6D94">
        <w:rPr>
          <w:color w:val="000000"/>
          <w:sz w:val="28"/>
          <w:szCs w:val="28"/>
        </w:rPr>
        <w:t>Информационная инфраструктура. Рекреационное хозяйство. Особенности сферы обслуживания своего края.</w:t>
      </w:r>
    </w:p>
    <w:p w:rsidR="00D43A10" w:rsidRPr="008E6D94" w:rsidRDefault="00D43A10" w:rsidP="00D43A10">
      <w:pPr>
        <w:spacing w:line="264" w:lineRule="auto"/>
        <w:ind w:firstLine="600"/>
        <w:jc w:val="both"/>
        <w:rPr>
          <w:sz w:val="28"/>
          <w:szCs w:val="28"/>
        </w:rPr>
      </w:pPr>
      <w:r w:rsidRPr="008E6D94">
        <w:rPr>
          <w:color w:val="000000"/>
          <w:sz w:val="28"/>
          <w:szCs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D43A10" w:rsidRPr="008E6D94" w:rsidRDefault="00D43A10" w:rsidP="00D43A10">
      <w:pPr>
        <w:spacing w:line="264" w:lineRule="auto"/>
        <w:ind w:firstLine="600"/>
        <w:jc w:val="both"/>
        <w:rPr>
          <w:sz w:val="28"/>
          <w:szCs w:val="28"/>
        </w:rPr>
      </w:pPr>
      <w:r w:rsidRPr="008E6D94">
        <w:rPr>
          <w:color w:val="000000"/>
          <w:sz w:val="28"/>
          <w:szCs w:val="28"/>
        </w:rPr>
        <w:t>2. Характеристика туристско-рекреационного потенциала своего края.</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8. Обобщение знаний </w:t>
      </w:r>
    </w:p>
    <w:p w:rsidR="00D43A10" w:rsidRPr="008E6D94" w:rsidRDefault="00D43A10" w:rsidP="00D43A10">
      <w:pPr>
        <w:spacing w:line="264" w:lineRule="auto"/>
        <w:ind w:firstLine="600"/>
        <w:jc w:val="both"/>
        <w:rPr>
          <w:sz w:val="28"/>
          <w:szCs w:val="28"/>
        </w:rPr>
      </w:pPr>
      <w:r w:rsidRPr="008E6D94">
        <w:rPr>
          <w:color w:val="000000"/>
          <w:sz w:val="28"/>
          <w:szCs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Раздел 2. Регионы России</w:t>
      </w:r>
    </w:p>
    <w:p w:rsidR="00D43A10" w:rsidRPr="008E6D94" w:rsidRDefault="00D43A10" w:rsidP="00D43A10">
      <w:pPr>
        <w:spacing w:line="264" w:lineRule="auto"/>
        <w:ind w:firstLine="600"/>
        <w:jc w:val="both"/>
        <w:rPr>
          <w:sz w:val="28"/>
          <w:szCs w:val="28"/>
        </w:rPr>
      </w:pPr>
      <w:r w:rsidRPr="008E6D94">
        <w:rPr>
          <w:b/>
          <w:color w:val="000000"/>
          <w:sz w:val="28"/>
          <w:szCs w:val="28"/>
        </w:rPr>
        <w:t>Тема 1. Западный макрорегион (Европейская часть) России</w:t>
      </w:r>
    </w:p>
    <w:p w:rsidR="00D43A10" w:rsidRPr="008E6D94" w:rsidRDefault="00D43A10" w:rsidP="00D43A10">
      <w:pPr>
        <w:spacing w:line="264" w:lineRule="auto"/>
        <w:ind w:firstLine="600"/>
        <w:jc w:val="both"/>
        <w:rPr>
          <w:sz w:val="28"/>
          <w:szCs w:val="28"/>
        </w:rPr>
      </w:pPr>
      <w:r w:rsidRPr="008E6D94">
        <w:rPr>
          <w:color w:val="000000"/>
          <w:sz w:val="28"/>
          <w:szCs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Практические работы</w:t>
      </w:r>
    </w:p>
    <w:p w:rsidR="00D43A10" w:rsidRPr="008E6D94" w:rsidRDefault="00D43A10" w:rsidP="00D43A10">
      <w:pPr>
        <w:spacing w:line="264" w:lineRule="auto"/>
        <w:ind w:firstLine="600"/>
        <w:jc w:val="both"/>
        <w:rPr>
          <w:sz w:val="28"/>
          <w:szCs w:val="28"/>
        </w:rPr>
      </w:pPr>
      <w:r w:rsidRPr="008E6D94">
        <w:rPr>
          <w:color w:val="000000"/>
          <w:sz w:val="28"/>
          <w:szCs w:val="28"/>
        </w:rPr>
        <w:t>1. Сравнение ЭГП двух географических районов страны по разным источникам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2. </w:t>
      </w:r>
      <w:r w:rsidRPr="008E6D94">
        <w:rPr>
          <w:b/>
          <w:color w:val="333333"/>
          <w:sz w:val="28"/>
          <w:szCs w:val="28"/>
        </w:rPr>
        <w:t>Восточный макрорегион (</w:t>
      </w:r>
      <w:r w:rsidRPr="008E6D94">
        <w:rPr>
          <w:b/>
          <w:color w:val="000000"/>
          <w:sz w:val="28"/>
          <w:szCs w:val="28"/>
        </w:rPr>
        <w:t>Азиатская часть) России</w:t>
      </w:r>
    </w:p>
    <w:p w:rsidR="00D43A10" w:rsidRPr="008E6D94" w:rsidRDefault="00D43A10" w:rsidP="00D43A10">
      <w:pPr>
        <w:spacing w:line="264" w:lineRule="auto"/>
        <w:ind w:firstLine="600"/>
        <w:jc w:val="both"/>
        <w:rPr>
          <w:sz w:val="28"/>
          <w:szCs w:val="28"/>
        </w:rPr>
      </w:pPr>
      <w:r w:rsidRPr="008E6D94">
        <w:rPr>
          <w:color w:val="000000"/>
          <w:sz w:val="28"/>
          <w:szCs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D43A10" w:rsidRPr="008E6D94" w:rsidRDefault="00D43A10" w:rsidP="00D43A10">
      <w:pPr>
        <w:spacing w:line="264" w:lineRule="auto"/>
        <w:ind w:firstLine="600"/>
        <w:jc w:val="both"/>
        <w:rPr>
          <w:sz w:val="28"/>
          <w:szCs w:val="28"/>
        </w:rPr>
      </w:pPr>
      <w:r w:rsidRPr="008E6D94">
        <w:rPr>
          <w:b/>
          <w:color w:val="000000"/>
          <w:sz w:val="28"/>
          <w:szCs w:val="28"/>
        </w:rPr>
        <w:t>Практическая работа</w:t>
      </w:r>
    </w:p>
    <w:p w:rsidR="00D43A10" w:rsidRPr="008E6D94" w:rsidRDefault="00D43A10" w:rsidP="00D43A10">
      <w:pPr>
        <w:spacing w:line="264" w:lineRule="auto"/>
        <w:ind w:firstLine="600"/>
        <w:jc w:val="both"/>
        <w:rPr>
          <w:sz w:val="28"/>
          <w:szCs w:val="28"/>
        </w:rPr>
      </w:pPr>
      <w:r w:rsidRPr="008E6D94">
        <w:rPr>
          <w:color w:val="000000"/>
          <w:sz w:val="28"/>
          <w:szCs w:val="28"/>
        </w:rPr>
        <w:t>1. Сравнение человеческого капитала двух географических районов (субъектов Российской Федерации) по заданным критериям.</w:t>
      </w:r>
    </w:p>
    <w:p w:rsidR="00D43A10" w:rsidRPr="008E6D94" w:rsidRDefault="00D43A10" w:rsidP="00D43A10">
      <w:pPr>
        <w:spacing w:line="264" w:lineRule="auto"/>
        <w:ind w:firstLine="600"/>
        <w:jc w:val="both"/>
        <w:rPr>
          <w:sz w:val="28"/>
          <w:szCs w:val="28"/>
        </w:rPr>
      </w:pPr>
      <w:r w:rsidRPr="008E6D94">
        <w:rPr>
          <w:color w:val="000000"/>
          <w:sz w:val="28"/>
          <w:szCs w:val="28"/>
        </w:rPr>
        <w:t>2. Выявление факторов размещения предприятий одного из промышленных кластеров Дальнего Востока (по выбору).</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 </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Тема 3. Обобщение знаний </w:t>
      </w:r>
    </w:p>
    <w:p w:rsidR="00D43A10" w:rsidRPr="008E6D94" w:rsidRDefault="00D43A10" w:rsidP="00D43A10">
      <w:pPr>
        <w:spacing w:line="264" w:lineRule="auto"/>
        <w:ind w:firstLine="600"/>
        <w:jc w:val="both"/>
        <w:rPr>
          <w:sz w:val="28"/>
          <w:szCs w:val="28"/>
        </w:rPr>
      </w:pPr>
      <w:r w:rsidRPr="008E6D94">
        <w:rPr>
          <w:color w:val="000000"/>
          <w:sz w:val="28"/>
          <w:szCs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43A10" w:rsidRPr="008E6D94" w:rsidRDefault="00D43A10" w:rsidP="00D43A10">
      <w:pPr>
        <w:spacing w:line="264" w:lineRule="auto"/>
        <w:ind w:left="120"/>
        <w:jc w:val="both"/>
        <w:rPr>
          <w:sz w:val="28"/>
          <w:szCs w:val="28"/>
        </w:rPr>
      </w:pPr>
      <w:r w:rsidRPr="008E6D94">
        <w:rPr>
          <w:b/>
          <w:color w:val="000000"/>
          <w:sz w:val="28"/>
          <w:szCs w:val="28"/>
        </w:rPr>
        <w:t>Раздел 6. Россия в современном мире</w:t>
      </w:r>
    </w:p>
    <w:p w:rsidR="00D43A10" w:rsidRPr="008E6D94" w:rsidRDefault="00D43A10" w:rsidP="00D43A10">
      <w:pPr>
        <w:spacing w:line="264" w:lineRule="auto"/>
        <w:ind w:firstLine="600"/>
        <w:jc w:val="both"/>
        <w:rPr>
          <w:sz w:val="28"/>
          <w:szCs w:val="28"/>
        </w:rPr>
      </w:pPr>
      <w:r w:rsidRPr="008E6D94">
        <w:rPr>
          <w:color w:val="000000"/>
          <w:sz w:val="28"/>
          <w:szCs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D43A10" w:rsidRPr="008E6D94" w:rsidRDefault="00D43A10" w:rsidP="00D43A10">
      <w:pPr>
        <w:spacing w:line="264" w:lineRule="auto"/>
        <w:ind w:firstLine="600"/>
        <w:jc w:val="both"/>
        <w:rPr>
          <w:sz w:val="28"/>
          <w:szCs w:val="28"/>
        </w:rPr>
      </w:pPr>
      <w:r w:rsidRPr="008E6D94">
        <w:rPr>
          <w:color w:val="000000"/>
          <w:sz w:val="28"/>
          <w:szCs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67" w:name="block-24908148"/>
      <w:bookmarkEnd w:id="66"/>
      <w:r w:rsidRPr="008E6D94">
        <w:rPr>
          <w:b/>
          <w:color w:val="000000"/>
          <w:sz w:val="28"/>
          <w:szCs w:val="28"/>
        </w:rPr>
        <w:t>ПЛАНИРУЕМЫЕ ОБРАЗОВАТЕЛЬНЫЕ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ЛИЧНОСТНЫЕ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D43A10" w:rsidRPr="008E6D94" w:rsidRDefault="00D43A10" w:rsidP="00D43A10">
      <w:pPr>
        <w:spacing w:line="264" w:lineRule="auto"/>
        <w:ind w:firstLine="600"/>
        <w:jc w:val="both"/>
        <w:rPr>
          <w:sz w:val="28"/>
          <w:szCs w:val="28"/>
        </w:rPr>
      </w:pPr>
      <w:r w:rsidRPr="008E6D94">
        <w:rPr>
          <w:b/>
          <w:color w:val="000000"/>
          <w:sz w:val="28"/>
          <w:szCs w:val="28"/>
        </w:rPr>
        <w:t>Патриотического воспитания</w:t>
      </w:r>
      <w:r w:rsidRPr="008E6D94">
        <w:rPr>
          <w:color w:val="000000"/>
          <w:sz w:val="28"/>
          <w:szCs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43A10" w:rsidRPr="008E6D94" w:rsidRDefault="00D43A10" w:rsidP="00D43A10">
      <w:pPr>
        <w:spacing w:line="264" w:lineRule="auto"/>
        <w:ind w:firstLine="600"/>
        <w:jc w:val="both"/>
        <w:rPr>
          <w:sz w:val="28"/>
          <w:szCs w:val="28"/>
        </w:rPr>
      </w:pPr>
      <w:r w:rsidRPr="008E6D94">
        <w:rPr>
          <w:b/>
          <w:color w:val="000000"/>
          <w:sz w:val="28"/>
          <w:szCs w:val="28"/>
        </w:rPr>
        <w:t>Гражданского воспитания:</w:t>
      </w:r>
      <w:r w:rsidRPr="008E6D94">
        <w:rPr>
          <w:color w:val="000000"/>
          <w:sz w:val="28"/>
          <w:szCs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D43A10" w:rsidRPr="008E6D94" w:rsidRDefault="00D43A10" w:rsidP="00D43A10">
      <w:pPr>
        <w:spacing w:line="264" w:lineRule="auto"/>
        <w:ind w:firstLine="600"/>
        <w:jc w:val="both"/>
        <w:rPr>
          <w:sz w:val="28"/>
          <w:szCs w:val="28"/>
        </w:rPr>
      </w:pPr>
      <w:r w:rsidRPr="008E6D94">
        <w:rPr>
          <w:b/>
          <w:color w:val="000000"/>
          <w:sz w:val="28"/>
          <w:szCs w:val="28"/>
        </w:rPr>
        <w:t>Духовно-нравственного воспитания:</w:t>
      </w:r>
      <w:r w:rsidRPr="008E6D94">
        <w:rPr>
          <w:color w:val="000000"/>
          <w:sz w:val="28"/>
          <w:szCs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D43A10" w:rsidRPr="008E6D94" w:rsidRDefault="00D43A10" w:rsidP="00D43A10">
      <w:pPr>
        <w:spacing w:line="264" w:lineRule="auto"/>
        <w:ind w:firstLine="600"/>
        <w:jc w:val="both"/>
        <w:rPr>
          <w:sz w:val="28"/>
          <w:szCs w:val="28"/>
        </w:rPr>
      </w:pPr>
      <w:r w:rsidRPr="008E6D94">
        <w:rPr>
          <w:b/>
          <w:color w:val="000000"/>
          <w:sz w:val="28"/>
          <w:szCs w:val="28"/>
        </w:rPr>
        <w:t>Эстетического воспитания:</w:t>
      </w:r>
      <w:r w:rsidRPr="008E6D94">
        <w:rPr>
          <w:color w:val="000000"/>
          <w:sz w:val="28"/>
          <w:szCs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43A10" w:rsidRPr="008E6D94" w:rsidRDefault="00D43A10" w:rsidP="00D43A10">
      <w:pPr>
        <w:spacing w:line="264" w:lineRule="auto"/>
        <w:ind w:firstLine="600"/>
        <w:jc w:val="both"/>
        <w:rPr>
          <w:sz w:val="28"/>
          <w:szCs w:val="28"/>
        </w:rPr>
      </w:pPr>
      <w:r w:rsidRPr="008E6D94">
        <w:rPr>
          <w:b/>
          <w:color w:val="000000"/>
          <w:sz w:val="28"/>
          <w:szCs w:val="28"/>
        </w:rPr>
        <w:t>Ценности научного познания</w:t>
      </w:r>
      <w:r w:rsidRPr="008E6D94">
        <w:rPr>
          <w:color w:val="000000"/>
          <w:sz w:val="28"/>
          <w:szCs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43A10" w:rsidRPr="008E6D94" w:rsidRDefault="00D43A10" w:rsidP="00D43A10">
      <w:pPr>
        <w:spacing w:line="264" w:lineRule="auto"/>
        <w:ind w:firstLine="600"/>
        <w:jc w:val="both"/>
        <w:rPr>
          <w:sz w:val="28"/>
          <w:szCs w:val="28"/>
        </w:rPr>
      </w:pPr>
      <w:r w:rsidRPr="008E6D94">
        <w:rPr>
          <w:b/>
          <w:color w:val="000000"/>
          <w:sz w:val="28"/>
          <w:szCs w:val="28"/>
        </w:rPr>
        <w:t>Физического воспитания, формирования культуры здоровья и эмоционального благополучия</w:t>
      </w:r>
      <w:r w:rsidRPr="008E6D94">
        <w:rPr>
          <w:color w:val="000000"/>
          <w:sz w:val="28"/>
          <w:szCs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Трудового воспитания: </w:t>
      </w:r>
      <w:r w:rsidRPr="008E6D94">
        <w:rPr>
          <w:color w:val="000000"/>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43A10" w:rsidRPr="008E6D94" w:rsidRDefault="00D43A10" w:rsidP="00D43A10">
      <w:pPr>
        <w:spacing w:line="264" w:lineRule="auto"/>
        <w:ind w:firstLine="600"/>
        <w:jc w:val="both"/>
        <w:rPr>
          <w:sz w:val="28"/>
          <w:szCs w:val="28"/>
        </w:rPr>
      </w:pPr>
      <w:r w:rsidRPr="008E6D94">
        <w:rPr>
          <w:b/>
          <w:color w:val="000000"/>
          <w:sz w:val="28"/>
          <w:szCs w:val="28"/>
        </w:rPr>
        <w:t>Экологического воспитания:</w:t>
      </w:r>
      <w:r w:rsidRPr="008E6D94">
        <w:rPr>
          <w:color w:val="000000"/>
          <w:sz w:val="28"/>
          <w:szCs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Изучение географии в основной школе способствует достижению метапредметных результатов, в том числе:</w:t>
      </w:r>
    </w:p>
    <w:p w:rsidR="00D43A10" w:rsidRPr="008E6D94" w:rsidRDefault="00D43A10" w:rsidP="00D43A10">
      <w:pPr>
        <w:spacing w:line="264" w:lineRule="auto"/>
        <w:ind w:firstLine="600"/>
        <w:jc w:val="both"/>
        <w:rPr>
          <w:sz w:val="28"/>
          <w:szCs w:val="28"/>
        </w:rPr>
      </w:pPr>
      <w:r w:rsidRPr="008E6D94">
        <w:rPr>
          <w:b/>
          <w:color w:val="000000"/>
          <w:sz w:val="28"/>
          <w:szCs w:val="28"/>
        </w:rPr>
        <w:t>Овладению универсальными познавательными действиями:</w:t>
      </w:r>
    </w:p>
    <w:p w:rsidR="00D43A10" w:rsidRPr="008E6D94" w:rsidRDefault="00D43A10" w:rsidP="00D43A10">
      <w:pPr>
        <w:spacing w:line="264" w:lineRule="auto"/>
        <w:ind w:firstLine="600"/>
        <w:jc w:val="both"/>
        <w:rPr>
          <w:sz w:val="28"/>
          <w:szCs w:val="28"/>
        </w:rPr>
      </w:pPr>
      <w:r w:rsidRPr="008E6D94">
        <w:rPr>
          <w:b/>
          <w:color w:val="000000"/>
          <w:sz w:val="28"/>
          <w:szCs w:val="28"/>
        </w:rPr>
        <w:t>Базовые логические действия</w:t>
      </w:r>
    </w:p>
    <w:p w:rsidR="00D43A10" w:rsidRPr="008E6D94" w:rsidRDefault="00D43A10" w:rsidP="0090744E">
      <w:pPr>
        <w:widowControl/>
        <w:numPr>
          <w:ilvl w:val="0"/>
          <w:numId w:val="60"/>
        </w:numPr>
        <w:autoSpaceDE/>
        <w:autoSpaceDN/>
        <w:adjustRightInd/>
        <w:spacing w:line="264" w:lineRule="auto"/>
        <w:jc w:val="both"/>
        <w:rPr>
          <w:sz w:val="28"/>
          <w:szCs w:val="28"/>
        </w:rPr>
      </w:pPr>
      <w:r w:rsidRPr="008E6D94">
        <w:rPr>
          <w:color w:val="000000"/>
          <w:sz w:val="28"/>
          <w:szCs w:val="28"/>
        </w:rPr>
        <w:t>Выявлять и характеризовать существенные признаки географических объектов, процессов и явлений;</w:t>
      </w:r>
    </w:p>
    <w:p w:rsidR="00D43A10" w:rsidRPr="008E6D94" w:rsidRDefault="00D43A10" w:rsidP="0090744E">
      <w:pPr>
        <w:widowControl/>
        <w:numPr>
          <w:ilvl w:val="0"/>
          <w:numId w:val="60"/>
        </w:numPr>
        <w:autoSpaceDE/>
        <w:autoSpaceDN/>
        <w:adjustRightInd/>
        <w:spacing w:line="264" w:lineRule="auto"/>
        <w:jc w:val="both"/>
        <w:rPr>
          <w:sz w:val="28"/>
          <w:szCs w:val="28"/>
        </w:rPr>
      </w:pPr>
      <w:r w:rsidRPr="008E6D94">
        <w:rPr>
          <w:color w:val="000000"/>
          <w:sz w:val="28"/>
          <w:szCs w:val="28"/>
        </w:rPr>
        <w:t>устанавливать существенный признак классификации географических объектов, процессов и явлений, основания для их сравнения;</w:t>
      </w:r>
    </w:p>
    <w:p w:rsidR="00D43A10" w:rsidRPr="008E6D94" w:rsidRDefault="00D43A10" w:rsidP="0090744E">
      <w:pPr>
        <w:widowControl/>
        <w:numPr>
          <w:ilvl w:val="0"/>
          <w:numId w:val="60"/>
        </w:numPr>
        <w:autoSpaceDE/>
        <w:autoSpaceDN/>
        <w:adjustRightInd/>
        <w:spacing w:line="264" w:lineRule="auto"/>
        <w:jc w:val="both"/>
        <w:rPr>
          <w:sz w:val="28"/>
          <w:szCs w:val="28"/>
        </w:rPr>
      </w:pPr>
      <w:r w:rsidRPr="008E6D94">
        <w:rPr>
          <w:color w:val="000000"/>
          <w:sz w:val="28"/>
          <w:szCs w:val="28"/>
        </w:rPr>
        <w:t>выявлять закономерности и противоречия в рассматриваемых фактах и данных наблюдений с учётом предложенной географической задачи;</w:t>
      </w:r>
    </w:p>
    <w:p w:rsidR="00D43A10" w:rsidRPr="008E6D94" w:rsidRDefault="00D43A10" w:rsidP="0090744E">
      <w:pPr>
        <w:widowControl/>
        <w:numPr>
          <w:ilvl w:val="0"/>
          <w:numId w:val="60"/>
        </w:numPr>
        <w:autoSpaceDE/>
        <w:autoSpaceDN/>
        <w:adjustRightInd/>
        <w:spacing w:line="264" w:lineRule="auto"/>
        <w:jc w:val="both"/>
        <w:rPr>
          <w:sz w:val="28"/>
          <w:szCs w:val="28"/>
        </w:rPr>
      </w:pPr>
      <w:r w:rsidRPr="008E6D94">
        <w:rPr>
          <w:color w:val="000000"/>
          <w:sz w:val="28"/>
          <w:szCs w:val="28"/>
        </w:rPr>
        <w:t>выявлять дефициты географической информации, данных, необходимых для решения поставленной задачи;</w:t>
      </w:r>
    </w:p>
    <w:p w:rsidR="00D43A10" w:rsidRPr="008E6D94" w:rsidRDefault="00D43A10" w:rsidP="0090744E">
      <w:pPr>
        <w:widowControl/>
        <w:numPr>
          <w:ilvl w:val="0"/>
          <w:numId w:val="60"/>
        </w:numPr>
        <w:autoSpaceDE/>
        <w:autoSpaceDN/>
        <w:adjustRightInd/>
        <w:spacing w:line="264" w:lineRule="auto"/>
        <w:jc w:val="both"/>
        <w:rPr>
          <w:sz w:val="28"/>
          <w:szCs w:val="28"/>
        </w:rPr>
      </w:pPr>
      <w:r w:rsidRPr="008E6D94">
        <w:rPr>
          <w:color w:val="000000"/>
          <w:sz w:val="28"/>
          <w:szCs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43A10" w:rsidRPr="008E6D94" w:rsidRDefault="00D43A10" w:rsidP="0090744E">
      <w:pPr>
        <w:widowControl/>
        <w:numPr>
          <w:ilvl w:val="0"/>
          <w:numId w:val="60"/>
        </w:numPr>
        <w:autoSpaceDE/>
        <w:autoSpaceDN/>
        <w:adjustRightInd/>
        <w:spacing w:line="264" w:lineRule="auto"/>
        <w:jc w:val="both"/>
        <w:rPr>
          <w:sz w:val="28"/>
          <w:szCs w:val="28"/>
        </w:rPr>
      </w:pPr>
      <w:r w:rsidRPr="008E6D94">
        <w:rPr>
          <w:color w:val="000000"/>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D43A10" w:rsidRPr="008E6D94" w:rsidRDefault="00D43A10" w:rsidP="00D43A10">
      <w:pPr>
        <w:spacing w:line="264" w:lineRule="auto"/>
        <w:ind w:firstLine="600"/>
        <w:jc w:val="both"/>
        <w:rPr>
          <w:sz w:val="28"/>
          <w:szCs w:val="28"/>
        </w:rPr>
      </w:pPr>
      <w:r w:rsidRPr="008E6D94">
        <w:rPr>
          <w:b/>
          <w:color w:val="000000"/>
          <w:sz w:val="28"/>
          <w:szCs w:val="28"/>
        </w:rPr>
        <w:t>Базовые исследовательские действия</w:t>
      </w:r>
    </w:p>
    <w:p w:rsidR="00D43A10" w:rsidRPr="008E6D94" w:rsidRDefault="00D43A10" w:rsidP="0090744E">
      <w:pPr>
        <w:widowControl/>
        <w:numPr>
          <w:ilvl w:val="0"/>
          <w:numId w:val="61"/>
        </w:numPr>
        <w:autoSpaceDE/>
        <w:autoSpaceDN/>
        <w:adjustRightInd/>
        <w:spacing w:line="264" w:lineRule="auto"/>
        <w:jc w:val="both"/>
        <w:rPr>
          <w:sz w:val="28"/>
          <w:szCs w:val="28"/>
        </w:rPr>
      </w:pPr>
      <w:r w:rsidRPr="008E6D94">
        <w:rPr>
          <w:color w:val="000000"/>
          <w:sz w:val="28"/>
          <w:szCs w:val="28"/>
        </w:rPr>
        <w:t>Использовать географические вопросы как исследовательский инструмент познания;</w:t>
      </w:r>
    </w:p>
    <w:p w:rsidR="00D43A10" w:rsidRPr="008E6D94" w:rsidRDefault="00D43A10" w:rsidP="0090744E">
      <w:pPr>
        <w:widowControl/>
        <w:numPr>
          <w:ilvl w:val="0"/>
          <w:numId w:val="61"/>
        </w:numPr>
        <w:autoSpaceDE/>
        <w:autoSpaceDN/>
        <w:adjustRightInd/>
        <w:spacing w:line="264" w:lineRule="auto"/>
        <w:jc w:val="both"/>
        <w:rPr>
          <w:sz w:val="28"/>
          <w:szCs w:val="28"/>
        </w:rPr>
      </w:pPr>
      <w:r w:rsidRPr="008E6D94">
        <w:rPr>
          <w:color w:val="000000"/>
          <w:sz w:val="28"/>
          <w:szCs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43A10" w:rsidRPr="008E6D94" w:rsidRDefault="00D43A10" w:rsidP="0090744E">
      <w:pPr>
        <w:widowControl/>
        <w:numPr>
          <w:ilvl w:val="0"/>
          <w:numId w:val="61"/>
        </w:numPr>
        <w:autoSpaceDE/>
        <w:autoSpaceDN/>
        <w:adjustRightInd/>
        <w:spacing w:line="264" w:lineRule="auto"/>
        <w:jc w:val="both"/>
        <w:rPr>
          <w:sz w:val="28"/>
          <w:szCs w:val="28"/>
        </w:rPr>
      </w:pPr>
      <w:r w:rsidRPr="008E6D94">
        <w:rPr>
          <w:color w:val="000000"/>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43A10" w:rsidRPr="008E6D94" w:rsidRDefault="00D43A10" w:rsidP="0090744E">
      <w:pPr>
        <w:widowControl/>
        <w:numPr>
          <w:ilvl w:val="0"/>
          <w:numId w:val="61"/>
        </w:numPr>
        <w:autoSpaceDE/>
        <w:autoSpaceDN/>
        <w:adjustRightInd/>
        <w:spacing w:line="264" w:lineRule="auto"/>
        <w:jc w:val="both"/>
        <w:rPr>
          <w:sz w:val="28"/>
          <w:szCs w:val="28"/>
        </w:rPr>
      </w:pPr>
      <w:r w:rsidRPr="008E6D94">
        <w:rPr>
          <w:color w:val="000000"/>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43A10" w:rsidRPr="008E6D94" w:rsidRDefault="00D43A10" w:rsidP="0090744E">
      <w:pPr>
        <w:widowControl/>
        <w:numPr>
          <w:ilvl w:val="0"/>
          <w:numId w:val="61"/>
        </w:numPr>
        <w:autoSpaceDE/>
        <w:autoSpaceDN/>
        <w:adjustRightInd/>
        <w:spacing w:line="264" w:lineRule="auto"/>
        <w:jc w:val="both"/>
        <w:rPr>
          <w:sz w:val="28"/>
          <w:szCs w:val="28"/>
        </w:rPr>
      </w:pPr>
      <w:r w:rsidRPr="008E6D94">
        <w:rPr>
          <w:color w:val="000000"/>
          <w:sz w:val="28"/>
          <w:szCs w:val="28"/>
        </w:rPr>
        <w:t>оценивать достоверность информации, полученной в ходе географического исследования;</w:t>
      </w:r>
    </w:p>
    <w:p w:rsidR="00D43A10" w:rsidRPr="008E6D94" w:rsidRDefault="00D43A10" w:rsidP="0090744E">
      <w:pPr>
        <w:widowControl/>
        <w:numPr>
          <w:ilvl w:val="0"/>
          <w:numId w:val="61"/>
        </w:numPr>
        <w:autoSpaceDE/>
        <w:autoSpaceDN/>
        <w:adjustRightInd/>
        <w:spacing w:line="264" w:lineRule="auto"/>
        <w:jc w:val="both"/>
        <w:rPr>
          <w:sz w:val="28"/>
          <w:szCs w:val="28"/>
        </w:rPr>
      </w:pPr>
      <w:r w:rsidRPr="008E6D94">
        <w:rPr>
          <w:color w:val="000000"/>
          <w:sz w:val="28"/>
          <w:szCs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D43A10" w:rsidRPr="008E6D94" w:rsidRDefault="00D43A10" w:rsidP="0090744E">
      <w:pPr>
        <w:widowControl/>
        <w:numPr>
          <w:ilvl w:val="0"/>
          <w:numId w:val="61"/>
        </w:numPr>
        <w:autoSpaceDE/>
        <w:autoSpaceDN/>
        <w:adjustRightInd/>
        <w:spacing w:line="264" w:lineRule="auto"/>
        <w:jc w:val="both"/>
        <w:rPr>
          <w:sz w:val="28"/>
          <w:szCs w:val="28"/>
        </w:rPr>
      </w:pPr>
      <w:r w:rsidRPr="008E6D94">
        <w:rPr>
          <w:color w:val="000000"/>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43A10" w:rsidRPr="008E6D94" w:rsidRDefault="00D43A10" w:rsidP="00D43A10">
      <w:pPr>
        <w:spacing w:line="264" w:lineRule="auto"/>
        <w:ind w:firstLine="600"/>
        <w:jc w:val="both"/>
        <w:rPr>
          <w:sz w:val="28"/>
          <w:szCs w:val="28"/>
        </w:rPr>
      </w:pPr>
      <w:r w:rsidRPr="008E6D94">
        <w:rPr>
          <w:b/>
          <w:color w:val="000000"/>
          <w:sz w:val="28"/>
          <w:szCs w:val="28"/>
        </w:rPr>
        <w:t>Работа с информацией</w:t>
      </w:r>
    </w:p>
    <w:p w:rsidR="00D43A10" w:rsidRPr="008E6D94" w:rsidRDefault="00D43A10" w:rsidP="0090744E">
      <w:pPr>
        <w:widowControl/>
        <w:numPr>
          <w:ilvl w:val="0"/>
          <w:numId w:val="62"/>
        </w:numPr>
        <w:autoSpaceDE/>
        <w:autoSpaceDN/>
        <w:adjustRightInd/>
        <w:spacing w:line="264" w:lineRule="auto"/>
        <w:jc w:val="both"/>
        <w:rPr>
          <w:sz w:val="28"/>
          <w:szCs w:val="28"/>
        </w:rPr>
      </w:pPr>
      <w:r w:rsidRPr="008E6D94">
        <w:rPr>
          <w:color w:val="000000"/>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D43A10" w:rsidRPr="008E6D94" w:rsidRDefault="00D43A10" w:rsidP="0090744E">
      <w:pPr>
        <w:widowControl/>
        <w:numPr>
          <w:ilvl w:val="0"/>
          <w:numId w:val="62"/>
        </w:numPr>
        <w:autoSpaceDE/>
        <w:autoSpaceDN/>
        <w:adjustRightInd/>
        <w:spacing w:line="264" w:lineRule="auto"/>
        <w:jc w:val="both"/>
        <w:rPr>
          <w:sz w:val="28"/>
          <w:szCs w:val="28"/>
        </w:rPr>
      </w:pPr>
      <w:r w:rsidRPr="008E6D94">
        <w:rPr>
          <w:color w:val="000000"/>
          <w:sz w:val="28"/>
          <w:szCs w:val="28"/>
        </w:rPr>
        <w:t>выбирать, анализировать и интерпретировать географическую информацию различных видов и форм представления;</w:t>
      </w:r>
    </w:p>
    <w:p w:rsidR="00D43A10" w:rsidRPr="008E6D94" w:rsidRDefault="00D43A10" w:rsidP="0090744E">
      <w:pPr>
        <w:widowControl/>
        <w:numPr>
          <w:ilvl w:val="0"/>
          <w:numId w:val="62"/>
        </w:numPr>
        <w:autoSpaceDE/>
        <w:autoSpaceDN/>
        <w:adjustRightInd/>
        <w:spacing w:line="264" w:lineRule="auto"/>
        <w:jc w:val="both"/>
        <w:rPr>
          <w:sz w:val="28"/>
          <w:szCs w:val="28"/>
        </w:rPr>
      </w:pPr>
      <w:r w:rsidRPr="008E6D94">
        <w:rPr>
          <w:color w:val="000000"/>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D43A10" w:rsidRPr="008E6D94" w:rsidRDefault="00D43A10" w:rsidP="0090744E">
      <w:pPr>
        <w:widowControl/>
        <w:numPr>
          <w:ilvl w:val="0"/>
          <w:numId w:val="62"/>
        </w:numPr>
        <w:autoSpaceDE/>
        <w:autoSpaceDN/>
        <w:adjustRightInd/>
        <w:spacing w:line="264" w:lineRule="auto"/>
        <w:jc w:val="both"/>
        <w:rPr>
          <w:sz w:val="28"/>
          <w:szCs w:val="28"/>
        </w:rPr>
      </w:pPr>
      <w:r w:rsidRPr="008E6D94">
        <w:rPr>
          <w:color w:val="000000"/>
          <w:sz w:val="28"/>
          <w:szCs w:val="28"/>
        </w:rPr>
        <w:t>самостоятельно выбирать оптимальную форму представления географической информации;</w:t>
      </w:r>
    </w:p>
    <w:p w:rsidR="00D43A10" w:rsidRPr="008E6D94" w:rsidRDefault="00D43A10" w:rsidP="0090744E">
      <w:pPr>
        <w:widowControl/>
        <w:numPr>
          <w:ilvl w:val="0"/>
          <w:numId w:val="62"/>
        </w:numPr>
        <w:autoSpaceDE/>
        <w:autoSpaceDN/>
        <w:adjustRightInd/>
        <w:spacing w:line="264" w:lineRule="auto"/>
        <w:jc w:val="both"/>
        <w:rPr>
          <w:sz w:val="28"/>
          <w:szCs w:val="28"/>
        </w:rPr>
      </w:pPr>
      <w:r w:rsidRPr="008E6D94">
        <w:rPr>
          <w:color w:val="000000"/>
          <w:sz w:val="28"/>
          <w:szCs w:val="28"/>
        </w:rPr>
        <w:t>оценивать надёжность географической информации по критериям, предложенным учителем или сформулированным самостоятельно;</w:t>
      </w:r>
    </w:p>
    <w:p w:rsidR="00D43A10" w:rsidRPr="008E6D94" w:rsidRDefault="00D43A10" w:rsidP="0090744E">
      <w:pPr>
        <w:widowControl/>
        <w:numPr>
          <w:ilvl w:val="0"/>
          <w:numId w:val="62"/>
        </w:numPr>
        <w:autoSpaceDE/>
        <w:autoSpaceDN/>
        <w:adjustRightInd/>
        <w:spacing w:line="264" w:lineRule="auto"/>
        <w:jc w:val="both"/>
        <w:rPr>
          <w:sz w:val="28"/>
          <w:szCs w:val="28"/>
        </w:rPr>
      </w:pPr>
      <w:r w:rsidRPr="008E6D94">
        <w:rPr>
          <w:color w:val="000000"/>
          <w:sz w:val="28"/>
          <w:szCs w:val="28"/>
        </w:rPr>
        <w:t>систематизировать географическую информацию в разных формах.</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Овладению универсальными коммуникативными действиями:</w:t>
      </w:r>
    </w:p>
    <w:p w:rsidR="00D43A10" w:rsidRPr="008E6D94" w:rsidRDefault="00D43A10" w:rsidP="00D43A10">
      <w:pPr>
        <w:spacing w:line="264" w:lineRule="auto"/>
        <w:ind w:firstLine="600"/>
        <w:jc w:val="both"/>
        <w:rPr>
          <w:sz w:val="28"/>
          <w:szCs w:val="28"/>
        </w:rPr>
      </w:pPr>
      <w:r w:rsidRPr="008E6D94">
        <w:rPr>
          <w:b/>
          <w:color w:val="000000"/>
          <w:sz w:val="28"/>
          <w:szCs w:val="28"/>
        </w:rPr>
        <w:t>Общение</w:t>
      </w:r>
    </w:p>
    <w:p w:rsidR="00D43A10" w:rsidRPr="008E6D94" w:rsidRDefault="00D43A10" w:rsidP="0090744E">
      <w:pPr>
        <w:widowControl/>
        <w:numPr>
          <w:ilvl w:val="0"/>
          <w:numId w:val="63"/>
        </w:numPr>
        <w:autoSpaceDE/>
        <w:autoSpaceDN/>
        <w:adjustRightInd/>
        <w:spacing w:line="264" w:lineRule="auto"/>
        <w:jc w:val="both"/>
        <w:rPr>
          <w:sz w:val="28"/>
          <w:szCs w:val="28"/>
        </w:rPr>
      </w:pPr>
      <w:r w:rsidRPr="008E6D94">
        <w:rPr>
          <w:color w:val="000000"/>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D43A10" w:rsidRPr="008E6D94" w:rsidRDefault="00D43A10" w:rsidP="0090744E">
      <w:pPr>
        <w:widowControl/>
        <w:numPr>
          <w:ilvl w:val="0"/>
          <w:numId w:val="63"/>
        </w:numPr>
        <w:autoSpaceDE/>
        <w:autoSpaceDN/>
        <w:adjustRightInd/>
        <w:spacing w:line="264" w:lineRule="auto"/>
        <w:jc w:val="both"/>
        <w:rPr>
          <w:sz w:val="28"/>
          <w:szCs w:val="28"/>
        </w:rPr>
      </w:pPr>
      <w:r w:rsidRPr="008E6D94">
        <w:rPr>
          <w:color w:val="000000"/>
          <w:sz w:val="28"/>
          <w:szCs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43A10" w:rsidRPr="008E6D94" w:rsidRDefault="00D43A10" w:rsidP="0090744E">
      <w:pPr>
        <w:widowControl/>
        <w:numPr>
          <w:ilvl w:val="0"/>
          <w:numId w:val="63"/>
        </w:numPr>
        <w:autoSpaceDE/>
        <w:autoSpaceDN/>
        <w:adjustRightInd/>
        <w:spacing w:line="264" w:lineRule="auto"/>
        <w:jc w:val="both"/>
        <w:rPr>
          <w:sz w:val="28"/>
          <w:szCs w:val="28"/>
        </w:rPr>
      </w:pPr>
      <w:r w:rsidRPr="008E6D94">
        <w:rPr>
          <w:color w:val="000000"/>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D43A10" w:rsidRPr="008E6D94" w:rsidRDefault="00D43A10" w:rsidP="0090744E">
      <w:pPr>
        <w:widowControl/>
        <w:numPr>
          <w:ilvl w:val="0"/>
          <w:numId w:val="63"/>
        </w:numPr>
        <w:autoSpaceDE/>
        <w:autoSpaceDN/>
        <w:adjustRightInd/>
        <w:spacing w:line="264" w:lineRule="auto"/>
        <w:jc w:val="both"/>
        <w:rPr>
          <w:sz w:val="28"/>
          <w:szCs w:val="28"/>
        </w:rPr>
      </w:pPr>
      <w:r w:rsidRPr="008E6D94">
        <w:rPr>
          <w:color w:val="000000"/>
          <w:sz w:val="28"/>
          <w:szCs w:val="28"/>
        </w:rPr>
        <w:t>публично представлять результаты выполненного исследования или проекта.</w:t>
      </w:r>
    </w:p>
    <w:p w:rsidR="00D43A10" w:rsidRPr="008E6D94" w:rsidRDefault="00D43A10" w:rsidP="00D43A10">
      <w:pPr>
        <w:spacing w:line="264" w:lineRule="auto"/>
        <w:ind w:firstLine="600"/>
        <w:jc w:val="both"/>
        <w:rPr>
          <w:sz w:val="28"/>
          <w:szCs w:val="28"/>
        </w:rPr>
      </w:pPr>
      <w:r w:rsidRPr="008E6D94">
        <w:rPr>
          <w:b/>
          <w:color w:val="000000"/>
          <w:sz w:val="28"/>
          <w:szCs w:val="28"/>
        </w:rPr>
        <w:t>Совместная деятельность (сотрудничество)</w:t>
      </w:r>
    </w:p>
    <w:p w:rsidR="00D43A10" w:rsidRPr="008E6D94" w:rsidRDefault="00D43A10" w:rsidP="0090744E">
      <w:pPr>
        <w:widowControl/>
        <w:numPr>
          <w:ilvl w:val="0"/>
          <w:numId w:val="64"/>
        </w:numPr>
        <w:autoSpaceDE/>
        <w:autoSpaceDN/>
        <w:adjustRightInd/>
        <w:spacing w:line="264" w:lineRule="auto"/>
        <w:jc w:val="both"/>
        <w:rPr>
          <w:sz w:val="28"/>
          <w:szCs w:val="28"/>
        </w:rPr>
      </w:pPr>
      <w:r w:rsidRPr="008E6D94">
        <w:rPr>
          <w:color w:val="000000"/>
          <w:sz w:val="28"/>
          <w:szCs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D43A10" w:rsidRPr="008E6D94" w:rsidRDefault="00D43A10" w:rsidP="0090744E">
      <w:pPr>
        <w:widowControl/>
        <w:numPr>
          <w:ilvl w:val="0"/>
          <w:numId w:val="64"/>
        </w:numPr>
        <w:autoSpaceDE/>
        <w:autoSpaceDN/>
        <w:adjustRightInd/>
        <w:spacing w:line="264" w:lineRule="auto"/>
        <w:jc w:val="both"/>
        <w:rPr>
          <w:sz w:val="28"/>
          <w:szCs w:val="28"/>
        </w:rPr>
      </w:pPr>
      <w:r w:rsidRPr="008E6D94">
        <w:rPr>
          <w:color w:val="000000"/>
          <w:sz w:val="28"/>
          <w:szCs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43A10" w:rsidRPr="008E6D94" w:rsidRDefault="00D43A10" w:rsidP="0090744E">
      <w:pPr>
        <w:widowControl/>
        <w:numPr>
          <w:ilvl w:val="0"/>
          <w:numId w:val="64"/>
        </w:numPr>
        <w:autoSpaceDE/>
        <w:autoSpaceDN/>
        <w:adjustRightInd/>
        <w:spacing w:line="264" w:lineRule="auto"/>
        <w:jc w:val="both"/>
        <w:rPr>
          <w:sz w:val="28"/>
          <w:szCs w:val="28"/>
        </w:rPr>
      </w:pPr>
      <w:r w:rsidRPr="008E6D94">
        <w:rPr>
          <w:color w:val="000000"/>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Овладению универсальными учебными регулятивными действиями:</w:t>
      </w:r>
    </w:p>
    <w:p w:rsidR="00D43A10" w:rsidRPr="008E6D94" w:rsidRDefault="00D43A10" w:rsidP="00D43A10">
      <w:pPr>
        <w:spacing w:line="264" w:lineRule="auto"/>
        <w:ind w:firstLine="600"/>
        <w:jc w:val="both"/>
        <w:rPr>
          <w:sz w:val="28"/>
          <w:szCs w:val="28"/>
        </w:rPr>
      </w:pPr>
      <w:r w:rsidRPr="008E6D94">
        <w:rPr>
          <w:b/>
          <w:color w:val="000000"/>
          <w:sz w:val="28"/>
          <w:szCs w:val="28"/>
        </w:rPr>
        <w:t>Самоорганизация</w:t>
      </w:r>
    </w:p>
    <w:p w:rsidR="00D43A10" w:rsidRPr="008E6D94" w:rsidRDefault="00D43A10" w:rsidP="0090744E">
      <w:pPr>
        <w:widowControl/>
        <w:numPr>
          <w:ilvl w:val="0"/>
          <w:numId w:val="65"/>
        </w:numPr>
        <w:autoSpaceDE/>
        <w:autoSpaceDN/>
        <w:adjustRightInd/>
        <w:spacing w:line="264" w:lineRule="auto"/>
        <w:jc w:val="both"/>
        <w:rPr>
          <w:sz w:val="28"/>
          <w:szCs w:val="28"/>
        </w:rPr>
      </w:pPr>
      <w:r w:rsidRPr="008E6D94">
        <w:rPr>
          <w:color w:val="000000"/>
          <w:sz w:val="28"/>
          <w:szCs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D43A10" w:rsidRPr="008E6D94" w:rsidRDefault="00D43A10" w:rsidP="0090744E">
      <w:pPr>
        <w:widowControl/>
        <w:numPr>
          <w:ilvl w:val="0"/>
          <w:numId w:val="65"/>
        </w:numPr>
        <w:autoSpaceDE/>
        <w:autoSpaceDN/>
        <w:adjustRightInd/>
        <w:spacing w:line="264" w:lineRule="auto"/>
        <w:jc w:val="both"/>
        <w:rPr>
          <w:sz w:val="28"/>
          <w:szCs w:val="28"/>
        </w:rPr>
      </w:pPr>
      <w:r w:rsidRPr="008E6D94">
        <w:rPr>
          <w:color w:val="000000"/>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43A10" w:rsidRPr="008E6D94" w:rsidRDefault="00D43A10" w:rsidP="00D43A10">
      <w:pPr>
        <w:spacing w:line="264" w:lineRule="auto"/>
        <w:ind w:firstLine="600"/>
        <w:jc w:val="both"/>
        <w:rPr>
          <w:sz w:val="28"/>
          <w:szCs w:val="28"/>
        </w:rPr>
      </w:pPr>
      <w:r w:rsidRPr="008E6D94">
        <w:rPr>
          <w:b/>
          <w:color w:val="000000"/>
          <w:sz w:val="28"/>
          <w:szCs w:val="28"/>
        </w:rPr>
        <w:t>Самоконтроль (рефлексия)</w:t>
      </w:r>
    </w:p>
    <w:p w:rsidR="00D43A10" w:rsidRPr="008E6D94" w:rsidRDefault="00D43A10" w:rsidP="0090744E">
      <w:pPr>
        <w:widowControl/>
        <w:numPr>
          <w:ilvl w:val="0"/>
          <w:numId w:val="66"/>
        </w:numPr>
        <w:autoSpaceDE/>
        <w:autoSpaceDN/>
        <w:adjustRightInd/>
        <w:spacing w:line="264" w:lineRule="auto"/>
        <w:jc w:val="both"/>
        <w:rPr>
          <w:sz w:val="28"/>
          <w:szCs w:val="28"/>
        </w:rPr>
      </w:pPr>
      <w:r w:rsidRPr="008E6D94">
        <w:rPr>
          <w:color w:val="000000"/>
          <w:sz w:val="28"/>
          <w:szCs w:val="28"/>
        </w:rPr>
        <w:t>владеть способами самоконтроля и рефлексии;</w:t>
      </w:r>
    </w:p>
    <w:p w:rsidR="00D43A10" w:rsidRPr="008E6D94" w:rsidRDefault="00D43A10" w:rsidP="0090744E">
      <w:pPr>
        <w:widowControl/>
        <w:numPr>
          <w:ilvl w:val="0"/>
          <w:numId w:val="66"/>
        </w:numPr>
        <w:autoSpaceDE/>
        <w:autoSpaceDN/>
        <w:adjustRightInd/>
        <w:spacing w:line="264" w:lineRule="auto"/>
        <w:jc w:val="both"/>
        <w:rPr>
          <w:sz w:val="28"/>
          <w:szCs w:val="28"/>
        </w:rPr>
      </w:pPr>
      <w:r w:rsidRPr="008E6D94">
        <w:rPr>
          <w:color w:val="000000"/>
          <w:sz w:val="28"/>
          <w:szCs w:val="28"/>
        </w:rPr>
        <w:t>объяснять причины достижения (недостижения) результатов деятельности, давать оценку приобретённому опыту;</w:t>
      </w:r>
    </w:p>
    <w:p w:rsidR="00D43A10" w:rsidRPr="008E6D94" w:rsidRDefault="00D43A10" w:rsidP="0090744E">
      <w:pPr>
        <w:widowControl/>
        <w:numPr>
          <w:ilvl w:val="0"/>
          <w:numId w:val="66"/>
        </w:numPr>
        <w:autoSpaceDE/>
        <w:autoSpaceDN/>
        <w:adjustRightInd/>
        <w:spacing w:line="264" w:lineRule="auto"/>
        <w:jc w:val="both"/>
        <w:rPr>
          <w:sz w:val="28"/>
          <w:szCs w:val="28"/>
        </w:rPr>
      </w:pPr>
      <w:r w:rsidRPr="008E6D94">
        <w:rPr>
          <w:color w:val="000000"/>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D43A10" w:rsidRPr="008E6D94" w:rsidRDefault="00D43A10" w:rsidP="0090744E">
      <w:pPr>
        <w:widowControl/>
        <w:numPr>
          <w:ilvl w:val="0"/>
          <w:numId w:val="66"/>
        </w:numPr>
        <w:autoSpaceDE/>
        <w:autoSpaceDN/>
        <w:adjustRightInd/>
        <w:spacing w:line="264" w:lineRule="auto"/>
        <w:jc w:val="both"/>
        <w:rPr>
          <w:sz w:val="28"/>
          <w:szCs w:val="28"/>
        </w:rPr>
      </w:pPr>
      <w:r w:rsidRPr="008E6D94">
        <w:rPr>
          <w:color w:val="000000"/>
          <w:sz w:val="28"/>
          <w:szCs w:val="28"/>
        </w:rPr>
        <w:t>оценивать соответствие результата цели и условиям</w:t>
      </w:r>
    </w:p>
    <w:p w:rsidR="00D43A10" w:rsidRPr="008E6D94" w:rsidRDefault="00D43A10" w:rsidP="00D43A10">
      <w:pPr>
        <w:spacing w:line="264" w:lineRule="auto"/>
        <w:ind w:firstLine="600"/>
        <w:jc w:val="both"/>
        <w:rPr>
          <w:sz w:val="28"/>
          <w:szCs w:val="28"/>
        </w:rPr>
      </w:pPr>
      <w:r w:rsidRPr="008E6D94">
        <w:rPr>
          <w:b/>
          <w:color w:val="000000"/>
          <w:sz w:val="28"/>
          <w:szCs w:val="28"/>
        </w:rPr>
        <w:t>Принятие себя и других</w:t>
      </w:r>
    </w:p>
    <w:p w:rsidR="00D43A10" w:rsidRPr="008E6D94" w:rsidRDefault="00D43A10" w:rsidP="0090744E">
      <w:pPr>
        <w:widowControl/>
        <w:numPr>
          <w:ilvl w:val="0"/>
          <w:numId w:val="67"/>
        </w:numPr>
        <w:autoSpaceDE/>
        <w:autoSpaceDN/>
        <w:adjustRightInd/>
        <w:spacing w:line="264" w:lineRule="auto"/>
        <w:jc w:val="both"/>
        <w:rPr>
          <w:sz w:val="28"/>
          <w:szCs w:val="28"/>
        </w:rPr>
      </w:pPr>
      <w:r w:rsidRPr="008E6D94">
        <w:rPr>
          <w:color w:val="000000"/>
          <w:sz w:val="28"/>
          <w:szCs w:val="28"/>
        </w:rPr>
        <w:t>осознанно относиться к другому человеку, его мнению;</w:t>
      </w:r>
    </w:p>
    <w:p w:rsidR="00D43A10" w:rsidRPr="008E6D94" w:rsidRDefault="00D43A10" w:rsidP="0090744E">
      <w:pPr>
        <w:widowControl/>
        <w:numPr>
          <w:ilvl w:val="0"/>
          <w:numId w:val="67"/>
        </w:numPr>
        <w:autoSpaceDE/>
        <w:autoSpaceDN/>
        <w:adjustRightInd/>
        <w:spacing w:line="264" w:lineRule="auto"/>
        <w:jc w:val="both"/>
        <w:rPr>
          <w:sz w:val="28"/>
          <w:szCs w:val="28"/>
        </w:rPr>
      </w:pPr>
      <w:r w:rsidRPr="008E6D94">
        <w:rPr>
          <w:color w:val="000000"/>
          <w:sz w:val="28"/>
          <w:szCs w:val="28"/>
        </w:rPr>
        <w:t>признавать своё право на ошибку и такое же право другого.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5 КЛАСС</w:t>
      </w:r>
    </w:p>
    <w:p w:rsidR="00D43A10" w:rsidRPr="008E6D94" w:rsidRDefault="00D43A10" w:rsidP="00D43A10">
      <w:pPr>
        <w:spacing w:line="264" w:lineRule="auto"/>
        <w:ind w:left="120"/>
        <w:jc w:val="both"/>
        <w:rPr>
          <w:sz w:val="28"/>
          <w:szCs w:val="28"/>
        </w:rPr>
      </w:pP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Приводить примеры географических объектов, процессов и явлений, изучаемых различными ветвями географической науки;</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приводить примеры методов исследования, применяемых в географии;</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различать вклад великих путешественников в географическое изучение Земли;</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описывать и сравнивать маршруты их путешествий;</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различать вклад великих путешественников в географическое изучение Земли;</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описывать и сравнивать маршруты их путешествий;</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различать понятия «план местности» и «географическая карта», параллель» и «меридиан»;</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приводить примеры влияния Солнца на мир живой и неживой природы;</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объяснять причины смены дня и ночи и времён года;</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различать понятия «земная кора»; «ядро», «мантия»; «минерал» и «горная порода»;</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различать понятия «материковая» и «океаническая» земная кора;</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различать изученные минералы и горные породы, материковую и океаническую земную кору;</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показывать на карте и обозначать на контурной карте материки и океаны, крупные формы рельефа Земли;</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различать горы и равнины;</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классифицировать формы рельефа суши по высоте и по внешнему облику;</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называть причины землетрясений и вулканических извержений;</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применять понятия «эпицентр землетрясения» и «очаг землетрясения» для решения познавательных задач;</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классифицировать острова по происхождению;</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приводить примеры опасных природных явлений в литосфере и средств их предупреждения;</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приводить примеры изменений в литосфере в результате деятельности человека на примере своей местности, России и мира;</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приводить примеры действия внешних процессов рельефообразования и наличия полезных ископаемых в своей местности;</w:t>
      </w:r>
    </w:p>
    <w:p w:rsidR="00D43A10" w:rsidRPr="008E6D94" w:rsidRDefault="00D43A10" w:rsidP="0090744E">
      <w:pPr>
        <w:widowControl/>
        <w:numPr>
          <w:ilvl w:val="0"/>
          <w:numId w:val="68"/>
        </w:numPr>
        <w:autoSpaceDE/>
        <w:autoSpaceDN/>
        <w:adjustRightInd/>
        <w:spacing w:line="264" w:lineRule="auto"/>
        <w:jc w:val="both"/>
        <w:rPr>
          <w:sz w:val="28"/>
          <w:szCs w:val="28"/>
        </w:rPr>
      </w:pPr>
      <w:r w:rsidRPr="008E6D94">
        <w:rPr>
          <w:color w:val="000000"/>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6 КЛАСС</w:t>
      </w:r>
    </w:p>
    <w:p w:rsidR="00D43A10" w:rsidRPr="008E6D94" w:rsidRDefault="00D43A10" w:rsidP="00D43A10">
      <w:pPr>
        <w:spacing w:line="264" w:lineRule="auto"/>
        <w:ind w:left="120"/>
        <w:jc w:val="both"/>
        <w:rPr>
          <w:sz w:val="28"/>
          <w:szCs w:val="28"/>
        </w:rPr>
      </w:pP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приводить примеры опасных природных явлений в геосферах и средств их предупреждения;</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сравнивать инструментарий (способы) получения географической информации на разных этапах географического изучения Земли;</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различать свойства вод отдельных частей Мирового океана;</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применять понятия «гидросфера», «круговорот воды», «цунами», «приливы и отливы» для решения учебных и (или) практико-ориентированных задач;</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классифицировать объекты гидросферы (моря, озёра, реки, подземные воды, болота, ледники) по заданным признакам;</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различать питание и режим рек;</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сравнивать реки по заданным признакам;</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устанавливать причинно-следственные связи между питанием, режимом реки и климатом на территории речного бассейна;</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приводить примеры районов распространения многолетней мерзлоты;</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называть причины образования цунами, приливов и отливов;</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описывать состав, строение атмосферы;</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различать свойства воздуха; климаты Земли; климатообразующие факторы;</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различать виды атмосферных осадков;</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различать понятия «бризы» и «муссоны»;</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различать понятия «погода» и «климат»;</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различать понятия «атмосфера», «тропосфера», «стратосфера», «верхние слои атмосферы»;</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называть границы биосферы;</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приводить примеры приспособления живых организмов к среде обитания в разных природных зонах;</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различать растительный и животный мир разных территорий Земли;</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объяснять взаимосвязи компонентов природы в природно-территориальном комплексе;</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сравнивать особенности растительного и животного мира в различных природных зонах;</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сравнивать плодородие почв в различных природных зонах;</w:t>
      </w:r>
    </w:p>
    <w:p w:rsidR="00D43A10" w:rsidRPr="008E6D94" w:rsidRDefault="00D43A10" w:rsidP="0090744E">
      <w:pPr>
        <w:widowControl/>
        <w:numPr>
          <w:ilvl w:val="0"/>
          <w:numId w:val="69"/>
        </w:numPr>
        <w:autoSpaceDE/>
        <w:autoSpaceDN/>
        <w:adjustRightInd/>
        <w:spacing w:line="264" w:lineRule="auto"/>
        <w:jc w:val="both"/>
        <w:rPr>
          <w:sz w:val="28"/>
          <w:szCs w:val="28"/>
        </w:rPr>
      </w:pPr>
      <w:r w:rsidRPr="008E6D94">
        <w:rPr>
          <w:color w:val="000000"/>
          <w:sz w:val="28"/>
          <w:szCs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7 КЛАСС</w:t>
      </w:r>
    </w:p>
    <w:p w:rsidR="00D43A10" w:rsidRPr="008E6D94" w:rsidRDefault="00D43A10" w:rsidP="00D43A10">
      <w:pPr>
        <w:spacing w:line="264" w:lineRule="auto"/>
        <w:ind w:left="120"/>
        <w:jc w:val="both"/>
        <w:rPr>
          <w:sz w:val="28"/>
          <w:szCs w:val="28"/>
        </w:rPr>
      </w:pP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называть: строение и свойства (целостность, зональность, ритмичность) географической оболочки;</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определять природные зоны по их существенным признакам на основе интеграции и интерпретации информации об особенностях их природы;</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различать изученные процессы и явления, происходящие в географической оболочке;</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приводить примеры изменений в геосферах в результате деятельности человека;</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описывать закономерности изменения в пространстве рельефа, климата, внутренних вод и органического мира;</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называть особенности географических процессов на границах литосферных плит с учётом характера взаимодействия и типа земной коры;</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устанавливать (используя географические карты) взаимосвязи между движением литосферных плит и размещением крупных форм рельефа;</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классифицировать воздушные массы Земли, типы климата по заданным показателям;</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объяснять образование тропических муссонов, пассатов тропических широт, западных ветров;</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описывать климат территории по климатограмме;</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объяснять влияние климатообразующих факторов на климатические особенности территории;</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различать океанические течения;</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различать и сравнивать численность населения крупных стран мира;</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сравнивать плотность населения различных территорий;</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применять понятие «плотность населения» для решения учебных и (или) практико-ориентированных задач;</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различать городские и сельские поселения;</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приводить примеры крупнейших городов мира;</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приводить примеры мировых и национальных религий;</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проводить языковую классификацию народов;</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различать основные виды хозяйственной деятельности людей на различных территориях;</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определять страны по их существенным признакам;</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объяснять особенности природы, населения и хозяйства отдельных территорий;</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использовать знания о населении материков и стран для решения различных учебных и практико-ориентированных задач;</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приводить примеры взаимодействия природы и общества в пределах отдельных территорий;</w:t>
      </w:r>
    </w:p>
    <w:p w:rsidR="00D43A10" w:rsidRPr="008E6D94" w:rsidRDefault="00D43A10" w:rsidP="0090744E">
      <w:pPr>
        <w:widowControl/>
        <w:numPr>
          <w:ilvl w:val="0"/>
          <w:numId w:val="70"/>
        </w:numPr>
        <w:autoSpaceDE/>
        <w:autoSpaceDN/>
        <w:adjustRightInd/>
        <w:spacing w:line="264" w:lineRule="auto"/>
        <w:jc w:val="both"/>
        <w:rPr>
          <w:sz w:val="28"/>
          <w:szCs w:val="28"/>
        </w:rPr>
      </w:pPr>
      <w:r w:rsidRPr="008E6D94">
        <w:rPr>
          <w:color w:val="000000"/>
          <w:sz w:val="28"/>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8 КЛАСС</w:t>
      </w:r>
    </w:p>
    <w:p w:rsidR="00D43A10" w:rsidRPr="008E6D94" w:rsidRDefault="00D43A10" w:rsidP="00D43A10">
      <w:pPr>
        <w:spacing w:line="264" w:lineRule="auto"/>
        <w:ind w:left="120"/>
        <w:jc w:val="both"/>
        <w:rPr>
          <w:sz w:val="28"/>
          <w:szCs w:val="28"/>
        </w:rPr>
      </w:pP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Характеризовать основные этапы истории формирования и изучения территории России;</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характеризовать географическое положение России с использованием информации из различных источников;</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различать федеральные округа, крупные географические районы и макрорегионы России;</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приводить примеры субъектов Российской Федерации разных видов и показывать их на географической карте;</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оценивать влияние географического положения регионов России на особенности природы, жизнь и хозяйственную деятельность населения;</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оценивать степень благоприятности природных условий в пределах отдельных регионов страны;</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проводить классификацию природных ресурсов;</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распознавать типы природопользования;</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сравнивать особенности компонентов природы отдельных территорий страны;</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объяснять особенности компонентов природы отдельных территорий страны;</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называть географические процессы и явления, определяющие особенности природы страны, отдельных регионов и своей местности;</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объяснять распространение по территории страны областей современного горообразования, землетрясений и вулканизма;</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применять понятия «плита», «щит», «моренный холм», «бараньи лбы», «бархан», «дюна» для решения учебных и (или) практико-ориентированных задач;</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описывать и прогнозировать погоду территории по карте погоды;</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проводить классификацию типов климата и почв России;</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распознавать показатели, характеризующие состояние окружающей среды;</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приводить примеры мер безопасности, в том числе для экономики семьи, в случае природных стихийных бедствий и техногенных катастроф;</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приводить примеры рационального и нерационального природопользования;</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приводить примеры особо охраняемых природных территорий России и своего края, животных и растений, занесённых в Красную книгу России;</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приводить примеры адаптации человека к разнообразным природным условиям на территории страны;</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сравнивать показатели воспроизводства и качества населения России с мировыми показателями и показателями других стран;</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проводить классификацию населённых пунктов и регионов России по заданным основаниям;</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D43A10" w:rsidRPr="008E6D94" w:rsidRDefault="00D43A10" w:rsidP="0090744E">
      <w:pPr>
        <w:widowControl/>
        <w:numPr>
          <w:ilvl w:val="0"/>
          <w:numId w:val="71"/>
        </w:numPr>
        <w:autoSpaceDE/>
        <w:autoSpaceDN/>
        <w:adjustRightInd/>
        <w:spacing w:line="264" w:lineRule="auto"/>
        <w:jc w:val="both"/>
        <w:rPr>
          <w:sz w:val="28"/>
          <w:szCs w:val="28"/>
        </w:rPr>
      </w:pPr>
      <w:r w:rsidRPr="008E6D94">
        <w:rPr>
          <w:color w:val="000000"/>
          <w:sz w:val="28"/>
          <w:szCs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9 КЛАСС</w:t>
      </w:r>
    </w:p>
    <w:p w:rsidR="00D43A10" w:rsidRPr="008E6D94" w:rsidRDefault="00D43A10" w:rsidP="00D43A10">
      <w:pPr>
        <w:spacing w:line="264" w:lineRule="auto"/>
        <w:ind w:left="120"/>
        <w:jc w:val="both"/>
        <w:rPr>
          <w:sz w:val="28"/>
          <w:szCs w:val="28"/>
        </w:rPr>
      </w:pP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различать территории опережающего развития (ТОР), Арктическую зону и зону Севера России;</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различать природно-ресурсный, человеческий и производственный капитал;</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различать виды транспорта и основные показатели их работы: грузооборот и пассажирооборот;</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объяснять географические различия населения и хозяйства территорий крупных регионов страны;</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приводить примеры объектов Всемирного наследия ЮНЕСКО и описывать их местоположение на географической карте;</w:t>
      </w:r>
    </w:p>
    <w:p w:rsidR="00D43A10" w:rsidRPr="008E6D94" w:rsidRDefault="00D43A10" w:rsidP="0090744E">
      <w:pPr>
        <w:widowControl/>
        <w:numPr>
          <w:ilvl w:val="0"/>
          <w:numId w:val="72"/>
        </w:numPr>
        <w:autoSpaceDE/>
        <w:autoSpaceDN/>
        <w:adjustRightInd/>
        <w:spacing w:line="264" w:lineRule="auto"/>
        <w:jc w:val="both"/>
        <w:rPr>
          <w:sz w:val="28"/>
          <w:szCs w:val="28"/>
        </w:rPr>
      </w:pPr>
      <w:r w:rsidRPr="008E6D94">
        <w:rPr>
          <w:color w:val="000000"/>
          <w:sz w:val="28"/>
          <w:szCs w:val="28"/>
        </w:rPr>
        <w:t>характеризовать место и роль России в мировом хозяйстве.</w:t>
      </w:r>
    </w:p>
    <w:bookmarkEnd w:id="67"/>
    <w:p w:rsidR="00D43A10" w:rsidRPr="008E6D94" w:rsidRDefault="00D43A10" w:rsidP="00D43A10">
      <w:pPr>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«Физика»</w:t>
      </w:r>
    </w:p>
    <w:p w:rsidR="00D43A10" w:rsidRPr="008E6D94" w:rsidRDefault="00D43A10" w:rsidP="00D43A10">
      <w:pPr>
        <w:spacing w:line="264" w:lineRule="auto"/>
        <w:jc w:val="both"/>
        <w:rPr>
          <w:sz w:val="28"/>
          <w:szCs w:val="28"/>
        </w:rPr>
      </w:pPr>
      <w:bookmarkStart w:id="68" w:name="block-24003631"/>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43A10" w:rsidRPr="008E6D94" w:rsidRDefault="00D43A10" w:rsidP="00D43A10">
      <w:pPr>
        <w:spacing w:line="264" w:lineRule="auto"/>
        <w:ind w:firstLine="600"/>
        <w:jc w:val="both"/>
        <w:rPr>
          <w:sz w:val="28"/>
          <w:szCs w:val="28"/>
        </w:rPr>
      </w:pPr>
      <w:r w:rsidRPr="008E6D94">
        <w:rPr>
          <w:color w:val="000000"/>
          <w:sz w:val="28"/>
          <w:szCs w:val="28"/>
        </w:rPr>
        <w:t>Программа по физике разработана с целью оказания методической помощи учителю в создании рабочей программы по учебному предмету.</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43A10" w:rsidRPr="008E6D94" w:rsidRDefault="00D43A10" w:rsidP="00D43A10">
      <w:pPr>
        <w:spacing w:line="264" w:lineRule="auto"/>
        <w:ind w:firstLine="600"/>
        <w:jc w:val="both"/>
        <w:rPr>
          <w:sz w:val="28"/>
          <w:szCs w:val="28"/>
        </w:rPr>
      </w:pPr>
      <w:r w:rsidRPr="008E6D94">
        <w:rPr>
          <w:color w:val="000000"/>
          <w:sz w:val="28"/>
          <w:szCs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43A10" w:rsidRPr="008E6D94" w:rsidRDefault="00D43A10" w:rsidP="0090744E">
      <w:pPr>
        <w:widowControl/>
        <w:numPr>
          <w:ilvl w:val="0"/>
          <w:numId w:val="73"/>
        </w:numPr>
        <w:autoSpaceDE/>
        <w:autoSpaceDN/>
        <w:adjustRightInd/>
        <w:spacing w:line="264" w:lineRule="auto"/>
        <w:jc w:val="both"/>
        <w:rPr>
          <w:sz w:val="28"/>
          <w:szCs w:val="28"/>
        </w:rPr>
      </w:pPr>
      <w:r w:rsidRPr="008E6D94">
        <w:rPr>
          <w:color w:val="000000"/>
          <w:sz w:val="28"/>
          <w:szCs w:val="28"/>
        </w:rPr>
        <w:t>научнообъяснятьявления;</w:t>
      </w:r>
    </w:p>
    <w:p w:rsidR="00D43A10" w:rsidRPr="008E6D94" w:rsidRDefault="00D43A10" w:rsidP="0090744E">
      <w:pPr>
        <w:widowControl/>
        <w:numPr>
          <w:ilvl w:val="0"/>
          <w:numId w:val="73"/>
        </w:numPr>
        <w:autoSpaceDE/>
        <w:autoSpaceDN/>
        <w:adjustRightInd/>
        <w:spacing w:line="264" w:lineRule="auto"/>
        <w:jc w:val="both"/>
        <w:rPr>
          <w:sz w:val="28"/>
          <w:szCs w:val="28"/>
        </w:rPr>
      </w:pPr>
      <w:r w:rsidRPr="008E6D94">
        <w:rPr>
          <w:color w:val="000000"/>
          <w:sz w:val="28"/>
          <w:szCs w:val="28"/>
        </w:rPr>
        <w:t>оценивать и понимать особенности научного исследования;</w:t>
      </w:r>
    </w:p>
    <w:p w:rsidR="00D43A10" w:rsidRPr="008E6D94" w:rsidRDefault="00D43A10" w:rsidP="0090744E">
      <w:pPr>
        <w:widowControl/>
        <w:numPr>
          <w:ilvl w:val="0"/>
          <w:numId w:val="73"/>
        </w:numPr>
        <w:autoSpaceDE/>
        <w:autoSpaceDN/>
        <w:adjustRightInd/>
        <w:spacing w:line="264" w:lineRule="auto"/>
        <w:jc w:val="both"/>
        <w:rPr>
          <w:sz w:val="28"/>
          <w:szCs w:val="28"/>
        </w:rPr>
      </w:pPr>
      <w:r w:rsidRPr="008E6D94">
        <w:rPr>
          <w:color w:val="000000"/>
          <w:sz w:val="28"/>
          <w:szCs w:val="28"/>
        </w:rPr>
        <w:t>интерпретировать данные и использовать научные доказательства для получения выводов.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D43A10" w:rsidRPr="008E6D94" w:rsidRDefault="00D43A10" w:rsidP="00D43A10">
      <w:pPr>
        <w:spacing w:line="264" w:lineRule="auto"/>
        <w:ind w:firstLine="600"/>
        <w:jc w:val="both"/>
        <w:rPr>
          <w:sz w:val="28"/>
          <w:szCs w:val="28"/>
        </w:rPr>
      </w:pPr>
      <w:r w:rsidRPr="008E6D94">
        <w:rPr>
          <w:b/>
          <w:color w:val="000000"/>
          <w:sz w:val="28"/>
          <w:szCs w:val="28"/>
        </w:rPr>
        <w:t>Целиизученияфизики:</w:t>
      </w:r>
    </w:p>
    <w:p w:rsidR="00D43A10" w:rsidRPr="008E6D94" w:rsidRDefault="00D43A10" w:rsidP="0090744E">
      <w:pPr>
        <w:widowControl/>
        <w:numPr>
          <w:ilvl w:val="0"/>
          <w:numId w:val="74"/>
        </w:numPr>
        <w:autoSpaceDE/>
        <w:autoSpaceDN/>
        <w:adjustRightInd/>
        <w:spacing w:line="264" w:lineRule="auto"/>
        <w:jc w:val="both"/>
        <w:rPr>
          <w:sz w:val="28"/>
          <w:szCs w:val="28"/>
        </w:rPr>
      </w:pPr>
      <w:r w:rsidRPr="008E6D94">
        <w:rPr>
          <w:color w:val="000000"/>
          <w:sz w:val="28"/>
          <w:szCs w:val="28"/>
        </w:rPr>
        <w:t>приобретение интереса и стремления обучающихся к научному изучению природы, развитие их интеллектуальных и творческих способностей;</w:t>
      </w:r>
    </w:p>
    <w:p w:rsidR="00D43A10" w:rsidRPr="008E6D94" w:rsidRDefault="00D43A10" w:rsidP="0090744E">
      <w:pPr>
        <w:widowControl/>
        <w:numPr>
          <w:ilvl w:val="0"/>
          <w:numId w:val="74"/>
        </w:numPr>
        <w:autoSpaceDE/>
        <w:autoSpaceDN/>
        <w:adjustRightInd/>
        <w:spacing w:line="264" w:lineRule="auto"/>
        <w:jc w:val="both"/>
        <w:rPr>
          <w:sz w:val="28"/>
          <w:szCs w:val="28"/>
        </w:rPr>
      </w:pPr>
      <w:r w:rsidRPr="008E6D94">
        <w:rPr>
          <w:color w:val="000000"/>
          <w:sz w:val="28"/>
          <w:szCs w:val="28"/>
        </w:rPr>
        <w:t>развитие представлений о научном методе познания и формирование исследовательского отношения к окружающим явлениям;</w:t>
      </w:r>
    </w:p>
    <w:p w:rsidR="00D43A10" w:rsidRPr="008E6D94" w:rsidRDefault="00D43A10" w:rsidP="0090744E">
      <w:pPr>
        <w:widowControl/>
        <w:numPr>
          <w:ilvl w:val="0"/>
          <w:numId w:val="74"/>
        </w:numPr>
        <w:autoSpaceDE/>
        <w:autoSpaceDN/>
        <w:adjustRightInd/>
        <w:spacing w:line="264" w:lineRule="auto"/>
        <w:jc w:val="both"/>
        <w:rPr>
          <w:sz w:val="28"/>
          <w:szCs w:val="28"/>
        </w:rPr>
      </w:pPr>
      <w:r w:rsidRPr="008E6D94">
        <w:rPr>
          <w:color w:val="000000"/>
          <w:sz w:val="28"/>
          <w:szCs w:val="28"/>
        </w:rPr>
        <w:t>формирование научного мировоззрения как результата изучения основ строения материи и фундаментальных законов физики;</w:t>
      </w:r>
    </w:p>
    <w:p w:rsidR="00D43A10" w:rsidRPr="008E6D94" w:rsidRDefault="00D43A10" w:rsidP="0090744E">
      <w:pPr>
        <w:widowControl/>
        <w:numPr>
          <w:ilvl w:val="0"/>
          <w:numId w:val="74"/>
        </w:numPr>
        <w:autoSpaceDE/>
        <w:autoSpaceDN/>
        <w:adjustRightInd/>
        <w:spacing w:line="264" w:lineRule="auto"/>
        <w:jc w:val="both"/>
        <w:rPr>
          <w:sz w:val="28"/>
          <w:szCs w:val="28"/>
        </w:rPr>
      </w:pPr>
      <w:r w:rsidRPr="008E6D94">
        <w:rPr>
          <w:color w:val="000000"/>
          <w:sz w:val="28"/>
          <w:szCs w:val="28"/>
        </w:rPr>
        <w:t>формирование представлений о роли физики для развития других естественных наук, техники и технологий;</w:t>
      </w:r>
    </w:p>
    <w:p w:rsidR="00D43A10" w:rsidRPr="008E6D94" w:rsidRDefault="00D43A10" w:rsidP="0090744E">
      <w:pPr>
        <w:widowControl/>
        <w:numPr>
          <w:ilvl w:val="0"/>
          <w:numId w:val="74"/>
        </w:numPr>
        <w:autoSpaceDE/>
        <w:autoSpaceDN/>
        <w:adjustRightInd/>
        <w:spacing w:line="264" w:lineRule="auto"/>
        <w:jc w:val="both"/>
        <w:rPr>
          <w:sz w:val="28"/>
          <w:szCs w:val="28"/>
        </w:rPr>
      </w:pPr>
      <w:r w:rsidRPr="008E6D94">
        <w:rPr>
          <w:color w:val="000000"/>
          <w:sz w:val="28"/>
          <w:szCs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Достижение этих целей программы по физике на уровне основного общего образования обеспечивается решением следующих </w:t>
      </w:r>
      <w:r w:rsidRPr="008E6D94">
        <w:rPr>
          <w:b/>
          <w:color w:val="000000"/>
          <w:sz w:val="28"/>
          <w:szCs w:val="28"/>
        </w:rPr>
        <w:t>задач</w:t>
      </w:r>
      <w:r w:rsidRPr="008E6D94">
        <w:rPr>
          <w:color w:val="000000"/>
          <w:sz w:val="28"/>
          <w:szCs w:val="28"/>
        </w:rPr>
        <w:t>:</w:t>
      </w:r>
    </w:p>
    <w:p w:rsidR="00D43A10" w:rsidRPr="008E6D94" w:rsidRDefault="00D43A10" w:rsidP="0090744E">
      <w:pPr>
        <w:widowControl/>
        <w:numPr>
          <w:ilvl w:val="0"/>
          <w:numId w:val="75"/>
        </w:numPr>
        <w:autoSpaceDE/>
        <w:autoSpaceDN/>
        <w:adjustRightInd/>
        <w:spacing w:line="264" w:lineRule="auto"/>
        <w:jc w:val="both"/>
        <w:rPr>
          <w:sz w:val="28"/>
          <w:szCs w:val="28"/>
        </w:rPr>
      </w:pPr>
      <w:r w:rsidRPr="008E6D94">
        <w:rPr>
          <w:color w:val="000000"/>
          <w:sz w:val="28"/>
          <w:szCs w:val="28"/>
        </w:rPr>
        <w:t>приобретение знаний о дискретном строении вещества, о механических, тепловых, электрических, магнитных и квантовых явлениях;</w:t>
      </w:r>
    </w:p>
    <w:p w:rsidR="00D43A10" w:rsidRPr="008E6D94" w:rsidRDefault="00D43A10" w:rsidP="0090744E">
      <w:pPr>
        <w:widowControl/>
        <w:numPr>
          <w:ilvl w:val="0"/>
          <w:numId w:val="75"/>
        </w:numPr>
        <w:autoSpaceDE/>
        <w:autoSpaceDN/>
        <w:adjustRightInd/>
        <w:spacing w:line="264" w:lineRule="auto"/>
        <w:jc w:val="both"/>
        <w:rPr>
          <w:sz w:val="28"/>
          <w:szCs w:val="28"/>
        </w:rPr>
      </w:pPr>
      <w:r w:rsidRPr="008E6D94">
        <w:rPr>
          <w:color w:val="000000"/>
          <w:sz w:val="28"/>
          <w:szCs w:val="28"/>
        </w:rPr>
        <w:t>приобретение умений описывать и объяснять физические явления с использованием полученных знаний;</w:t>
      </w:r>
    </w:p>
    <w:p w:rsidR="00D43A10" w:rsidRPr="008E6D94" w:rsidRDefault="00D43A10" w:rsidP="0090744E">
      <w:pPr>
        <w:widowControl/>
        <w:numPr>
          <w:ilvl w:val="0"/>
          <w:numId w:val="75"/>
        </w:numPr>
        <w:autoSpaceDE/>
        <w:autoSpaceDN/>
        <w:adjustRightInd/>
        <w:spacing w:line="264" w:lineRule="auto"/>
        <w:jc w:val="both"/>
        <w:rPr>
          <w:sz w:val="28"/>
          <w:szCs w:val="28"/>
        </w:rPr>
      </w:pPr>
      <w:r w:rsidRPr="008E6D94">
        <w:rPr>
          <w:color w:val="000000"/>
          <w:sz w:val="28"/>
          <w:szCs w:val="28"/>
        </w:rPr>
        <w:t>освоение методов решения простейших расчётных задач с использованием физических моделей, творческих и практико­ориентированных задач;</w:t>
      </w:r>
    </w:p>
    <w:p w:rsidR="00D43A10" w:rsidRPr="008E6D94" w:rsidRDefault="00D43A10" w:rsidP="0090744E">
      <w:pPr>
        <w:widowControl/>
        <w:numPr>
          <w:ilvl w:val="0"/>
          <w:numId w:val="75"/>
        </w:numPr>
        <w:autoSpaceDE/>
        <w:autoSpaceDN/>
        <w:adjustRightInd/>
        <w:spacing w:line="264" w:lineRule="auto"/>
        <w:jc w:val="both"/>
        <w:rPr>
          <w:sz w:val="28"/>
          <w:szCs w:val="28"/>
        </w:rPr>
      </w:pPr>
      <w:r w:rsidRPr="008E6D94">
        <w:rPr>
          <w:color w:val="000000"/>
          <w:sz w:val="28"/>
          <w:szCs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43A10" w:rsidRPr="008E6D94" w:rsidRDefault="00D43A10" w:rsidP="0090744E">
      <w:pPr>
        <w:widowControl/>
        <w:numPr>
          <w:ilvl w:val="0"/>
          <w:numId w:val="75"/>
        </w:numPr>
        <w:autoSpaceDE/>
        <w:autoSpaceDN/>
        <w:adjustRightInd/>
        <w:spacing w:line="264" w:lineRule="auto"/>
        <w:jc w:val="both"/>
        <w:rPr>
          <w:sz w:val="28"/>
          <w:szCs w:val="28"/>
        </w:rPr>
      </w:pPr>
      <w:r w:rsidRPr="008E6D94">
        <w:rPr>
          <w:color w:val="000000"/>
          <w:sz w:val="28"/>
          <w:szCs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43A10" w:rsidRPr="008E6D94" w:rsidRDefault="00D43A10" w:rsidP="0090744E">
      <w:pPr>
        <w:widowControl/>
        <w:numPr>
          <w:ilvl w:val="0"/>
          <w:numId w:val="75"/>
        </w:numPr>
        <w:autoSpaceDE/>
        <w:autoSpaceDN/>
        <w:adjustRightInd/>
        <w:spacing w:line="264" w:lineRule="auto"/>
        <w:jc w:val="both"/>
        <w:rPr>
          <w:sz w:val="28"/>
          <w:szCs w:val="28"/>
        </w:rPr>
      </w:pPr>
      <w:r w:rsidRPr="008E6D94">
        <w:rPr>
          <w:color w:val="000000"/>
          <w:sz w:val="28"/>
          <w:szCs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43A10" w:rsidRPr="008E6D94" w:rsidRDefault="00D43A10" w:rsidP="00D43A10">
      <w:pPr>
        <w:spacing w:line="264" w:lineRule="auto"/>
        <w:ind w:firstLine="600"/>
        <w:jc w:val="both"/>
        <w:rPr>
          <w:sz w:val="28"/>
          <w:szCs w:val="28"/>
        </w:rPr>
      </w:pPr>
      <w:r w:rsidRPr="008E6D94">
        <w:rPr>
          <w:color w:val="000000"/>
          <w:sz w:val="28"/>
          <w:szCs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8E6D94">
        <w:rPr>
          <w:sz w:val="28"/>
          <w:szCs w:val="28"/>
        </w:rPr>
        <w:br/>
      </w:r>
      <w:bookmarkStart w:id="69" w:name="8ddfe65f-f659-49ad-9159-952bb7a2712d"/>
      <w:bookmarkEnd w:id="69"/>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70" w:name="_Toc124426195"/>
      <w:bookmarkStart w:id="71" w:name="block-24003632"/>
      <w:bookmarkEnd w:id="68"/>
      <w:bookmarkEnd w:id="70"/>
      <w:r w:rsidRPr="008E6D94">
        <w:rPr>
          <w:b/>
          <w:color w:val="000000"/>
          <w:sz w:val="28"/>
          <w:szCs w:val="28"/>
        </w:rPr>
        <w:t xml:space="preserve">СОДЕРЖАНИЕ ОБУЧЕНИЯ </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7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Раздел 1. Физика и её роль в познании окружающего мира.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Физические величины. Измерение физических величин. Физические приборы. Погрешность измерений. Международная система единиц.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Описаниефизическихявлений с помощьюмоделей. </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p>
    <w:p w:rsidR="00D43A10" w:rsidRPr="008E6D94" w:rsidRDefault="00D43A10" w:rsidP="0090744E">
      <w:pPr>
        <w:widowControl/>
        <w:numPr>
          <w:ilvl w:val="0"/>
          <w:numId w:val="76"/>
        </w:numPr>
        <w:autoSpaceDE/>
        <w:autoSpaceDN/>
        <w:adjustRightInd/>
        <w:spacing w:line="264" w:lineRule="auto"/>
        <w:jc w:val="both"/>
        <w:rPr>
          <w:sz w:val="28"/>
          <w:szCs w:val="28"/>
        </w:rPr>
      </w:pPr>
      <w:r w:rsidRPr="008E6D94">
        <w:rPr>
          <w:color w:val="000000"/>
          <w:sz w:val="28"/>
          <w:szCs w:val="28"/>
        </w:rPr>
        <w:t xml:space="preserve">Механические, тепловые, электрические, магнитные, световые явления. </w:t>
      </w:r>
    </w:p>
    <w:p w:rsidR="00D43A10" w:rsidRPr="008E6D94" w:rsidRDefault="00D43A10" w:rsidP="0090744E">
      <w:pPr>
        <w:widowControl/>
        <w:numPr>
          <w:ilvl w:val="0"/>
          <w:numId w:val="76"/>
        </w:numPr>
        <w:autoSpaceDE/>
        <w:autoSpaceDN/>
        <w:adjustRightInd/>
        <w:spacing w:line="264" w:lineRule="auto"/>
        <w:jc w:val="both"/>
        <w:rPr>
          <w:sz w:val="28"/>
          <w:szCs w:val="28"/>
        </w:rPr>
      </w:pPr>
      <w:r w:rsidRPr="008E6D94">
        <w:rPr>
          <w:color w:val="000000"/>
          <w:sz w:val="28"/>
          <w:szCs w:val="28"/>
        </w:rPr>
        <w:t xml:space="preserve">Физические приборы и процедура прямых измерений аналоговым и цифровым прибором. </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77"/>
        </w:numPr>
        <w:autoSpaceDE/>
        <w:autoSpaceDN/>
        <w:adjustRightInd/>
        <w:spacing w:line="264" w:lineRule="auto"/>
        <w:jc w:val="both"/>
        <w:rPr>
          <w:sz w:val="28"/>
          <w:szCs w:val="28"/>
        </w:rPr>
      </w:pPr>
      <w:r w:rsidRPr="008E6D94">
        <w:rPr>
          <w:color w:val="000000"/>
          <w:sz w:val="28"/>
          <w:szCs w:val="28"/>
        </w:rPr>
        <w:t xml:space="preserve">Определение цены деления шкалы измерительного прибора. </w:t>
      </w:r>
    </w:p>
    <w:p w:rsidR="00D43A10" w:rsidRPr="008E6D94" w:rsidRDefault="00D43A10" w:rsidP="0090744E">
      <w:pPr>
        <w:widowControl/>
        <w:numPr>
          <w:ilvl w:val="0"/>
          <w:numId w:val="77"/>
        </w:numPr>
        <w:autoSpaceDE/>
        <w:autoSpaceDN/>
        <w:adjustRightInd/>
        <w:spacing w:line="264" w:lineRule="auto"/>
        <w:jc w:val="both"/>
        <w:rPr>
          <w:sz w:val="28"/>
          <w:szCs w:val="28"/>
        </w:rPr>
      </w:pPr>
      <w:r w:rsidRPr="008E6D94">
        <w:rPr>
          <w:color w:val="000000"/>
          <w:sz w:val="28"/>
          <w:szCs w:val="28"/>
        </w:rPr>
        <w:t xml:space="preserve">Измерениерасстояний. </w:t>
      </w:r>
    </w:p>
    <w:p w:rsidR="00D43A10" w:rsidRPr="008E6D94" w:rsidRDefault="00D43A10" w:rsidP="0090744E">
      <w:pPr>
        <w:widowControl/>
        <w:numPr>
          <w:ilvl w:val="0"/>
          <w:numId w:val="77"/>
        </w:numPr>
        <w:autoSpaceDE/>
        <w:autoSpaceDN/>
        <w:adjustRightInd/>
        <w:spacing w:line="264" w:lineRule="auto"/>
        <w:jc w:val="both"/>
        <w:rPr>
          <w:sz w:val="28"/>
          <w:szCs w:val="28"/>
        </w:rPr>
      </w:pPr>
      <w:r w:rsidRPr="008E6D94">
        <w:rPr>
          <w:color w:val="000000"/>
          <w:sz w:val="28"/>
          <w:szCs w:val="28"/>
        </w:rPr>
        <w:t xml:space="preserve">Измерение объёма жидкости и твёрдого тела. </w:t>
      </w:r>
    </w:p>
    <w:p w:rsidR="00D43A10" w:rsidRPr="008E6D94" w:rsidRDefault="00D43A10" w:rsidP="0090744E">
      <w:pPr>
        <w:widowControl/>
        <w:numPr>
          <w:ilvl w:val="0"/>
          <w:numId w:val="77"/>
        </w:numPr>
        <w:autoSpaceDE/>
        <w:autoSpaceDN/>
        <w:adjustRightInd/>
        <w:spacing w:line="264" w:lineRule="auto"/>
        <w:jc w:val="both"/>
        <w:rPr>
          <w:sz w:val="28"/>
          <w:szCs w:val="28"/>
        </w:rPr>
      </w:pPr>
      <w:r w:rsidRPr="008E6D94">
        <w:rPr>
          <w:color w:val="000000"/>
          <w:sz w:val="28"/>
          <w:szCs w:val="28"/>
        </w:rPr>
        <w:t xml:space="preserve">Определениеразмеровмалыхтел. </w:t>
      </w:r>
    </w:p>
    <w:p w:rsidR="00D43A10" w:rsidRPr="008E6D94" w:rsidRDefault="00D43A10" w:rsidP="0090744E">
      <w:pPr>
        <w:widowControl/>
        <w:numPr>
          <w:ilvl w:val="0"/>
          <w:numId w:val="77"/>
        </w:numPr>
        <w:autoSpaceDE/>
        <w:autoSpaceDN/>
        <w:adjustRightInd/>
        <w:spacing w:line="264" w:lineRule="auto"/>
        <w:jc w:val="both"/>
        <w:rPr>
          <w:sz w:val="28"/>
          <w:szCs w:val="28"/>
        </w:rPr>
      </w:pPr>
      <w:r w:rsidRPr="008E6D94">
        <w:rPr>
          <w:color w:val="000000"/>
          <w:sz w:val="28"/>
          <w:szCs w:val="28"/>
        </w:rPr>
        <w:t xml:space="preserve">Измерение температуры при помощи жидкостного термометра и датчика температуры. </w:t>
      </w:r>
    </w:p>
    <w:p w:rsidR="00D43A10" w:rsidRPr="008E6D94" w:rsidRDefault="00D43A10" w:rsidP="0090744E">
      <w:pPr>
        <w:widowControl/>
        <w:numPr>
          <w:ilvl w:val="0"/>
          <w:numId w:val="77"/>
        </w:numPr>
        <w:autoSpaceDE/>
        <w:autoSpaceDN/>
        <w:adjustRightInd/>
        <w:spacing w:line="264" w:lineRule="auto"/>
        <w:jc w:val="both"/>
        <w:rPr>
          <w:sz w:val="28"/>
          <w:szCs w:val="28"/>
        </w:rPr>
      </w:pPr>
      <w:r w:rsidRPr="008E6D94">
        <w:rPr>
          <w:color w:val="000000"/>
          <w:sz w:val="28"/>
          <w:szCs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43A10" w:rsidRPr="008E6D94" w:rsidRDefault="00D43A10" w:rsidP="00D43A10">
      <w:pPr>
        <w:spacing w:line="264" w:lineRule="auto"/>
        <w:ind w:firstLine="600"/>
        <w:jc w:val="both"/>
        <w:rPr>
          <w:sz w:val="28"/>
          <w:szCs w:val="28"/>
        </w:rPr>
      </w:pPr>
      <w:r w:rsidRPr="008E6D94">
        <w:rPr>
          <w:b/>
          <w:color w:val="000000"/>
          <w:sz w:val="28"/>
          <w:szCs w:val="28"/>
        </w:rPr>
        <w:t>Раздел 2. Первоначальные сведения о строении вещества.</w:t>
      </w:r>
    </w:p>
    <w:p w:rsidR="00D43A10" w:rsidRPr="008E6D94" w:rsidRDefault="00D43A10" w:rsidP="00D43A10">
      <w:pPr>
        <w:spacing w:line="264" w:lineRule="auto"/>
        <w:ind w:firstLine="600"/>
        <w:jc w:val="both"/>
        <w:rPr>
          <w:sz w:val="28"/>
          <w:szCs w:val="28"/>
        </w:rPr>
      </w:pPr>
      <w:r w:rsidRPr="008E6D94">
        <w:rPr>
          <w:color w:val="000000"/>
          <w:sz w:val="28"/>
          <w:szCs w:val="28"/>
        </w:rPr>
        <w:t>Строение вещества: атомы и молекулы, их размеры. Опыты, доказывающие дискретное строение вещества.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r w:rsidRPr="008E6D94">
        <w:rPr>
          <w:b/>
          <w:color w:val="000000"/>
          <w:sz w:val="28"/>
          <w:szCs w:val="28"/>
        </w:rPr>
        <w:t>.</w:t>
      </w:r>
    </w:p>
    <w:p w:rsidR="00D43A10" w:rsidRPr="008E6D94" w:rsidRDefault="00D43A10" w:rsidP="0090744E">
      <w:pPr>
        <w:widowControl/>
        <w:numPr>
          <w:ilvl w:val="0"/>
          <w:numId w:val="78"/>
        </w:numPr>
        <w:autoSpaceDE/>
        <w:autoSpaceDN/>
        <w:adjustRightInd/>
        <w:spacing w:line="264" w:lineRule="auto"/>
        <w:jc w:val="both"/>
        <w:rPr>
          <w:sz w:val="28"/>
          <w:szCs w:val="28"/>
        </w:rPr>
      </w:pPr>
      <w:r w:rsidRPr="008E6D94">
        <w:rPr>
          <w:color w:val="000000"/>
          <w:sz w:val="28"/>
          <w:szCs w:val="28"/>
        </w:rPr>
        <w:t>Наблюдениеброуновскогодвижения.</w:t>
      </w:r>
    </w:p>
    <w:p w:rsidR="00D43A10" w:rsidRPr="008E6D94" w:rsidRDefault="00D43A10" w:rsidP="0090744E">
      <w:pPr>
        <w:widowControl/>
        <w:numPr>
          <w:ilvl w:val="0"/>
          <w:numId w:val="78"/>
        </w:numPr>
        <w:autoSpaceDE/>
        <w:autoSpaceDN/>
        <w:adjustRightInd/>
        <w:spacing w:line="264" w:lineRule="auto"/>
        <w:jc w:val="both"/>
        <w:rPr>
          <w:sz w:val="28"/>
          <w:szCs w:val="28"/>
        </w:rPr>
      </w:pPr>
      <w:r w:rsidRPr="008E6D94">
        <w:rPr>
          <w:color w:val="000000"/>
          <w:sz w:val="28"/>
          <w:szCs w:val="28"/>
        </w:rPr>
        <w:t xml:space="preserve">Наблюдениедиффузии. </w:t>
      </w:r>
    </w:p>
    <w:p w:rsidR="00D43A10" w:rsidRPr="008E6D94" w:rsidRDefault="00D43A10" w:rsidP="0090744E">
      <w:pPr>
        <w:widowControl/>
        <w:numPr>
          <w:ilvl w:val="0"/>
          <w:numId w:val="78"/>
        </w:numPr>
        <w:autoSpaceDE/>
        <w:autoSpaceDN/>
        <w:adjustRightInd/>
        <w:spacing w:line="264" w:lineRule="auto"/>
        <w:jc w:val="both"/>
        <w:rPr>
          <w:sz w:val="28"/>
          <w:szCs w:val="28"/>
        </w:rPr>
      </w:pPr>
      <w:r w:rsidRPr="008E6D94">
        <w:rPr>
          <w:color w:val="000000"/>
          <w:sz w:val="28"/>
          <w:szCs w:val="28"/>
        </w:rPr>
        <w:t xml:space="preserve">Наблюдение явлений, объясняющихся притяжением или отталкиванием частиц вещества. </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79"/>
        </w:numPr>
        <w:autoSpaceDE/>
        <w:autoSpaceDN/>
        <w:adjustRightInd/>
        <w:spacing w:line="264" w:lineRule="auto"/>
        <w:jc w:val="both"/>
        <w:rPr>
          <w:sz w:val="28"/>
          <w:szCs w:val="28"/>
        </w:rPr>
      </w:pPr>
      <w:r w:rsidRPr="008E6D94">
        <w:rPr>
          <w:color w:val="000000"/>
          <w:sz w:val="28"/>
          <w:szCs w:val="28"/>
        </w:rPr>
        <w:t xml:space="preserve">Оценка диаметра атома методом рядов (с использованием фотографий). </w:t>
      </w:r>
    </w:p>
    <w:p w:rsidR="00D43A10" w:rsidRPr="008E6D94" w:rsidRDefault="00D43A10" w:rsidP="0090744E">
      <w:pPr>
        <w:widowControl/>
        <w:numPr>
          <w:ilvl w:val="0"/>
          <w:numId w:val="79"/>
        </w:numPr>
        <w:autoSpaceDE/>
        <w:autoSpaceDN/>
        <w:adjustRightInd/>
        <w:spacing w:line="264" w:lineRule="auto"/>
        <w:jc w:val="both"/>
        <w:rPr>
          <w:sz w:val="28"/>
          <w:szCs w:val="28"/>
        </w:rPr>
      </w:pPr>
      <w:r w:rsidRPr="008E6D94">
        <w:rPr>
          <w:color w:val="000000"/>
          <w:sz w:val="28"/>
          <w:szCs w:val="28"/>
        </w:rPr>
        <w:t xml:space="preserve">Опыты по наблюдению теплового расширения газов. </w:t>
      </w:r>
    </w:p>
    <w:p w:rsidR="00D43A10" w:rsidRPr="008E6D94" w:rsidRDefault="00D43A10" w:rsidP="0090744E">
      <w:pPr>
        <w:widowControl/>
        <w:numPr>
          <w:ilvl w:val="0"/>
          <w:numId w:val="79"/>
        </w:numPr>
        <w:autoSpaceDE/>
        <w:autoSpaceDN/>
        <w:adjustRightInd/>
        <w:spacing w:line="264" w:lineRule="auto"/>
        <w:jc w:val="both"/>
        <w:rPr>
          <w:sz w:val="28"/>
          <w:szCs w:val="28"/>
        </w:rPr>
      </w:pPr>
      <w:r w:rsidRPr="008E6D94">
        <w:rPr>
          <w:color w:val="000000"/>
          <w:sz w:val="28"/>
          <w:szCs w:val="28"/>
        </w:rPr>
        <w:t xml:space="preserve">Опыты по обнаружению действия сил молекулярного притяжения. </w:t>
      </w:r>
    </w:p>
    <w:p w:rsidR="00D43A10" w:rsidRPr="008E6D94" w:rsidRDefault="00D43A10" w:rsidP="00D43A10">
      <w:pPr>
        <w:spacing w:line="264" w:lineRule="auto"/>
        <w:ind w:firstLine="600"/>
        <w:jc w:val="both"/>
        <w:rPr>
          <w:sz w:val="28"/>
          <w:szCs w:val="28"/>
        </w:rPr>
      </w:pPr>
      <w:r w:rsidRPr="008E6D94">
        <w:rPr>
          <w:b/>
          <w:color w:val="000000"/>
          <w:sz w:val="28"/>
          <w:szCs w:val="28"/>
        </w:rPr>
        <w:t>Раздел 3. Движение и взаимодействие тел.</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p>
    <w:p w:rsidR="00D43A10" w:rsidRPr="008E6D94" w:rsidRDefault="00D43A10" w:rsidP="0090744E">
      <w:pPr>
        <w:widowControl/>
        <w:numPr>
          <w:ilvl w:val="0"/>
          <w:numId w:val="80"/>
        </w:numPr>
        <w:autoSpaceDE/>
        <w:autoSpaceDN/>
        <w:adjustRightInd/>
        <w:spacing w:line="264" w:lineRule="auto"/>
        <w:jc w:val="both"/>
        <w:rPr>
          <w:sz w:val="28"/>
          <w:szCs w:val="28"/>
        </w:rPr>
      </w:pPr>
      <w:r w:rsidRPr="008E6D94">
        <w:rPr>
          <w:color w:val="000000"/>
          <w:sz w:val="28"/>
          <w:szCs w:val="28"/>
        </w:rPr>
        <w:t xml:space="preserve">Наблюдениемеханическогодвижениятела. </w:t>
      </w:r>
    </w:p>
    <w:p w:rsidR="00D43A10" w:rsidRPr="008E6D94" w:rsidRDefault="00D43A10" w:rsidP="0090744E">
      <w:pPr>
        <w:widowControl/>
        <w:numPr>
          <w:ilvl w:val="0"/>
          <w:numId w:val="80"/>
        </w:numPr>
        <w:autoSpaceDE/>
        <w:autoSpaceDN/>
        <w:adjustRightInd/>
        <w:spacing w:line="264" w:lineRule="auto"/>
        <w:jc w:val="both"/>
        <w:rPr>
          <w:sz w:val="28"/>
          <w:szCs w:val="28"/>
        </w:rPr>
      </w:pPr>
      <w:r w:rsidRPr="008E6D94">
        <w:rPr>
          <w:color w:val="000000"/>
          <w:sz w:val="28"/>
          <w:szCs w:val="28"/>
        </w:rPr>
        <w:t>Измерениескоростипрямолинейногодвижения.</w:t>
      </w:r>
    </w:p>
    <w:p w:rsidR="00D43A10" w:rsidRPr="008E6D94" w:rsidRDefault="00D43A10" w:rsidP="0090744E">
      <w:pPr>
        <w:widowControl/>
        <w:numPr>
          <w:ilvl w:val="0"/>
          <w:numId w:val="80"/>
        </w:numPr>
        <w:autoSpaceDE/>
        <w:autoSpaceDN/>
        <w:adjustRightInd/>
        <w:spacing w:line="264" w:lineRule="auto"/>
        <w:jc w:val="both"/>
        <w:rPr>
          <w:sz w:val="28"/>
          <w:szCs w:val="28"/>
        </w:rPr>
      </w:pPr>
      <w:r w:rsidRPr="008E6D94">
        <w:rPr>
          <w:color w:val="000000"/>
          <w:sz w:val="28"/>
          <w:szCs w:val="28"/>
        </w:rPr>
        <w:t xml:space="preserve">Наблюдениеявленияинерции. </w:t>
      </w:r>
    </w:p>
    <w:p w:rsidR="00D43A10" w:rsidRPr="008E6D94" w:rsidRDefault="00D43A10" w:rsidP="0090744E">
      <w:pPr>
        <w:widowControl/>
        <w:numPr>
          <w:ilvl w:val="0"/>
          <w:numId w:val="80"/>
        </w:numPr>
        <w:autoSpaceDE/>
        <w:autoSpaceDN/>
        <w:adjustRightInd/>
        <w:spacing w:line="264" w:lineRule="auto"/>
        <w:jc w:val="both"/>
        <w:rPr>
          <w:sz w:val="28"/>
          <w:szCs w:val="28"/>
        </w:rPr>
      </w:pPr>
      <w:r w:rsidRPr="008E6D94">
        <w:rPr>
          <w:color w:val="000000"/>
          <w:sz w:val="28"/>
          <w:szCs w:val="28"/>
        </w:rPr>
        <w:t xml:space="preserve">Наблюдение изменения скорости при взаимодействии тел. </w:t>
      </w:r>
    </w:p>
    <w:p w:rsidR="00D43A10" w:rsidRPr="008E6D94" w:rsidRDefault="00D43A10" w:rsidP="0090744E">
      <w:pPr>
        <w:widowControl/>
        <w:numPr>
          <w:ilvl w:val="0"/>
          <w:numId w:val="80"/>
        </w:numPr>
        <w:autoSpaceDE/>
        <w:autoSpaceDN/>
        <w:adjustRightInd/>
        <w:spacing w:line="264" w:lineRule="auto"/>
        <w:jc w:val="both"/>
        <w:rPr>
          <w:sz w:val="28"/>
          <w:szCs w:val="28"/>
        </w:rPr>
      </w:pPr>
      <w:r w:rsidRPr="008E6D94">
        <w:rPr>
          <w:color w:val="000000"/>
          <w:sz w:val="28"/>
          <w:szCs w:val="28"/>
        </w:rPr>
        <w:t xml:space="preserve">Сравнение масс по взаимодействию тел. </w:t>
      </w:r>
    </w:p>
    <w:p w:rsidR="00D43A10" w:rsidRPr="008E6D94" w:rsidRDefault="00D43A10" w:rsidP="0090744E">
      <w:pPr>
        <w:widowControl/>
        <w:numPr>
          <w:ilvl w:val="0"/>
          <w:numId w:val="80"/>
        </w:numPr>
        <w:autoSpaceDE/>
        <w:autoSpaceDN/>
        <w:adjustRightInd/>
        <w:spacing w:line="264" w:lineRule="auto"/>
        <w:jc w:val="both"/>
        <w:rPr>
          <w:sz w:val="28"/>
          <w:szCs w:val="28"/>
        </w:rPr>
      </w:pPr>
      <w:r w:rsidRPr="008E6D94">
        <w:rPr>
          <w:color w:val="000000"/>
          <w:sz w:val="28"/>
          <w:szCs w:val="28"/>
        </w:rPr>
        <w:t xml:space="preserve">Сложение сил, направленных по одной прямой. </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81"/>
        </w:numPr>
        <w:autoSpaceDE/>
        <w:autoSpaceDN/>
        <w:adjustRightInd/>
        <w:spacing w:line="264" w:lineRule="auto"/>
        <w:jc w:val="both"/>
        <w:rPr>
          <w:sz w:val="28"/>
          <w:szCs w:val="28"/>
        </w:rPr>
      </w:pPr>
      <w:r w:rsidRPr="008E6D94">
        <w:rPr>
          <w:color w:val="000000"/>
          <w:sz w:val="28"/>
          <w:szCs w:val="28"/>
        </w:rPr>
        <w:t xml:space="preserve">Определение скорости равномерного движения (шарика в жидкости, модели электрического автомобиля и так далее). </w:t>
      </w:r>
    </w:p>
    <w:p w:rsidR="00D43A10" w:rsidRPr="008E6D94" w:rsidRDefault="00D43A10" w:rsidP="0090744E">
      <w:pPr>
        <w:widowControl/>
        <w:numPr>
          <w:ilvl w:val="0"/>
          <w:numId w:val="81"/>
        </w:numPr>
        <w:autoSpaceDE/>
        <w:autoSpaceDN/>
        <w:adjustRightInd/>
        <w:spacing w:line="264" w:lineRule="auto"/>
        <w:jc w:val="both"/>
        <w:rPr>
          <w:sz w:val="28"/>
          <w:szCs w:val="28"/>
        </w:rPr>
      </w:pPr>
      <w:r w:rsidRPr="008E6D94">
        <w:rPr>
          <w:color w:val="000000"/>
          <w:sz w:val="28"/>
          <w:szCs w:val="28"/>
        </w:rPr>
        <w:t xml:space="preserve">Определение средней скорости скольжения бруска или шарика по наклонной плоскости. </w:t>
      </w:r>
    </w:p>
    <w:p w:rsidR="00D43A10" w:rsidRPr="008E6D94" w:rsidRDefault="00D43A10" w:rsidP="0090744E">
      <w:pPr>
        <w:widowControl/>
        <w:numPr>
          <w:ilvl w:val="0"/>
          <w:numId w:val="81"/>
        </w:numPr>
        <w:autoSpaceDE/>
        <w:autoSpaceDN/>
        <w:adjustRightInd/>
        <w:spacing w:line="264" w:lineRule="auto"/>
        <w:jc w:val="both"/>
        <w:rPr>
          <w:sz w:val="28"/>
          <w:szCs w:val="28"/>
        </w:rPr>
      </w:pPr>
      <w:r w:rsidRPr="008E6D94">
        <w:rPr>
          <w:color w:val="000000"/>
          <w:sz w:val="28"/>
          <w:szCs w:val="28"/>
        </w:rPr>
        <w:t xml:space="preserve">Определениеплотноститвёрдоготела. </w:t>
      </w:r>
    </w:p>
    <w:p w:rsidR="00D43A10" w:rsidRPr="008E6D94" w:rsidRDefault="00D43A10" w:rsidP="0090744E">
      <w:pPr>
        <w:widowControl/>
        <w:numPr>
          <w:ilvl w:val="0"/>
          <w:numId w:val="81"/>
        </w:numPr>
        <w:autoSpaceDE/>
        <w:autoSpaceDN/>
        <w:adjustRightInd/>
        <w:spacing w:line="264" w:lineRule="auto"/>
        <w:jc w:val="both"/>
        <w:rPr>
          <w:sz w:val="28"/>
          <w:szCs w:val="28"/>
        </w:rPr>
      </w:pPr>
      <w:r w:rsidRPr="008E6D94">
        <w:rPr>
          <w:color w:val="000000"/>
          <w:sz w:val="28"/>
          <w:szCs w:val="28"/>
        </w:rPr>
        <w:t xml:space="preserve">Опыты, демонстрирующие зависимость растяжения (деформации) пружины от приложенной силы. </w:t>
      </w:r>
    </w:p>
    <w:p w:rsidR="00D43A10" w:rsidRPr="008E6D94" w:rsidRDefault="00D43A10" w:rsidP="0090744E">
      <w:pPr>
        <w:widowControl/>
        <w:numPr>
          <w:ilvl w:val="0"/>
          <w:numId w:val="81"/>
        </w:numPr>
        <w:autoSpaceDE/>
        <w:autoSpaceDN/>
        <w:adjustRightInd/>
        <w:spacing w:line="264" w:lineRule="auto"/>
        <w:jc w:val="both"/>
        <w:rPr>
          <w:sz w:val="28"/>
          <w:szCs w:val="28"/>
        </w:rPr>
      </w:pPr>
      <w:r w:rsidRPr="008E6D94">
        <w:rPr>
          <w:color w:val="000000"/>
          <w:sz w:val="28"/>
          <w:szCs w:val="28"/>
        </w:rPr>
        <w:t>Опыты, демонстрирующие зависимость силы трения скольжения от веса тела и характера соприкасающихся поверхностей.</w:t>
      </w:r>
    </w:p>
    <w:p w:rsidR="00D43A10" w:rsidRPr="008E6D94" w:rsidRDefault="00D43A10" w:rsidP="00D43A10">
      <w:pPr>
        <w:spacing w:line="264" w:lineRule="auto"/>
        <w:ind w:firstLine="600"/>
        <w:jc w:val="both"/>
        <w:rPr>
          <w:sz w:val="28"/>
          <w:szCs w:val="28"/>
        </w:rPr>
      </w:pPr>
      <w:r w:rsidRPr="008E6D94">
        <w:rPr>
          <w:b/>
          <w:color w:val="000000"/>
          <w:sz w:val="28"/>
          <w:szCs w:val="28"/>
        </w:rPr>
        <w:t>Раздел 4. Давление твёрдых тел, жидкостей и газов.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Действие жидкости и газа на погружённое в них тело. Выталкивающая (архимедова) сила. Закон Архимеда. Плаваниетел. Воздухоплавание. </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p>
    <w:p w:rsidR="00D43A10" w:rsidRPr="008E6D94" w:rsidRDefault="00D43A10" w:rsidP="0090744E">
      <w:pPr>
        <w:widowControl/>
        <w:numPr>
          <w:ilvl w:val="0"/>
          <w:numId w:val="82"/>
        </w:numPr>
        <w:autoSpaceDE/>
        <w:autoSpaceDN/>
        <w:adjustRightInd/>
        <w:spacing w:line="264" w:lineRule="auto"/>
        <w:jc w:val="both"/>
        <w:rPr>
          <w:sz w:val="28"/>
          <w:szCs w:val="28"/>
        </w:rPr>
      </w:pPr>
      <w:r w:rsidRPr="008E6D94">
        <w:rPr>
          <w:color w:val="000000"/>
          <w:sz w:val="28"/>
          <w:szCs w:val="28"/>
        </w:rPr>
        <w:t>Зависимость давления газа от температуры.</w:t>
      </w:r>
    </w:p>
    <w:p w:rsidR="00D43A10" w:rsidRPr="008E6D94" w:rsidRDefault="00D43A10" w:rsidP="0090744E">
      <w:pPr>
        <w:widowControl/>
        <w:numPr>
          <w:ilvl w:val="0"/>
          <w:numId w:val="82"/>
        </w:numPr>
        <w:autoSpaceDE/>
        <w:autoSpaceDN/>
        <w:adjustRightInd/>
        <w:spacing w:line="264" w:lineRule="auto"/>
        <w:jc w:val="both"/>
        <w:rPr>
          <w:sz w:val="28"/>
          <w:szCs w:val="28"/>
        </w:rPr>
      </w:pPr>
      <w:r w:rsidRPr="008E6D94">
        <w:rPr>
          <w:color w:val="000000"/>
          <w:sz w:val="28"/>
          <w:szCs w:val="28"/>
        </w:rPr>
        <w:t xml:space="preserve">Передача давления жидкостью и газом. </w:t>
      </w:r>
    </w:p>
    <w:p w:rsidR="00D43A10" w:rsidRPr="008E6D94" w:rsidRDefault="00D43A10" w:rsidP="0090744E">
      <w:pPr>
        <w:widowControl/>
        <w:numPr>
          <w:ilvl w:val="0"/>
          <w:numId w:val="82"/>
        </w:numPr>
        <w:autoSpaceDE/>
        <w:autoSpaceDN/>
        <w:adjustRightInd/>
        <w:spacing w:line="264" w:lineRule="auto"/>
        <w:jc w:val="both"/>
        <w:rPr>
          <w:sz w:val="28"/>
          <w:szCs w:val="28"/>
        </w:rPr>
      </w:pPr>
      <w:r w:rsidRPr="008E6D94">
        <w:rPr>
          <w:color w:val="000000"/>
          <w:sz w:val="28"/>
          <w:szCs w:val="28"/>
        </w:rPr>
        <w:t xml:space="preserve">Сообщающиесясосуды. </w:t>
      </w:r>
    </w:p>
    <w:p w:rsidR="00D43A10" w:rsidRPr="008E6D94" w:rsidRDefault="00D43A10" w:rsidP="0090744E">
      <w:pPr>
        <w:widowControl/>
        <w:numPr>
          <w:ilvl w:val="0"/>
          <w:numId w:val="82"/>
        </w:numPr>
        <w:autoSpaceDE/>
        <w:autoSpaceDN/>
        <w:adjustRightInd/>
        <w:spacing w:line="264" w:lineRule="auto"/>
        <w:jc w:val="both"/>
        <w:rPr>
          <w:sz w:val="28"/>
          <w:szCs w:val="28"/>
        </w:rPr>
      </w:pPr>
      <w:r w:rsidRPr="008E6D94">
        <w:rPr>
          <w:color w:val="000000"/>
          <w:sz w:val="28"/>
          <w:szCs w:val="28"/>
        </w:rPr>
        <w:t xml:space="preserve">Гидравлическийпресс. </w:t>
      </w:r>
    </w:p>
    <w:p w:rsidR="00D43A10" w:rsidRPr="008E6D94" w:rsidRDefault="00D43A10" w:rsidP="0090744E">
      <w:pPr>
        <w:widowControl/>
        <w:numPr>
          <w:ilvl w:val="0"/>
          <w:numId w:val="82"/>
        </w:numPr>
        <w:autoSpaceDE/>
        <w:autoSpaceDN/>
        <w:adjustRightInd/>
        <w:spacing w:line="264" w:lineRule="auto"/>
        <w:jc w:val="both"/>
        <w:rPr>
          <w:sz w:val="28"/>
          <w:szCs w:val="28"/>
        </w:rPr>
      </w:pPr>
      <w:r w:rsidRPr="008E6D94">
        <w:rPr>
          <w:color w:val="000000"/>
          <w:sz w:val="28"/>
          <w:szCs w:val="28"/>
        </w:rPr>
        <w:t xml:space="preserve">Проявлениедействияатмосферногодавления. </w:t>
      </w:r>
    </w:p>
    <w:p w:rsidR="00D43A10" w:rsidRPr="008E6D94" w:rsidRDefault="00D43A10" w:rsidP="0090744E">
      <w:pPr>
        <w:widowControl/>
        <w:numPr>
          <w:ilvl w:val="0"/>
          <w:numId w:val="82"/>
        </w:numPr>
        <w:autoSpaceDE/>
        <w:autoSpaceDN/>
        <w:adjustRightInd/>
        <w:spacing w:line="264" w:lineRule="auto"/>
        <w:jc w:val="both"/>
        <w:rPr>
          <w:sz w:val="28"/>
          <w:szCs w:val="28"/>
        </w:rPr>
      </w:pPr>
      <w:r w:rsidRPr="008E6D94">
        <w:rPr>
          <w:color w:val="000000"/>
          <w:sz w:val="28"/>
          <w:szCs w:val="28"/>
        </w:rPr>
        <w:t xml:space="preserve">Зависимость выталкивающей силы от объёма погружённой части тела и плотности жидкости. </w:t>
      </w:r>
    </w:p>
    <w:p w:rsidR="00D43A10" w:rsidRPr="008E6D94" w:rsidRDefault="00D43A10" w:rsidP="0090744E">
      <w:pPr>
        <w:widowControl/>
        <w:numPr>
          <w:ilvl w:val="0"/>
          <w:numId w:val="82"/>
        </w:numPr>
        <w:autoSpaceDE/>
        <w:autoSpaceDN/>
        <w:adjustRightInd/>
        <w:spacing w:line="264" w:lineRule="auto"/>
        <w:jc w:val="both"/>
        <w:rPr>
          <w:sz w:val="28"/>
          <w:szCs w:val="28"/>
        </w:rPr>
      </w:pPr>
      <w:r w:rsidRPr="008E6D94">
        <w:rPr>
          <w:color w:val="000000"/>
          <w:sz w:val="28"/>
          <w:szCs w:val="28"/>
        </w:rPr>
        <w:t xml:space="preserve">Равенство выталкивающей силы весу вытесненной жидкости. </w:t>
      </w:r>
    </w:p>
    <w:p w:rsidR="00D43A10" w:rsidRPr="008E6D94" w:rsidRDefault="00D43A10" w:rsidP="0090744E">
      <w:pPr>
        <w:widowControl/>
        <w:numPr>
          <w:ilvl w:val="0"/>
          <w:numId w:val="82"/>
        </w:numPr>
        <w:autoSpaceDE/>
        <w:autoSpaceDN/>
        <w:adjustRightInd/>
        <w:spacing w:line="264" w:lineRule="auto"/>
        <w:jc w:val="both"/>
        <w:rPr>
          <w:sz w:val="28"/>
          <w:szCs w:val="28"/>
        </w:rPr>
      </w:pPr>
      <w:r w:rsidRPr="008E6D94">
        <w:rPr>
          <w:color w:val="000000"/>
          <w:sz w:val="28"/>
          <w:szCs w:val="28"/>
        </w:rPr>
        <w:t xml:space="preserve">Условие плавания тел: плавание или погружение тел в зависимости от соотношения плотностей тела и жидкости. </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83"/>
        </w:numPr>
        <w:autoSpaceDE/>
        <w:autoSpaceDN/>
        <w:adjustRightInd/>
        <w:spacing w:line="264" w:lineRule="auto"/>
        <w:jc w:val="both"/>
        <w:rPr>
          <w:sz w:val="28"/>
          <w:szCs w:val="28"/>
        </w:rPr>
      </w:pPr>
      <w:r w:rsidRPr="008E6D94">
        <w:rPr>
          <w:color w:val="000000"/>
          <w:sz w:val="28"/>
          <w:szCs w:val="28"/>
        </w:rPr>
        <w:t>Исследование зависимости веса тела в воде от объёма погружённой в жидкость части тела.</w:t>
      </w:r>
    </w:p>
    <w:p w:rsidR="00D43A10" w:rsidRPr="008E6D94" w:rsidRDefault="00D43A10" w:rsidP="0090744E">
      <w:pPr>
        <w:widowControl/>
        <w:numPr>
          <w:ilvl w:val="0"/>
          <w:numId w:val="83"/>
        </w:numPr>
        <w:autoSpaceDE/>
        <w:autoSpaceDN/>
        <w:adjustRightInd/>
        <w:spacing w:line="264" w:lineRule="auto"/>
        <w:jc w:val="both"/>
        <w:rPr>
          <w:sz w:val="28"/>
          <w:szCs w:val="28"/>
        </w:rPr>
      </w:pPr>
      <w:r w:rsidRPr="008E6D94">
        <w:rPr>
          <w:color w:val="000000"/>
          <w:sz w:val="28"/>
          <w:szCs w:val="28"/>
        </w:rPr>
        <w:t xml:space="preserve">Определение выталкивающей силы, действующей на тело, погружённое в жидкость. </w:t>
      </w:r>
    </w:p>
    <w:p w:rsidR="00D43A10" w:rsidRPr="008E6D94" w:rsidRDefault="00D43A10" w:rsidP="0090744E">
      <w:pPr>
        <w:widowControl/>
        <w:numPr>
          <w:ilvl w:val="0"/>
          <w:numId w:val="83"/>
        </w:numPr>
        <w:autoSpaceDE/>
        <w:autoSpaceDN/>
        <w:adjustRightInd/>
        <w:spacing w:line="264" w:lineRule="auto"/>
        <w:jc w:val="both"/>
        <w:rPr>
          <w:sz w:val="28"/>
          <w:szCs w:val="28"/>
        </w:rPr>
      </w:pPr>
      <w:r w:rsidRPr="008E6D94">
        <w:rPr>
          <w:color w:val="000000"/>
          <w:sz w:val="28"/>
          <w:szCs w:val="28"/>
        </w:rPr>
        <w:t>Проверка независимости выталкивающей силы, действующей на тело в жидкости, от массы тела.</w:t>
      </w:r>
    </w:p>
    <w:p w:rsidR="00D43A10" w:rsidRPr="008E6D94" w:rsidRDefault="00D43A10" w:rsidP="0090744E">
      <w:pPr>
        <w:widowControl/>
        <w:numPr>
          <w:ilvl w:val="0"/>
          <w:numId w:val="83"/>
        </w:numPr>
        <w:autoSpaceDE/>
        <w:autoSpaceDN/>
        <w:adjustRightInd/>
        <w:spacing w:line="264" w:lineRule="auto"/>
        <w:jc w:val="both"/>
        <w:rPr>
          <w:sz w:val="28"/>
          <w:szCs w:val="28"/>
        </w:rPr>
      </w:pPr>
      <w:r w:rsidRPr="008E6D94">
        <w:rPr>
          <w:color w:val="000000"/>
          <w:sz w:val="28"/>
          <w:szCs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43A10" w:rsidRPr="008E6D94" w:rsidRDefault="00D43A10" w:rsidP="0090744E">
      <w:pPr>
        <w:widowControl/>
        <w:numPr>
          <w:ilvl w:val="0"/>
          <w:numId w:val="83"/>
        </w:numPr>
        <w:autoSpaceDE/>
        <w:autoSpaceDN/>
        <w:adjustRightInd/>
        <w:spacing w:line="264" w:lineRule="auto"/>
        <w:jc w:val="both"/>
        <w:rPr>
          <w:sz w:val="28"/>
          <w:szCs w:val="28"/>
        </w:rPr>
      </w:pPr>
      <w:r w:rsidRPr="008E6D94">
        <w:rPr>
          <w:color w:val="000000"/>
          <w:sz w:val="28"/>
          <w:szCs w:val="28"/>
        </w:rPr>
        <w:t xml:space="preserve">Конструирование ареометра или конструирование лодки и определение её грузоподъёмности. </w:t>
      </w:r>
    </w:p>
    <w:p w:rsidR="00D43A10" w:rsidRPr="008E6D94" w:rsidRDefault="00D43A10" w:rsidP="00D43A10">
      <w:pPr>
        <w:spacing w:line="264" w:lineRule="auto"/>
        <w:ind w:firstLine="600"/>
        <w:jc w:val="both"/>
        <w:rPr>
          <w:sz w:val="28"/>
          <w:szCs w:val="28"/>
        </w:rPr>
      </w:pPr>
      <w:r w:rsidRPr="008E6D94">
        <w:rPr>
          <w:b/>
          <w:color w:val="000000"/>
          <w:sz w:val="28"/>
          <w:szCs w:val="28"/>
        </w:rPr>
        <w:t>Раздел 5. Работа и мощность. Энергия.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Механическая работа. Мощность.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Механическая энергия. Кинетическая и потенциальная энергия. Превращение одного вида механической энергии в другой. Законсохраненияэнергии в механике. </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p>
    <w:p w:rsidR="00D43A10" w:rsidRPr="008E6D94" w:rsidRDefault="00D43A10" w:rsidP="0090744E">
      <w:pPr>
        <w:widowControl/>
        <w:numPr>
          <w:ilvl w:val="0"/>
          <w:numId w:val="84"/>
        </w:numPr>
        <w:autoSpaceDE/>
        <w:autoSpaceDN/>
        <w:adjustRightInd/>
        <w:spacing w:line="264" w:lineRule="auto"/>
        <w:jc w:val="both"/>
        <w:rPr>
          <w:sz w:val="28"/>
          <w:szCs w:val="28"/>
        </w:rPr>
      </w:pPr>
      <w:r w:rsidRPr="008E6D94">
        <w:rPr>
          <w:color w:val="000000"/>
          <w:sz w:val="28"/>
          <w:szCs w:val="28"/>
        </w:rPr>
        <w:t xml:space="preserve">Примерыпростыхмеханизмов. </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85"/>
        </w:numPr>
        <w:autoSpaceDE/>
        <w:autoSpaceDN/>
        <w:adjustRightInd/>
        <w:spacing w:line="264" w:lineRule="auto"/>
        <w:jc w:val="both"/>
        <w:rPr>
          <w:sz w:val="28"/>
          <w:szCs w:val="28"/>
        </w:rPr>
      </w:pPr>
      <w:r w:rsidRPr="008E6D94">
        <w:rPr>
          <w:color w:val="000000"/>
          <w:sz w:val="28"/>
          <w:szCs w:val="28"/>
        </w:rPr>
        <w:t xml:space="preserve">Определение работы силы трения при равномерном движении тела по горизонтальной поверхности. </w:t>
      </w:r>
    </w:p>
    <w:p w:rsidR="00D43A10" w:rsidRPr="008E6D94" w:rsidRDefault="00D43A10" w:rsidP="0090744E">
      <w:pPr>
        <w:widowControl/>
        <w:numPr>
          <w:ilvl w:val="0"/>
          <w:numId w:val="85"/>
        </w:numPr>
        <w:autoSpaceDE/>
        <w:autoSpaceDN/>
        <w:adjustRightInd/>
        <w:spacing w:line="264" w:lineRule="auto"/>
        <w:jc w:val="both"/>
        <w:rPr>
          <w:sz w:val="28"/>
          <w:szCs w:val="28"/>
        </w:rPr>
      </w:pPr>
      <w:r w:rsidRPr="008E6D94">
        <w:rPr>
          <w:color w:val="000000"/>
          <w:sz w:val="28"/>
          <w:szCs w:val="28"/>
        </w:rPr>
        <w:t>Исследованиеусловийравновесиярычага.</w:t>
      </w:r>
    </w:p>
    <w:p w:rsidR="00D43A10" w:rsidRPr="008E6D94" w:rsidRDefault="00D43A10" w:rsidP="0090744E">
      <w:pPr>
        <w:widowControl/>
        <w:numPr>
          <w:ilvl w:val="0"/>
          <w:numId w:val="85"/>
        </w:numPr>
        <w:autoSpaceDE/>
        <w:autoSpaceDN/>
        <w:adjustRightInd/>
        <w:spacing w:line="264" w:lineRule="auto"/>
        <w:jc w:val="both"/>
        <w:rPr>
          <w:sz w:val="28"/>
          <w:szCs w:val="28"/>
        </w:rPr>
      </w:pPr>
      <w:r w:rsidRPr="008E6D94">
        <w:rPr>
          <w:color w:val="000000"/>
          <w:sz w:val="28"/>
          <w:szCs w:val="28"/>
        </w:rPr>
        <w:t xml:space="preserve">Измерение КПД наклоннойплоскости. </w:t>
      </w:r>
    </w:p>
    <w:p w:rsidR="00D43A10" w:rsidRPr="008E6D94" w:rsidRDefault="00D43A10" w:rsidP="0090744E">
      <w:pPr>
        <w:widowControl/>
        <w:numPr>
          <w:ilvl w:val="0"/>
          <w:numId w:val="85"/>
        </w:numPr>
        <w:autoSpaceDE/>
        <w:autoSpaceDN/>
        <w:adjustRightInd/>
        <w:spacing w:line="264" w:lineRule="auto"/>
        <w:jc w:val="both"/>
        <w:rPr>
          <w:sz w:val="28"/>
          <w:szCs w:val="28"/>
        </w:rPr>
      </w:pPr>
      <w:r w:rsidRPr="008E6D94">
        <w:rPr>
          <w:color w:val="000000"/>
          <w:sz w:val="28"/>
          <w:szCs w:val="28"/>
        </w:rPr>
        <w:t>Изучение закона сохранения механической энергии.</w:t>
      </w:r>
    </w:p>
    <w:p w:rsidR="00D43A10" w:rsidRPr="008E6D94" w:rsidRDefault="00D43A10" w:rsidP="00D43A10">
      <w:pPr>
        <w:spacing w:line="264" w:lineRule="auto"/>
        <w:ind w:left="120"/>
        <w:jc w:val="both"/>
        <w:rPr>
          <w:sz w:val="28"/>
          <w:szCs w:val="28"/>
        </w:rPr>
      </w:pPr>
      <w:r w:rsidRPr="008E6D94">
        <w:rPr>
          <w:b/>
          <w:color w:val="000000"/>
          <w:sz w:val="28"/>
          <w:szCs w:val="28"/>
        </w:rPr>
        <w:t>8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Раздел 6. Тепловые явления</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Влажность воздуха.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Энергия топлива. Удельная теплота сгорания.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Принципы работы тепловых двигателей КПД теплового двигателя. Тепловые двигатели и защита окружающей среды.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Закон сохранения и превращения энергии в тепловых процессах. </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r w:rsidRPr="008E6D94">
        <w:rPr>
          <w:b/>
          <w:color w:val="000000"/>
          <w:sz w:val="28"/>
          <w:szCs w:val="28"/>
        </w:rPr>
        <w:t>.</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Наблюдениеброуновскогодвижения.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Наблюдениедиффузии.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Наблюдение явлений смачивания и капиллярных явлений.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Наблюдениетепловогорасширениятел.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Изменение давления газа при изменении объёма и нагревании или охлаждении.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Правилаизмерениятемпературы.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Видытеплопередачи.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Охлаждениеприсовершенииработы.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Нагревание при совершении работы внешними силами.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Сравнениетеплоёмкостейразличныхвеществ.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Наблюдениекипения. </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Наблюдение постоянства температуры при плавлении.</w:t>
      </w:r>
    </w:p>
    <w:p w:rsidR="00D43A10" w:rsidRPr="008E6D94" w:rsidRDefault="00D43A10" w:rsidP="0090744E">
      <w:pPr>
        <w:widowControl/>
        <w:numPr>
          <w:ilvl w:val="0"/>
          <w:numId w:val="86"/>
        </w:numPr>
        <w:autoSpaceDE/>
        <w:autoSpaceDN/>
        <w:adjustRightInd/>
        <w:spacing w:line="264" w:lineRule="auto"/>
        <w:jc w:val="both"/>
        <w:rPr>
          <w:sz w:val="28"/>
          <w:szCs w:val="28"/>
        </w:rPr>
      </w:pPr>
      <w:r w:rsidRPr="008E6D94">
        <w:rPr>
          <w:color w:val="000000"/>
          <w:sz w:val="28"/>
          <w:szCs w:val="28"/>
        </w:rPr>
        <w:t xml:space="preserve">Моделитепловыхдвигателей. </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Опыты по обнаружению действия сил молекулярного притяжения.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Опыты по выращиванию кристаллов поваренной соли или сахара.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Опыты по наблюдению теплового расширения газов, жидкостей и твёрдых тел.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Определение давления воздуха в баллоне шприца.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Опыты, демонстрирующие зависимость давления воздуха от его объёма и нагревания или охлаждения.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Проверка гипотезы линейной зависимости длины столбика жидкости в термометрической трубке от температуры.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Наблюдение изменения внутренней энергии тела в результате теплопередачи и работы внешних сил.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Исследование явления теплообмена при смешивании холодной и горячей воды.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Определение количества теплоты, полученного водой при теплообмене с нагретым металлическим цилиндром.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Определениеудельнойтеплоёмкостивещества.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Исследованиепроцессаиспарения.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Определениеотносительнойвлажностивоздуха. </w:t>
      </w:r>
    </w:p>
    <w:p w:rsidR="00D43A10" w:rsidRPr="008E6D94" w:rsidRDefault="00D43A10" w:rsidP="0090744E">
      <w:pPr>
        <w:widowControl/>
        <w:numPr>
          <w:ilvl w:val="0"/>
          <w:numId w:val="87"/>
        </w:numPr>
        <w:autoSpaceDE/>
        <w:autoSpaceDN/>
        <w:adjustRightInd/>
        <w:spacing w:line="264" w:lineRule="auto"/>
        <w:jc w:val="both"/>
        <w:rPr>
          <w:sz w:val="28"/>
          <w:szCs w:val="28"/>
        </w:rPr>
      </w:pPr>
      <w:r w:rsidRPr="008E6D94">
        <w:rPr>
          <w:color w:val="000000"/>
          <w:sz w:val="28"/>
          <w:szCs w:val="28"/>
        </w:rPr>
        <w:t xml:space="preserve">Определение удельной теплоты плавления льда. </w:t>
      </w:r>
    </w:p>
    <w:p w:rsidR="00D43A10" w:rsidRPr="008E6D94" w:rsidRDefault="00D43A10" w:rsidP="00D43A10">
      <w:pPr>
        <w:spacing w:line="264" w:lineRule="auto"/>
        <w:ind w:firstLine="600"/>
        <w:jc w:val="both"/>
        <w:rPr>
          <w:sz w:val="28"/>
          <w:szCs w:val="28"/>
        </w:rPr>
      </w:pPr>
      <w:r w:rsidRPr="008E6D94">
        <w:rPr>
          <w:b/>
          <w:color w:val="000000"/>
          <w:sz w:val="28"/>
          <w:szCs w:val="28"/>
        </w:rPr>
        <w:t>Раздел 7. Электрические и магнитные явления.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Электрическое поле. Напряжённость электрического поля. Принцип суперпозиции электрических полей (на качественном уровне).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Электризациятел.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Два рода электрических зарядов и взаимодействие заряженных тел.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Устройство и действиеэлектроскопа.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Электростатическаяиндукция.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Законсохраненияэлектрическихзарядов.</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Проводники и диэлектрики.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Моделирование силовых линий электрического поля.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Источникипостоянноготока.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Действияэлектрическоготока.</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Электрическийток в жидкости.</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Газовыйразряд.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Измерениесилытокаамперметром.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Измерениеэлектрическогонапряжениявольтметром.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Реостат и магазинсопротивлений.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Взаимодействиепостоянныхмагнитов.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Моделирование невозможности разделения полюсов магнита.</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Моделирование магнитных полей постоянных магнитов.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ОпытЭрстеда.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Магнитноеполетока. Электромагнит.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Действие магнитного поля на проводник с током.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Электродвигательпостоянноготока.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Исследованиеявленияэлектромагнитнойиндукции.</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ОпытыФарадея.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Зависимость направления индукционного тока от условий его возникновения. </w:t>
      </w:r>
    </w:p>
    <w:p w:rsidR="00D43A10" w:rsidRPr="008E6D94" w:rsidRDefault="00D43A10" w:rsidP="0090744E">
      <w:pPr>
        <w:widowControl/>
        <w:numPr>
          <w:ilvl w:val="0"/>
          <w:numId w:val="88"/>
        </w:numPr>
        <w:autoSpaceDE/>
        <w:autoSpaceDN/>
        <w:adjustRightInd/>
        <w:spacing w:line="264" w:lineRule="auto"/>
        <w:jc w:val="both"/>
        <w:rPr>
          <w:sz w:val="28"/>
          <w:szCs w:val="28"/>
        </w:rPr>
      </w:pPr>
      <w:r w:rsidRPr="008E6D94">
        <w:rPr>
          <w:color w:val="000000"/>
          <w:sz w:val="28"/>
          <w:szCs w:val="28"/>
        </w:rPr>
        <w:t xml:space="preserve">Электрогенераторпостоянноготока. </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Опыты по наблюдению электризации тел индукцией и при соприкосновении.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Исследование действия электрического поля на проводники и диэлектрики.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Сборка и проверка работы электрической цепи постоянного тока.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Измерение и регулирование силы тока.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Измерение и регулированиенапряжения.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Исследование зависимости силы тока, идущего через резистор, от сопротивления резистора и напряжения на резисторе.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Проверка правила сложения напряжений при последовательном соединении двух резисторов.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Проверка правила для силы тока при параллельном соединении резисторов.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Определение работы электрического тока, идущего через резистор.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Определение мощности электрического тока, выделяемой на резисторе.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Исследование зависимости силы тока, идущего через лампочку, от напряжения на ней.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Определение КПД нагревателя.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Исследование магнитного взаимодействия постоянных магнитов.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Изучение магнитного поля постоянных магнитов при их объединении и разделении.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Исследование действия электрического тока на магнитную стрелку.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Опыты, демонстрирующие зависимость силы взаимодействия катушки с током и магнита от силы тока и направления тока в катушке.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Изучение действия магнитного поля на проводник с током.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Конструирование и изучение работы электродвигателя.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 xml:space="preserve">Измерение КПД электродвигательнойустановки. </w:t>
      </w:r>
    </w:p>
    <w:p w:rsidR="00D43A10" w:rsidRPr="008E6D94" w:rsidRDefault="00D43A10" w:rsidP="0090744E">
      <w:pPr>
        <w:widowControl/>
        <w:numPr>
          <w:ilvl w:val="0"/>
          <w:numId w:val="89"/>
        </w:numPr>
        <w:autoSpaceDE/>
        <w:autoSpaceDN/>
        <w:adjustRightInd/>
        <w:spacing w:line="264" w:lineRule="auto"/>
        <w:jc w:val="both"/>
        <w:rPr>
          <w:sz w:val="28"/>
          <w:szCs w:val="28"/>
        </w:rPr>
      </w:pPr>
      <w:r w:rsidRPr="008E6D94">
        <w:rPr>
          <w:color w:val="000000"/>
          <w:sz w:val="28"/>
          <w:szCs w:val="28"/>
        </w:rPr>
        <w:t>Опыты по исследованию явления электромагнитной индукции: исследование изменений значения и направления индукционного тока.</w:t>
      </w:r>
    </w:p>
    <w:p w:rsidR="00D43A10" w:rsidRPr="008E6D94" w:rsidRDefault="00D43A10" w:rsidP="00D43A10">
      <w:pPr>
        <w:spacing w:line="264" w:lineRule="auto"/>
        <w:ind w:left="120"/>
        <w:jc w:val="both"/>
        <w:rPr>
          <w:sz w:val="28"/>
          <w:szCs w:val="28"/>
        </w:rPr>
      </w:pPr>
      <w:r w:rsidRPr="008E6D94">
        <w:rPr>
          <w:b/>
          <w:color w:val="000000"/>
          <w:sz w:val="28"/>
          <w:szCs w:val="28"/>
        </w:rPr>
        <w:t>9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Раздел 8. Механические явления.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Ускорение. Равноускоренное прямолинейное движение. Свободное падение. Опыты Галилея.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Равномерное движение по окружности. Период и частота обращения. Линейная и угловая скорости. Центростремительное ускорение.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Первый закон Ньютона. Второй закон Ньютона. Третий закон Ньютона. Принцип суперпозиции сил.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Сила упругости. Закон Гука. Сила трения: сила трения скольжения, сила трения покоя, другие виды трения.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Импульс тела. Изменение импульса. Импульс силы. Закон сохранения импульса. Реактивное движение.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Законсохранениямеханическойэнергии. </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Наблюдение механического движения тела относительно разных тел отсчёта.</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Сравнение путей и траекторий движения одного и того же тела относительно разных тел отсчёта.</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Измерение скорости и ускорения прямолинейного движения.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Исследованиепризнаковравноускоренногодвижения.</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Наблюдение движения тела по окружности.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Зависимость ускорения тела от массы тела и действующей на него силы.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Наблюдение равенства сил при взаимодействии тел.</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Изменение веса тела при ускоренном движении.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Передача импульса при взаимодействии тел.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Преобразования энергии при взаимодействии тел.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Сохранение импульса при неупругом взаимодействии.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Сохранение импульса при абсолютно упругом взаимодействии.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Наблюдениереактивногодвижения.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Сохранение механической энергии при свободном падении. </w:t>
      </w:r>
    </w:p>
    <w:p w:rsidR="00D43A10" w:rsidRPr="008E6D94" w:rsidRDefault="00D43A10" w:rsidP="0090744E">
      <w:pPr>
        <w:widowControl/>
        <w:numPr>
          <w:ilvl w:val="0"/>
          <w:numId w:val="90"/>
        </w:numPr>
        <w:autoSpaceDE/>
        <w:autoSpaceDN/>
        <w:adjustRightInd/>
        <w:spacing w:line="264" w:lineRule="auto"/>
        <w:jc w:val="both"/>
        <w:rPr>
          <w:sz w:val="28"/>
          <w:szCs w:val="28"/>
        </w:rPr>
      </w:pPr>
      <w:r w:rsidRPr="008E6D94">
        <w:rPr>
          <w:color w:val="000000"/>
          <w:sz w:val="28"/>
          <w:szCs w:val="28"/>
        </w:rPr>
        <w:t xml:space="preserve">Сохранение механической энергии при движении тела под действием пружины. </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 xml:space="preserve">Конструирование тракта для разгона и дальнейшего равномерного движения шарика или тележки. </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 xml:space="preserve">Определение средней скорости скольжения бруска или движения шарика по наклонной плоскости. </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 xml:space="preserve">Определение ускорения тела при равноускоренном движении по наклонной плоскости. </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 xml:space="preserve">Исследование зависимости пути от времени при равноускоренном движении без начальной скорости. </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 xml:space="preserve">Исследование зависимости силы трения скольжения от силы нормального давления. </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 xml:space="preserve">Определениекоэффициентатренияскольжения. </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 xml:space="preserve">Определениежёсткостипружины. </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 xml:space="preserve">Определение работы силы трения при равномерном движении тела по горизонтальной поверхности. </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 xml:space="preserve">Определение работы силы упругости при подъёме груза с использованием неподвижного и подвижного блоков. </w:t>
      </w:r>
    </w:p>
    <w:p w:rsidR="00D43A10" w:rsidRPr="008E6D94" w:rsidRDefault="00D43A10" w:rsidP="0090744E">
      <w:pPr>
        <w:widowControl/>
        <w:numPr>
          <w:ilvl w:val="0"/>
          <w:numId w:val="91"/>
        </w:numPr>
        <w:autoSpaceDE/>
        <w:autoSpaceDN/>
        <w:adjustRightInd/>
        <w:spacing w:line="264" w:lineRule="auto"/>
        <w:jc w:val="both"/>
        <w:rPr>
          <w:sz w:val="28"/>
          <w:szCs w:val="28"/>
        </w:rPr>
      </w:pPr>
      <w:r w:rsidRPr="008E6D94">
        <w:rPr>
          <w:color w:val="000000"/>
          <w:sz w:val="28"/>
          <w:szCs w:val="28"/>
        </w:rPr>
        <w:t>Изучениезаконасохраненияэнергии.</w:t>
      </w:r>
    </w:p>
    <w:p w:rsidR="00D43A10" w:rsidRPr="008E6D94" w:rsidRDefault="00D43A10" w:rsidP="00D43A10">
      <w:pPr>
        <w:spacing w:line="264" w:lineRule="auto"/>
        <w:ind w:firstLine="600"/>
        <w:jc w:val="both"/>
        <w:rPr>
          <w:sz w:val="28"/>
          <w:szCs w:val="28"/>
        </w:rPr>
      </w:pPr>
      <w:r w:rsidRPr="008E6D94">
        <w:rPr>
          <w:b/>
          <w:color w:val="000000"/>
          <w:sz w:val="28"/>
          <w:szCs w:val="28"/>
        </w:rPr>
        <w:t>Раздел 9. Механические колебания и волны.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Звук. Громкость звука и высота тона. Отражение звука. Инфразвук и ультразвук. </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p>
    <w:p w:rsidR="00D43A10" w:rsidRPr="008E6D94" w:rsidRDefault="00D43A10" w:rsidP="0090744E">
      <w:pPr>
        <w:widowControl/>
        <w:numPr>
          <w:ilvl w:val="0"/>
          <w:numId w:val="92"/>
        </w:numPr>
        <w:autoSpaceDE/>
        <w:autoSpaceDN/>
        <w:adjustRightInd/>
        <w:spacing w:line="264" w:lineRule="auto"/>
        <w:jc w:val="both"/>
        <w:rPr>
          <w:sz w:val="28"/>
          <w:szCs w:val="28"/>
        </w:rPr>
      </w:pPr>
      <w:r w:rsidRPr="008E6D94">
        <w:rPr>
          <w:color w:val="000000"/>
          <w:sz w:val="28"/>
          <w:szCs w:val="28"/>
        </w:rPr>
        <w:t xml:space="preserve">Наблюдение колебаний тел под действием силы тяжести и силы упругости. </w:t>
      </w:r>
    </w:p>
    <w:p w:rsidR="00D43A10" w:rsidRPr="008E6D94" w:rsidRDefault="00D43A10" w:rsidP="0090744E">
      <w:pPr>
        <w:widowControl/>
        <w:numPr>
          <w:ilvl w:val="0"/>
          <w:numId w:val="92"/>
        </w:numPr>
        <w:autoSpaceDE/>
        <w:autoSpaceDN/>
        <w:adjustRightInd/>
        <w:spacing w:line="264" w:lineRule="auto"/>
        <w:jc w:val="both"/>
        <w:rPr>
          <w:sz w:val="28"/>
          <w:szCs w:val="28"/>
        </w:rPr>
      </w:pPr>
      <w:r w:rsidRPr="008E6D94">
        <w:rPr>
          <w:color w:val="000000"/>
          <w:sz w:val="28"/>
          <w:szCs w:val="28"/>
        </w:rPr>
        <w:t>Наблюдение колебаний груза на нити и на пружине.</w:t>
      </w:r>
    </w:p>
    <w:p w:rsidR="00D43A10" w:rsidRPr="008E6D94" w:rsidRDefault="00D43A10" w:rsidP="0090744E">
      <w:pPr>
        <w:widowControl/>
        <w:numPr>
          <w:ilvl w:val="0"/>
          <w:numId w:val="92"/>
        </w:numPr>
        <w:autoSpaceDE/>
        <w:autoSpaceDN/>
        <w:adjustRightInd/>
        <w:spacing w:line="264" w:lineRule="auto"/>
        <w:jc w:val="both"/>
        <w:rPr>
          <w:sz w:val="28"/>
          <w:szCs w:val="28"/>
        </w:rPr>
      </w:pPr>
      <w:r w:rsidRPr="008E6D94">
        <w:rPr>
          <w:color w:val="000000"/>
          <w:sz w:val="28"/>
          <w:szCs w:val="28"/>
        </w:rPr>
        <w:t xml:space="preserve">Наблюдение вынужденных колебаний и резонанса. </w:t>
      </w:r>
    </w:p>
    <w:p w:rsidR="00D43A10" w:rsidRPr="008E6D94" w:rsidRDefault="00D43A10" w:rsidP="0090744E">
      <w:pPr>
        <w:widowControl/>
        <w:numPr>
          <w:ilvl w:val="0"/>
          <w:numId w:val="92"/>
        </w:numPr>
        <w:autoSpaceDE/>
        <w:autoSpaceDN/>
        <w:adjustRightInd/>
        <w:spacing w:line="264" w:lineRule="auto"/>
        <w:jc w:val="both"/>
        <w:rPr>
          <w:sz w:val="28"/>
          <w:szCs w:val="28"/>
        </w:rPr>
      </w:pPr>
      <w:r w:rsidRPr="008E6D94">
        <w:rPr>
          <w:color w:val="000000"/>
          <w:sz w:val="28"/>
          <w:szCs w:val="28"/>
        </w:rPr>
        <w:t xml:space="preserve">Распространение продольных и поперечных волн (на модели). </w:t>
      </w:r>
    </w:p>
    <w:p w:rsidR="00D43A10" w:rsidRPr="008E6D94" w:rsidRDefault="00D43A10" w:rsidP="0090744E">
      <w:pPr>
        <w:widowControl/>
        <w:numPr>
          <w:ilvl w:val="0"/>
          <w:numId w:val="92"/>
        </w:numPr>
        <w:autoSpaceDE/>
        <w:autoSpaceDN/>
        <w:adjustRightInd/>
        <w:spacing w:line="264" w:lineRule="auto"/>
        <w:jc w:val="both"/>
        <w:rPr>
          <w:sz w:val="28"/>
          <w:szCs w:val="28"/>
        </w:rPr>
      </w:pPr>
      <w:r w:rsidRPr="008E6D94">
        <w:rPr>
          <w:color w:val="000000"/>
          <w:sz w:val="28"/>
          <w:szCs w:val="28"/>
        </w:rPr>
        <w:t xml:space="preserve">Наблюдение зависимости высоты звука от частоты. </w:t>
      </w:r>
    </w:p>
    <w:p w:rsidR="00D43A10" w:rsidRPr="008E6D94" w:rsidRDefault="00D43A10" w:rsidP="0090744E">
      <w:pPr>
        <w:widowControl/>
        <w:numPr>
          <w:ilvl w:val="0"/>
          <w:numId w:val="92"/>
        </w:numPr>
        <w:autoSpaceDE/>
        <w:autoSpaceDN/>
        <w:adjustRightInd/>
        <w:spacing w:line="264" w:lineRule="auto"/>
        <w:jc w:val="both"/>
        <w:rPr>
          <w:sz w:val="28"/>
          <w:szCs w:val="28"/>
        </w:rPr>
      </w:pPr>
      <w:r w:rsidRPr="008E6D94">
        <w:rPr>
          <w:color w:val="000000"/>
          <w:sz w:val="28"/>
          <w:szCs w:val="28"/>
        </w:rPr>
        <w:t xml:space="preserve">Акустическийрезонанс. </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93"/>
        </w:numPr>
        <w:autoSpaceDE/>
        <w:autoSpaceDN/>
        <w:adjustRightInd/>
        <w:spacing w:line="264" w:lineRule="auto"/>
        <w:jc w:val="both"/>
        <w:rPr>
          <w:sz w:val="28"/>
          <w:szCs w:val="28"/>
        </w:rPr>
      </w:pPr>
      <w:r w:rsidRPr="008E6D94">
        <w:rPr>
          <w:color w:val="000000"/>
          <w:sz w:val="28"/>
          <w:szCs w:val="28"/>
        </w:rPr>
        <w:t xml:space="preserve">Определение частоты и периода колебаний математического маятника. </w:t>
      </w:r>
    </w:p>
    <w:p w:rsidR="00D43A10" w:rsidRPr="008E6D94" w:rsidRDefault="00D43A10" w:rsidP="0090744E">
      <w:pPr>
        <w:widowControl/>
        <w:numPr>
          <w:ilvl w:val="0"/>
          <w:numId w:val="93"/>
        </w:numPr>
        <w:autoSpaceDE/>
        <w:autoSpaceDN/>
        <w:adjustRightInd/>
        <w:spacing w:line="264" w:lineRule="auto"/>
        <w:jc w:val="both"/>
        <w:rPr>
          <w:sz w:val="28"/>
          <w:szCs w:val="28"/>
        </w:rPr>
      </w:pPr>
      <w:r w:rsidRPr="008E6D94">
        <w:rPr>
          <w:color w:val="000000"/>
          <w:sz w:val="28"/>
          <w:szCs w:val="28"/>
        </w:rPr>
        <w:t>Определение частоты и периода колебаний пружинного маятника.</w:t>
      </w:r>
    </w:p>
    <w:p w:rsidR="00D43A10" w:rsidRPr="008E6D94" w:rsidRDefault="00D43A10" w:rsidP="0090744E">
      <w:pPr>
        <w:widowControl/>
        <w:numPr>
          <w:ilvl w:val="0"/>
          <w:numId w:val="93"/>
        </w:numPr>
        <w:autoSpaceDE/>
        <w:autoSpaceDN/>
        <w:adjustRightInd/>
        <w:spacing w:line="264" w:lineRule="auto"/>
        <w:jc w:val="both"/>
        <w:rPr>
          <w:sz w:val="28"/>
          <w:szCs w:val="28"/>
        </w:rPr>
      </w:pPr>
      <w:r w:rsidRPr="008E6D94">
        <w:rPr>
          <w:color w:val="000000"/>
          <w:sz w:val="28"/>
          <w:szCs w:val="28"/>
        </w:rPr>
        <w:t xml:space="preserve">Исследование зависимости периода колебаний подвешенного к нити груза от длины нити. </w:t>
      </w:r>
    </w:p>
    <w:p w:rsidR="00D43A10" w:rsidRPr="008E6D94" w:rsidRDefault="00D43A10" w:rsidP="0090744E">
      <w:pPr>
        <w:widowControl/>
        <w:numPr>
          <w:ilvl w:val="0"/>
          <w:numId w:val="93"/>
        </w:numPr>
        <w:autoSpaceDE/>
        <w:autoSpaceDN/>
        <w:adjustRightInd/>
        <w:spacing w:line="264" w:lineRule="auto"/>
        <w:jc w:val="both"/>
        <w:rPr>
          <w:sz w:val="28"/>
          <w:szCs w:val="28"/>
        </w:rPr>
      </w:pPr>
      <w:r w:rsidRPr="008E6D94">
        <w:rPr>
          <w:color w:val="000000"/>
          <w:sz w:val="28"/>
          <w:szCs w:val="28"/>
        </w:rPr>
        <w:t xml:space="preserve">Исследование зависимости периода колебаний пружинного маятника от массы груза. </w:t>
      </w:r>
    </w:p>
    <w:p w:rsidR="00D43A10" w:rsidRPr="008E6D94" w:rsidRDefault="00D43A10" w:rsidP="0090744E">
      <w:pPr>
        <w:widowControl/>
        <w:numPr>
          <w:ilvl w:val="0"/>
          <w:numId w:val="93"/>
        </w:numPr>
        <w:autoSpaceDE/>
        <w:autoSpaceDN/>
        <w:adjustRightInd/>
        <w:spacing w:line="264" w:lineRule="auto"/>
        <w:jc w:val="both"/>
        <w:rPr>
          <w:sz w:val="28"/>
          <w:szCs w:val="28"/>
        </w:rPr>
      </w:pPr>
      <w:r w:rsidRPr="008E6D94">
        <w:rPr>
          <w:color w:val="000000"/>
          <w:sz w:val="28"/>
          <w:szCs w:val="28"/>
        </w:rPr>
        <w:t xml:space="preserve">Проверка независимости периода колебаний груза, подвешенного к нити, от массы груза. </w:t>
      </w:r>
    </w:p>
    <w:p w:rsidR="00D43A10" w:rsidRPr="008E6D94" w:rsidRDefault="00D43A10" w:rsidP="0090744E">
      <w:pPr>
        <w:widowControl/>
        <w:numPr>
          <w:ilvl w:val="0"/>
          <w:numId w:val="93"/>
        </w:numPr>
        <w:autoSpaceDE/>
        <w:autoSpaceDN/>
        <w:adjustRightInd/>
        <w:spacing w:line="264" w:lineRule="auto"/>
        <w:jc w:val="both"/>
        <w:rPr>
          <w:sz w:val="28"/>
          <w:szCs w:val="28"/>
        </w:rPr>
      </w:pPr>
      <w:r w:rsidRPr="008E6D94">
        <w:rPr>
          <w:color w:val="000000"/>
          <w:sz w:val="28"/>
          <w:szCs w:val="28"/>
        </w:rPr>
        <w:t xml:space="preserve">Опыты, демонстрирующие зависимость периода колебаний пружинного маятника от массы груза и жёсткости пружины. </w:t>
      </w:r>
    </w:p>
    <w:p w:rsidR="00D43A10" w:rsidRPr="008E6D94" w:rsidRDefault="00D43A10" w:rsidP="0090744E">
      <w:pPr>
        <w:widowControl/>
        <w:numPr>
          <w:ilvl w:val="0"/>
          <w:numId w:val="93"/>
        </w:numPr>
        <w:autoSpaceDE/>
        <w:autoSpaceDN/>
        <w:adjustRightInd/>
        <w:spacing w:line="264" w:lineRule="auto"/>
        <w:jc w:val="both"/>
        <w:rPr>
          <w:sz w:val="28"/>
          <w:szCs w:val="28"/>
        </w:rPr>
      </w:pPr>
      <w:r w:rsidRPr="008E6D94">
        <w:rPr>
          <w:color w:val="000000"/>
          <w:sz w:val="28"/>
          <w:szCs w:val="28"/>
        </w:rPr>
        <w:t xml:space="preserve">Измерениеускорениясвободногопадения. </w:t>
      </w:r>
    </w:p>
    <w:p w:rsidR="00D43A10" w:rsidRPr="008E6D94" w:rsidRDefault="00D43A10" w:rsidP="00D43A10">
      <w:pPr>
        <w:spacing w:line="264" w:lineRule="auto"/>
        <w:ind w:firstLine="600"/>
        <w:jc w:val="both"/>
        <w:rPr>
          <w:sz w:val="28"/>
          <w:szCs w:val="28"/>
        </w:rPr>
      </w:pPr>
      <w:r w:rsidRPr="008E6D94">
        <w:rPr>
          <w:b/>
          <w:color w:val="000000"/>
          <w:sz w:val="28"/>
          <w:szCs w:val="28"/>
        </w:rPr>
        <w:t>Раздел 10. Электромагнитное поле и электромагнитные волны.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Электромагнитная природа света. Скорость света. Волновые свойства света. </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p>
    <w:p w:rsidR="00D43A10" w:rsidRPr="008E6D94" w:rsidRDefault="00D43A10" w:rsidP="0090744E">
      <w:pPr>
        <w:widowControl/>
        <w:numPr>
          <w:ilvl w:val="0"/>
          <w:numId w:val="94"/>
        </w:numPr>
        <w:autoSpaceDE/>
        <w:autoSpaceDN/>
        <w:adjustRightInd/>
        <w:spacing w:line="264" w:lineRule="auto"/>
        <w:jc w:val="both"/>
        <w:rPr>
          <w:sz w:val="28"/>
          <w:szCs w:val="28"/>
        </w:rPr>
      </w:pPr>
      <w:r w:rsidRPr="008E6D94">
        <w:rPr>
          <w:color w:val="000000"/>
          <w:sz w:val="28"/>
          <w:szCs w:val="28"/>
        </w:rPr>
        <w:t xml:space="preserve">Свойстваэлектромагнитныхволн. </w:t>
      </w:r>
    </w:p>
    <w:p w:rsidR="00D43A10" w:rsidRPr="008E6D94" w:rsidRDefault="00D43A10" w:rsidP="0090744E">
      <w:pPr>
        <w:widowControl/>
        <w:numPr>
          <w:ilvl w:val="0"/>
          <w:numId w:val="94"/>
        </w:numPr>
        <w:autoSpaceDE/>
        <w:autoSpaceDN/>
        <w:adjustRightInd/>
        <w:spacing w:line="264" w:lineRule="auto"/>
        <w:jc w:val="both"/>
        <w:rPr>
          <w:sz w:val="28"/>
          <w:szCs w:val="28"/>
        </w:rPr>
      </w:pPr>
      <w:r w:rsidRPr="008E6D94">
        <w:rPr>
          <w:color w:val="000000"/>
          <w:sz w:val="28"/>
          <w:szCs w:val="28"/>
        </w:rPr>
        <w:t xml:space="preserve">Волновыесвойствасвета. </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95"/>
        </w:numPr>
        <w:autoSpaceDE/>
        <w:autoSpaceDN/>
        <w:adjustRightInd/>
        <w:spacing w:line="264" w:lineRule="auto"/>
        <w:jc w:val="both"/>
        <w:rPr>
          <w:sz w:val="28"/>
          <w:szCs w:val="28"/>
        </w:rPr>
      </w:pPr>
      <w:r w:rsidRPr="008E6D94">
        <w:rPr>
          <w:color w:val="000000"/>
          <w:sz w:val="28"/>
          <w:szCs w:val="28"/>
        </w:rPr>
        <w:t xml:space="preserve">Изучение свойств электромагнитных волн с помощью мобильного телефона. </w:t>
      </w:r>
    </w:p>
    <w:p w:rsidR="00D43A10" w:rsidRPr="008E6D94" w:rsidRDefault="00D43A10" w:rsidP="00D43A10">
      <w:pPr>
        <w:spacing w:line="264" w:lineRule="auto"/>
        <w:ind w:firstLine="600"/>
        <w:jc w:val="both"/>
        <w:rPr>
          <w:sz w:val="28"/>
          <w:szCs w:val="28"/>
        </w:rPr>
      </w:pPr>
      <w:r w:rsidRPr="008E6D94">
        <w:rPr>
          <w:b/>
          <w:color w:val="000000"/>
          <w:sz w:val="28"/>
          <w:szCs w:val="28"/>
        </w:rPr>
        <w:t>Раздел 11. Световые явления.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43A10" w:rsidRPr="008E6D94" w:rsidRDefault="00D43A10" w:rsidP="00D43A10">
      <w:pPr>
        <w:spacing w:line="264" w:lineRule="auto"/>
        <w:ind w:firstLine="600"/>
        <w:jc w:val="both"/>
        <w:rPr>
          <w:sz w:val="28"/>
          <w:szCs w:val="28"/>
        </w:rPr>
      </w:pPr>
      <w:r w:rsidRPr="008E6D94">
        <w:rPr>
          <w:color w:val="000000"/>
          <w:sz w:val="28"/>
          <w:szCs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43A10" w:rsidRPr="008E6D94" w:rsidRDefault="00D43A10" w:rsidP="00D43A10">
      <w:pPr>
        <w:spacing w:line="264" w:lineRule="auto"/>
        <w:ind w:firstLine="600"/>
        <w:jc w:val="both"/>
        <w:rPr>
          <w:sz w:val="28"/>
          <w:szCs w:val="28"/>
        </w:rPr>
      </w:pPr>
      <w:r w:rsidRPr="008E6D94">
        <w:rPr>
          <w:color w:val="000000"/>
          <w:sz w:val="28"/>
          <w:szCs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43A10" w:rsidRPr="008E6D94" w:rsidRDefault="00D43A10" w:rsidP="00D43A10">
      <w:pPr>
        <w:spacing w:line="264" w:lineRule="auto"/>
        <w:ind w:firstLine="600"/>
        <w:jc w:val="both"/>
        <w:rPr>
          <w:sz w:val="28"/>
          <w:szCs w:val="28"/>
        </w:rPr>
      </w:pPr>
      <w:r w:rsidRPr="008E6D94">
        <w:rPr>
          <w:color w:val="000000"/>
          <w:sz w:val="28"/>
          <w:szCs w:val="28"/>
        </w:rPr>
        <w:t>Разложение белого света в спектр. Опыты Ньютона. Сложение спектральных цветов. Дисперсиясвета.</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Прямолинейноераспространениесвета.</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Отражениесвета.</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Получение изображений в плоском, вогнутом и выпуклом зеркалах.</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Преломлениесвета.</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Оптическийсветовод.</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Ход лучей в собирающей линзе.</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Ход лучей в рассеивающей линзе.</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Получение изображений с помощью линз.</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Принцип действия фотоаппарата, микроскопа и телескопа.</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Модельглаза.</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Разложение белого света в спектр.</w:t>
      </w:r>
    </w:p>
    <w:p w:rsidR="00D43A10" w:rsidRPr="008E6D94" w:rsidRDefault="00D43A10" w:rsidP="0090744E">
      <w:pPr>
        <w:widowControl/>
        <w:numPr>
          <w:ilvl w:val="0"/>
          <w:numId w:val="96"/>
        </w:numPr>
        <w:autoSpaceDE/>
        <w:autoSpaceDN/>
        <w:adjustRightInd/>
        <w:spacing w:line="264" w:lineRule="auto"/>
        <w:jc w:val="both"/>
        <w:rPr>
          <w:sz w:val="28"/>
          <w:szCs w:val="28"/>
        </w:rPr>
      </w:pPr>
      <w:r w:rsidRPr="008E6D94">
        <w:rPr>
          <w:color w:val="000000"/>
          <w:sz w:val="28"/>
          <w:szCs w:val="28"/>
        </w:rPr>
        <w:t>Получение белого света при сложении света разных цветов.</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97"/>
        </w:numPr>
        <w:autoSpaceDE/>
        <w:autoSpaceDN/>
        <w:adjustRightInd/>
        <w:spacing w:line="264" w:lineRule="auto"/>
        <w:jc w:val="both"/>
        <w:rPr>
          <w:sz w:val="28"/>
          <w:szCs w:val="28"/>
        </w:rPr>
      </w:pPr>
      <w:r w:rsidRPr="008E6D94">
        <w:rPr>
          <w:color w:val="000000"/>
          <w:sz w:val="28"/>
          <w:szCs w:val="28"/>
        </w:rPr>
        <w:t>Исследование зависимости угла отражения светового луча от угла падения.</w:t>
      </w:r>
    </w:p>
    <w:p w:rsidR="00D43A10" w:rsidRPr="008E6D94" w:rsidRDefault="00D43A10" w:rsidP="0090744E">
      <w:pPr>
        <w:widowControl/>
        <w:numPr>
          <w:ilvl w:val="0"/>
          <w:numId w:val="97"/>
        </w:numPr>
        <w:autoSpaceDE/>
        <w:autoSpaceDN/>
        <w:adjustRightInd/>
        <w:spacing w:line="264" w:lineRule="auto"/>
        <w:jc w:val="both"/>
        <w:rPr>
          <w:sz w:val="28"/>
          <w:szCs w:val="28"/>
        </w:rPr>
      </w:pPr>
      <w:r w:rsidRPr="008E6D94">
        <w:rPr>
          <w:color w:val="000000"/>
          <w:sz w:val="28"/>
          <w:szCs w:val="28"/>
        </w:rPr>
        <w:t>Изучение характеристик изображения предмета в плоском зеркале.</w:t>
      </w:r>
    </w:p>
    <w:p w:rsidR="00D43A10" w:rsidRPr="008E6D94" w:rsidRDefault="00D43A10" w:rsidP="0090744E">
      <w:pPr>
        <w:widowControl/>
        <w:numPr>
          <w:ilvl w:val="0"/>
          <w:numId w:val="97"/>
        </w:numPr>
        <w:autoSpaceDE/>
        <w:autoSpaceDN/>
        <w:adjustRightInd/>
        <w:spacing w:line="264" w:lineRule="auto"/>
        <w:jc w:val="both"/>
        <w:rPr>
          <w:sz w:val="28"/>
          <w:szCs w:val="28"/>
        </w:rPr>
      </w:pPr>
      <w:r w:rsidRPr="008E6D94">
        <w:rPr>
          <w:color w:val="000000"/>
          <w:sz w:val="28"/>
          <w:szCs w:val="28"/>
        </w:rPr>
        <w:t>Исследование зависимости угла преломления светового луча от угла падения на границе «воздух–стекло».</w:t>
      </w:r>
    </w:p>
    <w:p w:rsidR="00D43A10" w:rsidRPr="008E6D94" w:rsidRDefault="00D43A10" w:rsidP="0090744E">
      <w:pPr>
        <w:widowControl/>
        <w:numPr>
          <w:ilvl w:val="0"/>
          <w:numId w:val="97"/>
        </w:numPr>
        <w:autoSpaceDE/>
        <w:autoSpaceDN/>
        <w:adjustRightInd/>
        <w:spacing w:line="264" w:lineRule="auto"/>
        <w:jc w:val="both"/>
        <w:rPr>
          <w:sz w:val="28"/>
          <w:szCs w:val="28"/>
        </w:rPr>
      </w:pPr>
      <w:r w:rsidRPr="008E6D94">
        <w:rPr>
          <w:color w:val="000000"/>
          <w:sz w:val="28"/>
          <w:szCs w:val="28"/>
        </w:rPr>
        <w:t>Получение изображений с помощью собирающей линзы.</w:t>
      </w:r>
    </w:p>
    <w:p w:rsidR="00D43A10" w:rsidRPr="008E6D94" w:rsidRDefault="00D43A10" w:rsidP="0090744E">
      <w:pPr>
        <w:widowControl/>
        <w:numPr>
          <w:ilvl w:val="0"/>
          <w:numId w:val="97"/>
        </w:numPr>
        <w:autoSpaceDE/>
        <w:autoSpaceDN/>
        <w:adjustRightInd/>
        <w:spacing w:line="264" w:lineRule="auto"/>
        <w:jc w:val="both"/>
        <w:rPr>
          <w:sz w:val="28"/>
          <w:szCs w:val="28"/>
        </w:rPr>
      </w:pPr>
      <w:r w:rsidRPr="008E6D94">
        <w:rPr>
          <w:color w:val="000000"/>
          <w:sz w:val="28"/>
          <w:szCs w:val="28"/>
        </w:rPr>
        <w:t>Определение фокусного расстояния и оптической силы собирающей линзы.</w:t>
      </w:r>
    </w:p>
    <w:p w:rsidR="00D43A10" w:rsidRPr="008E6D94" w:rsidRDefault="00D43A10" w:rsidP="0090744E">
      <w:pPr>
        <w:widowControl/>
        <w:numPr>
          <w:ilvl w:val="0"/>
          <w:numId w:val="97"/>
        </w:numPr>
        <w:autoSpaceDE/>
        <w:autoSpaceDN/>
        <w:adjustRightInd/>
        <w:spacing w:line="264" w:lineRule="auto"/>
        <w:jc w:val="both"/>
        <w:rPr>
          <w:sz w:val="28"/>
          <w:szCs w:val="28"/>
        </w:rPr>
      </w:pPr>
      <w:r w:rsidRPr="008E6D94">
        <w:rPr>
          <w:color w:val="000000"/>
          <w:sz w:val="28"/>
          <w:szCs w:val="28"/>
        </w:rPr>
        <w:t>Опыты по разложению белого света в спектр.</w:t>
      </w:r>
    </w:p>
    <w:p w:rsidR="00D43A10" w:rsidRPr="008E6D94" w:rsidRDefault="00D43A10" w:rsidP="0090744E">
      <w:pPr>
        <w:widowControl/>
        <w:numPr>
          <w:ilvl w:val="0"/>
          <w:numId w:val="97"/>
        </w:numPr>
        <w:autoSpaceDE/>
        <w:autoSpaceDN/>
        <w:adjustRightInd/>
        <w:spacing w:line="264" w:lineRule="auto"/>
        <w:jc w:val="both"/>
        <w:rPr>
          <w:sz w:val="28"/>
          <w:szCs w:val="28"/>
        </w:rPr>
      </w:pPr>
      <w:r w:rsidRPr="008E6D94">
        <w:rPr>
          <w:color w:val="000000"/>
          <w:sz w:val="28"/>
          <w:szCs w:val="28"/>
        </w:rPr>
        <w:t>Опыты по восприятию цвета предметов при их наблюдении через цветовые фильтры.</w:t>
      </w:r>
    </w:p>
    <w:p w:rsidR="00D43A10" w:rsidRPr="008E6D94" w:rsidRDefault="00D43A10" w:rsidP="00D43A10">
      <w:pPr>
        <w:spacing w:line="264" w:lineRule="auto"/>
        <w:ind w:firstLine="600"/>
        <w:jc w:val="both"/>
        <w:rPr>
          <w:sz w:val="28"/>
          <w:szCs w:val="28"/>
        </w:rPr>
      </w:pPr>
      <w:r w:rsidRPr="008E6D94">
        <w:rPr>
          <w:b/>
          <w:color w:val="000000"/>
          <w:sz w:val="28"/>
          <w:szCs w:val="28"/>
        </w:rPr>
        <w:t>Раздел 12. Квантовые явления.</w:t>
      </w:r>
    </w:p>
    <w:p w:rsidR="00D43A10" w:rsidRPr="008E6D94" w:rsidRDefault="00D43A10" w:rsidP="00D43A10">
      <w:pPr>
        <w:spacing w:line="264" w:lineRule="auto"/>
        <w:ind w:firstLine="600"/>
        <w:jc w:val="both"/>
        <w:rPr>
          <w:sz w:val="28"/>
          <w:szCs w:val="28"/>
        </w:rPr>
      </w:pPr>
      <w:r w:rsidRPr="008E6D94">
        <w:rPr>
          <w:color w:val="000000"/>
          <w:sz w:val="28"/>
          <w:szCs w:val="28"/>
        </w:rPr>
        <w:t>Опыты Резерфорда и планетарная модель атома. Модель атома Бора. Испускание и поглощение света атомом. Кванты. Линейчатые спектры.</w:t>
      </w:r>
    </w:p>
    <w:p w:rsidR="00D43A10" w:rsidRPr="008E6D94" w:rsidRDefault="00D43A10" w:rsidP="00D43A10">
      <w:pPr>
        <w:spacing w:line="264" w:lineRule="auto"/>
        <w:ind w:firstLine="600"/>
        <w:jc w:val="both"/>
        <w:rPr>
          <w:sz w:val="28"/>
          <w:szCs w:val="28"/>
        </w:rPr>
      </w:pPr>
      <w:r w:rsidRPr="008E6D94">
        <w:rPr>
          <w:color w:val="000000"/>
          <w:sz w:val="28"/>
          <w:szCs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43A10" w:rsidRPr="008E6D94" w:rsidRDefault="00D43A10" w:rsidP="00D43A10">
      <w:pPr>
        <w:spacing w:line="264" w:lineRule="auto"/>
        <w:ind w:firstLine="600"/>
        <w:jc w:val="both"/>
        <w:rPr>
          <w:sz w:val="28"/>
          <w:szCs w:val="28"/>
        </w:rPr>
      </w:pPr>
      <w:r w:rsidRPr="008E6D94">
        <w:rPr>
          <w:color w:val="000000"/>
          <w:sz w:val="28"/>
          <w:szCs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43A10" w:rsidRPr="008E6D94" w:rsidRDefault="00D43A10" w:rsidP="00D43A10">
      <w:pPr>
        <w:spacing w:line="264" w:lineRule="auto"/>
        <w:ind w:firstLine="600"/>
        <w:jc w:val="both"/>
        <w:rPr>
          <w:sz w:val="28"/>
          <w:szCs w:val="28"/>
        </w:rPr>
      </w:pPr>
      <w:r w:rsidRPr="008E6D94">
        <w:rPr>
          <w:color w:val="000000"/>
          <w:sz w:val="28"/>
          <w:szCs w:val="28"/>
        </w:rPr>
        <w:t>Ядерная энергетика. Действия радиоактивных излучений на живые организмы.</w:t>
      </w:r>
    </w:p>
    <w:p w:rsidR="00D43A10" w:rsidRPr="008E6D94" w:rsidRDefault="00D43A10" w:rsidP="00D43A10">
      <w:pPr>
        <w:spacing w:line="264" w:lineRule="auto"/>
        <w:ind w:firstLine="600"/>
        <w:jc w:val="both"/>
        <w:rPr>
          <w:sz w:val="28"/>
          <w:szCs w:val="28"/>
        </w:rPr>
      </w:pPr>
      <w:r w:rsidRPr="008E6D94">
        <w:rPr>
          <w:b/>
          <w:i/>
          <w:color w:val="000000"/>
          <w:sz w:val="28"/>
          <w:szCs w:val="28"/>
        </w:rPr>
        <w:t>Демонстрации.</w:t>
      </w:r>
    </w:p>
    <w:p w:rsidR="00D43A10" w:rsidRPr="008E6D94" w:rsidRDefault="00D43A10" w:rsidP="0090744E">
      <w:pPr>
        <w:widowControl/>
        <w:numPr>
          <w:ilvl w:val="0"/>
          <w:numId w:val="98"/>
        </w:numPr>
        <w:autoSpaceDE/>
        <w:autoSpaceDN/>
        <w:adjustRightInd/>
        <w:spacing w:line="264" w:lineRule="auto"/>
        <w:jc w:val="both"/>
        <w:rPr>
          <w:sz w:val="28"/>
          <w:szCs w:val="28"/>
        </w:rPr>
      </w:pPr>
      <w:r w:rsidRPr="008E6D94">
        <w:rPr>
          <w:color w:val="000000"/>
          <w:sz w:val="28"/>
          <w:szCs w:val="28"/>
        </w:rPr>
        <w:t>Спектрыизлучения и поглощения.</w:t>
      </w:r>
    </w:p>
    <w:p w:rsidR="00D43A10" w:rsidRPr="008E6D94" w:rsidRDefault="00D43A10" w:rsidP="0090744E">
      <w:pPr>
        <w:widowControl/>
        <w:numPr>
          <w:ilvl w:val="0"/>
          <w:numId w:val="98"/>
        </w:numPr>
        <w:autoSpaceDE/>
        <w:autoSpaceDN/>
        <w:adjustRightInd/>
        <w:spacing w:line="264" w:lineRule="auto"/>
        <w:jc w:val="both"/>
        <w:rPr>
          <w:sz w:val="28"/>
          <w:szCs w:val="28"/>
        </w:rPr>
      </w:pPr>
      <w:r w:rsidRPr="008E6D94">
        <w:rPr>
          <w:color w:val="000000"/>
          <w:sz w:val="28"/>
          <w:szCs w:val="28"/>
        </w:rPr>
        <w:t>Спектрыразличныхгазов.</w:t>
      </w:r>
    </w:p>
    <w:p w:rsidR="00D43A10" w:rsidRPr="008E6D94" w:rsidRDefault="00D43A10" w:rsidP="0090744E">
      <w:pPr>
        <w:widowControl/>
        <w:numPr>
          <w:ilvl w:val="0"/>
          <w:numId w:val="98"/>
        </w:numPr>
        <w:autoSpaceDE/>
        <w:autoSpaceDN/>
        <w:adjustRightInd/>
        <w:spacing w:line="264" w:lineRule="auto"/>
        <w:jc w:val="both"/>
        <w:rPr>
          <w:sz w:val="28"/>
          <w:szCs w:val="28"/>
        </w:rPr>
      </w:pPr>
      <w:r w:rsidRPr="008E6D94">
        <w:rPr>
          <w:color w:val="000000"/>
          <w:sz w:val="28"/>
          <w:szCs w:val="28"/>
        </w:rPr>
        <w:t>Спектрводорода.</w:t>
      </w:r>
    </w:p>
    <w:p w:rsidR="00D43A10" w:rsidRPr="008E6D94" w:rsidRDefault="00D43A10" w:rsidP="0090744E">
      <w:pPr>
        <w:widowControl/>
        <w:numPr>
          <w:ilvl w:val="0"/>
          <w:numId w:val="98"/>
        </w:numPr>
        <w:autoSpaceDE/>
        <w:autoSpaceDN/>
        <w:adjustRightInd/>
        <w:spacing w:line="264" w:lineRule="auto"/>
        <w:jc w:val="both"/>
        <w:rPr>
          <w:sz w:val="28"/>
          <w:szCs w:val="28"/>
        </w:rPr>
      </w:pPr>
      <w:r w:rsidRPr="008E6D94">
        <w:rPr>
          <w:color w:val="000000"/>
          <w:sz w:val="28"/>
          <w:szCs w:val="28"/>
        </w:rPr>
        <w:t>Наблюдение треков в камере Вильсона.</w:t>
      </w:r>
    </w:p>
    <w:p w:rsidR="00D43A10" w:rsidRPr="008E6D94" w:rsidRDefault="00D43A10" w:rsidP="0090744E">
      <w:pPr>
        <w:widowControl/>
        <w:numPr>
          <w:ilvl w:val="0"/>
          <w:numId w:val="98"/>
        </w:numPr>
        <w:autoSpaceDE/>
        <w:autoSpaceDN/>
        <w:adjustRightInd/>
        <w:spacing w:line="264" w:lineRule="auto"/>
        <w:jc w:val="both"/>
        <w:rPr>
          <w:sz w:val="28"/>
          <w:szCs w:val="28"/>
        </w:rPr>
      </w:pPr>
      <w:r w:rsidRPr="008E6D94">
        <w:rPr>
          <w:color w:val="000000"/>
          <w:sz w:val="28"/>
          <w:szCs w:val="28"/>
        </w:rPr>
        <w:t>Работасчётчикаионизирующихизлучений.</w:t>
      </w:r>
    </w:p>
    <w:p w:rsidR="00D43A10" w:rsidRPr="008E6D94" w:rsidRDefault="00D43A10" w:rsidP="0090744E">
      <w:pPr>
        <w:widowControl/>
        <w:numPr>
          <w:ilvl w:val="0"/>
          <w:numId w:val="98"/>
        </w:numPr>
        <w:autoSpaceDE/>
        <w:autoSpaceDN/>
        <w:adjustRightInd/>
        <w:spacing w:line="264" w:lineRule="auto"/>
        <w:jc w:val="both"/>
        <w:rPr>
          <w:sz w:val="28"/>
          <w:szCs w:val="28"/>
        </w:rPr>
      </w:pPr>
      <w:r w:rsidRPr="008E6D94">
        <w:rPr>
          <w:color w:val="000000"/>
          <w:sz w:val="28"/>
          <w:szCs w:val="28"/>
        </w:rPr>
        <w:t>Регистрация излучения природных минералов и продуктов.</w:t>
      </w:r>
    </w:p>
    <w:p w:rsidR="00D43A10" w:rsidRPr="008E6D94" w:rsidRDefault="00D43A10" w:rsidP="00D43A10">
      <w:pPr>
        <w:spacing w:line="264" w:lineRule="auto"/>
        <w:ind w:firstLine="600"/>
        <w:jc w:val="both"/>
        <w:rPr>
          <w:sz w:val="28"/>
          <w:szCs w:val="28"/>
        </w:rPr>
      </w:pPr>
      <w:r w:rsidRPr="008E6D94">
        <w:rPr>
          <w:b/>
          <w:i/>
          <w:color w:val="000000"/>
          <w:sz w:val="28"/>
          <w:szCs w:val="28"/>
        </w:rPr>
        <w:t>Лабораторныеработы и опыты.</w:t>
      </w:r>
    </w:p>
    <w:p w:rsidR="00D43A10" w:rsidRPr="008E6D94" w:rsidRDefault="00D43A10" w:rsidP="0090744E">
      <w:pPr>
        <w:widowControl/>
        <w:numPr>
          <w:ilvl w:val="0"/>
          <w:numId w:val="99"/>
        </w:numPr>
        <w:autoSpaceDE/>
        <w:autoSpaceDN/>
        <w:adjustRightInd/>
        <w:spacing w:line="264" w:lineRule="auto"/>
        <w:jc w:val="both"/>
        <w:rPr>
          <w:sz w:val="28"/>
          <w:szCs w:val="28"/>
        </w:rPr>
      </w:pPr>
      <w:r w:rsidRPr="008E6D94">
        <w:rPr>
          <w:color w:val="000000"/>
          <w:sz w:val="28"/>
          <w:szCs w:val="28"/>
        </w:rPr>
        <w:t>Наблюдение сплошных и линейчатых спектров излучения.</w:t>
      </w:r>
    </w:p>
    <w:p w:rsidR="00D43A10" w:rsidRPr="008E6D94" w:rsidRDefault="00D43A10" w:rsidP="0090744E">
      <w:pPr>
        <w:widowControl/>
        <w:numPr>
          <w:ilvl w:val="0"/>
          <w:numId w:val="99"/>
        </w:numPr>
        <w:autoSpaceDE/>
        <w:autoSpaceDN/>
        <w:adjustRightInd/>
        <w:spacing w:line="264" w:lineRule="auto"/>
        <w:jc w:val="both"/>
        <w:rPr>
          <w:sz w:val="28"/>
          <w:szCs w:val="28"/>
        </w:rPr>
      </w:pPr>
      <w:r w:rsidRPr="008E6D94">
        <w:rPr>
          <w:color w:val="000000"/>
          <w:sz w:val="28"/>
          <w:szCs w:val="28"/>
        </w:rPr>
        <w:t>Исследование треков: измерение энергии частицы по тормозному пути (по фотографиям).</w:t>
      </w:r>
    </w:p>
    <w:p w:rsidR="00D43A10" w:rsidRPr="008E6D94" w:rsidRDefault="00D43A10" w:rsidP="0090744E">
      <w:pPr>
        <w:widowControl/>
        <w:numPr>
          <w:ilvl w:val="0"/>
          <w:numId w:val="99"/>
        </w:numPr>
        <w:autoSpaceDE/>
        <w:autoSpaceDN/>
        <w:adjustRightInd/>
        <w:spacing w:line="264" w:lineRule="auto"/>
        <w:jc w:val="both"/>
        <w:rPr>
          <w:sz w:val="28"/>
          <w:szCs w:val="28"/>
        </w:rPr>
      </w:pPr>
      <w:r w:rsidRPr="008E6D94">
        <w:rPr>
          <w:color w:val="000000"/>
          <w:sz w:val="28"/>
          <w:szCs w:val="28"/>
        </w:rPr>
        <w:t>Измерениерадиоактивногофона.</w:t>
      </w:r>
    </w:p>
    <w:p w:rsidR="00D43A10" w:rsidRPr="008E6D94" w:rsidRDefault="00D43A10" w:rsidP="00D43A10">
      <w:pPr>
        <w:spacing w:line="264" w:lineRule="auto"/>
        <w:ind w:firstLine="600"/>
        <w:jc w:val="both"/>
        <w:rPr>
          <w:sz w:val="28"/>
          <w:szCs w:val="28"/>
        </w:rPr>
      </w:pPr>
      <w:r w:rsidRPr="008E6D94">
        <w:rPr>
          <w:b/>
          <w:color w:val="000000"/>
          <w:sz w:val="28"/>
          <w:szCs w:val="28"/>
        </w:rPr>
        <w:t>Повторительно-обобщающий модуль.</w:t>
      </w:r>
    </w:p>
    <w:p w:rsidR="00D43A10" w:rsidRPr="008E6D94" w:rsidRDefault="00D43A10" w:rsidP="00D43A10">
      <w:pPr>
        <w:spacing w:line="264" w:lineRule="auto"/>
        <w:ind w:firstLine="600"/>
        <w:jc w:val="both"/>
        <w:rPr>
          <w:sz w:val="28"/>
          <w:szCs w:val="28"/>
        </w:rPr>
      </w:pPr>
      <w:r w:rsidRPr="008E6D94">
        <w:rPr>
          <w:color w:val="000000"/>
          <w:sz w:val="28"/>
          <w:szCs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43A10" w:rsidRPr="008E6D94" w:rsidRDefault="00D43A10" w:rsidP="00D43A10">
      <w:pPr>
        <w:spacing w:line="264" w:lineRule="auto"/>
        <w:ind w:firstLine="600"/>
        <w:jc w:val="both"/>
        <w:rPr>
          <w:sz w:val="28"/>
          <w:szCs w:val="28"/>
        </w:rPr>
      </w:pPr>
      <w:r w:rsidRPr="008E6D94">
        <w:rPr>
          <w:color w:val="000000"/>
          <w:sz w:val="28"/>
          <w:szCs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43A10" w:rsidRPr="008E6D94" w:rsidRDefault="00D43A10" w:rsidP="00D43A10">
      <w:pPr>
        <w:spacing w:line="264" w:lineRule="auto"/>
        <w:ind w:firstLine="600"/>
        <w:jc w:val="both"/>
        <w:rPr>
          <w:sz w:val="28"/>
          <w:szCs w:val="28"/>
        </w:rPr>
      </w:pPr>
      <w:r w:rsidRPr="008E6D94">
        <w:rPr>
          <w:color w:val="000000"/>
          <w:sz w:val="28"/>
          <w:szCs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43A10" w:rsidRPr="008E6D94" w:rsidRDefault="00D43A10" w:rsidP="00D43A10">
      <w:pPr>
        <w:spacing w:line="264" w:lineRule="auto"/>
        <w:ind w:firstLine="600"/>
        <w:jc w:val="both"/>
        <w:rPr>
          <w:sz w:val="28"/>
          <w:szCs w:val="28"/>
        </w:rPr>
      </w:pPr>
      <w:r w:rsidRPr="008E6D94">
        <w:rPr>
          <w:color w:val="000000"/>
          <w:sz w:val="28"/>
          <w:szCs w:val="28"/>
        </w:rPr>
        <w:t>на основе полученных знаний распознавать и научно объяснять физические явления в окружающей природе и повседневной жизни;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научные методы исследования физических явлений, в том числе для проверки гипотез и получения теоретических выводов;</w:t>
      </w:r>
    </w:p>
    <w:p w:rsidR="00D43A10" w:rsidRPr="008E6D94" w:rsidRDefault="00D43A10" w:rsidP="00D43A10">
      <w:pPr>
        <w:spacing w:line="264" w:lineRule="auto"/>
        <w:ind w:left="120"/>
        <w:jc w:val="both"/>
        <w:rPr>
          <w:sz w:val="28"/>
          <w:szCs w:val="28"/>
        </w:rPr>
      </w:pPr>
      <w:r w:rsidRPr="008E6D94">
        <w:rPr>
          <w:color w:val="000000"/>
          <w:sz w:val="28"/>
          <w:szCs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72" w:name="_Toc124426206"/>
      <w:bookmarkStart w:id="73" w:name="block-24003629"/>
      <w:bookmarkEnd w:id="71"/>
      <w:bookmarkEnd w:id="72"/>
      <w:r w:rsidRPr="008E6D94">
        <w:rPr>
          <w:b/>
          <w:color w:val="000000"/>
          <w:sz w:val="28"/>
          <w:szCs w:val="28"/>
        </w:rPr>
        <w:t>ПЛАНИРУЕМЫЕ РЕЗУЛЬТАТЫ ОСВОЕНИЯ ПРОГРАММЫ ПО ФИЗИКЕ НА УРОВНЕ ОСНОВНОГО ОБЩЕГО ОБРАЗОВАНИЯ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43A10" w:rsidRPr="008E6D94" w:rsidRDefault="00D43A10" w:rsidP="00D43A10">
      <w:pPr>
        <w:spacing w:line="264" w:lineRule="auto"/>
        <w:ind w:firstLine="600"/>
        <w:jc w:val="both"/>
        <w:rPr>
          <w:sz w:val="28"/>
          <w:szCs w:val="28"/>
        </w:rPr>
      </w:pPr>
      <w:bookmarkStart w:id="74" w:name="_Toc124412006"/>
      <w:bookmarkEnd w:id="74"/>
      <w:r w:rsidRPr="008E6D94">
        <w:rPr>
          <w:color w:val="000000"/>
          <w:sz w:val="28"/>
          <w:szCs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b/>
          <w:color w:val="000000"/>
          <w:sz w:val="28"/>
          <w:szCs w:val="28"/>
        </w:rPr>
        <w:t>1) патриотическоговоспитания:</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проявление интереса к истории и современному состоянию российской физической науки;</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ценностное отношение к достижениям российских учёных-­физиков;</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b/>
          <w:color w:val="000000"/>
          <w:sz w:val="28"/>
          <w:szCs w:val="28"/>
        </w:rPr>
        <w:t>2) гражданского и духовно-нравственного воспитания:</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осознание важности морально-­этических принципов в деятельности учёного;</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b/>
          <w:color w:val="000000"/>
          <w:sz w:val="28"/>
          <w:szCs w:val="28"/>
        </w:rPr>
        <w:t>3) эстетическоговоспитания:</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восприятие эстетических качеств физической науки: её гармоничного построения, строгости, точности, лаконичности;</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b/>
          <w:color w:val="000000"/>
          <w:sz w:val="28"/>
          <w:szCs w:val="28"/>
        </w:rPr>
        <w:t>4) ценностинаучногопознания:</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развитие научной любознательности, интереса к исследовательской деятельности;</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b/>
          <w:color w:val="000000"/>
          <w:sz w:val="28"/>
          <w:szCs w:val="28"/>
        </w:rPr>
        <w:t>5) формирования культуры здоровья и эмоционального благополучия:</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сформированность навыка рефлексии, признание своего права на ошибку и такого же права у другого человека;</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b/>
          <w:color w:val="000000"/>
          <w:sz w:val="28"/>
          <w:szCs w:val="28"/>
        </w:rPr>
        <w:t>6) трудовоговоспитания:</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интерес к практическому изучению профессий, связанных с физикой;</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b/>
          <w:color w:val="000000"/>
          <w:sz w:val="28"/>
          <w:szCs w:val="28"/>
        </w:rPr>
        <w:t>7) экологическоговоспитания:</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осознание глобального характера экологических проблем и путей их решения;</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b/>
          <w:color w:val="000000"/>
          <w:sz w:val="28"/>
          <w:szCs w:val="28"/>
        </w:rPr>
        <w:t>8) адаптации к изменяющимся условиям социальной и природной среды:</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потребность во взаимодействии при выполнении исследований и проектов физической направленности, открытость опыту и знаниям других;</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повышение уровня своей компетентности через практическую деятельность;</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потребность в формировании новых знаний, в том числе формулировать идеи, понятия, гипотезы о физических объектах и явлениях;</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осознание дефицитов собственных знаний и компетентностей в области физики;</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планирование своего развития в приобретении новых физических знаний;</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стремление анализировать и выявлять взаимосвязи природы, общества и экономики, в том числе с использованием физических знаний;</w:t>
      </w:r>
    </w:p>
    <w:p w:rsidR="00D43A10" w:rsidRPr="008E6D94" w:rsidRDefault="00D43A10" w:rsidP="0090744E">
      <w:pPr>
        <w:widowControl/>
        <w:numPr>
          <w:ilvl w:val="0"/>
          <w:numId w:val="100"/>
        </w:numPr>
        <w:autoSpaceDE/>
        <w:autoSpaceDN/>
        <w:adjustRightInd/>
        <w:spacing w:line="264" w:lineRule="auto"/>
        <w:jc w:val="both"/>
        <w:rPr>
          <w:sz w:val="28"/>
          <w:szCs w:val="28"/>
        </w:rPr>
      </w:pPr>
      <w:r w:rsidRPr="008E6D94">
        <w:rPr>
          <w:color w:val="000000"/>
          <w:sz w:val="28"/>
          <w:szCs w:val="28"/>
        </w:rPr>
        <w:t> оценка своих действий с учётом влияния на окружающую среду, возможных глобальных последствий.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В результате освоения программы по физике на уровне основного общего образования у обучающегося будут сформированы </w:t>
      </w:r>
      <w:r w:rsidRPr="008E6D94">
        <w:rPr>
          <w:b/>
          <w:color w:val="000000"/>
          <w:sz w:val="28"/>
          <w:szCs w:val="28"/>
        </w:rPr>
        <w:t>метапредметные результаты</w:t>
      </w:r>
      <w:r w:rsidRPr="008E6D94">
        <w:rPr>
          <w:color w:val="000000"/>
          <w:sz w:val="28"/>
          <w:szCs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Познавательные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Базовые логические действия:</w:t>
      </w:r>
    </w:p>
    <w:p w:rsidR="00D43A10" w:rsidRPr="008E6D94" w:rsidRDefault="00D43A10" w:rsidP="0090744E">
      <w:pPr>
        <w:widowControl/>
        <w:numPr>
          <w:ilvl w:val="0"/>
          <w:numId w:val="101"/>
        </w:numPr>
        <w:autoSpaceDE/>
        <w:autoSpaceDN/>
        <w:adjustRightInd/>
        <w:spacing w:line="264" w:lineRule="auto"/>
        <w:jc w:val="both"/>
        <w:rPr>
          <w:sz w:val="28"/>
          <w:szCs w:val="28"/>
        </w:rPr>
      </w:pPr>
      <w:r w:rsidRPr="008E6D94">
        <w:rPr>
          <w:color w:val="000000"/>
          <w:sz w:val="28"/>
          <w:szCs w:val="28"/>
        </w:rPr>
        <w:t>выявлять и характеризовать существенные признаки объектов (явлений);</w:t>
      </w:r>
    </w:p>
    <w:p w:rsidR="00D43A10" w:rsidRPr="008E6D94" w:rsidRDefault="00D43A10" w:rsidP="0090744E">
      <w:pPr>
        <w:widowControl/>
        <w:numPr>
          <w:ilvl w:val="0"/>
          <w:numId w:val="101"/>
        </w:numPr>
        <w:autoSpaceDE/>
        <w:autoSpaceDN/>
        <w:adjustRightInd/>
        <w:spacing w:line="264" w:lineRule="auto"/>
        <w:jc w:val="both"/>
        <w:rPr>
          <w:sz w:val="28"/>
          <w:szCs w:val="28"/>
        </w:rPr>
      </w:pPr>
      <w:r w:rsidRPr="008E6D94">
        <w:rPr>
          <w:color w:val="000000"/>
          <w:sz w:val="28"/>
          <w:szCs w:val="28"/>
        </w:rPr>
        <w:t>устанавливать существенный признак классификации, основания для обобщения и сравнения;</w:t>
      </w:r>
    </w:p>
    <w:p w:rsidR="00D43A10" w:rsidRPr="008E6D94" w:rsidRDefault="00D43A10" w:rsidP="0090744E">
      <w:pPr>
        <w:widowControl/>
        <w:numPr>
          <w:ilvl w:val="0"/>
          <w:numId w:val="101"/>
        </w:numPr>
        <w:autoSpaceDE/>
        <w:autoSpaceDN/>
        <w:adjustRightInd/>
        <w:spacing w:line="264" w:lineRule="auto"/>
        <w:jc w:val="both"/>
        <w:rPr>
          <w:sz w:val="28"/>
          <w:szCs w:val="28"/>
        </w:rPr>
      </w:pPr>
      <w:r w:rsidRPr="008E6D94">
        <w:rPr>
          <w:color w:val="000000"/>
          <w:sz w:val="28"/>
          <w:szCs w:val="28"/>
        </w:rPr>
        <w:t>выявлять закономерности и противоречия в рассматриваемых фактах, данных и наблюдениях, относящихся к физическим явлениям;</w:t>
      </w:r>
    </w:p>
    <w:p w:rsidR="00D43A10" w:rsidRPr="008E6D94" w:rsidRDefault="00D43A10" w:rsidP="0090744E">
      <w:pPr>
        <w:widowControl/>
        <w:numPr>
          <w:ilvl w:val="0"/>
          <w:numId w:val="101"/>
        </w:numPr>
        <w:autoSpaceDE/>
        <w:autoSpaceDN/>
        <w:adjustRightInd/>
        <w:spacing w:line="264" w:lineRule="auto"/>
        <w:jc w:val="both"/>
        <w:rPr>
          <w:sz w:val="28"/>
          <w:szCs w:val="28"/>
        </w:rPr>
      </w:pPr>
      <w:r w:rsidRPr="008E6D94">
        <w:rPr>
          <w:color w:val="000000"/>
          <w:sz w:val="28"/>
          <w:szCs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43A10" w:rsidRPr="008E6D94" w:rsidRDefault="00D43A10" w:rsidP="0090744E">
      <w:pPr>
        <w:widowControl/>
        <w:numPr>
          <w:ilvl w:val="0"/>
          <w:numId w:val="101"/>
        </w:numPr>
        <w:autoSpaceDE/>
        <w:autoSpaceDN/>
        <w:adjustRightInd/>
        <w:spacing w:line="264" w:lineRule="auto"/>
        <w:jc w:val="both"/>
        <w:rPr>
          <w:sz w:val="28"/>
          <w:szCs w:val="28"/>
        </w:rPr>
      </w:pPr>
      <w:r w:rsidRPr="008E6D94">
        <w:rPr>
          <w:color w:val="000000"/>
          <w:sz w:val="28"/>
          <w:szCs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43A10" w:rsidRPr="008E6D94" w:rsidRDefault="00D43A10" w:rsidP="00D43A10">
      <w:pPr>
        <w:spacing w:line="264" w:lineRule="auto"/>
        <w:ind w:left="120"/>
        <w:jc w:val="both"/>
        <w:rPr>
          <w:sz w:val="28"/>
          <w:szCs w:val="28"/>
        </w:rPr>
      </w:pPr>
      <w:r w:rsidRPr="008E6D94">
        <w:rPr>
          <w:b/>
          <w:color w:val="000000"/>
          <w:sz w:val="28"/>
          <w:szCs w:val="28"/>
        </w:rPr>
        <w:t>Базовыеисследовательскиедействия</w:t>
      </w:r>
      <w:r w:rsidRPr="008E6D94">
        <w:rPr>
          <w:color w:val="000000"/>
          <w:sz w:val="28"/>
          <w:szCs w:val="28"/>
        </w:rPr>
        <w:t>:</w:t>
      </w:r>
    </w:p>
    <w:p w:rsidR="00D43A10" w:rsidRPr="008E6D94" w:rsidRDefault="00D43A10" w:rsidP="0090744E">
      <w:pPr>
        <w:widowControl/>
        <w:numPr>
          <w:ilvl w:val="0"/>
          <w:numId w:val="102"/>
        </w:numPr>
        <w:autoSpaceDE/>
        <w:autoSpaceDN/>
        <w:adjustRightInd/>
        <w:spacing w:line="264" w:lineRule="auto"/>
        <w:jc w:val="both"/>
        <w:rPr>
          <w:sz w:val="28"/>
          <w:szCs w:val="28"/>
        </w:rPr>
      </w:pPr>
      <w:r w:rsidRPr="008E6D94">
        <w:rPr>
          <w:color w:val="000000"/>
          <w:sz w:val="28"/>
          <w:szCs w:val="28"/>
        </w:rPr>
        <w:t>использовать вопросы как исследовательский инструмент познания;</w:t>
      </w:r>
    </w:p>
    <w:p w:rsidR="00D43A10" w:rsidRPr="008E6D94" w:rsidRDefault="00D43A10" w:rsidP="0090744E">
      <w:pPr>
        <w:widowControl/>
        <w:numPr>
          <w:ilvl w:val="0"/>
          <w:numId w:val="102"/>
        </w:numPr>
        <w:autoSpaceDE/>
        <w:autoSpaceDN/>
        <w:adjustRightInd/>
        <w:spacing w:line="264" w:lineRule="auto"/>
        <w:jc w:val="both"/>
        <w:rPr>
          <w:sz w:val="28"/>
          <w:szCs w:val="28"/>
        </w:rPr>
      </w:pPr>
      <w:r w:rsidRPr="008E6D94">
        <w:rPr>
          <w:color w:val="000000"/>
          <w:sz w:val="28"/>
          <w:szCs w:val="28"/>
        </w:rPr>
        <w:t>проводить по самостоятельно составленному плану опыт, несложный физический эксперимент, небольшое исследование физического явления;</w:t>
      </w:r>
    </w:p>
    <w:p w:rsidR="00D43A10" w:rsidRPr="008E6D94" w:rsidRDefault="00D43A10" w:rsidP="0090744E">
      <w:pPr>
        <w:widowControl/>
        <w:numPr>
          <w:ilvl w:val="0"/>
          <w:numId w:val="102"/>
        </w:numPr>
        <w:autoSpaceDE/>
        <w:autoSpaceDN/>
        <w:adjustRightInd/>
        <w:spacing w:line="264" w:lineRule="auto"/>
        <w:jc w:val="both"/>
        <w:rPr>
          <w:sz w:val="28"/>
          <w:szCs w:val="28"/>
        </w:rPr>
      </w:pPr>
      <w:r w:rsidRPr="008E6D94">
        <w:rPr>
          <w:color w:val="000000"/>
          <w:sz w:val="28"/>
          <w:szCs w:val="28"/>
        </w:rPr>
        <w:t>оценивать на применимость и достоверность информацию, полученную в ходе исследования или эксперимента;</w:t>
      </w:r>
    </w:p>
    <w:p w:rsidR="00D43A10" w:rsidRPr="008E6D94" w:rsidRDefault="00D43A10" w:rsidP="0090744E">
      <w:pPr>
        <w:widowControl/>
        <w:numPr>
          <w:ilvl w:val="0"/>
          <w:numId w:val="102"/>
        </w:numPr>
        <w:autoSpaceDE/>
        <w:autoSpaceDN/>
        <w:adjustRightInd/>
        <w:spacing w:line="264" w:lineRule="auto"/>
        <w:jc w:val="both"/>
        <w:rPr>
          <w:sz w:val="28"/>
          <w:szCs w:val="28"/>
        </w:rPr>
      </w:pPr>
      <w:r w:rsidRPr="008E6D94">
        <w:rPr>
          <w:color w:val="000000"/>
          <w:sz w:val="28"/>
          <w:szCs w:val="28"/>
        </w:rPr>
        <w:t>самостоятельно формулировать обобщения и выводы по результатам проведённого наблюдения, опыта, исследования;</w:t>
      </w:r>
    </w:p>
    <w:p w:rsidR="00D43A10" w:rsidRPr="008E6D94" w:rsidRDefault="00D43A10" w:rsidP="0090744E">
      <w:pPr>
        <w:widowControl/>
        <w:numPr>
          <w:ilvl w:val="0"/>
          <w:numId w:val="102"/>
        </w:numPr>
        <w:autoSpaceDE/>
        <w:autoSpaceDN/>
        <w:adjustRightInd/>
        <w:spacing w:line="264" w:lineRule="auto"/>
        <w:jc w:val="both"/>
        <w:rPr>
          <w:sz w:val="28"/>
          <w:szCs w:val="28"/>
        </w:rPr>
      </w:pPr>
      <w:r w:rsidRPr="008E6D94">
        <w:rPr>
          <w:color w:val="000000"/>
          <w:sz w:val="28"/>
          <w:szCs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43A10" w:rsidRPr="008E6D94" w:rsidRDefault="00D43A10" w:rsidP="00D43A10">
      <w:pPr>
        <w:spacing w:line="264" w:lineRule="auto"/>
        <w:ind w:left="120"/>
        <w:jc w:val="both"/>
        <w:rPr>
          <w:sz w:val="28"/>
          <w:szCs w:val="28"/>
        </w:rPr>
      </w:pPr>
      <w:r w:rsidRPr="008E6D94">
        <w:rPr>
          <w:b/>
          <w:color w:val="000000"/>
          <w:sz w:val="28"/>
          <w:szCs w:val="28"/>
        </w:rPr>
        <w:t>Работа с информацией:</w:t>
      </w:r>
    </w:p>
    <w:p w:rsidR="00D43A10" w:rsidRPr="008E6D94" w:rsidRDefault="00D43A10" w:rsidP="0090744E">
      <w:pPr>
        <w:widowControl/>
        <w:numPr>
          <w:ilvl w:val="0"/>
          <w:numId w:val="103"/>
        </w:numPr>
        <w:autoSpaceDE/>
        <w:autoSpaceDN/>
        <w:adjustRightInd/>
        <w:spacing w:line="264" w:lineRule="auto"/>
        <w:jc w:val="both"/>
        <w:rPr>
          <w:sz w:val="28"/>
          <w:szCs w:val="28"/>
        </w:rPr>
      </w:pPr>
      <w:r w:rsidRPr="008E6D94">
        <w:rPr>
          <w:color w:val="000000"/>
          <w:sz w:val="28"/>
          <w:szCs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43A10" w:rsidRPr="008E6D94" w:rsidRDefault="00D43A10" w:rsidP="0090744E">
      <w:pPr>
        <w:widowControl/>
        <w:numPr>
          <w:ilvl w:val="0"/>
          <w:numId w:val="103"/>
        </w:numPr>
        <w:autoSpaceDE/>
        <w:autoSpaceDN/>
        <w:adjustRightInd/>
        <w:spacing w:line="264" w:lineRule="auto"/>
        <w:jc w:val="both"/>
        <w:rPr>
          <w:sz w:val="28"/>
          <w:szCs w:val="28"/>
        </w:rPr>
      </w:pPr>
      <w:r w:rsidRPr="008E6D94">
        <w:rPr>
          <w:color w:val="000000"/>
          <w:sz w:val="28"/>
          <w:szCs w:val="28"/>
        </w:rPr>
        <w:t>анализировать, систематизировать и интерпретировать информацию различных видов и форм представления;</w:t>
      </w:r>
    </w:p>
    <w:p w:rsidR="00D43A10" w:rsidRPr="008E6D94" w:rsidRDefault="00D43A10" w:rsidP="0090744E">
      <w:pPr>
        <w:widowControl/>
        <w:numPr>
          <w:ilvl w:val="0"/>
          <w:numId w:val="103"/>
        </w:numPr>
        <w:autoSpaceDE/>
        <w:autoSpaceDN/>
        <w:adjustRightInd/>
        <w:spacing w:line="264" w:lineRule="auto"/>
        <w:jc w:val="both"/>
        <w:rPr>
          <w:sz w:val="28"/>
          <w:szCs w:val="28"/>
        </w:rPr>
      </w:pPr>
      <w:r w:rsidRPr="008E6D94">
        <w:rPr>
          <w:color w:val="000000"/>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43A10" w:rsidRPr="008E6D94" w:rsidRDefault="00D43A10" w:rsidP="00D43A10">
      <w:pPr>
        <w:spacing w:line="264" w:lineRule="auto"/>
        <w:ind w:left="120"/>
        <w:jc w:val="both"/>
        <w:rPr>
          <w:sz w:val="28"/>
          <w:szCs w:val="28"/>
        </w:rPr>
      </w:pPr>
      <w:r w:rsidRPr="008E6D94">
        <w:rPr>
          <w:b/>
          <w:color w:val="000000"/>
          <w:sz w:val="28"/>
          <w:szCs w:val="28"/>
        </w:rPr>
        <w:t>Коммуникативныеуниверсальныеучебныедействия:</w:t>
      </w:r>
    </w:p>
    <w:p w:rsidR="00D43A10" w:rsidRPr="008E6D94" w:rsidRDefault="00D43A10" w:rsidP="0090744E">
      <w:pPr>
        <w:widowControl/>
        <w:numPr>
          <w:ilvl w:val="0"/>
          <w:numId w:val="104"/>
        </w:numPr>
        <w:autoSpaceDE/>
        <w:autoSpaceDN/>
        <w:adjustRightInd/>
        <w:spacing w:line="264" w:lineRule="auto"/>
        <w:jc w:val="both"/>
        <w:rPr>
          <w:sz w:val="28"/>
          <w:szCs w:val="28"/>
        </w:rPr>
      </w:pPr>
      <w:r w:rsidRPr="008E6D94">
        <w:rPr>
          <w:color w:val="000000"/>
          <w:sz w:val="28"/>
          <w:szCs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43A10" w:rsidRPr="008E6D94" w:rsidRDefault="00D43A10" w:rsidP="0090744E">
      <w:pPr>
        <w:widowControl/>
        <w:numPr>
          <w:ilvl w:val="0"/>
          <w:numId w:val="104"/>
        </w:numPr>
        <w:autoSpaceDE/>
        <w:autoSpaceDN/>
        <w:adjustRightInd/>
        <w:spacing w:line="264" w:lineRule="auto"/>
        <w:jc w:val="both"/>
        <w:rPr>
          <w:sz w:val="28"/>
          <w:szCs w:val="28"/>
        </w:rPr>
      </w:pPr>
      <w:r w:rsidRPr="008E6D94">
        <w:rPr>
          <w:color w:val="000000"/>
          <w:sz w:val="28"/>
          <w:szCs w:val="28"/>
        </w:rPr>
        <w:t>сопоставлять свои суждения с суждениями других участников диалога, обнаруживать различие и сходство позиций;</w:t>
      </w:r>
    </w:p>
    <w:p w:rsidR="00D43A10" w:rsidRPr="008E6D94" w:rsidRDefault="00D43A10" w:rsidP="0090744E">
      <w:pPr>
        <w:widowControl/>
        <w:numPr>
          <w:ilvl w:val="0"/>
          <w:numId w:val="104"/>
        </w:numPr>
        <w:autoSpaceDE/>
        <w:autoSpaceDN/>
        <w:adjustRightInd/>
        <w:spacing w:line="264" w:lineRule="auto"/>
        <w:jc w:val="both"/>
        <w:rPr>
          <w:sz w:val="28"/>
          <w:szCs w:val="28"/>
        </w:rPr>
      </w:pPr>
      <w:r w:rsidRPr="008E6D94">
        <w:rPr>
          <w:color w:val="000000"/>
          <w:sz w:val="28"/>
          <w:szCs w:val="28"/>
        </w:rPr>
        <w:t>выражать свою точку зрения в устных и письменных текстах;</w:t>
      </w:r>
    </w:p>
    <w:p w:rsidR="00D43A10" w:rsidRPr="008E6D94" w:rsidRDefault="00D43A10" w:rsidP="0090744E">
      <w:pPr>
        <w:widowControl/>
        <w:numPr>
          <w:ilvl w:val="0"/>
          <w:numId w:val="104"/>
        </w:numPr>
        <w:autoSpaceDE/>
        <w:autoSpaceDN/>
        <w:adjustRightInd/>
        <w:spacing w:line="264" w:lineRule="auto"/>
        <w:jc w:val="both"/>
        <w:rPr>
          <w:sz w:val="28"/>
          <w:szCs w:val="28"/>
        </w:rPr>
      </w:pPr>
      <w:r w:rsidRPr="008E6D94">
        <w:rPr>
          <w:color w:val="000000"/>
          <w:sz w:val="28"/>
          <w:szCs w:val="28"/>
        </w:rPr>
        <w:t>публично представлять результаты выполненного физического опыта (эксперимента, исследования, проекта);</w:t>
      </w:r>
    </w:p>
    <w:p w:rsidR="00D43A10" w:rsidRPr="008E6D94" w:rsidRDefault="00D43A10" w:rsidP="0090744E">
      <w:pPr>
        <w:widowControl/>
        <w:numPr>
          <w:ilvl w:val="0"/>
          <w:numId w:val="104"/>
        </w:numPr>
        <w:autoSpaceDE/>
        <w:autoSpaceDN/>
        <w:adjustRightInd/>
        <w:spacing w:line="264" w:lineRule="auto"/>
        <w:jc w:val="both"/>
        <w:rPr>
          <w:sz w:val="28"/>
          <w:szCs w:val="28"/>
        </w:rPr>
      </w:pPr>
      <w:r w:rsidRPr="008E6D94">
        <w:rPr>
          <w:color w:val="000000"/>
          <w:sz w:val="28"/>
          <w:szCs w:val="28"/>
        </w:rPr>
        <w:t>понимать и использовать преимущества командной и индивидуальной работы при решении конкретной физической проблемы;</w:t>
      </w:r>
    </w:p>
    <w:p w:rsidR="00D43A10" w:rsidRPr="008E6D94" w:rsidRDefault="00D43A10" w:rsidP="0090744E">
      <w:pPr>
        <w:widowControl/>
        <w:numPr>
          <w:ilvl w:val="0"/>
          <w:numId w:val="104"/>
        </w:numPr>
        <w:autoSpaceDE/>
        <w:autoSpaceDN/>
        <w:adjustRightInd/>
        <w:spacing w:line="264" w:lineRule="auto"/>
        <w:jc w:val="both"/>
        <w:rPr>
          <w:sz w:val="28"/>
          <w:szCs w:val="28"/>
        </w:rPr>
      </w:pPr>
      <w:r w:rsidRPr="008E6D94">
        <w:rPr>
          <w:color w:val="000000"/>
          <w:sz w:val="28"/>
          <w:szCs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43A10" w:rsidRPr="008E6D94" w:rsidRDefault="00D43A10" w:rsidP="0090744E">
      <w:pPr>
        <w:widowControl/>
        <w:numPr>
          <w:ilvl w:val="0"/>
          <w:numId w:val="104"/>
        </w:numPr>
        <w:autoSpaceDE/>
        <w:autoSpaceDN/>
        <w:adjustRightInd/>
        <w:spacing w:line="264" w:lineRule="auto"/>
        <w:jc w:val="both"/>
        <w:rPr>
          <w:sz w:val="28"/>
          <w:szCs w:val="28"/>
        </w:rPr>
      </w:pPr>
      <w:r w:rsidRPr="008E6D94">
        <w:rPr>
          <w:color w:val="000000"/>
          <w:sz w:val="28"/>
          <w:szCs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43A10" w:rsidRPr="008E6D94" w:rsidRDefault="00D43A10" w:rsidP="0090744E">
      <w:pPr>
        <w:widowControl/>
        <w:numPr>
          <w:ilvl w:val="0"/>
          <w:numId w:val="104"/>
        </w:numPr>
        <w:autoSpaceDE/>
        <w:autoSpaceDN/>
        <w:adjustRightInd/>
        <w:spacing w:line="264" w:lineRule="auto"/>
        <w:jc w:val="both"/>
        <w:rPr>
          <w:sz w:val="28"/>
          <w:szCs w:val="28"/>
        </w:rPr>
      </w:pPr>
      <w:r w:rsidRPr="008E6D94">
        <w:rPr>
          <w:color w:val="000000"/>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Самоорганизация:</w:t>
      </w:r>
    </w:p>
    <w:p w:rsidR="00D43A10" w:rsidRPr="008E6D94" w:rsidRDefault="00D43A10" w:rsidP="0090744E">
      <w:pPr>
        <w:widowControl/>
        <w:numPr>
          <w:ilvl w:val="0"/>
          <w:numId w:val="105"/>
        </w:numPr>
        <w:autoSpaceDE/>
        <w:autoSpaceDN/>
        <w:adjustRightInd/>
        <w:spacing w:line="264" w:lineRule="auto"/>
        <w:jc w:val="both"/>
        <w:rPr>
          <w:sz w:val="28"/>
          <w:szCs w:val="28"/>
        </w:rPr>
      </w:pPr>
      <w:r w:rsidRPr="008E6D94">
        <w:rPr>
          <w:color w:val="000000"/>
          <w:sz w:val="28"/>
          <w:szCs w:val="28"/>
        </w:rPr>
        <w:t>выявлять проблемы в жизненных и учебных ситуациях, требующих для решения физических знаний;</w:t>
      </w:r>
    </w:p>
    <w:p w:rsidR="00D43A10" w:rsidRPr="008E6D94" w:rsidRDefault="00D43A10" w:rsidP="0090744E">
      <w:pPr>
        <w:widowControl/>
        <w:numPr>
          <w:ilvl w:val="0"/>
          <w:numId w:val="105"/>
        </w:numPr>
        <w:autoSpaceDE/>
        <w:autoSpaceDN/>
        <w:adjustRightInd/>
        <w:spacing w:line="264" w:lineRule="auto"/>
        <w:jc w:val="both"/>
        <w:rPr>
          <w:sz w:val="28"/>
          <w:szCs w:val="28"/>
        </w:rPr>
      </w:pPr>
      <w:r w:rsidRPr="008E6D94">
        <w:rPr>
          <w:color w:val="000000"/>
          <w:sz w:val="28"/>
          <w:szCs w:val="28"/>
        </w:rPr>
        <w:t>ориентироваться в различных подходах принятия решений (индивидуальное, принятие решения в группе, принятие решений группой);</w:t>
      </w:r>
    </w:p>
    <w:p w:rsidR="00D43A10" w:rsidRPr="008E6D94" w:rsidRDefault="00D43A10" w:rsidP="0090744E">
      <w:pPr>
        <w:widowControl/>
        <w:numPr>
          <w:ilvl w:val="0"/>
          <w:numId w:val="105"/>
        </w:numPr>
        <w:autoSpaceDE/>
        <w:autoSpaceDN/>
        <w:adjustRightInd/>
        <w:spacing w:line="264" w:lineRule="auto"/>
        <w:jc w:val="both"/>
        <w:rPr>
          <w:sz w:val="28"/>
          <w:szCs w:val="28"/>
        </w:rPr>
      </w:pPr>
      <w:r w:rsidRPr="008E6D94">
        <w:rPr>
          <w:color w:val="000000"/>
          <w:sz w:val="28"/>
          <w:szCs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43A10" w:rsidRPr="008E6D94" w:rsidRDefault="00D43A10" w:rsidP="0090744E">
      <w:pPr>
        <w:widowControl/>
        <w:numPr>
          <w:ilvl w:val="0"/>
          <w:numId w:val="105"/>
        </w:numPr>
        <w:autoSpaceDE/>
        <w:autoSpaceDN/>
        <w:adjustRightInd/>
        <w:spacing w:line="264" w:lineRule="auto"/>
        <w:jc w:val="both"/>
        <w:rPr>
          <w:sz w:val="28"/>
          <w:szCs w:val="28"/>
        </w:rPr>
      </w:pPr>
      <w:r w:rsidRPr="008E6D94">
        <w:rPr>
          <w:color w:val="000000"/>
          <w:sz w:val="28"/>
          <w:szCs w:val="28"/>
        </w:rPr>
        <w:t>делать выбор и брать ответственность за решение.</w:t>
      </w:r>
    </w:p>
    <w:p w:rsidR="00D43A10" w:rsidRPr="008E6D94" w:rsidRDefault="00D43A10" w:rsidP="00D43A10">
      <w:pPr>
        <w:spacing w:line="264" w:lineRule="auto"/>
        <w:ind w:left="120"/>
        <w:jc w:val="both"/>
        <w:rPr>
          <w:sz w:val="28"/>
          <w:szCs w:val="28"/>
        </w:rPr>
      </w:pPr>
      <w:r w:rsidRPr="008E6D94">
        <w:rPr>
          <w:b/>
          <w:color w:val="000000"/>
          <w:sz w:val="28"/>
          <w:szCs w:val="28"/>
        </w:rPr>
        <w:t>Самоконтроль, эмоциональныйинтеллект:</w:t>
      </w:r>
    </w:p>
    <w:p w:rsidR="00D43A10" w:rsidRPr="008E6D94" w:rsidRDefault="00D43A10" w:rsidP="0090744E">
      <w:pPr>
        <w:widowControl/>
        <w:numPr>
          <w:ilvl w:val="0"/>
          <w:numId w:val="106"/>
        </w:numPr>
        <w:autoSpaceDE/>
        <w:autoSpaceDN/>
        <w:adjustRightInd/>
        <w:spacing w:line="264" w:lineRule="auto"/>
        <w:jc w:val="both"/>
        <w:rPr>
          <w:sz w:val="28"/>
          <w:szCs w:val="28"/>
        </w:rPr>
      </w:pPr>
      <w:r w:rsidRPr="008E6D94">
        <w:rPr>
          <w:color w:val="000000"/>
          <w:sz w:val="28"/>
          <w:szCs w:val="28"/>
        </w:rPr>
        <w:t>давать адекватную оценку ситуации и предлагать план её изменения;</w:t>
      </w:r>
    </w:p>
    <w:p w:rsidR="00D43A10" w:rsidRPr="008E6D94" w:rsidRDefault="00D43A10" w:rsidP="0090744E">
      <w:pPr>
        <w:widowControl/>
        <w:numPr>
          <w:ilvl w:val="0"/>
          <w:numId w:val="106"/>
        </w:numPr>
        <w:autoSpaceDE/>
        <w:autoSpaceDN/>
        <w:adjustRightInd/>
        <w:spacing w:line="264" w:lineRule="auto"/>
        <w:jc w:val="both"/>
        <w:rPr>
          <w:sz w:val="28"/>
          <w:szCs w:val="28"/>
        </w:rPr>
      </w:pPr>
      <w:r w:rsidRPr="008E6D94">
        <w:rPr>
          <w:color w:val="000000"/>
          <w:sz w:val="28"/>
          <w:szCs w:val="28"/>
        </w:rPr>
        <w:t>объяснять причины достижения (недостижения) результатов деятельности, давать оценку приобретённому опыту;</w:t>
      </w:r>
    </w:p>
    <w:p w:rsidR="00D43A10" w:rsidRPr="008E6D94" w:rsidRDefault="00D43A10" w:rsidP="0090744E">
      <w:pPr>
        <w:widowControl/>
        <w:numPr>
          <w:ilvl w:val="0"/>
          <w:numId w:val="106"/>
        </w:numPr>
        <w:autoSpaceDE/>
        <w:autoSpaceDN/>
        <w:adjustRightInd/>
        <w:spacing w:line="264" w:lineRule="auto"/>
        <w:jc w:val="both"/>
        <w:rPr>
          <w:sz w:val="28"/>
          <w:szCs w:val="28"/>
        </w:rPr>
      </w:pPr>
      <w:r w:rsidRPr="008E6D94">
        <w:rPr>
          <w:color w:val="000000"/>
          <w:sz w:val="28"/>
          <w:szCs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43A10" w:rsidRPr="008E6D94" w:rsidRDefault="00D43A10" w:rsidP="0090744E">
      <w:pPr>
        <w:widowControl/>
        <w:numPr>
          <w:ilvl w:val="0"/>
          <w:numId w:val="106"/>
        </w:numPr>
        <w:autoSpaceDE/>
        <w:autoSpaceDN/>
        <w:adjustRightInd/>
        <w:spacing w:line="264" w:lineRule="auto"/>
        <w:jc w:val="both"/>
        <w:rPr>
          <w:sz w:val="28"/>
          <w:szCs w:val="28"/>
        </w:rPr>
      </w:pPr>
      <w:r w:rsidRPr="008E6D94">
        <w:rPr>
          <w:color w:val="000000"/>
          <w:sz w:val="28"/>
          <w:szCs w:val="28"/>
        </w:rPr>
        <w:t>оценивать соответствие результата цели и условиям;</w:t>
      </w:r>
    </w:p>
    <w:p w:rsidR="00D43A10" w:rsidRPr="008E6D94" w:rsidRDefault="00D43A10" w:rsidP="0090744E">
      <w:pPr>
        <w:widowControl/>
        <w:numPr>
          <w:ilvl w:val="0"/>
          <w:numId w:val="106"/>
        </w:numPr>
        <w:autoSpaceDE/>
        <w:autoSpaceDN/>
        <w:adjustRightInd/>
        <w:spacing w:line="264" w:lineRule="auto"/>
        <w:jc w:val="both"/>
        <w:rPr>
          <w:sz w:val="28"/>
          <w:szCs w:val="28"/>
        </w:rPr>
      </w:pPr>
      <w:r w:rsidRPr="008E6D94">
        <w:rPr>
          <w:color w:val="000000"/>
          <w:sz w:val="28"/>
          <w:szCs w:val="28"/>
        </w:rPr>
        <w:t>ставить себя на место другого человека в ходе спора или дискуссии на научную тему, понимать мотивы, намерения и логику другого;</w:t>
      </w:r>
    </w:p>
    <w:p w:rsidR="00D43A10" w:rsidRPr="008E6D94" w:rsidRDefault="00D43A10" w:rsidP="0090744E">
      <w:pPr>
        <w:widowControl/>
        <w:numPr>
          <w:ilvl w:val="0"/>
          <w:numId w:val="106"/>
        </w:numPr>
        <w:autoSpaceDE/>
        <w:autoSpaceDN/>
        <w:adjustRightInd/>
        <w:spacing w:line="264" w:lineRule="auto"/>
        <w:jc w:val="both"/>
        <w:rPr>
          <w:sz w:val="28"/>
          <w:szCs w:val="28"/>
        </w:rPr>
      </w:pPr>
      <w:r w:rsidRPr="008E6D94">
        <w:rPr>
          <w:color w:val="000000"/>
          <w:sz w:val="28"/>
          <w:szCs w:val="28"/>
        </w:rPr>
        <w:t>признавать своё право на ошибку при решении физических задач или в утверждениях на научные темы и такое же право другого.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ПРЕДМЕТНЫЕ РЕЗУЛЬТАТЫ </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7 классе</w:t>
      </w:r>
      <w:r w:rsidRPr="008E6D94">
        <w:rPr>
          <w:color w:val="000000"/>
          <w:sz w:val="28"/>
          <w:szCs w:val="28"/>
        </w:rPr>
        <w:t xml:space="preserve"> предметные результаты на базовом уровне должны отражать сформированность у обучающихся умений:</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соблюдать правила техники безопасности при работе с лабораторным оборудованием;</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43A10" w:rsidRPr="008E6D94" w:rsidRDefault="00D43A10" w:rsidP="0090744E">
      <w:pPr>
        <w:widowControl/>
        <w:numPr>
          <w:ilvl w:val="0"/>
          <w:numId w:val="107"/>
        </w:numPr>
        <w:autoSpaceDE/>
        <w:autoSpaceDN/>
        <w:adjustRightInd/>
        <w:spacing w:line="264" w:lineRule="auto"/>
        <w:jc w:val="both"/>
        <w:rPr>
          <w:sz w:val="28"/>
          <w:szCs w:val="28"/>
        </w:rPr>
      </w:pPr>
      <w:r w:rsidRPr="008E6D94">
        <w:rPr>
          <w:color w:val="000000"/>
          <w:sz w:val="28"/>
          <w:szCs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8 классе</w:t>
      </w:r>
      <w:r w:rsidRPr="008E6D94">
        <w:rPr>
          <w:color w:val="000000"/>
          <w:sz w:val="28"/>
          <w:szCs w:val="28"/>
        </w:rPr>
        <w:t xml:space="preserve"> предметные результаты на базовом уровне должны отражать сформированность у обучающихся умений:</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соблюдать правила техники безопасности при работе с лабораторным оборудованием;</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43A10" w:rsidRPr="008E6D94" w:rsidRDefault="00D43A10" w:rsidP="0090744E">
      <w:pPr>
        <w:widowControl/>
        <w:numPr>
          <w:ilvl w:val="0"/>
          <w:numId w:val="108"/>
        </w:numPr>
        <w:autoSpaceDE/>
        <w:autoSpaceDN/>
        <w:adjustRightInd/>
        <w:spacing w:line="264" w:lineRule="auto"/>
        <w:jc w:val="both"/>
        <w:rPr>
          <w:sz w:val="28"/>
          <w:szCs w:val="28"/>
        </w:rPr>
      </w:pPr>
      <w:r w:rsidRPr="008E6D94">
        <w:rPr>
          <w:color w:val="000000"/>
          <w:sz w:val="28"/>
          <w:szCs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 концу обучения </w:t>
      </w:r>
      <w:r w:rsidRPr="008E6D94">
        <w:rPr>
          <w:b/>
          <w:color w:val="000000"/>
          <w:sz w:val="28"/>
          <w:szCs w:val="28"/>
        </w:rPr>
        <w:t>в 9 классе</w:t>
      </w:r>
      <w:r w:rsidRPr="008E6D94">
        <w:rPr>
          <w:color w:val="000000"/>
          <w:sz w:val="28"/>
          <w:szCs w:val="28"/>
        </w:rPr>
        <w:t xml:space="preserve"> предметные результаты на базовом уровне должны отражать сформированность у обучающихся умений:</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соблюдать правила техники безопасности при работе с лабораторным оборудованием;</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43A10" w:rsidRPr="008E6D94"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43A10" w:rsidRPr="00D4262B" w:rsidRDefault="00D43A10" w:rsidP="0090744E">
      <w:pPr>
        <w:widowControl/>
        <w:numPr>
          <w:ilvl w:val="0"/>
          <w:numId w:val="109"/>
        </w:numPr>
        <w:autoSpaceDE/>
        <w:autoSpaceDN/>
        <w:adjustRightInd/>
        <w:spacing w:line="264" w:lineRule="auto"/>
        <w:jc w:val="both"/>
        <w:rPr>
          <w:sz w:val="28"/>
          <w:szCs w:val="28"/>
        </w:rPr>
      </w:pPr>
      <w:r w:rsidRPr="008E6D94">
        <w:rPr>
          <w:color w:val="000000"/>
          <w:sz w:val="28"/>
          <w:szCs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End w:id="73"/>
    <w:p w:rsidR="00D43A10" w:rsidRPr="008E6D94" w:rsidRDefault="00D43A10" w:rsidP="00D43A10">
      <w:pPr>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«Химия»</w:t>
      </w:r>
    </w:p>
    <w:p w:rsidR="00D43A10" w:rsidRPr="008E6D94" w:rsidRDefault="00D43A10" w:rsidP="00D43A10">
      <w:pPr>
        <w:spacing w:line="264" w:lineRule="auto"/>
        <w:jc w:val="both"/>
        <w:rPr>
          <w:rFonts w:eastAsia="Arial"/>
          <w:sz w:val="28"/>
          <w:szCs w:val="28"/>
        </w:rPr>
      </w:pPr>
      <w:r w:rsidRPr="008E6D94">
        <w:rPr>
          <w:b/>
          <w:color w:val="000000"/>
          <w:sz w:val="28"/>
          <w:szCs w:val="28"/>
        </w:rPr>
        <w:t>ПОЯСНИТЕЛЬНАЯ ЗАПИСКА</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Изучение химии: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D43A10" w:rsidRPr="008E6D94" w:rsidRDefault="00D43A10" w:rsidP="00D43A10">
      <w:pPr>
        <w:spacing w:line="264" w:lineRule="auto"/>
        <w:ind w:firstLine="600"/>
        <w:jc w:val="both"/>
        <w:rPr>
          <w:rFonts w:eastAsia="Arial"/>
          <w:sz w:val="28"/>
          <w:szCs w:val="28"/>
        </w:rPr>
      </w:pPr>
      <w:r w:rsidRPr="008E6D94">
        <w:rPr>
          <w:rFonts w:eastAsia="Calibri"/>
          <w:color w:val="000000"/>
          <w:sz w:val="28"/>
          <w:szCs w:val="28"/>
        </w:rPr>
        <w:t>–</w:t>
      </w:r>
      <w:r w:rsidRPr="008E6D94">
        <w:rPr>
          <w:color w:val="000000"/>
          <w:sz w:val="28"/>
          <w:szCs w:val="28"/>
        </w:rPr>
        <w:t xml:space="preserve"> атомно-молекулярного учения как основы всего естествознания;</w:t>
      </w:r>
    </w:p>
    <w:p w:rsidR="00D43A10" w:rsidRPr="008E6D94" w:rsidRDefault="00D43A10" w:rsidP="00D43A10">
      <w:pPr>
        <w:spacing w:line="264" w:lineRule="auto"/>
        <w:ind w:firstLine="600"/>
        <w:jc w:val="both"/>
        <w:rPr>
          <w:rFonts w:eastAsia="Arial"/>
          <w:sz w:val="28"/>
          <w:szCs w:val="28"/>
        </w:rPr>
      </w:pPr>
      <w:r w:rsidRPr="008E6D94">
        <w:rPr>
          <w:rFonts w:eastAsia="Calibri"/>
          <w:color w:val="000000"/>
          <w:sz w:val="28"/>
          <w:szCs w:val="28"/>
        </w:rPr>
        <w:t>–</w:t>
      </w:r>
      <w:r w:rsidRPr="008E6D94">
        <w:rPr>
          <w:color w:val="000000"/>
          <w:sz w:val="28"/>
          <w:szCs w:val="28"/>
        </w:rPr>
        <w:t>Периодического закона Д. И. Менделеева как основного закона химии;</w:t>
      </w:r>
    </w:p>
    <w:p w:rsidR="00D43A10" w:rsidRPr="008E6D94" w:rsidRDefault="00D43A10" w:rsidP="00D43A10">
      <w:pPr>
        <w:spacing w:line="264" w:lineRule="auto"/>
        <w:ind w:firstLine="600"/>
        <w:jc w:val="both"/>
        <w:rPr>
          <w:rFonts w:eastAsia="Arial"/>
          <w:sz w:val="28"/>
          <w:szCs w:val="28"/>
        </w:rPr>
      </w:pPr>
      <w:r w:rsidRPr="008E6D94">
        <w:rPr>
          <w:rFonts w:eastAsia="Calibri"/>
          <w:color w:val="000000"/>
          <w:sz w:val="28"/>
          <w:szCs w:val="28"/>
        </w:rPr>
        <w:t>–</w:t>
      </w:r>
      <w:r w:rsidRPr="008E6D94">
        <w:rPr>
          <w:color w:val="000000"/>
          <w:sz w:val="28"/>
          <w:szCs w:val="28"/>
        </w:rPr>
        <w:t xml:space="preserve"> учения о строении атома и химической связи;</w:t>
      </w:r>
    </w:p>
    <w:p w:rsidR="00D43A10" w:rsidRPr="008E6D94" w:rsidRDefault="00D43A10" w:rsidP="00D43A10">
      <w:pPr>
        <w:spacing w:line="264" w:lineRule="auto"/>
        <w:ind w:firstLine="600"/>
        <w:jc w:val="both"/>
        <w:rPr>
          <w:rFonts w:eastAsia="Arial"/>
          <w:sz w:val="28"/>
          <w:szCs w:val="28"/>
        </w:rPr>
      </w:pPr>
      <w:r w:rsidRPr="008E6D94">
        <w:rPr>
          <w:rFonts w:eastAsia="Calibri"/>
          <w:color w:val="000000"/>
          <w:sz w:val="28"/>
          <w:szCs w:val="28"/>
        </w:rPr>
        <w:t>–</w:t>
      </w:r>
      <w:r w:rsidRPr="008E6D94">
        <w:rPr>
          <w:color w:val="000000"/>
          <w:sz w:val="28"/>
          <w:szCs w:val="28"/>
        </w:rPr>
        <w:t xml:space="preserve"> представлений об электролитической диссоциации веществ в растворах.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 изучении химии на уровне основного общего образования важное значение приобрели такие цели, как:</w:t>
      </w:r>
    </w:p>
    <w:p w:rsidR="00D43A10" w:rsidRPr="008E6D94" w:rsidRDefault="00D43A10" w:rsidP="00D43A10">
      <w:pPr>
        <w:spacing w:line="264" w:lineRule="auto"/>
        <w:ind w:firstLine="600"/>
        <w:jc w:val="both"/>
        <w:rPr>
          <w:rFonts w:eastAsia="Arial"/>
          <w:sz w:val="28"/>
          <w:szCs w:val="28"/>
        </w:rPr>
      </w:pPr>
      <w:r w:rsidRPr="008E6D94">
        <w:rPr>
          <w:rFonts w:eastAsia="Calibri"/>
          <w:color w:val="000000"/>
          <w:sz w:val="28"/>
          <w:szCs w:val="28"/>
        </w:rPr>
        <w:t>–</w:t>
      </w:r>
      <w:r w:rsidRPr="008E6D94">
        <w:rPr>
          <w:color w:val="000000"/>
          <w:sz w:val="28"/>
          <w:szCs w:val="28"/>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D43A10" w:rsidRPr="008E6D94" w:rsidRDefault="00D43A10" w:rsidP="00D43A10">
      <w:pPr>
        <w:spacing w:line="264" w:lineRule="auto"/>
        <w:ind w:firstLine="600"/>
        <w:jc w:val="both"/>
        <w:rPr>
          <w:rFonts w:eastAsia="Arial"/>
          <w:sz w:val="28"/>
          <w:szCs w:val="28"/>
        </w:rPr>
      </w:pPr>
      <w:r w:rsidRPr="008E6D94">
        <w:rPr>
          <w:rFonts w:eastAsia="Calibri"/>
          <w:color w:val="000000"/>
          <w:sz w:val="28"/>
          <w:szCs w:val="28"/>
        </w:rPr>
        <w:t>–</w:t>
      </w:r>
      <w:r w:rsidRPr="008E6D94">
        <w:rPr>
          <w:color w:val="000000"/>
          <w:sz w:val="28"/>
          <w:szCs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D43A10" w:rsidRPr="008E6D94" w:rsidRDefault="00D43A10" w:rsidP="00D43A10">
      <w:pPr>
        <w:spacing w:line="264" w:lineRule="auto"/>
        <w:ind w:firstLine="600"/>
        <w:jc w:val="both"/>
        <w:rPr>
          <w:rFonts w:eastAsia="Arial"/>
          <w:sz w:val="28"/>
          <w:szCs w:val="28"/>
        </w:rPr>
      </w:pPr>
      <w:r w:rsidRPr="008E6D94">
        <w:rPr>
          <w:rFonts w:eastAsia="Calibri"/>
          <w:color w:val="000000"/>
          <w:sz w:val="28"/>
          <w:szCs w:val="28"/>
        </w:rPr>
        <w:t>–</w:t>
      </w:r>
      <w:r w:rsidRPr="008E6D94">
        <w:rPr>
          <w:color w:val="000000"/>
          <w:sz w:val="28"/>
          <w:szCs w:val="28"/>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D43A10" w:rsidRPr="008E6D94" w:rsidRDefault="00D43A10" w:rsidP="00D43A10">
      <w:pPr>
        <w:spacing w:line="264" w:lineRule="auto"/>
        <w:ind w:firstLine="600"/>
        <w:jc w:val="both"/>
        <w:rPr>
          <w:rFonts w:eastAsia="Arial"/>
          <w:sz w:val="28"/>
          <w:szCs w:val="28"/>
        </w:rPr>
      </w:pPr>
      <w:r w:rsidRPr="008E6D94">
        <w:rPr>
          <w:rFonts w:eastAsia="Calibri"/>
          <w:color w:val="000000"/>
          <w:sz w:val="28"/>
          <w:szCs w:val="28"/>
        </w:rPr>
        <w:t>–</w:t>
      </w:r>
      <w:r w:rsidRPr="008E6D94">
        <w:rPr>
          <w:color w:val="000000"/>
          <w:sz w:val="28"/>
          <w:szCs w:val="28"/>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D43A10" w:rsidRPr="008E6D94" w:rsidRDefault="00D43A10" w:rsidP="00D43A10">
      <w:pPr>
        <w:spacing w:line="264" w:lineRule="auto"/>
        <w:ind w:firstLine="600"/>
        <w:jc w:val="both"/>
        <w:rPr>
          <w:rFonts w:eastAsia="Arial"/>
          <w:sz w:val="28"/>
          <w:szCs w:val="28"/>
        </w:rPr>
      </w:pPr>
      <w:r w:rsidRPr="008E6D94">
        <w:rPr>
          <w:rFonts w:eastAsia="Calibri"/>
          <w:color w:val="000000"/>
          <w:sz w:val="28"/>
          <w:szCs w:val="28"/>
        </w:rPr>
        <w:t>–</w:t>
      </w:r>
      <w:r w:rsidRPr="008E6D94">
        <w:rPr>
          <w:color w:val="000000"/>
          <w:sz w:val="28"/>
          <w:szCs w:val="28"/>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D43A10" w:rsidRPr="008E6D94" w:rsidRDefault="00D43A10" w:rsidP="00D43A10">
      <w:pPr>
        <w:spacing w:line="264" w:lineRule="auto"/>
        <w:ind w:firstLine="600"/>
        <w:jc w:val="both"/>
        <w:rPr>
          <w:rFonts w:eastAsia="Arial"/>
          <w:sz w:val="28"/>
          <w:szCs w:val="28"/>
        </w:rPr>
      </w:pPr>
      <w:r w:rsidRPr="008E6D94">
        <w:rPr>
          <w:rFonts w:eastAsia="Calibri"/>
          <w:color w:val="333333"/>
          <w:sz w:val="28"/>
          <w:szCs w:val="28"/>
        </w:rPr>
        <w:t>–</w:t>
      </w:r>
      <w:r w:rsidRPr="008E6D94">
        <w:rPr>
          <w:color w:val="000000"/>
          <w:sz w:val="28"/>
          <w:szCs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p>
    <w:p w:rsidR="00D43A10" w:rsidRPr="008E6D94" w:rsidRDefault="00D43A10" w:rsidP="00D43A10">
      <w:pPr>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СОДЕРЖАНИЕ ОБУЧЕНИЯ</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8 КЛАСС</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Первоначальные химические понятия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Атомы и молекулы. Химические элементы. Символы химических элементов. Простые и сложные вещества. Атомно-молекулярное учение.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Химический эксперимент</w:t>
      </w:r>
      <w:r w:rsidRPr="008E6D94">
        <w:rPr>
          <w:b/>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Важнейшие представители неорганических веществ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Молярный объём газов. Расчёты по химическим уравнениям.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Соли. Номенклатура солей. Физические и химические свойства солей. Получение солей.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Генетическая связь между классами неорганических соединений.</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Химический эксперимент</w:t>
      </w:r>
      <w:r w:rsidRPr="008E6D94">
        <w:rPr>
          <w:b/>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Закономерности изменения радиуса атомов химических элементов, металлических и неметаллических свойств по группам и периодам.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Химическая связь. Ковалентная (полярная и неполярная) связь. Электроотрицательность химических элементов. Ионная связь.</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Степень окисления. Окислительно-восстановительные реакции. Процессы окисления и восстановления. Окислители и восстановители.</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Химический эксперимент</w:t>
      </w:r>
      <w:r w:rsidRPr="008E6D94">
        <w:rPr>
          <w:b/>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Межпредметные связи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Биология: фотосинтез, дыхание, биосфера.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География: атмосфера, гидросфера, минералы, горные породы, полезные ископаемые, топливо, водные ресурсы.</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9 КЛАСС</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Вещество и химическая реакция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Химический эксперимент</w:t>
      </w:r>
      <w:r w:rsidRPr="008E6D94">
        <w:rPr>
          <w:b/>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Неметаллы и их соединения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Химический эксперимент</w:t>
      </w:r>
      <w:r w:rsidRPr="008E6D94">
        <w:rPr>
          <w:b/>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Металлы и их соединения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Химический эксперимент</w:t>
      </w:r>
      <w:r w:rsidRPr="008E6D94">
        <w:rPr>
          <w:b/>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Химия и окружающая среда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Химический эксперимент:</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образцов материалов (стекло, сплавы металлов, полимерные материалы).</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Межпредметные связи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Биология: фотосинтез, дыхание, биосфера, экосистема, минеральные удобрения, микроэлементы, макроэлементы, питательные вещества.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География: атмосфера, гидросфера, минералы, горные породы, полезные ископаемые, топливо, водные ресурсы.</w:t>
      </w:r>
    </w:p>
    <w:p w:rsidR="00D43A10" w:rsidRPr="008E6D94" w:rsidRDefault="00D43A10" w:rsidP="00D43A10">
      <w:pPr>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ПЛАНИРУЕМЫЕ РЕЗУЛЬТАТЫ ОСВОЕНИЯ ПРОГРАММЫ ПО ХИМИИ НА УРОВНЕ ОСНОВНОГО ОБЩЕГО ОБРАЗОВАНИЯ</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ЛИЧНОСТНЫЕ РЕЗУЛЬТАТЫ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1)патриотического воспитания</w:t>
      </w:r>
      <w:r w:rsidRPr="008E6D94">
        <w:rPr>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2)гражданского воспитания: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3)ценности научного познания</w:t>
      </w:r>
      <w:r w:rsidRPr="008E6D94">
        <w:rPr>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4)формирования культуры здоровья</w:t>
      </w:r>
      <w:r w:rsidRPr="008E6D94">
        <w:rPr>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5)трудового воспитания: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6)экологического воспитания: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Познавательные универсальные учебные действия</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Базовые логические действия: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Базовые исследовательские действия</w:t>
      </w:r>
      <w:r w:rsidRPr="008E6D94">
        <w:rPr>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Работа с информацией: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Коммуникативные универсальные учебные действия: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ПРЕДМЕТНЫЕ РЕЗУЛЬТАТЫ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 концу обучения в</w:t>
      </w:r>
      <w:r w:rsidRPr="008E6D94">
        <w:rPr>
          <w:b/>
          <w:color w:val="000000"/>
          <w:sz w:val="28"/>
          <w:szCs w:val="28"/>
        </w:rPr>
        <w:t xml:space="preserve"> 8 классе</w:t>
      </w:r>
      <w:r w:rsidRPr="008E6D94">
        <w:rPr>
          <w:color w:val="000000"/>
          <w:sz w:val="28"/>
          <w:szCs w:val="28"/>
        </w:rPr>
        <w:t xml:space="preserve"> предметные результаты на базовом уровне должны отражать сформированность у обучающихся умений:</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иллюстрировать взаимосвязь основных химических понятий и применять эти понятия при описании веществ и их превращений;</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использовать химическую символику для составления формул веществ и уравнений химических реакций;</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43A10" w:rsidRPr="008E6D94" w:rsidRDefault="00D43A10" w:rsidP="0090744E">
      <w:pPr>
        <w:widowControl/>
        <w:numPr>
          <w:ilvl w:val="0"/>
          <w:numId w:val="110"/>
        </w:numPr>
        <w:autoSpaceDE/>
        <w:autoSpaceDN/>
        <w:adjustRightInd/>
        <w:spacing w:line="264" w:lineRule="auto"/>
        <w:ind w:left="927" w:hanging="360"/>
        <w:jc w:val="both"/>
        <w:rPr>
          <w:rFonts w:eastAsia="Arial"/>
          <w:sz w:val="28"/>
          <w:szCs w:val="28"/>
        </w:rPr>
      </w:pPr>
      <w:r w:rsidRPr="008E6D94">
        <w:rPr>
          <w:color w:val="000000"/>
          <w:sz w:val="28"/>
          <w:szCs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 концу обучения в</w:t>
      </w:r>
      <w:r w:rsidRPr="008E6D94">
        <w:rPr>
          <w:b/>
          <w:color w:val="000000"/>
          <w:sz w:val="28"/>
          <w:szCs w:val="28"/>
        </w:rPr>
        <w:t xml:space="preserve"> 9 классе</w:t>
      </w:r>
      <w:r w:rsidRPr="008E6D94">
        <w:rPr>
          <w:color w:val="000000"/>
          <w:sz w:val="28"/>
          <w:szCs w:val="28"/>
        </w:rPr>
        <w:t xml:space="preserve"> предметные результаты на базовом уровне должны отражать сформированность у обучающихся умений:</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иллюстрировать взаимосвязь основных химических понятий и применять эти понятия при описании веществ и их превращений;</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использовать химическую символику для составления формул веществ и уравнений химических реакций;</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раскрывать сущность окислительно-восстановительных реакций посредством составления электронного баланса этих реакций;</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прогнозировать свойства веществ в зависимости от их строения, возможности протекания химических превращений в различных условиях;</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D43A10" w:rsidRPr="008E6D94" w:rsidRDefault="00D43A10" w:rsidP="0090744E">
      <w:pPr>
        <w:widowControl/>
        <w:numPr>
          <w:ilvl w:val="0"/>
          <w:numId w:val="111"/>
        </w:numPr>
        <w:autoSpaceDE/>
        <w:autoSpaceDN/>
        <w:adjustRightInd/>
        <w:spacing w:line="264" w:lineRule="auto"/>
        <w:ind w:left="927" w:hanging="360"/>
        <w:jc w:val="both"/>
        <w:rPr>
          <w:rFonts w:eastAsia="Arial"/>
          <w:sz w:val="28"/>
          <w:szCs w:val="28"/>
        </w:rPr>
      </w:pPr>
      <w:r w:rsidRPr="008E6D94">
        <w:rPr>
          <w:color w:val="000000"/>
          <w:sz w:val="28"/>
          <w:szCs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43A10" w:rsidRPr="008E6D94" w:rsidRDefault="00D43A10" w:rsidP="00D43A10">
      <w:pPr>
        <w:rPr>
          <w:b/>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«Биология»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Целями изучения биологии на уровне основного общего образования являются: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формирование системы знаний о признаках и процессах жизнедеятельности биологических систем разного уровня организации;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формирование системы знаний об особенностях строения, жизнедеятельности организма человека, условиях сохранения его здоровья;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формирование умений применять методы биологической науки для изучения биологических систем, в том числе организма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формирование экологической культуры в целях сохранения собственного здоровья и охраны окружающей среды.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Достижение целей программы по биологии обеспечивается решением следующих задач:</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воспитание биологически и экологически грамотной личности, готовой к сохранению собственного здоровья и охраны окружающей среды.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Общее число часов, отведенных для изучения биологии, составляет 272 часов: в 5 классе – 34 часа (1 час в неделю), в 6 классе – 34 часа (1 час в неделю), в 7 классе – 68 часов (2 часа в неделю) увеличение количества часов за счет школьного компонента,т.к. есть необходимость в более глубоком изучении различных видов растений, грибов и микроорганизмов (знания необходимы при сдаче ОГЭ и  ЕГЭ в выпускных классах), в 8 классе – 68 часов (2 часа в неделю), в 9 классе – 68 часов (2 часа в неделю).</w:t>
      </w:r>
    </w:p>
    <w:p w:rsidR="00D43A10" w:rsidRPr="008E6D94" w:rsidRDefault="00D43A10" w:rsidP="00D43A10">
      <w:pPr>
        <w:spacing w:line="264" w:lineRule="auto"/>
        <w:ind w:left="120"/>
        <w:jc w:val="both"/>
        <w:rPr>
          <w:color w:val="000000"/>
          <w:sz w:val="28"/>
          <w:szCs w:val="28"/>
        </w:rPr>
      </w:pPr>
      <w:r w:rsidRPr="008E6D94">
        <w:rPr>
          <w:color w:val="000000"/>
          <w:sz w:val="28"/>
          <w:szCs w:val="28"/>
        </w:rPr>
        <w:t xml:space="preserve"> </w:t>
      </w: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СОДЕРЖАНИЕ ОБУЧЕНИЯ</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5 КЛАСС</w:t>
      </w:r>
    </w:p>
    <w:p w:rsidR="00D43A10" w:rsidRPr="008E6D94" w:rsidRDefault="00D43A10" w:rsidP="0090744E">
      <w:pPr>
        <w:widowControl/>
        <w:numPr>
          <w:ilvl w:val="0"/>
          <w:numId w:val="112"/>
        </w:numPr>
        <w:autoSpaceDE/>
        <w:autoSpaceDN/>
        <w:adjustRightInd/>
        <w:spacing w:line="264" w:lineRule="auto"/>
        <w:ind w:left="960" w:hanging="360"/>
        <w:jc w:val="both"/>
        <w:rPr>
          <w:rFonts w:eastAsia="Arial"/>
          <w:sz w:val="28"/>
          <w:szCs w:val="28"/>
        </w:rPr>
      </w:pPr>
      <w:r w:rsidRPr="008E6D94">
        <w:rPr>
          <w:b/>
          <w:color w:val="000000"/>
          <w:sz w:val="28"/>
          <w:szCs w:val="28"/>
        </w:rPr>
        <w:t xml:space="preserve"> Биология – наука о живой природе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Кабинет биологии. Правила поведения и работы в кабинете с биологическими приборами и инструментами.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43A10" w:rsidRPr="008E6D94" w:rsidRDefault="00D43A10" w:rsidP="0090744E">
      <w:pPr>
        <w:widowControl/>
        <w:numPr>
          <w:ilvl w:val="0"/>
          <w:numId w:val="113"/>
        </w:numPr>
        <w:autoSpaceDE/>
        <w:autoSpaceDN/>
        <w:adjustRightInd/>
        <w:spacing w:line="264" w:lineRule="auto"/>
        <w:ind w:left="960" w:hanging="360"/>
        <w:jc w:val="both"/>
        <w:rPr>
          <w:rFonts w:eastAsia="Arial"/>
          <w:sz w:val="28"/>
          <w:szCs w:val="28"/>
        </w:rPr>
      </w:pPr>
      <w:r w:rsidRPr="008E6D94">
        <w:rPr>
          <w:b/>
          <w:color w:val="000000"/>
          <w:sz w:val="28"/>
          <w:szCs w:val="28"/>
        </w:rPr>
        <w:t xml:space="preserve"> Методы изучения живой природы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Ознакомление с устройством лупы, светового микроскопа, правила работы с ними.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Экскурсии или видеоэкскурсии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Овладение методами изучения живой природы – наблюдением и экспериментом.</w:t>
      </w:r>
    </w:p>
    <w:p w:rsidR="00D43A10" w:rsidRPr="008E6D94" w:rsidRDefault="00D43A10" w:rsidP="0090744E">
      <w:pPr>
        <w:widowControl/>
        <w:numPr>
          <w:ilvl w:val="0"/>
          <w:numId w:val="114"/>
        </w:numPr>
        <w:autoSpaceDE/>
        <w:autoSpaceDN/>
        <w:adjustRightInd/>
        <w:spacing w:line="264" w:lineRule="auto"/>
        <w:ind w:left="960" w:hanging="360"/>
        <w:jc w:val="both"/>
        <w:rPr>
          <w:rFonts w:eastAsia="Arial"/>
          <w:sz w:val="28"/>
          <w:szCs w:val="28"/>
        </w:rPr>
      </w:pPr>
      <w:r w:rsidRPr="008E6D94">
        <w:rPr>
          <w:b/>
          <w:color w:val="000000"/>
          <w:sz w:val="28"/>
          <w:szCs w:val="28"/>
        </w:rPr>
        <w:t xml:space="preserve"> Организмы – тела живой природы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8E6D94">
        <w:rPr>
          <w:color w:val="FF0000"/>
          <w:sz w:val="28"/>
          <w:szCs w:val="28"/>
        </w:rPr>
        <w:t xml:space="preserve"> </w:t>
      </w:r>
      <w:r w:rsidRPr="008E6D94">
        <w:rPr>
          <w:color w:val="000000"/>
          <w:sz w:val="28"/>
          <w:szCs w:val="28"/>
        </w:rPr>
        <w:t>Строение клетки под световым микроскопом: клеточная оболочка, цитоплазма, ядро.</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Одноклеточные и многоклеточные организмы. Клетки, ткани, органы, системы органов.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Жизнедеятельность организмов. Особенности строения и процессов жизнедеятельности у растений, животных, бактерий и грибов.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клеток кожицы чешуи лука под лупой и микроскопом (на примере самостоятельно приготовленного микропрепарата).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Ознакомление с принципами систематики организмов.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Наблюдение за потреблением воды растением.</w:t>
      </w:r>
    </w:p>
    <w:p w:rsidR="00D43A10" w:rsidRPr="008E6D94" w:rsidRDefault="00D43A10" w:rsidP="0090744E">
      <w:pPr>
        <w:widowControl/>
        <w:numPr>
          <w:ilvl w:val="0"/>
          <w:numId w:val="115"/>
        </w:numPr>
        <w:autoSpaceDE/>
        <w:autoSpaceDN/>
        <w:adjustRightInd/>
        <w:spacing w:line="264" w:lineRule="auto"/>
        <w:ind w:left="960" w:hanging="360"/>
        <w:jc w:val="both"/>
        <w:rPr>
          <w:rFonts w:eastAsia="Arial"/>
          <w:sz w:val="28"/>
          <w:szCs w:val="28"/>
        </w:rPr>
      </w:pPr>
      <w:r w:rsidRPr="008E6D94">
        <w:rPr>
          <w:b/>
          <w:color w:val="000000"/>
          <w:sz w:val="28"/>
          <w:szCs w:val="28"/>
        </w:rPr>
        <w:t xml:space="preserve"> Организмы и среда обитания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Выявление приспособлений организмов к среде обитания (на конкретных примерах).</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Экскурсии или видеоэкскурсии.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Растительный и животный мир родного края (краеведение).</w:t>
      </w:r>
    </w:p>
    <w:p w:rsidR="00D43A10" w:rsidRPr="008E6D94" w:rsidRDefault="00D43A10" w:rsidP="0090744E">
      <w:pPr>
        <w:widowControl/>
        <w:numPr>
          <w:ilvl w:val="0"/>
          <w:numId w:val="116"/>
        </w:numPr>
        <w:autoSpaceDE/>
        <w:autoSpaceDN/>
        <w:adjustRightInd/>
        <w:spacing w:line="264" w:lineRule="auto"/>
        <w:ind w:left="960" w:hanging="360"/>
        <w:jc w:val="both"/>
        <w:rPr>
          <w:rFonts w:eastAsia="Arial"/>
          <w:sz w:val="28"/>
          <w:szCs w:val="28"/>
        </w:rPr>
      </w:pPr>
      <w:r w:rsidRPr="008E6D94">
        <w:rPr>
          <w:b/>
          <w:color w:val="000000"/>
          <w:sz w:val="28"/>
          <w:szCs w:val="28"/>
        </w:rPr>
        <w:t xml:space="preserve"> Природные сообщества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Природные зоны Земли, их обитатели. Флора и фауна природных зон. Ландшафты: природные и культурные.</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искусственных сообществ и их обитателей (на примере аквариума и других искусственных сообществ).</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Экскурсии или видеоэкскурсии.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природных сообществ (на примере леса, озера, пруда, луга и других природных сообществ.).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сезонных явлений в жизни природных сообществ.</w:t>
      </w:r>
    </w:p>
    <w:p w:rsidR="00D43A10" w:rsidRPr="008E6D94" w:rsidRDefault="00D43A10" w:rsidP="0090744E">
      <w:pPr>
        <w:widowControl/>
        <w:numPr>
          <w:ilvl w:val="0"/>
          <w:numId w:val="117"/>
        </w:numPr>
        <w:autoSpaceDE/>
        <w:autoSpaceDN/>
        <w:adjustRightInd/>
        <w:spacing w:line="264" w:lineRule="auto"/>
        <w:ind w:left="960" w:hanging="360"/>
        <w:jc w:val="both"/>
        <w:rPr>
          <w:rFonts w:eastAsia="Arial"/>
          <w:sz w:val="28"/>
          <w:szCs w:val="28"/>
        </w:rPr>
      </w:pPr>
      <w:r w:rsidRPr="008E6D94">
        <w:rPr>
          <w:b/>
          <w:color w:val="000000"/>
          <w:sz w:val="28"/>
          <w:szCs w:val="28"/>
        </w:rPr>
        <w:t xml:space="preserve"> Живая природа и человек</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Проведение акции по уборке мусора в ближайшем лесу, парке, сквере или на пришкольной территории.</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6 КЛАСС</w:t>
      </w:r>
    </w:p>
    <w:p w:rsidR="00D43A10" w:rsidRPr="008E6D94" w:rsidRDefault="00D43A10" w:rsidP="0090744E">
      <w:pPr>
        <w:widowControl/>
        <w:numPr>
          <w:ilvl w:val="0"/>
          <w:numId w:val="118"/>
        </w:numPr>
        <w:autoSpaceDE/>
        <w:autoSpaceDN/>
        <w:adjustRightInd/>
        <w:spacing w:line="264" w:lineRule="auto"/>
        <w:ind w:left="960" w:hanging="360"/>
        <w:jc w:val="both"/>
        <w:rPr>
          <w:rFonts w:eastAsia="Arial"/>
          <w:sz w:val="28"/>
          <w:szCs w:val="28"/>
        </w:rPr>
      </w:pPr>
      <w:r w:rsidRPr="008E6D94">
        <w:rPr>
          <w:b/>
          <w:color w:val="000000"/>
          <w:sz w:val="28"/>
          <w:szCs w:val="28"/>
        </w:rPr>
        <w:t xml:space="preserve"> Растительный организм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Ботаника – наука о растениях. Разделы ботаники. Связь ботаники с другими науками и техникой. Общие признаки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Разнообразие растений. Уровни организации растительного организма. Высшие и низшие растения. Споровые и семенные растения.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Органы и системы органов растений. Строение органов растительного организма, их роль и связь между собой.</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микроскопического строения листа водного растения элодеи.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растительных тканей (использование микропрепаратов).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Обнаружение неорганических и органических веществ в растении.</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Экскурсии или видеоэкскурсии.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Ознакомление в природе с цветковыми растениями.</w:t>
      </w:r>
    </w:p>
    <w:p w:rsidR="00D43A10" w:rsidRPr="008E6D94" w:rsidRDefault="00D43A10" w:rsidP="0090744E">
      <w:pPr>
        <w:widowControl/>
        <w:numPr>
          <w:ilvl w:val="0"/>
          <w:numId w:val="119"/>
        </w:numPr>
        <w:autoSpaceDE/>
        <w:autoSpaceDN/>
        <w:adjustRightInd/>
        <w:spacing w:line="264" w:lineRule="auto"/>
        <w:ind w:left="960" w:hanging="360"/>
        <w:jc w:val="both"/>
        <w:rPr>
          <w:rFonts w:eastAsia="Arial"/>
          <w:sz w:val="28"/>
          <w:szCs w:val="28"/>
        </w:rPr>
      </w:pPr>
      <w:r w:rsidRPr="008E6D94">
        <w:rPr>
          <w:b/>
          <w:color w:val="000000"/>
          <w:sz w:val="28"/>
          <w:szCs w:val="28"/>
        </w:rPr>
        <w:t xml:space="preserve"> Строение и многообразие покрытосеменных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Строение семян. Состав и строение семян.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Строение и разнообразие цветков. Соцветия. Плоды. Типы плодов. Распространение плодов и семян в природе.</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корневых систем (стержневой и мочковатой) на примере гербарных экземпляров или живых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микропрепарата клеток корня.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Ознакомление с внешним строением листьев и листорасположением (на комнатных растениях).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вегетативных и генеративных почек (на примере сирени, тополя и других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микроскопического строения листа (на готовых микропрепаратах).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Рассматривание микроскопического строения ветки дерева (на готовом микропрепарате).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строения корневища, клубня, луковицы.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цветков.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Ознакомление с различными типами соцветий.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семян двудольных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семян однодольных растений.</w:t>
      </w:r>
    </w:p>
    <w:p w:rsidR="00D43A10" w:rsidRPr="008E6D94" w:rsidRDefault="00D43A10" w:rsidP="0090744E">
      <w:pPr>
        <w:widowControl/>
        <w:numPr>
          <w:ilvl w:val="0"/>
          <w:numId w:val="120"/>
        </w:numPr>
        <w:autoSpaceDE/>
        <w:autoSpaceDN/>
        <w:adjustRightInd/>
        <w:spacing w:line="264" w:lineRule="auto"/>
        <w:ind w:left="960" w:hanging="360"/>
        <w:jc w:val="both"/>
        <w:rPr>
          <w:rFonts w:eastAsia="Arial"/>
          <w:sz w:val="28"/>
          <w:szCs w:val="28"/>
        </w:rPr>
      </w:pPr>
      <w:r w:rsidRPr="008E6D94">
        <w:rPr>
          <w:b/>
          <w:color w:val="000000"/>
          <w:sz w:val="28"/>
          <w:szCs w:val="28"/>
        </w:rPr>
        <w:t xml:space="preserve"> Жизнедеятельность растительного организма</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Обмен веществ у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 xml:space="preserve">Питание растения.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Фотосинтез. Лист – орган воздушного питания. Значение фотосинтеза в природе и в жизни человека.</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Дыхание растения.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Транспорт веществ в растении.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Рост и развитие растения.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Прорастание семян. Условия прорастания семян. Подготовка семян к посеву. Развитие проростков.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Наблюдение за ростом корня.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Наблюдение за ростом побега.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возраста дерева по спилу.</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Выявление передвижения воды и минеральных веществ по древесине.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Наблюдение процесса выделения кислорода на свету аквариумными растениями.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роли рыхления для дыхания корней.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всхожести семян культурных растений и посев их в грунт.</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Наблюдение за ростом и развитием цветкового растения в комнатных условиях (на примере фасоли или посевного гороха).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условий прорастания семян.</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7 КЛАСС</w:t>
      </w:r>
    </w:p>
    <w:p w:rsidR="00D43A10" w:rsidRPr="008E6D94" w:rsidRDefault="00D43A10" w:rsidP="0090744E">
      <w:pPr>
        <w:widowControl/>
        <w:numPr>
          <w:ilvl w:val="0"/>
          <w:numId w:val="121"/>
        </w:numPr>
        <w:autoSpaceDE/>
        <w:autoSpaceDN/>
        <w:adjustRightInd/>
        <w:spacing w:line="264" w:lineRule="auto"/>
        <w:ind w:left="960" w:hanging="360"/>
        <w:jc w:val="both"/>
        <w:rPr>
          <w:rFonts w:eastAsia="Arial"/>
          <w:sz w:val="28"/>
          <w:szCs w:val="28"/>
        </w:rPr>
      </w:pPr>
      <w:r w:rsidRPr="008E6D94">
        <w:rPr>
          <w:b/>
          <w:color w:val="000000"/>
          <w:sz w:val="28"/>
          <w:szCs w:val="28"/>
        </w:rPr>
        <w:t xml:space="preserve"> Систематические группы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одноклеточных водорослей (на примере хламидомонады и хлореллы).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многоклеточных нитчатых водорослей (на примере спирогиры и улотрикса).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внешнего строения мхов (на местных видах).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внешнего строения папоротника или хвоща.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внешнего строения веток, хвои, шишек и семян голосеменных растений (на примере ели, сосны или лиственницы).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Изучение внешнего строения покрытосеменных растений.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видов растений (на примере трёх семейств) с использованием определителей растений или определительных карточек.</w:t>
      </w:r>
    </w:p>
    <w:p w:rsidR="00D43A10" w:rsidRPr="008E6D94" w:rsidRDefault="00D43A10" w:rsidP="0090744E">
      <w:pPr>
        <w:widowControl/>
        <w:numPr>
          <w:ilvl w:val="0"/>
          <w:numId w:val="122"/>
        </w:numPr>
        <w:autoSpaceDE/>
        <w:autoSpaceDN/>
        <w:adjustRightInd/>
        <w:spacing w:line="264" w:lineRule="auto"/>
        <w:ind w:left="960" w:hanging="360"/>
        <w:jc w:val="both"/>
        <w:rPr>
          <w:rFonts w:eastAsia="Arial"/>
          <w:sz w:val="28"/>
          <w:szCs w:val="28"/>
        </w:rPr>
      </w:pPr>
      <w:r w:rsidRPr="008E6D94">
        <w:rPr>
          <w:b/>
          <w:color w:val="000000"/>
          <w:sz w:val="28"/>
          <w:szCs w:val="28"/>
        </w:rPr>
        <w:t xml:space="preserve"> Развитие растительного мира на Земле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Экскурсии или видеоэкскурсии.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Развитие растительного мира на Земле (экскурсия в палеонтологический или краеведческий музей).</w:t>
      </w:r>
    </w:p>
    <w:p w:rsidR="00D43A10" w:rsidRPr="008E6D94" w:rsidRDefault="00D43A10" w:rsidP="0090744E">
      <w:pPr>
        <w:widowControl/>
        <w:numPr>
          <w:ilvl w:val="0"/>
          <w:numId w:val="123"/>
        </w:numPr>
        <w:autoSpaceDE/>
        <w:autoSpaceDN/>
        <w:adjustRightInd/>
        <w:spacing w:line="264" w:lineRule="auto"/>
        <w:ind w:left="960" w:hanging="360"/>
        <w:jc w:val="both"/>
        <w:rPr>
          <w:rFonts w:eastAsia="Arial"/>
          <w:sz w:val="28"/>
          <w:szCs w:val="28"/>
        </w:rPr>
      </w:pPr>
      <w:r w:rsidRPr="008E6D94">
        <w:rPr>
          <w:b/>
          <w:color w:val="000000"/>
          <w:sz w:val="28"/>
          <w:szCs w:val="28"/>
        </w:rPr>
        <w:t xml:space="preserve"> Растения в природных сообществах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43A10" w:rsidRPr="008E6D94" w:rsidRDefault="00D43A10" w:rsidP="0090744E">
      <w:pPr>
        <w:widowControl/>
        <w:numPr>
          <w:ilvl w:val="0"/>
          <w:numId w:val="124"/>
        </w:numPr>
        <w:autoSpaceDE/>
        <w:autoSpaceDN/>
        <w:adjustRightInd/>
        <w:spacing w:line="264" w:lineRule="auto"/>
        <w:ind w:left="960" w:hanging="360"/>
        <w:jc w:val="both"/>
        <w:rPr>
          <w:rFonts w:eastAsia="Arial"/>
          <w:sz w:val="28"/>
          <w:szCs w:val="28"/>
        </w:rPr>
      </w:pPr>
      <w:r w:rsidRPr="008E6D94">
        <w:rPr>
          <w:b/>
          <w:color w:val="000000"/>
          <w:sz w:val="28"/>
          <w:szCs w:val="28"/>
        </w:rPr>
        <w:t>Растения и человек</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Экскурсии или видеоэкскурсии.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Изучение сельскохозяйственных растений региона.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сорных растений региона.</w:t>
      </w:r>
    </w:p>
    <w:p w:rsidR="00D43A10" w:rsidRPr="008E6D94" w:rsidRDefault="00D43A10" w:rsidP="0090744E">
      <w:pPr>
        <w:widowControl/>
        <w:numPr>
          <w:ilvl w:val="0"/>
          <w:numId w:val="125"/>
        </w:numPr>
        <w:autoSpaceDE/>
        <w:autoSpaceDN/>
        <w:adjustRightInd/>
        <w:spacing w:line="264" w:lineRule="auto"/>
        <w:ind w:left="960" w:hanging="360"/>
        <w:jc w:val="both"/>
        <w:rPr>
          <w:rFonts w:eastAsia="Arial"/>
          <w:sz w:val="28"/>
          <w:szCs w:val="28"/>
        </w:rPr>
      </w:pPr>
      <w:r w:rsidRPr="008E6D94">
        <w:rPr>
          <w:b/>
          <w:color w:val="000000"/>
          <w:sz w:val="28"/>
          <w:szCs w:val="28"/>
        </w:rPr>
        <w:t>Грибы. Лишайники. Бактерии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одноклеточных (мукор) и многоклеточных (пеницилл) плесневых грибов.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плодовых тел шляпочных грибов (или изучение шляпочных грибов на муляжах).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лишайников.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бактерий (на готовых микропрепаратах).</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8 КЛАСС</w:t>
      </w:r>
    </w:p>
    <w:p w:rsidR="00D43A10" w:rsidRPr="008E6D94" w:rsidRDefault="00D43A10" w:rsidP="0090744E">
      <w:pPr>
        <w:widowControl/>
        <w:numPr>
          <w:ilvl w:val="0"/>
          <w:numId w:val="126"/>
        </w:numPr>
        <w:autoSpaceDE/>
        <w:autoSpaceDN/>
        <w:adjustRightInd/>
        <w:spacing w:line="264" w:lineRule="auto"/>
        <w:ind w:left="960" w:hanging="360"/>
        <w:jc w:val="both"/>
        <w:rPr>
          <w:rFonts w:eastAsia="Arial"/>
          <w:sz w:val="28"/>
          <w:szCs w:val="28"/>
        </w:rPr>
      </w:pPr>
      <w:r w:rsidRPr="008E6D94">
        <w:rPr>
          <w:b/>
          <w:color w:val="000000"/>
          <w:sz w:val="28"/>
          <w:szCs w:val="28"/>
        </w:rPr>
        <w:t>Животный организм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Зоология – наука о животных. Разделы зоологии. Связь зоологии с другими науками и техникой.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под микроскопом готовых микропрепаратов клеток и тканей животных.</w:t>
      </w:r>
    </w:p>
    <w:p w:rsidR="00D43A10" w:rsidRPr="008E6D94" w:rsidRDefault="00D43A10" w:rsidP="0090744E">
      <w:pPr>
        <w:widowControl/>
        <w:numPr>
          <w:ilvl w:val="0"/>
          <w:numId w:val="127"/>
        </w:numPr>
        <w:autoSpaceDE/>
        <w:autoSpaceDN/>
        <w:adjustRightInd/>
        <w:spacing w:line="264" w:lineRule="auto"/>
        <w:ind w:left="960" w:hanging="360"/>
        <w:jc w:val="both"/>
        <w:rPr>
          <w:rFonts w:eastAsia="Arial"/>
          <w:sz w:val="28"/>
          <w:szCs w:val="28"/>
        </w:rPr>
      </w:pPr>
      <w:r w:rsidRPr="008E6D94">
        <w:rPr>
          <w:b/>
          <w:color w:val="000000"/>
          <w:sz w:val="28"/>
          <w:szCs w:val="28"/>
        </w:rPr>
        <w:t>Строение и жизнедеятельность организма животного</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Ознакомление с органами опоры и движения у животных.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способов поглощения пищи у животных.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способов дыхания у животных.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Ознакомление с системами органов транспорта веществ у животных.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покровов тела у животных.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органов чувств у животных.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Формирование условных рефлексов у аквариумных рыб.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Строение яйца и развитие зародыша птицы (курицы).</w:t>
      </w:r>
    </w:p>
    <w:p w:rsidR="00D43A10" w:rsidRPr="008E6D94" w:rsidRDefault="00D43A10" w:rsidP="0090744E">
      <w:pPr>
        <w:widowControl/>
        <w:numPr>
          <w:ilvl w:val="0"/>
          <w:numId w:val="128"/>
        </w:numPr>
        <w:autoSpaceDE/>
        <w:autoSpaceDN/>
        <w:adjustRightInd/>
        <w:spacing w:line="264" w:lineRule="auto"/>
        <w:ind w:left="960" w:hanging="360"/>
        <w:jc w:val="both"/>
        <w:rPr>
          <w:rFonts w:eastAsia="Arial"/>
          <w:sz w:val="28"/>
          <w:szCs w:val="28"/>
        </w:rPr>
      </w:pPr>
      <w:r w:rsidRPr="008E6D94">
        <w:rPr>
          <w:b/>
          <w:color w:val="000000"/>
          <w:sz w:val="28"/>
          <w:szCs w:val="28"/>
        </w:rPr>
        <w:t>Систематические группы животных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строения инфузории-туфельки и наблюдение за её передвижением. Изучение хемотаксиса.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Многообразие простейших (на готовых препаратах).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Изготовление модели клетки простейшего (амёбы, инфузории-туфельки и другое.).</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Многоклеточные животные. Кишечнополостные</w:t>
      </w:r>
      <w:r w:rsidRPr="008E6D94">
        <w:rPr>
          <w:color w:val="000000"/>
          <w:sz w:val="28"/>
          <w:szCs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строения пресноводной гидры и её передвижения (школьный аквариум).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питания гидры дафниями и циклопами (школьный аквариум).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Изготовление модели пресноводной гидры.</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Плоские, круглые, кольчатые черви.</w:t>
      </w:r>
      <w:r w:rsidRPr="008E6D94">
        <w:rPr>
          <w:color w:val="000000"/>
          <w:sz w:val="28"/>
          <w:szCs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внешнего строения дождевого червя. Наблюдение за реакцией дождевого червя на раздражители.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внутреннего строения дождевого червя (на готовом влажном препарате и микропрепарате).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приспособлений паразитических червей к паразитизму (на готовых влажных и микропрепаратах).</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Членистоногие.</w:t>
      </w:r>
      <w:r w:rsidRPr="008E6D94">
        <w:rPr>
          <w:color w:val="000000"/>
          <w:sz w:val="28"/>
          <w:szCs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Ракообразные. Особенности строения и жизнедеятельности.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Значение ракообразных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внешнего строения насекомого (на примере майского жука или других крупных насекомых-вредителей).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Ознакомление с различными типами развития насекомых (на примере коллекций).</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Моллюски</w:t>
      </w:r>
      <w:r w:rsidRPr="008E6D94">
        <w:rPr>
          <w:color w:val="000000"/>
          <w:sz w:val="28"/>
          <w:szCs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внешнего строения раковин пресноводных и морских моллюсков (раковины беззубки, перловицы, прудовика, катушки и другие).</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Хордовые.</w:t>
      </w:r>
      <w:r w:rsidRPr="008E6D94">
        <w:rPr>
          <w:color w:val="000000"/>
          <w:sz w:val="28"/>
          <w:szCs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Рыбы</w:t>
      </w:r>
      <w:r w:rsidRPr="008E6D94">
        <w:rPr>
          <w:color w:val="000000"/>
          <w:sz w:val="28"/>
          <w:szCs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внешнего строения и особенностей передвижения рыбы (на примере живой рыбы в банке с водой).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внутреннего строения рыбы (на примере готового влажного препарата).</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Земноводные</w:t>
      </w:r>
      <w:r w:rsidRPr="008E6D94">
        <w:rPr>
          <w:color w:val="000000"/>
          <w:sz w:val="28"/>
          <w:szCs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Пресмыкающиеся</w:t>
      </w:r>
      <w:r w:rsidRPr="008E6D94">
        <w:rPr>
          <w:color w:val="000000"/>
          <w:sz w:val="28"/>
          <w:szCs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Птицы</w:t>
      </w:r>
      <w:r w:rsidRPr="008E6D94">
        <w:rPr>
          <w:color w:val="000000"/>
          <w:sz w:val="28"/>
          <w:szCs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внешнего строения и перьевого покрова птиц (на примере чучела птиц и набора перьев: контурных, пуховых и пуха).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особенностей скелета птицы.</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Млекопитающие.</w:t>
      </w:r>
      <w:r w:rsidRPr="008E6D94">
        <w:rPr>
          <w:color w:val="000000"/>
          <w:sz w:val="28"/>
          <w:szCs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особенностей скелета млекопитающих.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особенностей зубной системы млекопитающих.</w:t>
      </w:r>
    </w:p>
    <w:p w:rsidR="00D43A10" w:rsidRPr="008E6D94" w:rsidRDefault="00D43A10" w:rsidP="0090744E">
      <w:pPr>
        <w:widowControl/>
        <w:numPr>
          <w:ilvl w:val="0"/>
          <w:numId w:val="129"/>
        </w:numPr>
        <w:autoSpaceDE/>
        <w:autoSpaceDN/>
        <w:adjustRightInd/>
        <w:spacing w:line="264" w:lineRule="auto"/>
        <w:ind w:left="960" w:hanging="360"/>
        <w:jc w:val="both"/>
        <w:rPr>
          <w:rFonts w:eastAsia="Arial"/>
          <w:sz w:val="28"/>
          <w:szCs w:val="28"/>
        </w:rPr>
      </w:pPr>
      <w:r w:rsidRPr="008E6D94">
        <w:rPr>
          <w:b/>
          <w:color w:val="000000"/>
          <w:sz w:val="28"/>
          <w:szCs w:val="28"/>
        </w:rPr>
        <w:t>Развитие животного мира на Земле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ископаемых остатков вымерших животных.</w:t>
      </w:r>
    </w:p>
    <w:p w:rsidR="00D43A10" w:rsidRPr="008E6D94" w:rsidRDefault="00D43A10" w:rsidP="0090744E">
      <w:pPr>
        <w:widowControl/>
        <w:numPr>
          <w:ilvl w:val="0"/>
          <w:numId w:val="130"/>
        </w:numPr>
        <w:autoSpaceDE/>
        <w:autoSpaceDN/>
        <w:adjustRightInd/>
        <w:spacing w:line="264" w:lineRule="auto"/>
        <w:ind w:left="960" w:hanging="360"/>
        <w:jc w:val="both"/>
        <w:rPr>
          <w:rFonts w:eastAsia="Arial"/>
          <w:sz w:val="28"/>
          <w:szCs w:val="28"/>
        </w:rPr>
      </w:pPr>
      <w:r w:rsidRPr="008E6D94">
        <w:rPr>
          <w:b/>
          <w:color w:val="000000"/>
          <w:sz w:val="28"/>
          <w:szCs w:val="28"/>
        </w:rPr>
        <w:t>Животные в природных сообществах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Животные и среда обитания. Влияние света, температуры и влажности на животных. Приспособленность животных к условиям среды обитания.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Животный мир природных зон Земли. Основные закономерности распределения животных на планете. Фауна.</w:t>
      </w:r>
    </w:p>
    <w:p w:rsidR="00D43A10" w:rsidRPr="008E6D94" w:rsidRDefault="00D43A10" w:rsidP="0090744E">
      <w:pPr>
        <w:widowControl/>
        <w:numPr>
          <w:ilvl w:val="0"/>
          <w:numId w:val="131"/>
        </w:numPr>
        <w:autoSpaceDE/>
        <w:autoSpaceDN/>
        <w:adjustRightInd/>
        <w:spacing w:line="264" w:lineRule="auto"/>
        <w:ind w:left="960" w:hanging="360"/>
        <w:jc w:val="both"/>
        <w:rPr>
          <w:rFonts w:eastAsia="Arial"/>
          <w:sz w:val="28"/>
          <w:szCs w:val="28"/>
        </w:rPr>
      </w:pPr>
      <w:r w:rsidRPr="008E6D94">
        <w:rPr>
          <w:b/>
          <w:color w:val="000000"/>
          <w:sz w:val="28"/>
          <w:szCs w:val="28"/>
        </w:rPr>
        <w:t>Животные и человек</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9 КЛАСС</w:t>
      </w:r>
    </w:p>
    <w:p w:rsidR="00D43A10" w:rsidRPr="008E6D94" w:rsidRDefault="00D43A10" w:rsidP="0090744E">
      <w:pPr>
        <w:widowControl/>
        <w:numPr>
          <w:ilvl w:val="0"/>
          <w:numId w:val="132"/>
        </w:numPr>
        <w:autoSpaceDE/>
        <w:autoSpaceDN/>
        <w:adjustRightInd/>
        <w:spacing w:line="264" w:lineRule="auto"/>
        <w:ind w:left="960" w:hanging="360"/>
        <w:jc w:val="both"/>
        <w:rPr>
          <w:rFonts w:eastAsia="Arial"/>
          <w:sz w:val="28"/>
          <w:szCs w:val="28"/>
        </w:rPr>
      </w:pPr>
      <w:r w:rsidRPr="008E6D94">
        <w:rPr>
          <w:b/>
          <w:color w:val="000000"/>
          <w:sz w:val="28"/>
          <w:szCs w:val="28"/>
        </w:rPr>
        <w:t>Человек – биосоциальный вид</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D43A10" w:rsidRPr="008E6D94" w:rsidRDefault="00D43A10" w:rsidP="0090744E">
      <w:pPr>
        <w:widowControl/>
        <w:numPr>
          <w:ilvl w:val="0"/>
          <w:numId w:val="133"/>
        </w:numPr>
        <w:autoSpaceDE/>
        <w:autoSpaceDN/>
        <w:adjustRightInd/>
        <w:spacing w:line="264" w:lineRule="auto"/>
        <w:ind w:left="960" w:hanging="360"/>
        <w:jc w:val="both"/>
        <w:rPr>
          <w:rFonts w:eastAsia="Arial"/>
          <w:sz w:val="28"/>
          <w:szCs w:val="28"/>
        </w:rPr>
      </w:pPr>
      <w:r w:rsidRPr="008E6D94">
        <w:rPr>
          <w:b/>
          <w:color w:val="000000"/>
          <w:sz w:val="28"/>
          <w:szCs w:val="28"/>
        </w:rPr>
        <w:t>Структура организма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микроскопического строения тканей (на готовых микропрепаратах).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Распознавание органов и систем органов человека (по таблицам).</w:t>
      </w:r>
    </w:p>
    <w:p w:rsidR="00D43A10" w:rsidRPr="008E6D94" w:rsidRDefault="00D43A10" w:rsidP="0090744E">
      <w:pPr>
        <w:widowControl/>
        <w:numPr>
          <w:ilvl w:val="0"/>
          <w:numId w:val="134"/>
        </w:numPr>
        <w:autoSpaceDE/>
        <w:autoSpaceDN/>
        <w:adjustRightInd/>
        <w:spacing w:line="264" w:lineRule="auto"/>
        <w:ind w:left="960" w:hanging="360"/>
        <w:jc w:val="both"/>
        <w:rPr>
          <w:rFonts w:eastAsia="Arial"/>
          <w:sz w:val="28"/>
          <w:szCs w:val="28"/>
        </w:rPr>
      </w:pPr>
      <w:r w:rsidRPr="008E6D94">
        <w:rPr>
          <w:b/>
          <w:color w:val="000000"/>
          <w:sz w:val="28"/>
          <w:szCs w:val="28"/>
        </w:rPr>
        <w:t>Нейрогуморальная регуляция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Нервная система человека, её организация и значение. Нейроны, нервы, нервные узлы. Рефлекс. Рефлекторная дуга.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головного мозга человека (по муляжам).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изменения размера зрачка в зависимости от освещённости.</w:t>
      </w:r>
    </w:p>
    <w:p w:rsidR="00D43A10" w:rsidRPr="008E6D94" w:rsidRDefault="00D43A10" w:rsidP="0090744E">
      <w:pPr>
        <w:widowControl/>
        <w:numPr>
          <w:ilvl w:val="0"/>
          <w:numId w:val="135"/>
        </w:numPr>
        <w:autoSpaceDE/>
        <w:autoSpaceDN/>
        <w:adjustRightInd/>
        <w:spacing w:line="264" w:lineRule="auto"/>
        <w:ind w:left="960" w:hanging="360"/>
        <w:jc w:val="both"/>
        <w:rPr>
          <w:rFonts w:eastAsia="Arial"/>
          <w:sz w:val="28"/>
          <w:szCs w:val="28"/>
        </w:rPr>
      </w:pPr>
      <w:r w:rsidRPr="008E6D94">
        <w:rPr>
          <w:b/>
          <w:color w:val="000000"/>
          <w:sz w:val="28"/>
          <w:szCs w:val="28"/>
        </w:rPr>
        <w:t>Опора и движение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свойств кости.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костей (на муляжах).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Изучение строения позвонков (на муляжах).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гибкости позвоночника.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Измерение массы и роста своего организма.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влияния статической и динамической нагрузки на утомление мышц.</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Выявление нарушения осанки.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признаков плоскостопия.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Оказание первой помощи при повреждении скелета и мышц.</w:t>
      </w:r>
    </w:p>
    <w:p w:rsidR="00D43A10" w:rsidRPr="008E6D94" w:rsidRDefault="00D43A10" w:rsidP="0090744E">
      <w:pPr>
        <w:widowControl/>
        <w:numPr>
          <w:ilvl w:val="0"/>
          <w:numId w:val="136"/>
        </w:numPr>
        <w:autoSpaceDE/>
        <w:autoSpaceDN/>
        <w:adjustRightInd/>
        <w:spacing w:line="264" w:lineRule="auto"/>
        <w:ind w:left="960" w:hanging="360"/>
        <w:jc w:val="both"/>
        <w:rPr>
          <w:rFonts w:eastAsia="Arial"/>
          <w:sz w:val="28"/>
          <w:szCs w:val="28"/>
        </w:rPr>
      </w:pPr>
      <w:r w:rsidRPr="008E6D94">
        <w:rPr>
          <w:b/>
          <w:color w:val="000000"/>
          <w:sz w:val="28"/>
          <w:szCs w:val="28"/>
        </w:rPr>
        <w:t>Внутренняя среда организма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микроскопического строения крови человека и лягушки (сравнение) на готовых микропрепаратах.</w:t>
      </w:r>
    </w:p>
    <w:p w:rsidR="00D43A10" w:rsidRPr="008E6D94" w:rsidRDefault="00D43A10" w:rsidP="0090744E">
      <w:pPr>
        <w:widowControl/>
        <w:numPr>
          <w:ilvl w:val="0"/>
          <w:numId w:val="137"/>
        </w:numPr>
        <w:autoSpaceDE/>
        <w:autoSpaceDN/>
        <w:adjustRightInd/>
        <w:spacing w:line="264" w:lineRule="auto"/>
        <w:ind w:left="960" w:hanging="360"/>
        <w:jc w:val="both"/>
        <w:rPr>
          <w:rFonts w:eastAsia="Arial"/>
          <w:sz w:val="28"/>
          <w:szCs w:val="28"/>
        </w:rPr>
      </w:pPr>
      <w:r w:rsidRPr="008E6D94">
        <w:rPr>
          <w:b/>
          <w:color w:val="000000"/>
          <w:sz w:val="28"/>
          <w:szCs w:val="28"/>
        </w:rPr>
        <w:t>Кровообращение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Измерение кровяного давления.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пульса и числа сердечных сокращений в покое и после дозированных физических нагрузок у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Первая помощь при кровотечениях.</w:t>
      </w:r>
    </w:p>
    <w:p w:rsidR="00D43A10" w:rsidRPr="008E6D94" w:rsidRDefault="00D43A10" w:rsidP="0090744E">
      <w:pPr>
        <w:widowControl/>
        <w:numPr>
          <w:ilvl w:val="0"/>
          <w:numId w:val="138"/>
        </w:numPr>
        <w:autoSpaceDE/>
        <w:autoSpaceDN/>
        <w:adjustRightInd/>
        <w:spacing w:line="264" w:lineRule="auto"/>
        <w:ind w:left="960" w:hanging="360"/>
        <w:jc w:val="both"/>
        <w:rPr>
          <w:rFonts w:eastAsia="Arial"/>
          <w:sz w:val="28"/>
          <w:szCs w:val="28"/>
        </w:rPr>
      </w:pPr>
      <w:r w:rsidRPr="008E6D94">
        <w:rPr>
          <w:b/>
          <w:color w:val="000000"/>
          <w:sz w:val="28"/>
          <w:szCs w:val="28"/>
        </w:rPr>
        <w:t>Дыхание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Измерение обхвата грудной клетки в состоянии вдоха и выдоха.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частоты дыхания. Влияние различных факторов на частоту дыхания.</w:t>
      </w:r>
    </w:p>
    <w:p w:rsidR="00D43A10" w:rsidRPr="008E6D94" w:rsidRDefault="00D43A10" w:rsidP="0090744E">
      <w:pPr>
        <w:widowControl/>
        <w:numPr>
          <w:ilvl w:val="0"/>
          <w:numId w:val="139"/>
        </w:numPr>
        <w:autoSpaceDE/>
        <w:autoSpaceDN/>
        <w:adjustRightInd/>
        <w:spacing w:line="264" w:lineRule="auto"/>
        <w:ind w:left="960" w:hanging="360"/>
        <w:jc w:val="both"/>
        <w:rPr>
          <w:rFonts w:eastAsia="Arial"/>
          <w:sz w:val="28"/>
          <w:szCs w:val="28"/>
        </w:rPr>
      </w:pPr>
      <w:r w:rsidRPr="008E6D94">
        <w:rPr>
          <w:b/>
          <w:color w:val="000000"/>
          <w:sz w:val="28"/>
          <w:szCs w:val="28"/>
        </w:rPr>
        <w:t>Питание и пищеварение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действия ферментов слюны на крахмал.</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Наблюдение действия желудочного сока на белки.</w:t>
      </w:r>
    </w:p>
    <w:p w:rsidR="00D43A10" w:rsidRPr="008E6D94" w:rsidRDefault="00D43A10" w:rsidP="0090744E">
      <w:pPr>
        <w:widowControl/>
        <w:numPr>
          <w:ilvl w:val="0"/>
          <w:numId w:val="140"/>
        </w:numPr>
        <w:autoSpaceDE/>
        <w:autoSpaceDN/>
        <w:adjustRightInd/>
        <w:spacing w:line="264" w:lineRule="auto"/>
        <w:ind w:left="960" w:hanging="360"/>
        <w:jc w:val="both"/>
        <w:rPr>
          <w:rFonts w:eastAsia="Arial"/>
          <w:sz w:val="28"/>
          <w:szCs w:val="28"/>
        </w:rPr>
      </w:pPr>
      <w:r w:rsidRPr="008E6D94">
        <w:rPr>
          <w:b/>
          <w:color w:val="000000"/>
          <w:sz w:val="28"/>
          <w:szCs w:val="28"/>
        </w:rPr>
        <w:t>Обмен веществ и превращение энергии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Нормы и режим питания. Рациональное питание – фактор укрепления здоровья. Нарушение обмена веществ.</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состава продуктов 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Составление меню в зависимости от калорийности пищи.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Способы сохранения витаминов в пищевых продуктах.</w:t>
      </w:r>
    </w:p>
    <w:p w:rsidR="00D43A10" w:rsidRPr="008E6D94" w:rsidRDefault="00D43A10" w:rsidP="0090744E">
      <w:pPr>
        <w:widowControl/>
        <w:numPr>
          <w:ilvl w:val="0"/>
          <w:numId w:val="141"/>
        </w:numPr>
        <w:autoSpaceDE/>
        <w:autoSpaceDN/>
        <w:adjustRightInd/>
        <w:spacing w:line="264" w:lineRule="auto"/>
        <w:ind w:left="960" w:hanging="360"/>
        <w:jc w:val="both"/>
        <w:rPr>
          <w:rFonts w:eastAsia="Arial"/>
          <w:sz w:val="28"/>
          <w:szCs w:val="28"/>
        </w:rPr>
      </w:pPr>
      <w:r w:rsidRPr="008E6D94">
        <w:rPr>
          <w:b/>
          <w:color w:val="000000"/>
          <w:sz w:val="28"/>
          <w:szCs w:val="28"/>
        </w:rPr>
        <w:t>Кожа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Строение и функции кожи. Кожа и её производные. Кожа и терморегуляция. Влияние на кожу факторов окружающей среды.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Исследование с помощью лупы тыльной и ладонной стороны кисти.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жирности различных участков кожи лица.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Описание мер по уходу за кожей лица и волосами в зависимости от типа кожи.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Описание основных гигиенических требований к одежде и обуви.</w:t>
      </w:r>
    </w:p>
    <w:p w:rsidR="00D43A10" w:rsidRPr="008E6D94" w:rsidRDefault="00D43A10" w:rsidP="0090744E">
      <w:pPr>
        <w:widowControl/>
        <w:numPr>
          <w:ilvl w:val="0"/>
          <w:numId w:val="142"/>
        </w:numPr>
        <w:autoSpaceDE/>
        <w:autoSpaceDN/>
        <w:adjustRightInd/>
        <w:spacing w:line="264" w:lineRule="auto"/>
        <w:ind w:left="960" w:hanging="360"/>
        <w:jc w:val="both"/>
        <w:rPr>
          <w:rFonts w:eastAsia="Arial"/>
          <w:sz w:val="28"/>
          <w:szCs w:val="28"/>
        </w:rPr>
      </w:pPr>
      <w:r w:rsidRPr="008E6D94">
        <w:rPr>
          <w:b/>
          <w:color w:val="000000"/>
          <w:sz w:val="28"/>
          <w:szCs w:val="28"/>
        </w:rPr>
        <w:t>Выделение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Определение местоположения почек (на муляже).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Описание мер профилактики болезней почек.</w:t>
      </w:r>
    </w:p>
    <w:p w:rsidR="00D43A10" w:rsidRPr="008E6D94" w:rsidRDefault="00D43A10" w:rsidP="0090744E">
      <w:pPr>
        <w:widowControl/>
        <w:numPr>
          <w:ilvl w:val="0"/>
          <w:numId w:val="143"/>
        </w:numPr>
        <w:autoSpaceDE/>
        <w:autoSpaceDN/>
        <w:adjustRightInd/>
        <w:spacing w:line="264" w:lineRule="auto"/>
        <w:ind w:left="960" w:hanging="360"/>
        <w:jc w:val="both"/>
        <w:rPr>
          <w:rFonts w:eastAsia="Arial"/>
          <w:sz w:val="28"/>
          <w:szCs w:val="28"/>
        </w:rPr>
      </w:pPr>
      <w:r w:rsidRPr="008E6D94">
        <w:rPr>
          <w:b/>
          <w:color w:val="000000"/>
          <w:sz w:val="28"/>
          <w:szCs w:val="28"/>
        </w:rPr>
        <w:t>Размножение и развитие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Описание основных мер по профилактике инфекционных вирусных заболеваний: СПИД и гепатит.</w:t>
      </w:r>
    </w:p>
    <w:p w:rsidR="00D43A10" w:rsidRPr="008E6D94" w:rsidRDefault="00D43A10" w:rsidP="0090744E">
      <w:pPr>
        <w:widowControl/>
        <w:numPr>
          <w:ilvl w:val="0"/>
          <w:numId w:val="144"/>
        </w:numPr>
        <w:autoSpaceDE/>
        <w:autoSpaceDN/>
        <w:adjustRightInd/>
        <w:spacing w:line="264" w:lineRule="auto"/>
        <w:ind w:left="960" w:hanging="360"/>
        <w:jc w:val="both"/>
        <w:rPr>
          <w:rFonts w:eastAsia="Arial"/>
          <w:sz w:val="28"/>
          <w:szCs w:val="28"/>
        </w:rPr>
      </w:pPr>
      <w:r w:rsidRPr="008E6D94">
        <w:rPr>
          <w:b/>
          <w:color w:val="000000"/>
          <w:sz w:val="28"/>
          <w:szCs w:val="28"/>
        </w:rPr>
        <w:t>Органы чувств и сенсорные системы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Органы равновесия, мышечного чувства, осязания, обоняния и вкуса. Взаимодействие сенсорных систем организма.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остроты зрения у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органа зрения (на муляже и влажном препарате).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строения органа слуха (на муляже).</w:t>
      </w:r>
    </w:p>
    <w:p w:rsidR="00D43A10" w:rsidRPr="008E6D94" w:rsidRDefault="00D43A10" w:rsidP="0090744E">
      <w:pPr>
        <w:widowControl/>
        <w:numPr>
          <w:ilvl w:val="0"/>
          <w:numId w:val="145"/>
        </w:numPr>
        <w:autoSpaceDE/>
        <w:autoSpaceDN/>
        <w:adjustRightInd/>
        <w:spacing w:line="264" w:lineRule="auto"/>
        <w:ind w:left="960" w:hanging="360"/>
        <w:jc w:val="both"/>
        <w:rPr>
          <w:rFonts w:eastAsia="Arial"/>
          <w:sz w:val="28"/>
          <w:szCs w:val="28"/>
        </w:rPr>
      </w:pPr>
      <w:r w:rsidRPr="008E6D94">
        <w:rPr>
          <w:b/>
          <w:color w:val="000000"/>
          <w:sz w:val="28"/>
          <w:szCs w:val="28"/>
        </w:rPr>
        <w:t>Поведение и психика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43A10" w:rsidRPr="008E6D94" w:rsidRDefault="00D43A10" w:rsidP="00D43A10">
      <w:pPr>
        <w:spacing w:line="264" w:lineRule="auto"/>
        <w:ind w:firstLine="600"/>
        <w:jc w:val="both"/>
        <w:rPr>
          <w:rFonts w:eastAsia="Arial"/>
          <w:sz w:val="28"/>
          <w:szCs w:val="28"/>
        </w:rPr>
      </w:pPr>
      <w:r w:rsidRPr="008E6D94">
        <w:rPr>
          <w:b/>
          <w:i/>
          <w:color w:val="000000"/>
          <w:sz w:val="28"/>
          <w:szCs w:val="28"/>
        </w:rPr>
        <w:t>Лабораторные и практические работы.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Изучение кратковременной памяти.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Определение объёма механической и логической памяти.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Оценка сформированности навыков логического мышления.</w:t>
      </w:r>
    </w:p>
    <w:p w:rsidR="00D43A10" w:rsidRPr="008E6D94" w:rsidRDefault="00D43A10" w:rsidP="0090744E">
      <w:pPr>
        <w:widowControl/>
        <w:numPr>
          <w:ilvl w:val="0"/>
          <w:numId w:val="146"/>
        </w:numPr>
        <w:autoSpaceDE/>
        <w:autoSpaceDN/>
        <w:adjustRightInd/>
        <w:spacing w:line="264" w:lineRule="auto"/>
        <w:ind w:left="960" w:hanging="360"/>
        <w:jc w:val="both"/>
        <w:rPr>
          <w:rFonts w:eastAsia="Arial"/>
          <w:sz w:val="28"/>
          <w:szCs w:val="28"/>
        </w:rPr>
      </w:pPr>
      <w:r w:rsidRPr="008E6D94">
        <w:rPr>
          <w:b/>
          <w:color w:val="000000"/>
          <w:sz w:val="28"/>
          <w:szCs w:val="28"/>
        </w:rPr>
        <w:t>Человек и окружающая среда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43A10" w:rsidRPr="008E6D94" w:rsidRDefault="00D43A10" w:rsidP="00D43A10">
      <w:pPr>
        <w:rPr>
          <w:rFonts w:eastAsia="Arial"/>
          <w:sz w:val="28"/>
          <w:szCs w:val="28"/>
        </w:rPr>
      </w:pPr>
    </w:p>
    <w:p w:rsidR="00D43A10" w:rsidRPr="008E6D94" w:rsidRDefault="00D43A10" w:rsidP="00D43A10">
      <w:pPr>
        <w:spacing w:line="264" w:lineRule="auto"/>
        <w:ind w:left="120"/>
        <w:rPr>
          <w:rFonts w:eastAsia="Arial"/>
          <w:sz w:val="28"/>
          <w:szCs w:val="28"/>
        </w:rPr>
      </w:pPr>
      <w:r w:rsidRPr="008E6D94">
        <w:rPr>
          <w:color w:val="000000"/>
          <w:sz w:val="28"/>
          <w:szCs w:val="28"/>
        </w:rPr>
        <w:t xml:space="preserve">ПЛАНИРУЕМЫЕ </w:t>
      </w:r>
      <w:r>
        <w:rPr>
          <w:color w:val="000000"/>
          <w:sz w:val="28"/>
          <w:szCs w:val="28"/>
        </w:rPr>
        <w:t xml:space="preserve"> </w:t>
      </w:r>
      <w:r w:rsidRPr="008E6D94">
        <w:rPr>
          <w:color w:val="000000"/>
          <w:sz w:val="28"/>
          <w:szCs w:val="28"/>
        </w:rPr>
        <w:t xml:space="preserve">РЕЗУЛЬТАТЫ ОСВОЕНИЯ </w:t>
      </w:r>
      <w:r>
        <w:rPr>
          <w:color w:val="000000"/>
          <w:sz w:val="28"/>
          <w:szCs w:val="28"/>
        </w:rPr>
        <w:t xml:space="preserve"> </w:t>
      </w:r>
      <w:r w:rsidRPr="008E6D94">
        <w:rPr>
          <w:color w:val="000000"/>
          <w:sz w:val="28"/>
          <w:szCs w:val="28"/>
        </w:rPr>
        <w:t>ПРОГРАММЫ</w:t>
      </w:r>
      <w:r>
        <w:rPr>
          <w:color w:val="000000"/>
          <w:sz w:val="28"/>
          <w:szCs w:val="28"/>
        </w:rPr>
        <w:t xml:space="preserve"> </w:t>
      </w:r>
      <w:r w:rsidRPr="008E6D94">
        <w:rPr>
          <w:color w:val="000000"/>
          <w:sz w:val="28"/>
          <w:szCs w:val="28"/>
        </w:rPr>
        <w:t xml:space="preserve"> ПО</w:t>
      </w:r>
      <w:r>
        <w:rPr>
          <w:color w:val="000000"/>
          <w:sz w:val="28"/>
          <w:szCs w:val="28"/>
        </w:rPr>
        <w:t xml:space="preserve"> </w:t>
      </w:r>
      <w:r w:rsidRPr="008E6D94">
        <w:rPr>
          <w:color w:val="000000"/>
          <w:sz w:val="28"/>
          <w:szCs w:val="28"/>
        </w:rPr>
        <w:t xml:space="preserve"> БИОЛОГИИ </w:t>
      </w:r>
      <w:r>
        <w:rPr>
          <w:color w:val="000000"/>
          <w:sz w:val="28"/>
          <w:szCs w:val="28"/>
        </w:rPr>
        <w:t xml:space="preserve"> </w:t>
      </w:r>
      <w:r w:rsidRPr="008E6D94">
        <w:rPr>
          <w:color w:val="000000"/>
          <w:sz w:val="28"/>
          <w:szCs w:val="28"/>
        </w:rPr>
        <w:t>НА УРОВНЕ ОСНОВНОГО ОБЩЕГО ОБРАЗОВАНИЯ (БАЗОВЫЙ УРОВЕНЬ)</w:t>
      </w:r>
    </w:p>
    <w:p w:rsidR="00D43A10" w:rsidRPr="008E6D94" w:rsidRDefault="00D43A10" w:rsidP="00D43A10">
      <w:pPr>
        <w:spacing w:line="264" w:lineRule="auto"/>
        <w:ind w:left="120"/>
        <w:rPr>
          <w:rFonts w:eastAsia="Arial"/>
          <w:sz w:val="28"/>
          <w:szCs w:val="28"/>
        </w:rPr>
      </w:pP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ЛИЧНОСТНЫЕ РЕЗУЛЬТАТЫ</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Личностные результаты</w:t>
      </w:r>
      <w:r w:rsidRPr="008E6D94">
        <w:rPr>
          <w:color w:val="000000"/>
          <w:sz w:val="28"/>
          <w:szCs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 xml:space="preserve">1) гражданского воспитания: </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2) патриотического воспитания: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3) духовно-нравственного воспитания: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готовность оценивать поведение и поступки с позиции нравственных норм и норм экологической культуры;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понимание значимости нравственного аспекта деятельности человека в медицине и биологии;</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4) эстетического воспитания: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понимание роли биологии в формировании эстетической культуры личности;</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5) физического воспитания, формирования культуры здоровья и эмоционального благополучия: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соблюдение правил безопасности, в том числе навыки безопасного поведения в природной среде;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сформированность навыка рефлексии, управление собственным эмоциональным состоянием;</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6) трудового воспитания: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7) экологического воспитания: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ориентация на применение биологических знаний при решении задач в области окружающей среды;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осознание экологических проблем и путей их решения;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готовность к участию в практической деятельности экологической направленности;</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8) ценности научного познания: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понимание роли биологической науки в формировании научного мировоззрения;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развитие научной любознательности, интереса к биологической науке, навыков исследовательской деятельности;</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9) адаптации обучающегося к изменяющимся условиям социальной и природной среды: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адекватная оценка изменяющихся условий;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принятие решения (индивидуальное, в группе) в изменяющихся условиях на основании анализа биологической информации;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планирование действий в новой ситуации на основании знаний биологических закономерностей.</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Познавательные универсальные учебные действия</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1) базовые логические действия: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и характеризовать существенные признаки биологических объектов (явлений);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дефициты информации, данных, необходимых для решения поставленной задачи;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2) базовые исследовательские действия: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использовать вопросы как исследовательский инструмент познания;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формировать гипотезу об истинности собственных суждений, аргументировать свою позицию, мнение;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оценивать на применимость и достоверность информацию, полученную в ходе наблюдения и эксперимента;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3) работа с информацией: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выбирать, анализировать, систематизировать и интерпретировать биологическую информацию различных видов и форм представления;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оценивать надёжность биологической информации по критериям, предложенным учителем или сформулированным самостоятельно;</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запоминать и систематизировать биологическую информацию.</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Коммуникативные универсальные учебные действия</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1</w:t>
      </w:r>
      <w:r w:rsidRPr="008E6D94">
        <w:rPr>
          <w:b/>
          <w:color w:val="000000"/>
          <w:sz w:val="28"/>
          <w:szCs w:val="28"/>
        </w:rPr>
        <w:t>) общение: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воспринимать и формулировать суждения, выражать эмоции в процессе выполнения практических и лабораторных работ;</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выражать себя (свою точку зрения) в устных и письменных текстах;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сопоставлять свои суждения с суждениями других участников диалога, обнаруживать различие и сходство позиций;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публично представлять результаты выполненного биологического опыта (эксперимента, исследования, проекта);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2) совместная деятельность:</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Самоорганизация: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проблемы для решения в жизненных и учебных ситуациях, используя биологические знания;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ориентироваться в различных подходах принятия решений (индивидуальное, принятие решения в группе, принятие решений группой);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делать выбор и брать ответственность за решение.</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Самоконтроль, эмоциональный интеллект:</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владеть способами самоконтроля, самомотивации и рефлексии;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давать оценку ситуации и предлагать план её изменения;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оценивать соответствие результата цели и условиям;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различать, называть и управлять собственными эмоциями и эмоциями других;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и анализировать причины эмоций;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ставить себя на место другого человека, понимать мотивы и намерения другого;</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регулировать способ выражения эмоций.</w:t>
      </w:r>
    </w:p>
    <w:p w:rsidR="00D43A10" w:rsidRPr="008E6D94" w:rsidRDefault="00D43A10" w:rsidP="00D43A10">
      <w:pPr>
        <w:spacing w:line="264" w:lineRule="auto"/>
        <w:ind w:firstLine="600"/>
        <w:jc w:val="both"/>
        <w:rPr>
          <w:rFonts w:eastAsia="Arial"/>
          <w:sz w:val="28"/>
          <w:szCs w:val="28"/>
        </w:rPr>
      </w:pPr>
      <w:r w:rsidRPr="008E6D94">
        <w:rPr>
          <w:b/>
          <w:color w:val="000000"/>
          <w:sz w:val="28"/>
          <w:szCs w:val="28"/>
        </w:rPr>
        <w:t>Принятие себя и других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осознанно относиться к другому человеку, его мнению;</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признавать своё право на ошибку и такое же право другого;</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открытость себе и другим;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осознавать невозможность контролировать всё вокруг;</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left="120"/>
        <w:jc w:val="both"/>
        <w:rPr>
          <w:rFonts w:eastAsia="Arial"/>
          <w:sz w:val="28"/>
          <w:szCs w:val="28"/>
        </w:rPr>
      </w:pPr>
      <w:r w:rsidRPr="008E6D94">
        <w:rPr>
          <w:b/>
          <w:color w:val="000000"/>
          <w:sz w:val="28"/>
          <w:szCs w:val="28"/>
        </w:rPr>
        <w:t>ПРЕДМЕТНЫЕ РЕЗУЛЬТАТЫ</w:t>
      </w:r>
    </w:p>
    <w:p w:rsidR="00D43A10" w:rsidRPr="008E6D94" w:rsidRDefault="00D43A10" w:rsidP="00D43A10">
      <w:pPr>
        <w:spacing w:line="264" w:lineRule="auto"/>
        <w:ind w:left="120"/>
        <w:jc w:val="both"/>
        <w:rPr>
          <w:rFonts w:eastAsia="Arial"/>
          <w:sz w:val="28"/>
          <w:szCs w:val="28"/>
        </w:rPr>
      </w:pP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Предметные результаты освоения программы по биологии к концу обучения </w:t>
      </w:r>
      <w:r w:rsidRPr="008E6D94">
        <w:rPr>
          <w:b/>
          <w:i/>
          <w:color w:val="000000"/>
          <w:sz w:val="28"/>
          <w:szCs w:val="28"/>
        </w:rPr>
        <w:t>в 5 классе: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биологию как науку о живой природе, называть признаки живого, сравнивать объекты живой и неживой природы;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раскрывать понятие о среде обитания (водной, наземно-воздушной, почвенной, внутриорганизменной), условиях среды обитания;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приводить примеры, характеризующие приспособленность организмов к среде обитания, взаимосвязи организмов в сообществах;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выделять отличительные признаки природных и искусственных сообществ;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раскрывать роль биологии в практической деятельности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владеть приёмами работы с лупой, световым и цифровым микроскопами при рассматривании биологических объектов;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использовать при выполнении учебных заданий научно-популярную литературу по биологии, справочные материалы, ресурсы Интернета;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создавать письменные и устные сообщения, используя понятийный аппарат изучаемого раздела биологии.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Предметные результаты освоения программы по биологии к концу обучения </w:t>
      </w:r>
      <w:r w:rsidRPr="008E6D94">
        <w:rPr>
          <w:b/>
          <w:i/>
          <w:color w:val="000000"/>
          <w:sz w:val="28"/>
          <w:szCs w:val="28"/>
        </w:rPr>
        <w:t>в 6 классе: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ботанику как биологическую науку, её разделы и связи с другими науками и техникой;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сравнивать растительные ткани и органы растений между собой;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причинно-следственные связи между строением и функциями тканей и органов растений, строением и жизнедеятельностью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классифицировать растения и их части по разным основаниям;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применять полученные знания для выращивания и размножения культурных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создавать письменные и устные сообщения, используя понятийный аппарат изучаемого раздела биологии.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Предметные результаты освоения программы по биологии к концу обучения </w:t>
      </w:r>
      <w:r w:rsidRPr="008E6D94">
        <w:rPr>
          <w:b/>
          <w:i/>
          <w:color w:val="000000"/>
          <w:sz w:val="28"/>
          <w:szCs w:val="28"/>
        </w:rPr>
        <w:t>в 7</w:t>
      </w:r>
      <w:r w:rsidRPr="008E6D94">
        <w:rPr>
          <w:b/>
          <w:color w:val="000000"/>
          <w:sz w:val="28"/>
          <w:szCs w:val="28"/>
        </w:rPr>
        <w:t xml:space="preserve"> </w:t>
      </w:r>
      <w:r w:rsidRPr="008E6D94">
        <w:rPr>
          <w:b/>
          <w:i/>
          <w:color w:val="000000"/>
          <w:sz w:val="28"/>
          <w:szCs w:val="28"/>
        </w:rPr>
        <w:t>классе</w:t>
      </w:r>
      <w:r w:rsidRPr="008E6D94">
        <w:rPr>
          <w:color w:val="000000"/>
          <w:sz w:val="28"/>
          <w:szCs w:val="28"/>
        </w:rPr>
        <w:t>:</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признаки классов покрытосеменных или цветковых, семейств двудольных и однодольных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выделять существенные признаки строения и жизнедеятельности растений, бактерий, грибов, лишайников;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проводить описание и сравнивать между собой растения, грибы, лишайники, бактерии по заданному плану, делать выводы на основе сравнения;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описывать усложнение организации растений в ходе эволюции растительного мира на Земле;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черты приспособленности растений к среде обитания, значение экологических факторов для растений;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приводить примеры культурных растений и их значение в жизни человека, понимать причины и знать меры охраны растительного мира Земли;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Предметные результаты освоения программы по биологии к концу обучения </w:t>
      </w:r>
      <w:r w:rsidRPr="008E6D94">
        <w:rPr>
          <w:b/>
          <w:i/>
          <w:color w:val="000000"/>
          <w:sz w:val="28"/>
          <w:szCs w:val="28"/>
        </w:rPr>
        <w:t>в 8 классе: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зоологию как биологическую науку, её разделы и связь с другими науками и техникой;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раскрывать общие признаки животных, уровни организации животного организма: клетки, ткани, органы, системы органов, организм;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сравнивать животные ткани и органы животных между собой;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признаки классов членистоногих и хордовых, отрядов насекомых и млекопитающих;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сравнивать представителей отдельных систематических групп животных и делать выводы на основе сравнения;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классифицировать животных на основании особенностей строения;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описывать усложнение организации животных в ходе эволюции животного мира на Земле;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черты приспособленности животных к среде обитания, значение экологических факторов для животных;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взаимосвязи животных в природных сообществах, цепи питания;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устанавливать взаимосвязи животных с растениями, грибами, лишайниками и бактериями в природных сообществах;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животных природных зон Земли, основные закономерности распространения животных по планете;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раскрывать роль животных в природных сообществах;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иметь представление о мероприятиях по охране животного мира Земли;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 xml:space="preserve">Предметные результаты освоения программы по биологии к концу обучения </w:t>
      </w:r>
      <w:r w:rsidRPr="008E6D94">
        <w:rPr>
          <w:b/>
          <w:i/>
          <w:color w:val="000000"/>
          <w:sz w:val="28"/>
          <w:szCs w:val="28"/>
        </w:rPr>
        <w:t>в 9 классе: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различать биологически активные вещества (витамины, ферменты, гормоны), выявлять их роль в процессе обмена веществ и превращения энергии;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применять биологические модели для выявления особенностей строения и функционирования органов и систем органов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объяснять нейрогуморальную регуляцию процессов жизнедеятельности организма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43A10" w:rsidRPr="008E6D94" w:rsidRDefault="00D43A10" w:rsidP="00D43A10">
      <w:pPr>
        <w:spacing w:line="264" w:lineRule="auto"/>
        <w:ind w:firstLine="600"/>
        <w:jc w:val="both"/>
        <w:rPr>
          <w:rFonts w:eastAsia="Arial"/>
          <w:sz w:val="28"/>
          <w:szCs w:val="28"/>
        </w:rPr>
      </w:pPr>
      <w:r w:rsidRPr="008E6D94">
        <w:rPr>
          <w:color w:val="000000"/>
          <w:sz w:val="28"/>
          <w:szCs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43A10" w:rsidRPr="008E6D94" w:rsidRDefault="00D43A10" w:rsidP="00D43A10">
      <w:pPr>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w:t>
      </w:r>
      <w:r w:rsidRPr="008E6D94">
        <w:rPr>
          <w:b/>
          <w:w w:val="105"/>
          <w:sz w:val="28"/>
          <w:szCs w:val="28"/>
        </w:rPr>
        <w:t>Основы духовно - нравственной культуры народов России</w:t>
      </w:r>
      <w:r w:rsidRPr="008E6D94">
        <w:rPr>
          <w:b/>
          <w:sz w:val="28"/>
          <w:szCs w:val="28"/>
        </w:rPr>
        <w:t>»</w:t>
      </w:r>
    </w:p>
    <w:p w:rsidR="00D43A10" w:rsidRPr="008E6D94" w:rsidRDefault="00D43A10" w:rsidP="00D43A10">
      <w:pPr>
        <w:pStyle w:val="Default"/>
        <w:spacing w:line="360" w:lineRule="auto"/>
        <w:rPr>
          <w:b/>
          <w:sz w:val="28"/>
          <w:szCs w:val="28"/>
        </w:rPr>
      </w:pPr>
      <w:r w:rsidRPr="008E6D94">
        <w:rPr>
          <w:b/>
          <w:sz w:val="28"/>
          <w:szCs w:val="28"/>
        </w:rPr>
        <w:t>Пояснительная записка</w:t>
      </w:r>
    </w:p>
    <w:p w:rsidR="00D43A10" w:rsidRPr="00D4262B" w:rsidRDefault="00D43A10" w:rsidP="00D43A10">
      <w:pPr>
        <w:pStyle w:val="af7"/>
        <w:spacing w:before="64" w:line="360" w:lineRule="auto"/>
        <w:ind w:firstLine="226"/>
        <w:rPr>
          <w:sz w:val="28"/>
          <w:szCs w:val="28"/>
          <w:lang w:val="ru-RU"/>
        </w:rPr>
      </w:pPr>
      <w:r w:rsidRPr="00D4262B">
        <w:rPr>
          <w:w w:val="105"/>
          <w:sz w:val="28"/>
          <w:szCs w:val="28"/>
          <w:lang w:val="ru-RU"/>
        </w:rPr>
        <w:t>Программа по предметной области «Основы духовно - нравственной культуры народов России»</w:t>
      </w:r>
      <w:r w:rsidR="00D4262B">
        <w:rPr>
          <w:w w:val="105"/>
          <w:sz w:val="28"/>
          <w:szCs w:val="28"/>
          <w:lang w:val="ru-RU"/>
        </w:rPr>
        <w:t xml:space="preserve"> </w:t>
      </w:r>
      <w:r w:rsidRPr="00D4262B">
        <w:rPr>
          <w:w w:val="105"/>
          <w:sz w:val="28"/>
          <w:szCs w:val="28"/>
          <w:lang w:val="ru-RU"/>
        </w:rPr>
        <w:t>(далее - ОДНКНР)  для 5—6 классов образовательных организаций составлена в соответствии с:</w:t>
      </w:r>
    </w:p>
    <w:p w:rsidR="00D43A10" w:rsidRPr="00D4262B" w:rsidRDefault="00D43A10" w:rsidP="00D43A10">
      <w:pPr>
        <w:pStyle w:val="af7"/>
        <w:spacing w:before="1" w:line="360" w:lineRule="auto"/>
        <w:rPr>
          <w:sz w:val="28"/>
          <w:szCs w:val="28"/>
          <w:lang w:val="ru-RU"/>
        </w:rPr>
      </w:pPr>
      <w:r w:rsidRPr="00D4262B">
        <w:rPr>
          <w:w w:val="105"/>
          <w:sz w:val="28"/>
          <w:szCs w:val="28"/>
          <w:lang w:val="ru-RU"/>
        </w:rPr>
        <w:t>- требованиями Федерального государственного образовательногостандартаосновногообщегообразования(ФГОСООО)(утверждёнприказомМинистерствапросвещенияРоссийскойФедерацииот31мая2021г</w:t>
      </w:r>
      <w:r w:rsidRPr="00D4262B">
        <w:rPr>
          <w:spacing w:val="-9"/>
          <w:w w:val="105"/>
          <w:sz w:val="28"/>
          <w:szCs w:val="28"/>
          <w:lang w:val="ru-RU"/>
        </w:rPr>
        <w:t xml:space="preserve">. </w:t>
      </w:r>
      <w:r w:rsidRPr="00D4262B">
        <w:rPr>
          <w:w w:val="105"/>
          <w:sz w:val="28"/>
          <w:szCs w:val="28"/>
          <w:lang w:val="ru-RU"/>
        </w:rPr>
        <w:t>№287);</w:t>
      </w:r>
    </w:p>
    <w:p w:rsidR="00D43A10" w:rsidRPr="00D4262B" w:rsidRDefault="00D43A10" w:rsidP="00D43A10">
      <w:pPr>
        <w:pStyle w:val="af7"/>
        <w:spacing w:before="1" w:line="360" w:lineRule="auto"/>
        <w:ind w:firstLine="136"/>
        <w:rPr>
          <w:sz w:val="28"/>
          <w:szCs w:val="28"/>
          <w:lang w:val="ru-RU"/>
        </w:rPr>
      </w:pPr>
      <w:r w:rsidRPr="00D4262B">
        <w:rPr>
          <w:w w:val="105"/>
          <w:sz w:val="28"/>
          <w:szCs w:val="28"/>
          <w:lang w:val="ru-RU"/>
        </w:rPr>
        <w:t>- требованиями к результатам освоения программы основногообщегообразования(личностным,метапредметным,предметным);</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xml:space="preserve">  - основными подходами к развитию и формированию универсальных учебных действий (УУД) для основного общего образования.</w:t>
      </w:r>
    </w:p>
    <w:p w:rsidR="00D43A10" w:rsidRPr="00D4262B" w:rsidRDefault="00D43A10" w:rsidP="00D43A10">
      <w:pPr>
        <w:pStyle w:val="af7"/>
        <w:spacing w:before="2" w:line="360" w:lineRule="auto"/>
        <w:rPr>
          <w:i/>
          <w:sz w:val="28"/>
          <w:szCs w:val="28"/>
          <w:lang w:val="ru-RU"/>
        </w:rPr>
      </w:pPr>
      <w:r w:rsidRPr="00D4262B">
        <w:rPr>
          <w:i/>
          <w:w w:val="105"/>
          <w:sz w:val="28"/>
          <w:szCs w:val="28"/>
          <w:lang w:val="ru-RU"/>
        </w:rPr>
        <w:t>.</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b/>
          <w:w w:val="105"/>
          <w:sz w:val="28"/>
          <w:szCs w:val="28"/>
        </w:rPr>
        <w:t xml:space="preserve">Целями </w:t>
      </w:r>
      <w:r w:rsidRPr="00D4262B">
        <w:rPr>
          <w:rFonts w:ascii="Times New Roman" w:hAnsi="Times New Roman" w:cs="Times New Roman"/>
          <w:w w:val="105"/>
          <w:sz w:val="28"/>
          <w:szCs w:val="28"/>
        </w:rPr>
        <w:t>изучения учебного курса являются:</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этноконфессионального согласия и взаимодействия, взаимопроникновения</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и мирного сосуществования народов, религий, национальных культур;</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формирование и сохранение уважения к ценностям и убеждениям представителей разных национальностей и вероисповеданий, а также способности к диалогу с представителями других культур и мировоззрений;</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идентификация собственной личности как полноправного субъекта культурного, исторического и цивилизационного развития страны.</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xml:space="preserve">Цели курса определяют следующие </w:t>
      </w:r>
      <w:r w:rsidRPr="00D4262B">
        <w:rPr>
          <w:rFonts w:ascii="Times New Roman" w:hAnsi="Times New Roman" w:cs="Times New Roman"/>
          <w:b/>
          <w:w w:val="105"/>
          <w:sz w:val="28"/>
          <w:szCs w:val="28"/>
        </w:rPr>
        <w:t>задачи</w:t>
      </w:r>
      <w:r w:rsidRPr="00D4262B">
        <w:rPr>
          <w:rFonts w:ascii="Times New Roman" w:hAnsi="Times New Roman" w:cs="Times New Roman"/>
          <w:w w:val="105"/>
          <w:sz w:val="28"/>
          <w:szCs w:val="28"/>
        </w:rPr>
        <w:t>:</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овладение предметными компетенциями, имеющими преимущественное значение для формирования гражданской идентичности обучающегося;</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xml:space="preserve">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воспитание уважительного и бережного отношения к историческому, религиозному и культурному наследию народов России;</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D43A10" w:rsidRPr="00D4262B" w:rsidRDefault="00D43A10" w:rsidP="00D43A10">
      <w:pPr>
        <w:pStyle w:val="Default"/>
        <w:spacing w:line="360" w:lineRule="auto"/>
        <w:jc w:val="both"/>
        <w:rPr>
          <w:rFonts w:ascii="Times New Roman" w:hAnsi="Times New Roman" w:cs="Times New Roman"/>
          <w:w w:val="105"/>
          <w:sz w:val="28"/>
          <w:szCs w:val="28"/>
        </w:rPr>
      </w:pPr>
      <w:r w:rsidRPr="00D4262B">
        <w:rPr>
          <w:rFonts w:ascii="Times New Roman" w:hAnsi="Times New Roman" w:cs="Times New Roman"/>
          <w:w w:val="105"/>
          <w:sz w:val="28"/>
          <w:szCs w:val="28"/>
        </w:rPr>
        <w:t>- 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 для процветания общества в целом.</w:t>
      </w:r>
    </w:p>
    <w:p w:rsidR="00D43A10" w:rsidRPr="00D4262B" w:rsidRDefault="00D43A10" w:rsidP="00D4262B">
      <w:pPr>
        <w:pStyle w:val="af7"/>
        <w:spacing w:line="360" w:lineRule="auto"/>
        <w:ind w:firstLine="142"/>
        <w:rPr>
          <w:w w:val="105"/>
          <w:sz w:val="28"/>
          <w:szCs w:val="28"/>
          <w:lang w:val="ru-RU"/>
        </w:rPr>
      </w:pPr>
      <w:r w:rsidRPr="00D4262B">
        <w:rPr>
          <w:w w:val="105"/>
          <w:sz w:val="28"/>
          <w:szCs w:val="28"/>
          <w:lang w:val="ru-RU"/>
        </w:rPr>
        <w:t>В целях реализации настоящей программы  на  изучение  курса на уровне основногообщегообразованияотводится</w:t>
      </w:r>
      <w:r w:rsidR="00D4262B">
        <w:rPr>
          <w:w w:val="105"/>
          <w:sz w:val="28"/>
          <w:szCs w:val="28"/>
          <w:lang w:val="ru-RU"/>
        </w:rPr>
        <w:t xml:space="preserve"> </w:t>
      </w:r>
      <w:r w:rsidRPr="00D4262B">
        <w:rPr>
          <w:w w:val="105"/>
          <w:sz w:val="28"/>
          <w:szCs w:val="28"/>
          <w:lang w:val="ru-RU"/>
        </w:rPr>
        <w:t>34</w:t>
      </w:r>
      <w:r w:rsidR="00D4262B">
        <w:rPr>
          <w:w w:val="105"/>
          <w:sz w:val="28"/>
          <w:szCs w:val="28"/>
          <w:lang w:val="ru-RU"/>
        </w:rPr>
        <w:t xml:space="preserve"> </w:t>
      </w:r>
      <w:r w:rsidRPr="00D4262B">
        <w:rPr>
          <w:w w:val="105"/>
          <w:sz w:val="28"/>
          <w:szCs w:val="28"/>
          <w:lang w:val="ru-RU"/>
        </w:rPr>
        <w:t>часа</w:t>
      </w:r>
      <w:r w:rsidR="00D4262B">
        <w:rPr>
          <w:w w:val="105"/>
          <w:sz w:val="28"/>
          <w:szCs w:val="28"/>
          <w:lang w:val="ru-RU"/>
        </w:rPr>
        <w:t xml:space="preserve"> н</w:t>
      </w:r>
      <w:r w:rsidRPr="00D4262B">
        <w:rPr>
          <w:w w:val="105"/>
          <w:sz w:val="28"/>
          <w:szCs w:val="28"/>
          <w:lang w:val="ru-RU"/>
        </w:rPr>
        <w:t>а</w:t>
      </w:r>
      <w:r w:rsidR="00D4262B">
        <w:rPr>
          <w:w w:val="105"/>
          <w:sz w:val="28"/>
          <w:szCs w:val="28"/>
          <w:lang w:val="ru-RU"/>
        </w:rPr>
        <w:t xml:space="preserve"> </w:t>
      </w:r>
      <w:r w:rsidRPr="00D4262B">
        <w:rPr>
          <w:w w:val="105"/>
          <w:sz w:val="28"/>
          <w:szCs w:val="28"/>
          <w:lang w:val="ru-RU"/>
        </w:rPr>
        <w:t>каждый</w:t>
      </w:r>
      <w:r w:rsidR="00D4262B">
        <w:rPr>
          <w:w w:val="105"/>
          <w:sz w:val="28"/>
          <w:szCs w:val="28"/>
          <w:lang w:val="ru-RU"/>
        </w:rPr>
        <w:t xml:space="preserve"> </w:t>
      </w:r>
      <w:r w:rsidRPr="00D4262B">
        <w:rPr>
          <w:w w:val="105"/>
          <w:sz w:val="28"/>
          <w:szCs w:val="28"/>
          <w:lang w:val="ru-RU"/>
        </w:rPr>
        <w:t>учебный</w:t>
      </w:r>
      <w:r w:rsidR="00D4262B">
        <w:rPr>
          <w:w w:val="105"/>
          <w:sz w:val="28"/>
          <w:szCs w:val="28"/>
          <w:lang w:val="ru-RU"/>
        </w:rPr>
        <w:t xml:space="preserve"> </w:t>
      </w:r>
      <w:r w:rsidRPr="00D4262B">
        <w:rPr>
          <w:w w:val="105"/>
          <w:sz w:val="28"/>
          <w:szCs w:val="28"/>
          <w:lang w:val="ru-RU"/>
        </w:rPr>
        <w:t>год, не</w:t>
      </w:r>
      <w:r w:rsidR="00D4262B">
        <w:rPr>
          <w:w w:val="105"/>
          <w:sz w:val="28"/>
          <w:szCs w:val="28"/>
          <w:lang w:val="ru-RU"/>
        </w:rPr>
        <w:t xml:space="preserve"> </w:t>
      </w:r>
      <w:r w:rsidRPr="00D4262B">
        <w:rPr>
          <w:w w:val="105"/>
          <w:sz w:val="28"/>
          <w:szCs w:val="28"/>
          <w:lang w:val="ru-RU"/>
        </w:rPr>
        <w:t>менее</w:t>
      </w:r>
      <w:r w:rsidR="00D4262B">
        <w:rPr>
          <w:w w:val="105"/>
          <w:sz w:val="28"/>
          <w:szCs w:val="28"/>
          <w:lang w:val="ru-RU"/>
        </w:rPr>
        <w:t xml:space="preserve"> </w:t>
      </w:r>
      <w:r w:rsidRPr="00D4262B">
        <w:rPr>
          <w:w w:val="105"/>
          <w:sz w:val="28"/>
          <w:szCs w:val="28"/>
          <w:lang w:val="ru-RU"/>
        </w:rPr>
        <w:t>1</w:t>
      </w:r>
      <w:r w:rsidR="00D4262B">
        <w:rPr>
          <w:w w:val="105"/>
          <w:sz w:val="28"/>
          <w:szCs w:val="28"/>
          <w:lang w:val="ru-RU"/>
        </w:rPr>
        <w:t xml:space="preserve"> </w:t>
      </w:r>
      <w:r w:rsidRPr="00D4262B">
        <w:rPr>
          <w:w w:val="105"/>
          <w:sz w:val="28"/>
          <w:szCs w:val="28"/>
          <w:lang w:val="ru-RU"/>
        </w:rPr>
        <w:t>учебного</w:t>
      </w:r>
      <w:r w:rsidR="00D4262B">
        <w:rPr>
          <w:w w:val="105"/>
          <w:sz w:val="28"/>
          <w:szCs w:val="28"/>
          <w:lang w:val="ru-RU"/>
        </w:rPr>
        <w:t xml:space="preserve"> </w:t>
      </w:r>
      <w:r w:rsidRPr="00D4262B">
        <w:rPr>
          <w:w w:val="105"/>
          <w:sz w:val="28"/>
          <w:szCs w:val="28"/>
          <w:lang w:val="ru-RU"/>
        </w:rPr>
        <w:t>часав</w:t>
      </w:r>
      <w:r w:rsidR="00D4262B">
        <w:rPr>
          <w:w w:val="105"/>
          <w:sz w:val="28"/>
          <w:szCs w:val="28"/>
          <w:lang w:val="ru-RU"/>
        </w:rPr>
        <w:t xml:space="preserve"> </w:t>
      </w:r>
      <w:r w:rsidRPr="00D4262B">
        <w:rPr>
          <w:w w:val="105"/>
          <w:sz w:val="28"/>
          <w:szCs w:val="28"/>
          <w:lang w:val="ru-RU"/>
        </w:rPr>
        <w:t>неделю.</w:t>
      </w:r>
    </w:p>
    <w:p w:rsidR="00D43A10" w:rsidRPr="008E6D94" w:rsidRDefault="00D43A10" w:rsidP="00D43A10">
      <w:pPr>
        <w:pStyle w:val="af2"/>
        <w:spacing w:before="0" w:beforeAutospacing="0" w:after="0" w:afterAutospacing="0" w:line="360" w:lineRule="auto"/>
        <w:jc w:val="center"/>
        <w:rPr>
          <w:b/>
          <w:sz w:val="28"/>
          <w:szCs w:val="28"/>
        </w:rPr>
      </w:pPr>
      <w:r w:rsidRPr="008E6D94">
        <w:rPr>
          <w:b/>
          <w:sz w:val="28"/>
          <w:szCs w:val="28"/>
        </w:rPr>
        <w:t>2. Планируемые результаты освоения программы</w:t>
      </w:r>
    </w:p>
    <w:p w:rsidR="00D43A10" w:rsidRPr="008E6D94" w:rsidRDefault="00D43A10" w:rsidP="00D43A10">
      <w:pPr>
        <w:spacing w:line="360" w:lineRule="auto"/>
        <w:jc w:val="center"/>
        <w:rPr>
          <w:b/>
          <w:sz w:val="28"/>
          <w:szCs w:val="28"/>
        </w:rPr>
      </w:pPr>
      <w:r w:rsidRPr="008E6D94">
        <w:rPr>
          <w:b/>
          <w:sz w:val="28"/>
          <w:szCs w:val="28"/>
        </w:rPr>
        <w:t xml:space="preserve"> «Основы духовно-нравственной культуры народов России»</w:t>
      </w:r>
    </w:p>
    <w:p w:rsidR="00D43A10" w:rsidRPr="008E6D94" w:rsidRDefault="00D43A10" w:rsidP="00D43A10">
      <w:pPr>
        <w:spacing w:line="360" w:lineRule="auto"/>
        <w:ind w:firstLine="708"/>
        <w:rPr>
          <w:b/>
          <w:sz w:val="28"/>
          <w:szCs w:val="28"/>
        </w:rPr>
      </w:pPr>
      <w:r w:rsidRPr="008E6D94">
        <w:rPr>
          <w:b/>
          <w:sz w:val="28"/>
          <w:szCs w:val="28"/>
        </w:rPr>
        <w:t>Личностные результаты:</w:t>
      </w:r>
    </w:p>
    <w:p w:rsidR="00D43A10" w:rsidRPr="008E6D94" w:rsidRDefault="00D43A10" w:rsidP="0090744E">
      <w:pPr>
        <w:widowControl/>
        <w:numPr>
          <w:ilvl w:val="0"/>
          <w:numId w:val="147"/>
        </w:numPr>
        <w:suppressAutoHyphens/>
        <w:autoSpaceDE/>
        <w:autoSpaceDN/>
        <w:adjustRightInd/>
        <w:spacing w:line="360" w:lineRule="auto"/>
        <w:jc w:val="both"/>
        <w:rPr>
          <w:sz w:val="28"/>
          <w:szCs w:val="28"/>
        </w:rPr>
      </w:pPr>
      <w:r w:rsidRPr="008E6D94">
        <w:rPr>
          <w:sz w:val="28"/>
          <w:szCs w:val="28"/>
        </w:rPr>
        <w:t>готовность к нравственному саморазвитию; способность оценивать свои поступки,</w:t>
      </w:r>
    </w:p>
    <w:p w:rsidR="00D43A10" w:rsidRPr="008E6D94" w:rsidRDefault="00D43A10" w:rsidP="00D43A10">
      <w:pPr>
        <w:spacing w:line="360" w:lineRule="auto"/>
        <w:jc w:val="both"/>
        <w:rPr>
          <w:sz w:val="28"/>
          <w:szCs w:val="28"/>
        </w:rPr>
      </w:pPr>
      <w:r w:rsidRPr="008E6D94">
        <w:rPr>
          <w:sz w:val="28"/>
          <w:szCs w:val="28"/>
        </w:rPr>
        <w:t>взаимоотношения со сверстниками;</w:t>
      </w:r>
    </w:p>
    <w:p w:rsidR="00D43A10" w:rsidRPr="008E6D94" w:rsidRDefault="00D43A10" w:rsidP="0090744E">
      <w:pPr>
        <w:widowControl/>
        <w:numPr>
          <w:ilvl w:val="0"/>
          <w:numId w:val="147"/>
        </w:numPr>
        <w:suppressAutoHyphens/>
        <w:autoSpaceDE/>
        <w:autoSpaceDN/>
        <w:adjustRightInd/>
        <w:spacing w:line="360" w:lineRule="auto"/>
        <w:jc w:val="both"/>
        <w:rPr>
          <w:sz w:val="28"/>
          <w:szCs w:val="28"/>
        </w:rPr>
      </w:pPr>
      <w:r w:rsidRPr="008E6D94">
        <w:rPr>
          <w:sz w:val="28"/>
          <w:szCs w:val="28"/>
        </w:rPr>
        <w:t>достаточно высокий уровень учебной мотивации, самоконтроля и самооценки;</w:t>
      </w:r>
    </w:p>
    <w:p w:rsidR="00D43A10" w:rsidRPr="008E6D94" w:rsidRDefault="00D43A10" w:rsidP="0090744E">
      <w:pPr>
        <w:widowControl/>
        <w:numPr>
          <w:ilvl w:val="0"/>
          <w:numId w:val="147"/>
        </w:numPr>
        <w:suppressAutoHyphens/>
        <w:autoSpaceDE/>
        <w:autoSpaceDN/>
        <w:adjustRightInd/>
        <w:spacing w:line="360" w:lineRule="auto"/>
        <w:jc w:val="both"/>
        <w:rPr>
          <w:sz w:val="28"/>
          <w:szCs w:val="28"/>
        </w:rPr>
      </w:pPr>
      <w:r w:rsidRPr="008E6D94">
        <w:rPr>
          <w:sz w:val="28"/>
          <w:szCs w:val="28"/>
        </w:rPr>
        <w:t>личностные качества, позволяющие успешно осуществлять различную деятельность и взаимодействие с ее участниками;</w:t>
      </w:r>
    </w:p>
    <w:p w:rsidR="00D43A10" w:rsidRPr="008E6D94" w:rsidRDefault="00D43A10" w:rsidP="0090744E">
      <w:pPr>
        <w:widowControl/>
        <w:numPr>
          <w:ilvl w:val="0"/>
          <w:numId w:val="147"/>
        </w:numPr>
        <w:suppressAutoHyphens/>
        <w:autoSpaceDE/>
        <w:autoSpaceDN/>
        <w:adjustRightInd/>
        <w:spacing w:line="360" w:lineRule="auto"/>
        <w:jc w:val="both"/>
        <w:rPr>
          <w:sz w:val="28"/>
          <w:szCs w:val="28"/>
        </w:rPr>
      </w:pPr>
      <w:r w:rsidRPr="008E6D94">
        <w:rPr>
          <w:sz w:val="28"/>
          <w:szCs w:val="28"/>
        </w:rPr>
        <w:t xml:space="preserve">формирование основ российской гражданской идентичности, понимания особой роли многонациональной России в современном мире; </w:t>
      </w:r>
    </w:p>
    <w:p w:rsidR="00D43A10" w:rsidRPr="008E6D94" w:rsidRDefault="00D43A10" w:rsidP="0090744E">
      <w:pPr>
        <w:widowControl/>
        <w:numPr>
          <w:ilvl w:val="0"/>
          <w:numId w:val="147"/>
        </w:numPr>
        <w:suppressAutoHyphens/>
        <w:autoSpaceDE/>
        <w:autoSpaceDN/>
        <w:adjustRightInd/>
        <w:spacing w:line="360" w:lineRule="auto"/>
        <w:jc w:val="both"/>
        <w:rPr>
          <w:sz w:val="28"/>
          <w:szCs w:val="28"/>
        </w:rPr>
      </w:pPr>
      <w:r w:rsidRPr="008E6D94">
        <w:rPr>
          <w:sz w:val="28"/>
          <w:szCs w:val="28"/>
        </w:rPr>
        <w:t>воспитание чувства гордости за свою Родину, российский народ и историю России; формирование ценностей многонационального российского общества;</w:t>
      </w:r>
    </w:p>
    <w:p w:rsidR="00D43A10" w:rsidRPr="008E6D94" w:rsidRDefault="00D43A10" w:rsidP="0090744E">
      <w:pPr>
        <w:widowControl/>
        <w:numPr>
          <w:ilvl w:val="0"/>
          <w:numId w:val="147"/>
        </w:numPr>
        <w:suppressAutoHyphens/>
        <w:autoSpaceDE/>
        <w:autoSpaceDN/>
        <w:adjustRightInd/>
        <w:spacing w:line="360" w:lineRule="auto"/>
        <w:jc w:val="both"/>
        <w:rPr>
          <w:sz w:val="28"/>
          <w:szCs w:val="28"/>
        </w:rPr>
      </w:pPr>
      <w:r w:rsidRPr="008E6D94">
        <w:rPr>
          <w:sz w:val="28"/>
          <w:szCs w:val="28"/>
        </w:rPr>
        <w:t>воспитание уважительного отношения к своей стране, ее истории, любви к родному краю, своей семье, гуманного отношения, толерантности к людям, независимо от их возраста, национальности, вероисповедания;</w:t>
      </w:r>
    </w:p>
    <w:p w:rsidR="00D43A10" w:rsidRPr="008E6D94" w:rsidRDefault="00D43A10" w:rsidP="0090744E">
      <w:pPr>
        <w:widowControl/>
        <w:numPr>
          <w:ilvl w:val="0"/>
          <w:numId w:val="147"/>
        </w:numPr>
        <w:suppressAutoHyphens/>
        <w:autoSpaceDE/>
        <w:autoSpaceDN/>
        <w:adjustRightInd/>
        <w:spacing w:line="360" w:lineRule="auto"/>
        <w:jc w:val="both"/>
        <w:rPr>
          <w:sz w:val="28"/>
          <w:szCs w:val="28"/>
        </w:rPr>
      </w:pPr>
      <w:r w:rsidRPr="008E6D94">
        <w:rPr>
          <w:sz w:val="28"/>
          <w:szCs w:val="28"/>
        </w:rPr>
        <w:t>понимание роли человека в обществе, принятие норм нравственного поведения, правильного взаимодействия со взрослыми и сверстниками;</w:t>
      </w:r>
    </w:p>
    <w:p w:rsidR="00D43A10" w:rsidRPr="008E6D94" w:rsidRDefault="00D43A10" w:rsidP="0090744E">
      <w:pPr>
        <w:widowControl/>
        <w:numPr>
          <w:ilvl w:val="0"/>
          <w:numId w:val="147"/>
        </w:numPr>
        <w:suppressAutoHyphens/>
        <w:autoSpaceDE/>
        <w:autoSpaceDN/>
        <w:adjustRightInd/>
        <w:spacing w:line="360" w:lineRule="auto"/>
        <w:jc w:val="both"/>
        <w:rPr>
          <w:sz w:val="28"/>
          <w:szCs w:val="28"/>
        </w:rPr>
      </w:pPr>
      <w:r w:rsidRPr="008E6D94">
        <w:rPr>
          <w:sz w:val="28"/>
          <w:szCs w:val="28"/>
        </w:rPr>
        <w:t>формирование эстетических потребностей, ценностей и чувств;</w:t>
      </w:r>
    </w:p>
    <w:p w:rsidR="00D43A10" w:rsidRPr="008E6D94" w:rsidRDefault="00D43A10" w:rsidP="00D43A10">
      <w:pPr>
        <w:suppressAutoHyphens/>
        <w:spacing w:line="360" w:lineRule="auto"/>
        <w:ind w:left="720"/>
        <w:jc w:val="both"/>
        <w:rPr>
          <w:sz w:val="28"/>
          <w:szCs w:val="28"/>
        </w:rPr>
      </w:pPr>
    </w:p>
    <w:p w:rsidR="00D43A10" w:rsidRPr="008E6D94" w:rsidRDefault="00D43A10" w:rsidP="00D43A10">
      <w:pPr>
        <w:spacing w:line="360" w:lineRule="auto"/>
        <w:ind w:firstLine="708"/>
        <w:jc w:val="both"/>
        <w:rPr>
          <w:b/>
          <w:bCs/>
          <w:iCs/>
          <w:sz w:val="28"/>
          <w:szCs w:val="28"/>
        </w:rPr>
      </w:pPr>
      <w:r w:rsidRPr="008E6D94">
        <w:rPr>
          <w:b/>
          <w:bCs/>
          <w:iCs/>
          <w:sz w:val="28"/>
          <w:szCs w:val="28"/>
        </w:rPr>
        <w:t>Универсальные учебные действия</w:t>
      </w:r>
    </w:p>
    <w:p w:rsidR="00D43A10" w:rsidRPr="008E6D94" w:rsidRDefault="00D43A10" w:rsidP="00D43A10">
      <w:pPr>
        <w:spacing w:line="360" w:lineRule="auto"/>
        <w:ind w:firstLine="708"/>
        <w:jc w:val="both"/>
        <w:rPr>
          <w:sz w:val="28"/>
          <w:szCs w:val="28"/>
        </w:rPr>
      </w:pPr>
      <w:r w:rsidRPr="008E6D94">
        <w:rPr>
          <w:iCs/>
          <w:sz w:val="28"/>
          <w:szCs w:val="28"/>
        </w:rPr>
        <w:t>Познавательные</w:t>
      </w:r>
      <w:r w:rsidRPr="008E6D94">
        <w:rPr>
          <w:sz w:val="28"/>
          <w:szCs w:val="28"/>
        </w:rPr>
        <w:t>:</w:t>
      </w:r>
    </w:p>
    <w:p w:rsidR="00D43A10" w:rsidRPr="008E6D94" w:rsidRDefault="00D43A10" w:rsidP="0090744E">
      <w:pPr>
        <w:widowControl/>
        <w:numPr>
          <w:ilvl w:val="0"/>
          <w:numId w:val="150"/>
        </w:numPr>
        <w:spacing w:line="360" w:lineRule="auto"/>
        <w:jc w:val="both"/>
        <w:rPr>
          <w:sz w:val="28"/>
          <w:szCs w:val="28"/>
        </w:rPr>
      </w:pPr>
      <w:r w:rsidRPr="008E6D94">
        <w:rPr>
          <w:sz w:val="28"/>
          <w:szCs w:val="28"/>
        </w:rPr>
        <w:t>характеризовать понятие «духовно-нравственная культура»;</w:t>
      </w:r>
    </w:p>
    <w:p w:rsidR="00D43A10" w:rsidRPr="008E6D94" w:rsidRDefault="00D43A10" w:rsidP="0090744E">
      <w:pPr>
        <w:widowControl/>
        <w:numPr>
          <w:ilvl w:val="0"/>
          <w:numId w:val="150"/>
        </w:numPr>
        <w:spacing w:line="360" w:lineRule="auto"/>
        <w:jc w:val="both"/>
        <w:rPr>
          <w:sz w:val="28"/>
          <w:szCs w:val="28"/>
        </w:rPr>
      </w:pPr>
      <w:r w:rsidRPr="008E6D94">
        <w:rPr>
          <w:sz w:val="28"/>
          <w:szCs w:val="28"/>
        </w:rPr>
        <w:t>сравнивать нравственные ценности разных народов, представленные в фольклоре, искусстве, религиозных учениях;</w:t>
      </w:r>
    </w:p>
    <w:p w:rsidR="00D43A10" w:rsidRPr="008E6D94" w:rsidRDefault="00D43A10" w:rsidP="0090744E">
      <w:pPr>
        <w:widowControl/>
        <w:numPr>
          <w:ilvl w:val="0"/>
          <w:numId w:val="150"/>
        </w:numPr>
        <w:spacing w:line="360" w:lineRule="auto"/>
        <w:jc w:val="both"/>
        <w:rPr>
          <w:sz w:val="28"/>
          <w:szCs w:val="28"/>
        </w:rPr>
      </w:pPr>
      <w:r w:rsidRPr="008E6D94">
        <w:rPr>
          <w:sz w:val="28"/>
          <w:szCs w:val="28"/>
        </w:rPr>
        <w:t>различать культовые сооружения разных религий;</w:t>
      </w:r>
    </w:p>
    <w:p w:rsidR="00D43A10" w:rsidRPr="008E6D94" w:rsidRDefault="00D43A10" w:rsidP="0090744E">
      <w:pPr>
        <w:widowControl/>
        <w:numPr>
          <w:ilvl w:val="0"/>
          <w:numId w:val="150"/>
        </w:numPr>
        <w:spacing w:line="360" w:lineRule="auto"/>
        <w:jc w:val="both"/>
        <w:rPr>
          <w:sz w:val="28"/>
          <w:szCs w:val="28"/>
        </w:rPr>
      </w:pPr>
      <w:r w:rsidRPr="008E6D94">
        <w:rPr>
          <w:sz w:val="28"/>
          <w:szCs w:val="28"/>
        </w:rPr>
        <w:t>формулировать выводы и умозаключения на основе анализа учебных текстов.</w:t>
      </w:r>
    </w:p>
    <w:p w:rsidR="00D43A10" w:rsidRPr="008E6D94" w:rsidRDefault="00D43A10" w:rsidP="00D43A10">
      <w:pPr>
        <w:spacing w:line="360" w:lineRule="auto"/>
        <w:ind w:firstLine="708"/>
        <w:jc w:val="both"/>
        <w:rPr>
          <w:sz w:val="28"/>
          <w:szCs w:val="28"/>
        </w:rPr>
      </w:pPr>
      <w:r w:rsidRPr="008E6D94">
        <w:rPr>
          <w:iCs/>
          <w:sz w:val="28"/>
          <w:szCs w:val="28"/>
        </w:rPr>
        <w:t>Коммуникативные</w:t>
      </w:r>
      <w:r w:rsidRPr="008E6D94">
        <w:rPr>
          <w:sz w:val="28"/>
          <w:szCs w:val="28"/>
        </w:rPr>
        <w:t>:</w:t>
      </w:r>
    </w:p>
    <w:p w:rsidR="00D43A10" w:rsidRPr="008E6D94" w:rsidRDefault="00D43A10" w:rsidP="0090744E">
      <w:pPr>
        <w:widowControl/>
        <w:numPr>
          <w:ilvl w:val="0"/>
          <w:numId w:val="151"/>
        </w:numPr>
        <w:spacing w:line="360" w:lineRule="auto"/>
        <w:jc w:val="both"/>
        <w:rPr>
          <w:sz w:val="28"/>
          <w:szCs w:val="28"/>
        </w:rPr>
      </w:pPr>
      <w:r w:rsidRPr="008E6D94">
        <w:rPr>
          <w:sz w:val="28"/>
          <w:szCs w:val="28"/>
        </w:rPr>
        <w:t>рассказывать о роли религий в развитии образования на Руси и в России;</w:t>
      </w:r>
    </w:p>
    <w:p w:rsidR="00D43A10" w:rsidRPr="008E6D94" w:rsidRDefault="00D43A10" w:rsidP="0090744E">
      <w:pPr>
        <w:widowControl/>
        <w:numPr>
          <w:ilvl w:val="0"/>
          <w:numId w:val="151"/>
        </w:numPr>
        <w:spacing w:line="360" w:lineRule="auto"/>
        <w:jc w:val="both"/>
        <w:rPr>
          <w:sz w:val="28"/>
          <w:szCs w:val="28"/>
        </w:rPr>
      </w:pPr>
      <w:r w:rsidRPr="008E6D94">
        <w:rPr>
          <w:sz w:val="28"/>
          <w:szCs w:val="28"/>
        </w:rPr>
        <w:t>кратко характеризовать нравственные ценности человека (патриотизм, трудолюбие, доброта, милосердие и др.).</w:t>
      </w:r>
    </w:p>
    <w:p w:rsidR="00D43A10" w:rsidRPr="008E6D94" w:rsidRDefault="00D43A10" w:rsidP="00D43A10">
      <w:pPr>
        <w:spacing w:line="360" w:lineRule="auto"/>
        <w:ind w:firstLine="708"/>
        <w:jc w:val="both"/>
        <w:rPr>
          <w:sz w:val="28"/>
          <w:szCs w:val="28"/>
        </w:rPr>
      </w:pPr>
      <w:r w:rsidRPr="008E6D94">
        <w:rPr>
          <w:iCs/>
          <w:sz w:val="28"/>
          <w:szCs w:val="28"/>
        </w:rPr>
        <w:t>Рефлексивные</w:t>
      </w:r>
      <w:r w:rsidRPr="008E6D94">
        <w:rPr>
          <w:sz w:val="28"/>
          <w:szCs w:val="28"/>
        </w:rPr>
        <w:t>:</w:t>
      </w:r>
    </w:p>
    <w:p w:rsidR="00D43A10" w:rsidRPr="008E6D94" w:rsidRDefault="00D43A10" w:rsidP="0090744E">
      <w:pPr>
        <w:widowControl/>
        <w:numPr>
          <w:ilvl w:val="0"/>
          <w:numId w:val="152"/>
        </w:numPr>
        <w:spacing w:line="360" w:lineRule="auto"/>
        <w:jc w:val="both"/>
        <w:rPr>
          <w:sz w:val="28"/>
          <w:szCs w:val="28"/>
        </w:rPr>
      </w:pPr>
      <w:r w:rsidRPr="008E6D94">
        <w:rPr>
          <w:sz w:val="28"/>
          <w:szCs w:val="28"/>
        </w:rPr>
        <w:t>оценивать различные ситуации с позиций «нравственно», «безнравственно»;</w:t>
      </w:r>
    </w:p>
    <w:p w:rsidR="00D43A10" w:rsidRPr="008E6D94" w:rsidRDefault="00D43A10" w:rsidP="0090744E">
      <w:pPr>
        <w:widowControl/>
        <w:numPr>
          <w:ilvl w:val="0"/>
          <w:numId w:val="152"/>
        </w:numPr>
        <w:spacing w:line="360" w:lineRule="auto"/>
        <w:jc w:val="both"/>
        <w:rPr>
          <w:sz w:val="28"/>
          <w:szCs w:val="28"/>
        </w:rPr>
      </w:pPr>
      <w:r w:rsidRPr="008E6D94">
        <w:rPr>
          <w:sz w:val="28"/>
          <w:szCs w:val="28"/>
        </w:rPr>
        <w:t>анализировать и оценивать совместную деятельность (парную, групповую работу) в соответствии с поставленной учебной задачей, правилами коммуникации и делового этикета.</w:t>
      </w:r>
    </w:p>
    <w:p w:rsidR="00D43A10" w:rsidRPr="008E6D94" w:rsidRDefault="00D43A10" w:rsidP="00D43A10">
      <w:pPr>
        <w:spacing w:line="360" w:lineRule="auto"/>
        <w:ind w:firstLine="708"/>
        <w:jc w:val="both"/>
        <w:rPr>
          <w:sz w:val="28"/>
          <w:szCs w:val="28"/>
        </w:rPr>
      </w:pPr>
      <w:r w:rsidRPr="008E6D94">
        <w:rPr>
          <w:iCs/>
          <w:sz w:val="28"/>
          <w:szCs w:val="28"/>
        </w:rPr>
        <w:t>Информационные</w:t>
      </w:r>
      <w:r w:rsidRPr="008E6D94">
        <w:rPr>
          <w:sz w:val="28"/>
          <w:szCs w:val="28"/>
        </w:rPr>
        <w:t>:</w:t>
      </w:r>
    </w:p>
    <w:p w:rsidR="00D43A10" w:rsidRPr="008E6D94" w:rsidRDefault="00D43A10" w:rsidP="0090744E">
      <w:pPr>
        <w:widowControl/>
        <w:numPr>
          <w:ilvl w:val="0"/>
          <w:numId w:val="153"/>
        </w:numPr>
        <w:spacing w:line="360" w:lineRule="auto"/>
        <w:jc w:val="both"/>
        <w:rPr>
          <w:sz w:val="28"/>
          <w:szCs w:val="28"/>
        </w:rPr>
      </w:pPr>
      <w:r w:rsidRPr="008E6D94">
        <w:rPr>
          <w:sz w:val="28"/>
          <w:szCs w:val="28"/>
        </w:rPr>
        <w:t>анализировать информацию, представленную в разной форме (в том числе графической) и в разных источниках (текст, иллюстрация, произведение искусства).</w:t>
      </w:r>
    </w:p>
    <w:p w:rsidR="00D43A10" w:rsidRPr="008E6D94" w:rsidRDefault="00D43A10" w:rsidP="00D43A10">
      <w:pPr>
        <w:spacing w:line="360" w:lineRule="auto"/>
        <w:ind w:firstLine="708"/>
        <w:jc w:val="both"/>
        <w:rPr>
          <w:sz w:val="28"/>
          <w:szCs w:val="28"/>
        </w:rPr>
      </w:pPr>
      <w:r w:rsidRPr="008E6D94">
        <w:rPr>
          <w:sz w:val="28"/>
          <w:szCs w:val="28"/>
        </w:rPr>
        <w:t xml:space="preserve">К концу обучения учащиеся </w:t>
      </w:r>
      <w:r w:rsidRPr="008E6D94">
        <w:rPr>
          <w:b/>
          <w:bCs/>
          <w:sz w:val="28"/>
          <w:szCs w:val="28"/>
        </w:rPr>
        <w:t>научатся</w:t>
      </w:r>
      <w:r w:rsidRPr="008E6D94">
        <w:rPr>
          <w:sz w:val="28"/>
          <w:szCs w:val="28"/>
        </w:rPr>
        <w:t>:</w:t>
      </w:r>
    </w:p>
    <w:p w:rsidR="00D43A10" w:rsidRPr="008E6D94" w:rsidRDefault="00D43A10" w:rsidP="0090744E">
      <w:pPr>
        <w:widowControl/>
        <w:numPr>
          <w:ilvl w:val="0"/>
          <w:numId w:val="153"/>
        </w:numPr>
        <w:spacing w:line="360" w:lineRule="auto"/>
        <w:jc w:val="both"/>
        <w:rPr>
          <w:sz w:val="28"/>
          <w:szCs w:val="28"/>
        </w:rPr>
      </w:pPr>
      <w:r w:rsidRPr="008E6D94">
        <w:rPr>
          <w:iCs/>
          <w:sz w:val="28"/>
          <w:szCs w:val="28"/>
        </w:rPr>
        <w:t xml:space="preserve">Воспроизводить </w:t>
      </w:r>
      <w:r w:rsidRPr="008E6D94">
        <w:rPr>
          <w:sz w:val="28"/>
          <w:szCs w:val="28"/>
        </w:rPr>
        <w:t>полученную информацию, приводить примеры из прочитанных текстов; оценивать главную мысль прочитанных текстов и прослушанных объяснений учителя.</w:t>
      </w:r>
    </w:p>
    <w:p w:rsidR="00D43A10" w:rsidRPr="008E6D94" w:rsidRDefault="00D43A10" w:rsidP="0090744E">
      <w:pPr>
        <w:widowControl/>
        <w:numPr>
          <w:ilvl w:val="0"/>
          <w:numId w:val="153"/>
        </w:numPr>
        <w:spacing w:line="360" w:lineRule="auto"/>
        <w:jc w:val="both"/>
        <w:rPr>
          <w:sz w:val="28"/>
          <w:szCs w:val="28"/>
        </w:rPr>
      </w:pPr>
      <w:r w:rsidRPr="008E6D94">
        <w:rPr>
          <w:iCs/>
          <w:sz w:val="28"/>
          <w:szCs w:val="28"/>
        </w:rPr>
        <w:t xml:space="preserve">Сравнивать </w:t>
      </w:r>
      <w:r w:rsidRPr="008E6D94">
        <w:rPr>
          <w:sz w:val="28"/>
          <w:szCs w:val="28"/>
        </w:rPr>
        <w:t xml:space="preserve">главную мысль литературных, фольклорных и религиозных текстов. </w:t>
      </w:r>
      <w:r w:rsidRPr="008E6D94">
        <w:rPr>
          <w:iCs/>
          <w:sz w:val="28"/>
          <w:szCs w:val="28"/>
        </w:rPr>
        <w:t xml:space="preserve">Проводить аналогии </w:t>
      </w:r>
      <w:r w:rsidRPr="008E6D94">
        <w:rPr>
          <w:sz w:val="28"/>
          <w:szCs w:val="28"/>
        </w:rPr>
        <w:t>между героями, сопоставлять их поведение с общечеловеческими духовно-нравственными ценностями.</w:t>
      </w:r>
    </w:p>
    <w:p w:rsidR="00D43A10" w:rsidRPr="008E6D94" w:rsidRDefault="00D43A10" w:rsidP="0090744E">
      <w:pPr>
        <w:widowControl/>
        <w:numPr>
          <w:ilvl w:val="0"/>
          <w:numId w:val="153"/>
        </w:numPr>
        <w:spacing w:line="360" w:lineRule="auto"/>
        <w:jc w:val="both"/>
        <w:rPr>
          <w:sz w:val="28"/>
          <w:szCs w:val="28"/>
        </w:rPr>
      </w:pPr>
      <w:r w:rsidRPr="008E6D94">
        <w:rPr>
          <w:iCs/>
          <w:sz w:val="28"/>
          <w:szCs w:val="28"/>
        </w:rPr>
        <w:t>Участвовать в диалоге</w:t>
      </w:r>
      <w:r w:rsidRPr="008E6D94">
        <w:rPr>
          <w:sz w:val="28"/>
          <w:szCs w:val="28"/>
        </w:rPr>
        <w:t>: высказывать свои суждения, анализировать высказывания участников беседы, добавлять, приводить доказательства.</w:t>
      </w:r>
    </w:p>
    <w:p w:rsidR="00D43A10" w:rsidRPr="008E6D94" w:rsidRDefault="00D43A10" w:rsidP="0090744E">
      <w:pPr>
        <w:widowControl/>
        <w:numPr>
          <w:ilvl w:val="0"/>
          <w:numId w:val="153"/>
        </w:numPr>
        <w:spacing w:line="360" w:lineRule="auto"/>
        <w:jc w:val="both"/>
        <w:rPr>
          <w:sz w:val="28"/>
          <w:szCs w:val="28"/>
        </w:rPr>
      </w:pPr>
      <w:r w:rsidRPr="008E6D94">
        <w:rPr>
          <w:iCs/>
          <w:sz w:val="28"/>
          <w:szCs w:val="28"/>
        </w:rPr>
        <w:t xml:space="preserve">Создавать </w:t>
      </w:r>
      <w:r w:rsidRPr="008E6D94">
        <w:rPr>
          <w:sz w:val="28"/>
          <w:szCs w:val="28"/>
        </w:rPr>
        <w:t>по изображениям (художественным полотнам, иконам, иллюстрациям) словесный портрет героя.</w:t>
      </w:r>
    </w:p>
    <w:p w:rsidR="00D43A10" w:rsidRPr="008E6D94" w:rsidRDefault="00D43A10" w:rsidP="0090744E">
      <w:pPr>
        <w:widowControl/>
        <w:numPr>
          <w:ilvl w:val="0"/>
          <w:numId w:val="153"/>
        </w:numPr>
        <w:spacing w:line="360" w:lineRule="auto"/>
        <w:jc w:val="both"/>
        <w:rPr>
          <w:sz w:val="28"/>
          <w:szCs w:val="28"/>
        </w:rPr>
      </w:pPr>
      <w:r w:rsidRPr="008E6D94">
        <w:rPr>
          <w:iCs/>
          <w:sz w:val="28"/>
          <w:szCs w:val="28"/>
        </w:rPr>
        <w:t xml:space="preserve">Оценивать </w:t>
      </w:r>
      <w:r w:rsidRPr="008E6D94">
        <w:rPr>
          <w:sz w:val="28"/>
          <w:szCs w:val="28"/>
        </w:rPr>
        <w:t>поступки реальных лиц, героев произведений, высказывания известных личностей.</w:t>
      </w:r>
    </w:p>
    <w:p w:rsidR="00D43A10" w:rsidRPr="008E6D94" w:rsidRDefault="00D43A10" w:rsidP="0090744E">
      <w:pPr>
        <w:widowControl/>
        <w:numPr>
          <w:ilvl w:val="0"/>
          <w:numId w:val="153"/>
        </w:numPr>
        <w:spacing w:line="360" w:lineRule="auto"/>
        <w:jc w:val="both"/>
        <w:rPr>
          <w:sz w:val="28"/>
          <w:szCs w:val="28"/>
        </w:rPr>
      </w:pPr>
      <w:r w:rsidRPr="008E6D94">
        <w:rPr>
          <w:iCs/>
          <w:sz w:val="28"/>
          <w:szCs w:val="28"/>
        </w:rPr>
        <w:t>Работать с исторической картой</w:t>
      </w:r>
      <w:r w:rsidRPr="008E6D94">
        <w:rPr>
          <w:sz w:val="28"/>
          <w:szCs w:val="28"/>
        </w:rPr>
        <w:t>: находить объекты в соответствии с учебной задачей.</w:t>
      </w:r>
    </w:p>
    <w:p w:rsidR="00D43A10" w:rsidRPr="008E6D94" w:rsidRDefault="00D43A10" w:rsidP="0090744E">
      <w:pPr>
        <w:widowControl/>
        <w:numPr>
          <w:ilvl w:val="0"/>
          <w:numId w:val="153"/>
        </w:numPr>
        <w:spacing w:line="360" w:lineRule="auto"/>
        <w:jc w:val="both"/>
        <w:rPr>
          <w:sz w:val="28"/>
          <w:szCs w:val="28"/>
        </w:rPr>
      </w:pPr>
      <w:r w:rsidRPr="008E6D94">
        <w:rPr>
          <w:iCs/>
          <w:sz w:val="28"/>
          <w:szCs w:val="28"/>
        </w:rPr>
        <w:t xml:space="preserve">Использовать информацию, </w:t>
      </w:r>
      <w:r w:rsidRPr="008E6D94">
        <w:rPr>
          <w:sz w:val="28"/>
          <w:szCs w:val="28"/>
        </w:rPr>
        <w:t>полученную из разных источников, для решения учебных и практических задач.</w:t>
      </w:r>
    </w:p>
    <w:p w:rsidR="00D43A10" w:rsidRPr="008E6D94" w:rsidRDefault="00D43A10" w:rsidP="00D43A10">
      <w:pPr>
        <w:spacing w:line="360" w:lineRule="auto"/>
        <w:ind w:left="720"/>
        <w:jc w:val="both"/>
        <w:rPr>
          <w:sz w:val="28"/>
          <w:szCs w:val="28"/>
        </w:rPr>
      </w:pPr>
    </w:p>
    <w:p w:rsidR="00D43A10" w:rsidRPr="008E6D94" w:rsidRDefault="00D43A10" w:rsidP="00D43A10">
      <w:pPr>
        <w:spacing w:line="360" w:lineRule="auto"/>
        <w:ind w:firstLine="708"/>
        <w:jc w:val="both"/>
        <w:rPr>
          <w:sz w:val="28"/>
          <w:szCs w:val="28"/>
        </w:rPr>
      </w:pPr>
      <w:r w:rsidRPr="008E6D94">
        <w:rPr>
          <w:b/>
          <w:sz w:val="28"/>
          <w:szCs w:val="28"/>
        </w:rPr>
        <w:t>Метапредметные результаты:</w:t>
      </w:r>
    </w:p>
    <w:p w:rsidR="00D43A10" w:rsidRPr="008E6D94" w:rsidRDefault="00D43A10" w:rsidP="0090744E">
      <w:pPr>
        <w:widowControl/>
        <w:numPr>
          <w:ilvl w:val="0"/>
          <w:numId w:val="148"/>
        </w:numPr>
        <w:suppressAutoHyphens/>
        <w:autoSpaceDE/>
        <w:autoSpaceDN/>
        <w:adjustRightInd/>
        <w:spacing w:line="360" w:lineRule="auto"/>
        <w:jc w:val="both"/>
        <w:rPr>
          <w:sz w:val="28"/>
          <w:szCs w:val="28"/>
        </w:rPr>
      </w:pPr>
      <w:r w:rsidRPr="008E6D94">
        <w:rPr>
          <w:sz w:val="28"/>
          <w:szCs w:val="28"/>
        </w:rPr>
        <w:t>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D43A10" w:rsidRPr="008E6D94" w:rsidRDefault="00D43A10" w:rsidP="0090744E">
      <w:pPr>
        <w:widowControl/>
        <w:numPr>
          <w:ilvl w:val="0"/>
          <w:numId w:val="148"/>
        </w:numPr>
        <w:suppressAutoHyphens/>
        <w:autoSpaceDE/>
        <w:autoSpaceDN/>
        <w:adjustRightInd/>
        <w:spacing w:line="360" w:lineRule="auto"/>
        <w:jc w:val="both"/>
        <w:rPr>
          <w:sz w:val="28"/>
          <w:szCs w:val="28"/>
        </w:rPr>
      </w:pPr>
      <w:r w:rsidRPr="008E6D94">
        <w:rPr>
          <w:sz w:val="28"/>
          <w:szCs w:val="28"/>
        </w:rPr>
        <w:t>овладение навыками смыслового чтения текстов различных стилей и жанров, в том числе религиозного характера; способность работать с информацией, представленной в разном виде и разнообразной форме;</w:t>
      </w:r>
    </w:p>
    <w:p w:rsidR="00D43A10" w:rsidRPr="008E6D94" w:rsidRDefault="00D43A10" w:rsidP="0090744E">
      <w:pPr>
        <w:widowControl/>
        <w:numPr>
          <w:ilvl w:val="0"/>
          <w:numId w:val="148"/>
        </w:numPr>
        <w:suppressAutoHyphens/>
        <w:autoSpaceDE/>
        <w:autoSpaceDN/>
        <w:adjustRightInd/>
        <w:spacing w:line="360" w:lineRule="auto"/>
        <w:jc w:val="both"/>
        <w:rPr>
          <w:sz w:val="28"/>
          <w:szCs w:val="28"/>
        </w:rPr>
      </w:pPr>
      <w:r w:rsidRPr="008E6D94">
        <w:rPr>
          <w:sz w:val="28"/>
          <w:szCs w:val="28"/>
        </w:rPr>
        <w:t>овладение методами познания, логическими действиями и операциями (сравнение, анализ, обобщение, построение рассуждений);</w:t>
      </w:r>
    </w:p>
    <w:p w:rsidR="00D43A10" w:rsidRPr="008E6D94" w:rsidRDefault="00D43A10" w:rsidP="0090744E">
      <w:pPr>
        <w:widowControl/>
        <w:numPr>
          <w:ilvl w:val="0"/>
          <w:numId w:val="148"/>
        </w:numPr>
        <w:suppressAutoHyphens/>
        <w:autoSpaceDE/>
        <w:autoSpaceDN/>
        <w:adjustRightInd/>
        <w:spacing w:line="360" w:lineRule="auto"/>
        <w:jc w:val="both"/>
        <w:rPr>
          <w:sz w:val="28"/>
          <w:szCs w:val="28"/>
        </w:rPr>
      </w:pPr>
      <w:r w:rsidRPr="008E6D94">
        <w:rPr>
          <w:sz w:val="28"/>
          <w:szCs w:val="28"/>
        </w:rPr>
        <w:t>освоение способов решения проблем творческого и поискового характера;</w:t>
      </w:r>
    </w:p>
    <w:p w:rsidR="00D43A10" w:rsidRPr="008E6D94" w:rsidRDefault="00D43A10" w:rsidP="0090744E">
      <w:pPr>
        <w:widowControl/>
        <w:numPr>
          <w:ilvl w:val="0"/>
          <w:numId w:val="148"/>
        </w:numPr>
        <w:suppressAutoHyphens/>
        <w:autoSpaceDE/>
        <w:autoSpaceDN/>
        <w:adjustRightInd/>
        <w:spacing w:line="360" w:lineRule="auto"/>
        <w:jc w:val="both"/>
        <w:rPr>
          <w:sz w:val="28"/>
          <w:szCs w:val="28"/>
        </w:rPr>
      </w:pPr>
      <w:r w:rsidRPr="008E6D94">
        <w:rPr>
          <w:sz w:val="28"/>
          <w:szCs w:val="28"/>
        </w:rPr>
        <w:t>умение строить совместную деятельность в соответствии с учебной задачей и культурой коллективного труда.</w:t>
      </w:r>
    </w:p>
    <w:p w:rsidR="00D43A10" w:rsidRPr="008E6D94" w:rsidRDefault="00D43A10" w:rsidP="0090744E">
      <w:pPr>
        <w:widowControl/>
        <w:numPr>
          <w:ilvl w:val="0"/>
          <w:numId w:val="148"/>
        </w:numPr>
        <w:suppressAutoHyphens/>
        <w:autoSpaceDE/>
        <w:autoSpaceDN/>
        <w:adjustRightInd/>
        <w:spacing w:line="360" w:lineRule="auto"/>
        <w:jc w:val="both"/>
        <w:rPr>
          <w:sz w:val="28"/>
          <w:szCs w:val="28"/>
        </w:rPr>
      </w:pPr>
    </w:p>
    <w:p w:rsidR="00D43A10" w:rsidRPr="008E6D94" w:rsidRDefault="00D43A10" w:rsidP="00D43A10">
      <w:pPr>
        <w:spacing w:line="360" w:lineRule="auto"/>
        <w:ind w:firstLine="885"/>
        <w:rPr>
          <w:b/>
          <w:sz w:val="28"/>
          <w:szCs w:val="28"/>
        </w:rPr>
      </w:pPr>
      <w:r w:rsidRPr="008E6D94">
        <w:rPr>
          <w:b/>
          <w:sz w:val="28"/>
          <w:szCs w:val="28"/>
        </w:rPr>
        <w:t>Предметные результаты:</w:t>
      </w:r>
    </w:p>
    <w:p w:rsidR="00D43A10" w:rsidRPr="008E6D94" w:rsidRDefault="00D43A10" w:rsidP="0090744E">
      <w:pPr>
        <w:widowControl/>
        <w:numPr>
          <w:ilvl w:val="0"/>
          <w:numId w:val="149"/>
        </w:numPr>
        <w:suppressAutoHyphens/>
        <w:autoSpaceDE/>
        <w:autoSpaceDN/>
        <w:adjustRightInd/>
        <w:spacing w:line="360" w:lineRule="auto"/>
        <w:jc w:val="both"/>
        <w:rPr>
          <w:sz w:val="28"/>
          <w:szCs w:val="28"/>
        </w:rPr>
      </w:pPr>
      <w:r w:rsidRPr="008E6D94">
        <w:rPr>
          <w:sz w:val="28"/>
          <w:szCs w:val="28"/>
        </w:rPr>
        <w:t>осознание целостности окружающего мира, расширение знаний о российской многонациональной культуре, особенностях традиционных религий России;</w:t>
      </w:r>
    </w:p>
    <w:p w:rsidR="00D43A10" w:rsidRPr="008E6D94" w:rsidRDefault="00D43A10" w:rsidP="0090744E">
      <w:pPr>
        <w:widowControl/>
        <w:numPr>
          <w:ilvl w:val="0"/>
          <w:numId w:val="149"/>
        </w:numPr>
        <w:suppressAutoHyphens/>
        <w:autoSpaceDE/>
        <w:autoSpaceDN/>
        <w:adjustRightInd/>
        <w:spacing w:line="360" w:lineRule="auto"/>
        <w:jc w:val="both"/>
        <w:rPr>
          <w:sz w:val="28"/>
          <w:szCs w:val="28"/>
        </w:rPr>
      </w:pPr>
      <w:r w:rsidRPr="008E6D94">
        <w:rPr>
          <w:sz w:val="28"/>
          <w:szCs w:val="28"/>
        </w:rPr>
        <w:t>использование полученных знаний в продуктивной и преобразующей деятельности; способность к работе с информацией, представленной разными средствами;</w:t>
      </w:r>
    </w:p>
    <w:p w:rsidR="00D43A10" w:rsidRPr="008E6D94" w:rsidRDefault="00D43A10" w:rsidP="0090744E">
      <w:pPr>
        <w:widowControl/>
        <w:numPr>
          <w:ilvl w:val="0"/>
          <w:numId w:val="149"/>
        </w:numPr>
        <w:suppressAutoHyphens/>
        <w:autoSpaceDE/>
        <w:autoSpaceDN/>
        <w:adjustRightInd/>
        <w:spacing w:line="360" w:lineRule="auto"/>
        <w:jc w:val="both"/>
        <w:rPr>
          <w:sz w:val="28"/>
          <w:szCs w:val="28"/>
        </w:rPr>
      </w:pPr>
      <w:r w:rsidRPr="008E6D94">
        <w:rPr>
          <w:sz w:val="28"/>
          <w:szCs w:val="28"/>
        </w:rPr>
        <w:t>расширение кругозора и культурного опыта школьника, формирование умения воспринимать мир не только рационально, но и образно.</w:t>
      </w:r>
    </w:p>
    <w:p w:rsidR="00D43A10" w:rsidRPr="008E6D94" w:rsidRDefault="00D43A10" w:rsidP="00D43A10">
      <w:pPr>
        <w:pStyle w:val="Default"/>
        <w:spacing w:line="360" w:lineRule="auto"/>
        <w:jc w:val="both"/>
        <w:rPr>
          <w:sz w:val="28"/>
          <w:szCs w:val="28"/>
        </w:rPr>
      </w:pPr>
    </w:p>
    <w:p w:rsidR="00D43A10" w:rsidRPr="008E6D94" w:rsidRDefault="00D43A10" w:rsidP="00D43A10">
      <w:pPr>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«Изобразительное искусство»</w:t>
      </w:r>
    </w:p>
    <w:p w:rsidR="00D43A10" w:rsidRPr="008E6D94" w:rsidRDefault="00D43A10" w:rsidP="00D43A10">
      <w:pPr>
        <w:spacing w:line="264" w:lineRule="auto"/>
        <w:ind w:left="120"/>
        <w:jc w:val="both"/>
        <w:rPr>
          <w:sz w:val="28"/>
          <w:szCs w:val="28"/>
        </w:rPr>
      </w:pPr>
      <w:bookmarkStart w:id="75" w:name="block-26083566"/>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Основная цель изобразительного искусства – развитие визуально-пространственного мышления обучающихся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w:t>
      </w:r>
    </w:p>
    <w:p w:rsidR="00D43A10" w:rsidRPr="008E6D94" w:rsidRDefault="00D43A10" w:rsidP="00D43A10">
      <w:pPr>
        <w:spacing w:line="264" w:lineRule="auto"/>
        <w:ind w:firstLine="600"/>
        <w:jc w:val="both"/>
        <w:rPr>
          <w:sz w:val="28"/>
          <w:szCs w:val="28"/>
        </w:rPr>
      </w:pPr>
      <w:r w:rsidRPr="008E6D94">
        <w:rPr>
          <w:color w:val="000000"/>
          <w:sz w:val="28"/>
          <w:szCs w:val="28"/>
        </w:rPr>
        <w:t>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D43A10" w:rsidRPr="008E6D94" w:rsidRDefault="00D43A10" w:rsidP="00D43A10">
      <w:pPr>
        <w:spacing w:line="264" w:lineRule="auto"/>
        <w:ind w:firstLine="600"/>
        <w:jc w:val="both"/>
        <w:rPr>
          <w:sz w:val="28"/>
          <w:szCs w:val="28"/>
        </w:rPr>
      </w:pPr>
      <w:r w:rsidRPr="008E6D94">
        <w:rPr>
          <w:color w:val="000000"/>
          <w:sz w:val="28"/>
          <w:szCs w:val="28"/>
        </w:rPr>
        <w:t>Программа по изобразительному искусству ориентирована на психовозрастные особенности развития обучающихся 11–15 лет.</w:t>
      </w:r>
    </w:p>
    <w:p w:rsidR="00D43A10" w:rsidRPr="008E6D94" w:rsidRDefault="00D43A10" w:rsidP="00D43A10">
      <w:pPr>
        <w:spacing w:line="264" w:lineRule="auto"/>
        <w:ind w:firstLine="600"/>
        <w:jc w:val="both"/>
        <w:rPr>
          <w:sz w:val="28"/>
          <w:szCs w:val="28"/>
        </w:rPr>
      </w:pPr>
      <w:r w:rsidRPr="008E6D94">
        <w:rPr>
          <w:b/>
          <w:color w:val="000000"/>
          <w:sz w:val="28"/>
          <w:szCs w:val="28"/>
        </w:rPr>
        <w:t>Целью изучения изобразительного искусства</w:t>
      </w:r>
      <w:r w:rsidRPr="008E6D94">
        <w:rPr>
          <w:color w:val="000000"/>
          <w:sz w:val="28"/>
          <w:szCs w:val="28"/>
        </w:rPr>
        <w:t xml:space="preserve">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rsidR="00D43A10" w:rsidRPr="008E6D94" w:rsidRDefault="00D43A10" w:rsidP="00D43A10">
      <w:pPr>
        <w:spacing w:line="264" w:lineRule="auto"/>
        <w:ind w:firstLine="600"/>
        <w:jc w:val="both"/>
        <w:rPr>
          <w:sz w:val="28"/>
          <w:szCs w:val="28"/>
        </w:rPr>
      </w:pPr>
      <w:r w:rsidRPr="008E6D94">
        <w:rPr>
          <w:b/>
          <w:color w:val="000000"/>
          <w:sz w:val="28"/>
          <w:szCs w:val="28"/>
        </w:rPr>
        <w:t>Задачами изобразительного искусства являются:</w:t>
      </w:r>
    </w:p>
    <w:p w:rsidR="00D43A10" w:rsidRPr="008E6D94" w:rsidRDefault="00D43A10" w:rsidP="00D43A10">
      <w:pPr>
        <w:spacing w:line="264" w:lineRule="auto"/>
        <w:ind w:firstLine="600"/>
        <w:jc w:val="both"/>
        <w:rPr>
          <w:sz w:val="28"/>
          <w:szCs w:val="28"/>
        </w:rPr>
      </w:pPr>
      <w:r w:rsidRPr="008E6D94">
        <w:rPr>
          <w:color w:val="000000"/>
          <w:sz w:val="28"/>
          <w:szCs w:val="28"/>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у обучающихся представлений об отечественной и мировой художественной культуре во всём многообразии её видов;</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у обучающихся навыков эстетического видения и преобразования мира;</w:t>
      </w:r>
    </w:p>
    <w:p w:rsidR="00D43A10" w:rsidRPr="008E6D94" w:rsidRDefault="00D43A10" w:rsidP="00D43A10">
      <w:pPr>
        <w:spacing w:line="264" w:lineRule="auto"/>
        <w:ind w:firstLine="600"/>
        <w:jc w:val="both"/>
        <w:rPr>
          <w:sz w:val="28"/>
          <w:szCs w:val="28"/>
        </w:rPr>
      </w:pPr>
      <w:r w:rsidRPr="008E6D94">
        <w:rPr>
          <w:color w:val="000000"/>
          <w:sz w:val="28"/>
          <w:szCs w:val="28"/>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пространственного мышления и аналитических визуальных способностей;</w:t>
      </w:r>
    </w:p>
    <w:p w:rsidR="00D43A10" w:rsidRPr="008E6D94" w:rsidRDefault="00D43A10" w:rsidP="00D43A10">
      <w:pPr>
        <w:spacing w:line="264" w:lineRule="auto"/>
        <w:ind w:firstLine="600"/>
        <w:jc w:val="both"/>
        <w:rPr>
          <w:sz w:val="28"/>
          <w:szCs w:val="28"/>
        </w:rPr>
      </w:pPr>
      <w:r w:rsidRPr="008E6D94">
        <w:rPr>
          <w:color w:val="000000"/>
          <w:sz w:val="28"/>
          <w:szCs w:val="28"/>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наблюдательности, ассоциативного мышления и творческого воображения;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воспитание уважения и любви к культурному наследию России через освоение отечественной художественной культуры; </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D43A10" w:rsidRPr="008E6D94" w:rsidRDefault="00D43A10" w:rsidP="00D43A10">
      <w:pPr>
        <w:spacing w:line="264" w:lineRule="auto"/>
        <w:ind w:firstLine="600"/>
        <w:jc w:val="both"/>
        <w:rPr>
          <w:sz w:val="28"/>
          <w:szCs w:val="28"/>
        </w:rPr>
      </w:pPr>
      <w:bookmarkStart w:id="76" w:name="037c86a0-0100-46f4-8a06-fc1394a836a9"/>
      <w:r w:rsidRPr="008E6D94">
        <w:rPr>
          <w:color w:val="000000"/>
          <w:sz w:val="28"/>
          <w:szCs w:val="28"/>
        </w:rPr>
        <w:t>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bookmarkEnd w:id="76"/>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программы по изобразительному искусству на уровне основного общего образования структурировано по 4 модулям (3 инвариантных и 1 вариативный). Инвариантные модули реализуются последовательно в 5, 6 и 7 классах. Содержание вариативного модуля может быть реализовано дополнительно к инвариантным в одном или нескольких классах или во внеурочной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Модуль №1 «Декоративно-прикладное и народное искусство» (5 класс)</w:t>
      </w:r>
    </w:p>
    <w:p w:rsidR="00D43A10" w:rsidRPr="008E6D94" w:rsidRDefault="00D43A10" w:rsidP="00D43A10">
      <w:pPr>
        <w:spacing w:line="264" w:lineRule="auto"/>
        <w:ind w:firstLine="600"/>
        <w:jc w:val="both"/>
        <w:rPr>
          <w:sz w:val="28"/>
          <w:szCs w:val="28"/>
        </w:rPr>
      </w:pPr>
      <w:r w:rsidRPr="008E6D94">
        <w:rPr>
          <w:color w:val="000000"/>
          <w:sz w:val="28"/>
          <w:szCs w:val="28"/>
        </w:rPr>
        <w:t>Модуль №2 «Живопись, графика, скульптура» (6 класс)</w:t>
      </w:r>
    </w:p>
    <w:p w:rsidR="00D43A10" w:rsidRPr="008E6D94" w:rsidRDefault="00D43A10" w:rsidP="00D43A10">
      <w:pPr>
        <w:spacing w:line="264" w:lineRule="auto"/>
        <w:ind w:firstLine="600"/>
        <w:jc w:val="both"/>
        <w:rPr>
          <w:sz w:val="28"/>
          <w:szCs w:val="28"/>
        </w:rPr>
      </w:pPr>
      <w:r w:rsidRPr="008E6D94">
        <w:rPr>
          <w:color w:val="000000"/>
          <w:sz w:val="28"/>
          <w:szCs w:val="28"/>
        </w:rPr>
        <w:t>Модуль №3 «Архитектура и дизайн» (7 класс)</w:t>
      </w:r>
    </w:p>
    <w:p w:rsidR="00D43A10" w:rsidRPr="008E6D94" w:rsidRDefault="00D43A10" w:rsidP="00D43A10">
      <w:pPr>
        <w:spacing w:line="264" w:lineRule="auto"/>
        <w:ind w:firstLine="600"/>
        <w:jc w:val="both"/>
        <w:rPr>
          <w:sz w:val="28"/>
          <w:szCs w:val="28"/>
        </w:rPr>
      </w:pPr>
      <w:r w:rsidRPr="008E6D94">
        <w:rPr>
          <w:color w:val="000000"/>
          <w:sz w:val="28"/>
          <w:szCs w:val="28"/>
        </w:rPr>
        <w:t>Модуль №4 «Изображение в синтетических, экранных видах искусства и художественная фотография» (вариативный)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w:t>
      </w:r>
    </w:p>
    <w:p w:rsidR="00D43A10" w:rsidRPr="008E6D94" w:rsidRDefault="00D43A10" w:rsidP="00D43A10">
      <w:pPr>
        <w:spacing w:line="264" w:lineRule="auto"/>
        <w:ind w:left="120"/>
        <w:jc w:val="both"/>
        <w:rPr>
          <w:sz w:val="28"/>
          <w:szCs w:val="28"/>
        </w:rPr>
      </w:pPr>
      <w:bookmarkStart w:id="77" w:name="block-26083568"/>
      <w:bookmarkEnd w:id="75"/>
    </w:p>
    <w:p w:rsidR="00D43A10" w:rsidRPr="008E6D94" w:rsidRDefault="00D43A10" w:rsidP="00D43A10">
      <w:pPr>
        <w:spacing w:line="264" w:lineRule="auto"/>
        <w:ind w:left="120"/>
        <w:jc w:val="both"/>
        <w:rPr>
          <w:sz w:val="28"/>
          <w:szCs w:val="28"/>
        </w:rPr>
      </w:pPr>
      <w:r w:rsidRPr="008E6D94">
        <w:rPr>
          <w:b/>
          <w:color w:val="000000"/>
          <w:sz w:val="28"/>
          <w:szCs w:val="28"/>
        </w:rPr>
        <w:t>СОДЕРЖАНИЕ ОБУЧЕНИЯ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5 КЛАСС</w:t>
      </w:r>
    </w:p>
    <w:p w:rsidR="00D43A10" w:rsidRPr="008E6D94" w:rsidRDefault="00D43A10" w:rsidP="00D43A10">
      <w:pPr>
        <w:ind w:left="120"/>
        <w:rPr>
          <w:sz w:val="28"/>
          <w:szCs w:val="28"/>
        </w:rPr>
      </w:pPr>
    </w:p>
    <w:p w:rsidR="00D43A10" w:rsidRPr="008E6D94" w:rsidRDefault="00D43A10" w:rsidP="00D43A10">
      <w:pPr>
        <w:ind w:left="120"/>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Модуль № 1 «Декоративно-прикладное и народное искусство».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Общие сведения о декоративно-прикладном искусстве.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Декоративно-прикладное искусство и его виды. Декоративно-прикладное искусство и предметная среда жизни людей.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Древние корни народного искусства.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Истоки образного языка декоративно-прикладного искусства. Традиционные образы народного (крестьянского) прикладного искусства.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Связь народного искусства с природой, бытом, трудом, верованиями и эпосом.</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Роль природных материалов в строительстве и изготовлении предметов быта, их значение в характере труда и жизненного уклада.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Образно-символический язык народного прикладного искусства.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Знаки-символы традиционного крестьянского прикладного искусства.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Убранство русской избы.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Конструкция избы, единство красоты и пользы – функционального и символического – в её постройке и украшении.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Символическое значение образов и мотивов в узорном убранстве русских изб. Картина мира в образном строе бытового крестьянского искусства.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рисунков – эскизов орнаментального декора крестьянского дома.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Устройство внутреннего пространства крестьянского дома.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Декоративные элементы жилой среды.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рисунков предметов народного быта, выявление мудрости их выразительной формы и орнаментально-символического оформления.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Народный праздничный костюм.</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Образный строй народного праздничного костюма – женского и мужского.</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Традиционная конструкция русского женского костюма – северорусский (сарафан) и южнорусский (понёва) варианты.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Разнообразие форм и украшений народного праздничного костюма для различных регионов страны.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Народные праздники и праздничные обряды как синтез всех видов народного творчества.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сюжетной композиции или участие в работе по созданию коллективного панно на тему традиций народных праздников.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Народные художественные промыслы.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Роль и значение народных промыслов в современной жизни. Искусство и ремесло. Традиции культуры, особенные для каждого региона.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Многообразие видов традиционных ремёсел и происхождение художественных промыслов народов России.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Разнообразие материалов народных ремёсел и их связь с регионально-национальным бытом (дерево, береста, керамика, металл, кость, мех и кожа, шерсть и лён).</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Создание эскиза игрушки по мотивам избранного промысла.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приёмы и композиционные особенности городецкой росписи.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Приёмы мазка, тональный контраст, сочетание пятна и линии.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Роспись по металлу. Жостово. Краткие сведения по истории промысла. Разнообразие форм подносов, цветового и композиционного решения росписей. Приёмы свободной кистевой импровизации в живописи цветочных букетов. Эффект освещённости и объёмности изображения.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Мир сказок и легенд, примет и оберегов в творчестве мастеров художественных промыслов.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Отражение в изделиях народных промыслов многообразия исторических, духовных и культурных традиций.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Народные художественные ремёсла и промыслы – материальные и духовные ценности, неотъемлемая часть культурного наследия России.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Декоративно-прикладное искусство в культуре разных эпох и народов.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Роль декоративно-прикладного искусства в культуре древних цивилизаций.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Отражение в декоре мировоззрения эпохи, организации общества, традиций быта и ремесла, уклада жизни людей.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Характерные признаки произведений декоративно-прикладного искусства, основные мотивы и символика орнаментов в культуре разных эпох.</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 Украшение жизненного пространства: построений, интерьеров, предметов быта – в культуре разных эпох.</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Декоративно-прикладное искусство в жизни современного человека.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Символический знак в современной жизни: эмблема, логотип, указующий или декоративный знак.</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характера, самопонимания, установок и намерений.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Декор на улицах и декор помещений. Декор праздничный и повседневный. Праздничное оформление школы.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6 КЛАСС</w:t>
      </w:r>
    </w:p>
    <w:p w:rsidR="00D43A10" w:rsidRPr="008E6D94" w:rsidRDefault="00D43A10" w:rsidP="00D43A10">
      <w:pPr>
        <w:ind w:left="120"/>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Модуль № 2 «Живопись, графика, скульптура».</w:t>
      </w:r>
    </w:p>
    <w:p w:rsidR="00D43A10" w:rsidRPr="008E6D94" w:rsidRDefault="00D43A10" w:rsidP="00D43A10">
      <w:pPr>
        <w:spacing w:line="264" w:lineRule="auto"/>
        <w:ind w:firstLine="600"/>
        <w:jc w:val="both"/>
        <w:rPr>
          <w:sz w:val="28"/>
          <w:szCs w:val="28"/>
        </w:rPr>
      </w:pPr>
      <w:r w:rsidRPr="008E6D94">
        <w:rPr>
          <w:color w:val="000000"/>
          <w:sz w:val="28"/>
          <w:szCs w:val="28"/>
        </w:rPr>
        <w:t>Общие сведения о видах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Пространственные и временные виды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Изобразительные, конструктивные и декоративные виды пространственных искусств, их место и назначение в жизни людей.</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виды живописи, графики и скульптуры. Художник и зритель: зрительские умения, знания и творчество зрителя.</w:t>
      </w:r>
    </w:p>
    <w:p w:rsidR="00D43A10" w:rsidRPr="008E6D94" w:rsidRDefault="00D43A10" w:rsidP="00D43A10">
      <w:pPr>
        <w:spacing w:line="264" w:lineRule="auto"/>
        <w:ind w:firstLine="600"/>
        <w:jc w:val="both"/>
        <w:rPr>
          <w:sz w:val="28"/>
          <w:szCs w:val="28"/>
        </w:rPr>
      </w:pPr>
      <w:r w:rsidRPr="008E6D94">
        <w:rPr>
          <w:color w:val="000000"/>
          <w:sz w:val="28"/>
          <w:szCs w:val="28"/>
        </w:rPr>
        <w:t>Язык изобразительного искусства и его выразительные средства.</w:t>
      </w:r>
    </w:p>
    <w:p w:rsidR="00D43A10" w:rsidRPr="008E6D94" w:rsidRDefault="00D43A10" w:rsidP="00D43A10">
      <w:pPr>
        <w:spacing w:line="264" w:lineRule="auto"/>
        <w:ind w:firstLine="600"/>
        <w:jc w:val="both"/>
        <w:rPr>
          <w:sz w:val="28"/>
          <w:szCs w:val="28"/>
        </w:rPr>
      </w:pPr>
      <w:r w:rsidRPr="008E6D94">
        <w:rPr>
          <w:color w:val="000000"/>
          <w:sz w:val="28"/>
          <w:szCs w:val="28"/>
        </w:rPr>
        <w:t>Живописные, графические и скульптурные художественные материалы, их особые свойства.</w:t>
      </w:r>
    </w:p>
    <w:p w:rsidR="00D43A10" w:rsidRPr="008E6D94" w:rsidRDefault="00D43A10" w:rsidP="00D43A10">
      <w:pPr>
        <w:spacing w:line="264" w:lineRule="auto"/>
        <w:ind w:firstLine="600"/>
        <w:jc w:val="both"/>
        <w:rPr>
          <w:sz w:val="28"/>
          <w:szCs w:val="28"/>
        </w:rPr>
      </w:pPr>
      <w:r w:rsidRPr="008E6D94">
        <w:rPr>
          <w:color w:val="000000"/>
          <w:sz w:val="28"/>
          <w:szCs w:val="28"/>
        </w:rPr>
        <w:t>Рисунок – основа изобразительного искусства и мастерства художника.</w:t>
      </w:r>
    </w:p>
    <w:p w:rsidR="00D43A10" w:rsidRPr="008E6D94" w:rsidRDefault="00D43A10" w:rsidP="00D43A10">
      <w:pPr>
        <w:spacing w:line="264" w:lineRule="auto"/>
        <w:ind w:firstLine="600"/>
        <w:jc w:val="both"/>
        <w:rPr>
          <w:sz w:val="28"/>
          <w:szCs w:val="28"/>
        </w:rPr>
      </w:pPr>
      <w:r w:rsidRPr="008E6D94">
        <w:rPr>
          <w:color w:val="000000"/>
          <w:sz w:val="28"/>
          <w:szCs w:val="28"/>
        </w:rPr>
        <w:t>Виды рисунка: зарисовка, набросок, учебный рисунок и творческий рисунок.</w:t>
      </w:r>
    </w:p>
    <w:p w:rsidR="00D43A10" w:rsidRPr="008E6D94" w:rsidRDefault="00D43A10" w:rsidP="00D43A10">
      <w:pPr>
        <w:spacing w:line="264" w:lineRule="auto"/>
        <w:ind w:firstLine="600"/>
        <w:jc w:val="both"/>
        <w:rPr>
          <w:sz w:val="28"/>
          <w:szCs w:val="28"/>
        </w:rPr>
      </w:pPr>
      <w:r w:rsidRPr="008E6D94">
        <w:rPr>
          <w:color w:val="000000"/>
          <w:sz w:val="28"/>
          <w:szCs w:val="28"/>
        </w:rPr>
        <w:t>Навыки размещения рисунка в листе, выбор формата.</w:t>
      </w:r>
    </w:p>
    <w:p w:rsidR="00D43A10" w:rsidRPr="008E6D94" w:rsidRDefault="00D43A10" w:rsidP="00D43A10">
      <w:pPr>
        <w:spacing w:line="264" w:lineRule="auto"/>
        <w:ind w:firstLine="600"/>
        <w:jc w:val="both"/>
        <w:rPr>
          <w:sz w:val="28"/>
          <w:szCs w:val="28"/>
        </w:rPr>
      </w:pPr>
      <w:r w:rsidRPr="008E6D94">
        <w:rPr>
          <w:color w:val="000000"/>
          <w:sz w:val="28"/>
          <w:szCs w:val="28"/>
        </w:rPr>
        <w:t>Начальные умения рисунка с натуры. Зарисовки простых предметов.</w:t>
      </w:r>
    </w:p>
    <w:p w:rsidR="00D43A10" w:rsidRPr="008E6D94" w:rsidRDefault="00D43A10" w:rsidP="00D43A10">
      <w:pPr>
        <w:spacing w:line="264" w:lineRule="auto"/>
        <w:ind w:firstLine="600"/>
        <w:jc w:val="both"/>
        <w:rPr>
          <w:sz w:val="28"/>
          <w:szCs w:val="28"/>
        </w:rPr>
      </w:pPr>
      <w:r w:rsidRPr="008E6D94">
        <w:rPr>
          <w:color w:val="000000"/>
          <w:sz w:val="28"/>
          <w:szCs w:val="28"/>
        </w:rPr>
        <w:t>Линейные графические рисунки и наброски. Тон и тональные отношения: тёмное – светлое.</w:t>
      </w:r>
    </w:p>
    <w:p w:rsidR="00D43A10" w:rsidRPr="008E6D94" w:rsidRDefault="00D43A10" w:rsidP="00D43A10">
      <w:pPr>
        <w:spacing w:line="264" w:lineRule="auto"/>
        <w:ind w:firstLine="600"/>
        <w:jc w:val="both"/>
        <w:rPr>
          <w:sz w:val="28"/>
          <w:szCs w:val="28"/>
        </w:rPr>
      </w:pPr>
      <w:r w:rsidRPr="008E6D94">
        <w:rPr>
          <w:color w:val="000000"/>
          <w:sz w:val="28"/>
          <w:szCs w:val="28"/>
        </w:rPr>
        <w:t>Ритм и ритмическая организация плоскости листа.</w:t>
      </w:r>
    </w:p>
    <w:p w:rsidR="00D43A10" w:rsidRPr="008E6D94" w:rsidRDefault="00D43A10" w:rsidP="00D43A10">
      <w:pPr>
        <w:spacing w:line="264" w:lineRule="auto"/>
        <w:ind w:firstLine="600"/>
        <w:jc w:val="both"/>
        <w:rPr>
          <w:sz w:val="28"/>
          <w:szCs w:val="28"/>
        </w:rPr>
      </w:pPr>
      <w:r w:rsidRPr="008E6D94">
        <w:rPr>
          <w:color w:val="000000"/>
          <w:sz w:val="28"/>
          <w:szCs w:val="28"/>
        </w:rP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D43A10" w:rsidRPr="008E6D94" w:rsidRDefault="00D43A10" w:rsidP="00D43A10">
      <w:pPr>
        <w:spacing w:line="264" w:lineRule="auto"/>
        <w:ind w:firstLine="600"/>
        <w:jc w:val="both"/>
        <w:rPr>
          <w:sz w:val="28"/>
          <w:szCs w:val="28"/>
        </w:rPr>
      </w:pPr>
      <w:r w:rsidRPr="008E6D94">
        <w:rPr>
          <w:color w:val="000000"/>
          <w:sz w:val="28"/>
          <w:szCs w:val="28"/>
        </w:rPr>
        <w:t>Цвет как выразительное средство в изобразительном искусстве: холодный и тёплый цвет, понятие цветовых отношений; колорит в живописи.</w:t>
      </w:r>
    </w:p>
    <w:p w:rsidR="00D43A10" w:rsidRPr="008E6D94" w:rsidRDefault="00D43A10" w:rsidP="00D43A10">
      <w:pPr>
        <w:spacing w:line="264" w:lineRule="auto"/>
        <w:ind w:firstLine="600"/>
        <w:jc w:val="both"/>
        <w:rPr>
          <w:sz w:val="28"/>
          <w:szCs w:val="28"/>
        </w:rPr>
      </w:pPr>
      <w:r w:rsidRPr="008E6D94">
        <w:rPr>
          <w:color w:val="000000"/>
          <w:sz w:val="28"/>
          <w:szCs w:val="28"/>
        </w:rPr>
        <w:t>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rsidR="00D43A10" w:rsidRPr="008E6D94" w:rsidRDefault="00D43A10" w:rsidP="00D43A10">
      <w:pPr>
        <w:spacing w:line="264" w:lineRule="auto"/>
        <w:ind w:firstLine="600"/>
        <w:jc w:val="both"/>
        <w:rPr>
          <w:sz w:val="28"/>
          <w:szCs w:val="28"/>
        </w:rPr>
      </w:pPr>
      <w:r w:rsidRPr="008E6D94">
        <w:rPr>
          <w:color w:val="000000"/>
          <w:sz w:val="28"/>
          <w:szCs w:val="28"/>
        </w:rPr>
        <w:t>Жанры изобразительного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Жанровая система в изобразительном искусстве как инструмент для сравнения и анализа произведений изобразительного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Предмет изображения, сюжет и содержание произведения изобразительного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Натюрморт.</w:t>
      </w:r>
    </w:p>
    <w:p w:rsidR="00D43A10" w:rsidRPr="008E6D94" w:rsidRDefault="00D43A10" w:rsidP="00D43A10">
      <w:pPr>
        <w:spacing w:line="264" w:lineRule="auto"/>
        <w:ind w:firstLine="600"/>
        <w:jc w:val="both"/>
        <w:rPr>
          <w:sz w:val="28"/>
          <w:szCs w:val="28"/>
        </w:rPr>
      </w:pPr>
      <w:r w:rsidRPr="008E6D94">
        <w:rPr>
          <w:color w:val="000000"/>
          <w:sz w:val="28"/>
          <w:szCs w:val="28"/>
        </w:rPr>
        <w:t>Изображение предметного мира в изобразительном искусстве и появление жанра натюрморта в европейском и отечественном искусстве.</w:t>
      </w:r>
    </w:p>
    <w:p w:rsidR="00D43A10" w:rsidRPr="008E6D94" w:rsidRDefault="00D43A10" w:rsidP="00D43A10">
      <w:pPr>
        <w:spacing w:line="264" w:lineRule="auto"/>
        <w:ind w:firstLine="600"/>
        <w:jc w:val="both"/>
        <w:rPr>
          <w:sz w:val="28"/>
          <w:szCs w:val="28"/>
        </w:rPr>
      </w:pPr>
      <w:r w:rsidRPr="008E6D94">
        <w:rPr>
          <w:color w:val="000000"/>
          <w:sz w:val="28"/>
          <w:szCs w:val="28"/>
        </w:rPr>
        <w:t>Основы графической грамоты: правила объёмного изображения предметов на плоскости.</w:t>
      </w:r>
    </w:p>
    <w:p w:rsidR="00D43A10" w:rsidRPr="008E6D94" w:rsidRDefault="00D43A10" w:rsidP="00D43A10">
      <w:pPr>
        <w:spacing w:line="264" w:lineRule="auto"/>
        <w:ind w:firstLine="600"/>
        <w:jc w:val="both"/>
        <w:rPr>
          <w:sz w:val="28"/>
          <w:szCs w:val="28"/>
        </w:rPr>
      </w:pPr>
      <w:r w:rsidRPr="008E6D94">
        <w:rPr>
          <w:color w:val="000000"/>
          <w:sz w:val="28"/>
          <w:szCs w:val="28"/>
        </w:rPr>
        <w:t>Линейное построение предмета в пространстве: линия горизонта, точка зрения и точка схода, правила перспективных сокращений.</w:t>
      </w:r>
    </w:p>
    <w:p w:rsidR="00D43A10" w:rsidRPr="008E6D94" w:rsidRDefault="00D43A10" w:rsidP="00D43A10">
      <w:pPr>
        <w:spacing w:line="264" w:lineRule="auto"/>
        <w:ind w:firstLine="600"/>
        <w:jc w:val="both"/>
        <w:rPr>
          <w:sz w:val="28"/>
          <w:szCs w:val="28"/>
        </w:rPr>
      </w:pPr>
      <w:r w:rsidRPr="008E6D94">
        <w:rPr>
          <w:color w:val="000000"/>
          <w:sz w:val="28"/>
          <w:szCs w:val="28"/>
        </w:rPr>
        <w:t>Изображение окружности в перспективе.</w:t>
      </w:r>
    </w:p>
    <w:p w:rsidR="00D43A10" w:rsidRPr="008E6D94" w:rsidRDefault="00D43A10" w:rsidP="00D43A10">
      <w:pPr>
        <w:spacing w:line="264" w:lineRule="auto"/>
        <w:ind w:firstLine="600"/>
        <w:jc w:val="both"/>
        <w:rPr>
          <w:sz w:val="28"/>
          <w:szCs w:val="28"/>
        </w:rPr>
      </w:pPr>
      <w:r w:rsidRPr="008E6D94">
        <w:rPr>
          <w:color w:val="000000"/>
          <w:sz w:val="28"/>
          <w:szCs w:val="28"/>
        </w:rPr>
        <w:t>Рисование геометрических тел на основе правил линейной перспективы.</w:t>
      </w:r>
    </w:p>
    <w:p w:rsidR="00D43A10" w:rsidRPr="008E6D94" w:rsidRDefault="00D43A10" w:rsidP="00D43A10">
      <w:pPr>
        <w:spacing w:line="264" w:lineRule="auto"/>
        <w:ind w:firstLine="600"/>
        <w:jc w:val="both"/>
        <w:rPr>
          <w:sz w:val="28"/>
          <w:szCs w:val="28"/>
        </w:rPr>
      </w:pPr>
      <w:r w:rsidRPr="008E6D94">
        <w:rPr>
          <w:color w:val="000000"/>
          <w:sz w:val="28"/>
          <w:szCs w:val="28"/>
        </w:rPr>
        <w:t>Сложная пространственная форма и выявление её конструкции.</w:t>
      </w:r>
    </w:p>
    <w:p w:rsidR="00D43A10" w:rsidRPr="008E6D94" w:rsidRDefault="00D43A10" w:rsidP="00D43A10">
      <w:pPr>
        <w:spacing w:line="264" w:lineRule="auto"/>
        <w:ind w:firstLine="600"/>
        <w:jc w:val="both"/>
        <w:rPr>
          <w:sz w:val="28"/>
          <w:szCs w:val="28"/>
        </w:rPr>
      </w:pPr>
      <w:r w:rsidRPr="008E6D94">
        <w:rPr>
          <w:color w:val="000000"/>
          <w:sz w:val="28"/>
          <w:szCs w:val="28"/>
        </w:rPr>
        <w:t>Рисунок сложной формы предмета как соотношение простых геометрических фигур.</w:t>
      </w:r>
    </w:p>
    <w:p w:rsidR="00D43A10" w:rsidRPr="008E6D94" w:rsidRDefault="00D43A10" w:rsidP="00D43A10">
      <w:pPr>
        <w:spacing w:line="264" w:lineRule="auto"/>
        <w:ind w:firstLine="600"/>
        <w:jc w:val="both"/>
        <w:rPr>
          <w:sz w:val="28"/>
          <w:szCs w:val="28"/>
        </w:rPr>
      </w:pPr>
      <w:r w:rsidRPr="008E6D94">
        <w:rPr>
          <w:color w:val="000000"/>
          <w:sz w:val="28"/>
          <w:szCs w:val="28"/>
        </w:rPr>
        <w:t>Линейный рисунок конструкции из нескольких геометрических тел.</w:t>
      </w:r>
    </w:p>
    <w:p w:rsidR="00D43A10" w:rsidRPr="008E6D94" w:rsidRDefault="00D43A10" w:rsidP="00D43A10">
      <w:pPr>
        <w:spacing w:line="264" w:lineRule="auto"/>
        <w:ind w:firstLine="600"/>
        <w:jc w:val="both"/>
        <w:rPr>
          <w:sz w:val="28"/>
          <w:szCs w:val="28"/>
        </w:rPr>
      </w:pPr>
      <w:r w:rsidRPr="008E6D94">
        <w:rPr>
          <w:color w:val="000000"/>
          <w:sz w:val="28"/>
          <w:szCs w:val="28"/>
        </w:rPr>
        <w:t>Освещение как средство выявления объёма предмета. Понятия «свет», «блик», «полутень», «собственная тень», «рефлекс», «падающая тень». Особенности освещения «по свету» и «против света».</w:t>
      </w:r>
    </w:p>
    <w:p w:rsidR="00D43A10" w:rsidRPr="008E6D94" w:rsidRDefault="00D43A10" w:rsidP="00D43A10">
      <w:pPr>
        <w:spacing w:line="264" w:lineRule="auto"/>
        <w:ind w:firstLine="600"/>
        <w:jc w:val="both"/>
        <w:rPr>
          <w:sz w:val="28"/>
          <w:szCs w:val="28"/>
        </w:rPr>
      </w:pPr>
      <w:r w:rsidRPr="008E6D94">
        <w:rPr>
          <w:color w:val="000000"/>
          <w:sz w:val="28"/>
          <w:szCs w:val="28"/>
        </w:rPr>
        <w:t>Рисунок натюрморта графическими материалами с натуры или по представлению.</w:t>
      </w:r>
    </w:p>
    <w:p w:rsidR="00D43A10" w:rsidRPr="008E6D94" w:rsidRDefault="00D43A10" w:rsidP="00D43A10">
      <w:pPr>
        <w:spacing w:line="264" w:lineRule="auto"/>
        <w:ind w:firstLine="600"/>
        <w:jc w:val="both"/>
        <w:rPr>
          <w:sz w:val="28"/>
          <w:szCs w:val="28"/>
        </w:rPr>
      </w:pPr>
      <w:r w:rsidRPr="008E6D94">
        <w:rPr>
          <w:color w:val="000000"/>
          <w:sz w:val="28"/>
          <w:szCs w:val="28"/>
        </w:rPr>
        <w:t>Творческий натюрморт в графике. Произведения художников-графиков. Особенности графических техник. Печатная графика.</w:t>
      </w:r>
    </w:p>
    <w:p w:rsidR="00D43A10" w:rsidRPr="008E6D94" w:rsidRDefault="00D43A10" w:rsidP="00D43A10">
      <w:pPr>
        <w:spacing w:line="264" w:lineRule="auto"/>
        <w:ind w:firstLine="600"/>
        <w:jc w:val="both"/>
        <w:rPr>
          <w:sz w:val="28"/>
          <w:szCs w:val="28"/>
        </w:rPr>
      </w:pPr>
      <w:r w:rsidRPr="008E6D94">
        <w:rPr>
          <w:color w:val="000000"/>
          <w:sz w:val="28"/>
          <w:szCs w:val="28"/>
        </w:rPr>
        <w:t>Живописное изображение натюрморта. Цвет в натюрмортах европейских и отечественных живописцев. Опыт создания живописного натюрморта.</w:t>
      </w:r>
    </w:p>
    <w:p w:rsidR="00D43A10" w:rsidRPr="008E6D94" w:rsidRDefault="00D43A10" w:rsidP="00D43A10">
      <w:pPr>
        <w:spacing w:line="264" w:lineRule="auto"/>
        <w:ind w:firstLine="600"/>
        <w:jc w:val="both"/>
        <w:rPr>
          <w:sz w:val="28"/>
          <w:szCs w:val="28"/>
        </w:rPr>
      </w:pPr>
      <w:r w:rsidRPr="008E6D94">
        <w:rPr>
          <w:color w:val="000000"/>
          <w:sz w:val="28"/>
          <w:szCs w:val="28"/>
        </w:rPr>
        <w:t>Портрет.</w:t>
      </w:r>
    </w:p>
    <w:p w:rsidR="00D43A10" w:rsidRPr="008E6D94" w:rsidRDefault="00D43A10" w:rsidP="00D43A10">
      <w:pPr>
        <w:spacing w:line="264" w:lineRule="auto"/>
        <w:ind w:firstLine="600"/>
        <w:jc w:val="both"/>
        <w:rPr>
          <w:sz w:val="28"/>
          <w:szCs w:val="28"/>
        </w:rPr>
      </w:pPr>
      <w:r w:rsidRPr="008E6D94">
        <w:rPr>
          <w:color w:val="000000"/>
          <w:sz w:val="28"/>
          <w:szCs w:val="28"/>
        </w:rPr>
        <w:t>Портрет как образ определённого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rsidR="00D43A10" w:rsidRPr="008E6D94" w:rsidRDefault="00D43A10" w:rsidP="00D43A10">
      <w:pPr>
        <w:spacing w:line="264" w:lineRule="auto"/>
        <w:ind w:firstLine="600"/>
        <w:jc w:val="both"/>
        <w:rPr>
          <w:sz w:val="28"/>
          <w:szCs w:val="28"/>
        </w:rPr>
      </w:pPr>
      <w:r w:rsidRPr="008E6D94">
        <w:rPr>
          <w:color w:val="000000"/>
          <w:sz w:val="28"/>
          <w:szCs w:val="28"/>
        </w:rPr>
        <w:t>Великие портретисты в европейском искусстве.</w:t>
      </w:r>
    </w:p>
    <w:p w:rsidR="00D43A10" w:rsidRPr="008E6D94" w:rsidRDefault="00D43A10" w:rsidP="00D43A10">
      <w:pPr>
        <w:spacing w:line="264" w:lineRule="auto"/>
        <w:ind w:firstLine="600"/>
        <w:jc w:val="both"/>
        <w:rPr>
          <w:sz w:val="28"/>
          <w:szCs w:val="28"/>
        </w:rPr>
      </w:pPr>
      <w:r w:rsidRPr="008E6D94">
        <w:rPr>
          <w:color w:val="000000"/>
          <w:sz w:val="28"/>
          <w:szCs w:val="28"/>
        </w:rPr>
        <w:t>Особенности развития портретного жанра в отечественном искусстве. Великие портретисты в русской живописи.</w:t>
      </w:r>
    </w:p>
    <w:p w:rsidR="00D43A10" w:rsidRPr="008E6D94" w:rsidRDefault="00D43A10" w:rsidP="00D43A10">
      <w:pPr>
        <w:spacing w:line="264" w:lineRule="auto"/>
        <w:ind w:firstLine="600"/>
        <w:jc w:val="both"/>
        <w:rPr>
          <w:sz w:val="28"/>
          <w:szCs w:val="28"/>
        </w:rPr>
      </w:pPr>
      <w:r w:rsidRPr="008E6D94">
        <w:rPr>
          <w:color w:val="000000"/>
          <w:sz w:val="28"/>
          <w:szCs w:val="28"/>
        </w:rPr>
        <w:t>Парадный и камерный портрет в живописи.</w:t>
      </w:r>
    </w:p>
    <w:p w:rsidR="00D43A10" w:rsidRPr="008E6D94" w:rsidRDefault="00D43A10" w:rsidP="00D43A10">
      <w:pPr>
        <w:spacing w:line="264" w:lineRule="auto"/>
        <w:ind w:firstLine="600"/>
        <w:jc w:val="both"/>
        <w:rPr>
          <w:sz w:val="28"/>
          <w:szCs w:val="28"/>
        </w:rPr>
      </w:pPr>
      <w:r w:rsidRPr="008E6D94">
        <w:rPr>
          <w:color w:val="000000"/>
          <w:sz w:val="28"/>
          <w:szCs w:val="28"/>
        </w:rPr>
        <w:t>Особенности развития жанра портрета в искусстве ХХ в. – отечественном и европейском.</w:t>
      </w:r>
    </w:p>
    <w:p w:rsidR="00D43A10" w:rsidRPr="008E6D94" w:rsidRDefault="00D43A10" w:rsidP="00D43A10">
      <w:pPr>
        <w:spacing w:line="264" w:lineRule="auto"/>
        <w:ind w:firstLine="600"/>
        <w:jc w:val="both"/>
        <w:rPr>
          <w:sz w:val="28"/>
          <w:szCs w:val="28"/>
        </w:rPr>
      </w:pPr>
      <w:r w:rsidRPr="008E6D94">
        <w:rPr>
          <w:color w:val="000000"/>
          <w:sz w:val="28"/>
          <w:szCs w:val="28"/>
        </w:rPr>
        <w:t>Построение головы человека, основные пропорции лица, соотношение лицевой и черепной частей головы.</w:t>
      </w:r>
    </w:p>
    <w:p w:rsidR="00D43A10" w:rsidRPr="008E6D94" w:rsidRDefault="00D43A10" w:rsidP="00D43A10">
      <w:pPr>
        <w:spacing w:line="264" w:lineRule="auto"/>
        <w:ind w:firstLine="600"/>
        <w:jc w:val="both"/>
        <w:rPr>
          <w:sz w:val="28"/>
          <w:szCs w:val="28"/>
        </w:rPr>
      </w:pPr>
      <w:r w:rsidRPr="008E6D94">
        <w:rPr>
          <w:color w:val="000000"/>
          <w:sz w:val="28"/>
          <w:szCs w:val="28"/>
        </w:rPr>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rsidR="00D43A10" w:rsidRPr="008E6D94" w:rsidRDefault="00D43A10" w:rsidP="00D43A10">
      <w:pPr>
        <w:spacing w:line="264" w:lineRule="auto"/>
        <w:ind w:firstLine="600"/>
        <w:jc w:val="both"/>
        <w:rPr>
          <w:sz w:val="28"/>
          <w:szCs w:val="28"/>
        </w:rPr>
      </w:pPr>
      <w:r w:rsidRPr="008E6D94">
        <w:rPr>
          <w:color w:val="000000"/>
          <w:sz w:val="28"/>
          <w:szCs w:val="28"/>
        </w:rPr>
        <w:t>Роль освещения головы при создании портретного образа.</w:t>
      </w:r>
    </w:p>
    <w:p w:rsidR="00D43A10" w:rsidRPr="008E6D94" w:rsidRDefault="00D43A10" w:rsidP="00D43A10">
      <w:pPr>
        <w:spacing w:line="264" w:lineRule="auto"/>
        <w:ind w:firstLine="600"/>
        <w:jc w:val="both"/>
        <w:rPr>
          <w:sz w:val="28"/>
          <w:szCs w:val="28"/>
        </w:rPr>
      </w:pPr>
      <w:r w:rsidRPr="008E6D94">
        <w:rPr>
          <w:color w:val="000000"/>
          <w:sz w:val="28"/>
          <w:szCs w:val="28"/>
        </w:rPr>
        <w:t>Свет и тень в изображении головы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Портрет в скульптуре.</w:t>
      </w:r>
    </w:p>
    <w:p w:rsidR="00D43A10" w:rsidRPr="008E6D94" w:rsidRDefault="00D43A10" w:rsidP="00D43A10">
      <w:pPr>
        <w:spacing w:line="264" w:lineRule="auto"/>
        <w:ind w:firstLine="600"/>
        <w:jc w:val="both"/>
        <w:rPr>
          <w:sz w:val="28"/>
          <w:szCs w:val="28"/>
        </w:rPr>
      </w:pPr>
      <w:r w:rsidRPr="008E6D94">
        <w:rPr>
          <w:color w:val="000000"/>
          <w:sz w:val="28"/>
          <w:szCs w:val="28"/>
        </w:rPr>
        <w:t>Выражение характера человека, его социального положения и образа эпохи в скульптурном портрете.</w:t>
      </w:r>
    </w:p>
    <w:p w:rsidR="00D43A10" w:rsidRPr="008E6D94" w:rsidRDefault="00D43A10" w:rsidP="00D43A10">
      <w:pPr>
        <w:spacing w:line="264" w:lineRule="auto"/>
        <w:ind w:firstLine="600"/>
        <w:jc w:val="both"/>
        <w:rPr>
          <w:sz w:val="28"/>
          <w:szCs w:val="28"/>
        </w:rPr>
      </w:pPr>
      <w:r w:rsidRPr="008E6D94">
        <w:rPr>
          <w:color w:val="000000"/>
          <w:sz w:val="28"/>
          <w:szCs w:val="28"/>
        </w:rPr>
        <w:t>Значение свойств художественных материалов в создании скульптурного портрета.</w:t>
      </w:r>
    </w:p>
    <w:p w:rsidR="00D43A10" w:rsidRPr="008E6D94" w:rsidRDefault="00D43A10" w:rsidP="00D43A10">
      <w:pPr>
        <w:spacing w:line="264" w:lineRule="auto"/>
        <w:ind w:firstLine="600"/>
        <w:jc w:val="both"/>
        <w:rPr>
          <w:sz w:val="28"/>
          <w:szCs w:val="28"/>
        </w:rPr>
      </w:pPr>
      <w:r w:rsidRPr="008E6D94">
        <w:rPr>
          <w:color w:val="000000"/>
          <w:sz w:val="28"/>
          <w:szCs w:val="28"/>
        </w:rPr>
        <w:t>Живописное изображение портрета. Роль цвета в живописном портретном образе в произведениях выдающихся живописцев.</w:t>
      </w:r>
    </w:p>
    <w:p w:rsidR="00D43A10" w:rsidRPr="008E6D94" w:rsidRDefault="00D43A10" w:rsidP="00D43A10">
      <w:pPr>
        <w:spacing w:line="264" w:lineRule="auto"/>
        <w:ind w:firstLine="600"/>
        <w:jc w:val="both"/>
        <w:rPr>
          <w:sz w:val="28"/>
          <w:szCs w:val="28"/>
        </w:rPr>
      </w:pPr>
      <w:r w:rsidRPr="008E6D94">
        <w:rPr>
          <w:color w:val="000000"/>
          <w:sz w:val="28"/>
          <w:szCs w:val="28"/>
        </w:rPr>
        <w:t>Опыт работы над созданием живописного портрета.</w:t>
      </w:r>
    </w:p>
    <w:p w:rsidR="00D43A10" w:rsidRPr="008E6D94" w:rsidRDefault="00D43A10" w:rsidP="00D43A10">
      <w:pPr>
        <w:spacing w:line="264" w:lineRule="auto"/>
        <w:ind w:firstLine="600"/>
        <w:jc w:val="both"/>
        <w:rPr>
          <w:sz w:val="28"/>
          <w:szCs w:val="28"/>
        </w:rPr>
      </w:pPr>
      <w:r w:rsidRPr="008E6D94">
        <w:rPr>
          <w:color w:val="000000"/>
          <w:sz w:val="28"/>
          <w:szCs w:val="28"/>
        </w:rPr>
        <w:t>Пейзаж.</w:t>
      </w:r>
    </w:p>
    <w:p w:rsidR="00D43A10" w:rsidRPr="008E6D94" w:rsidRDefault="00D43A10" w:rsidP="00D43A10">
      <w:pPr>
        <w:spacing w:line="264" w:lineRule="auto"/>
        <w:ind w:firstLine="600"/>
        <w:jc w:val="both"/>
        <w:rPr>
          <w:sz w:val="28"/>
          <w:szCs w:val="28"/>
        </w:rPr>
      </w:pPr>
      <w:r w:rsidRPr="008E6D94">
        <w:rPr>
          <w:color w:val="000000"/>
          <w:sz w:val="28"/>
          <w:szCs w:val="28"/>
        </w:rPr>
        <w:t>Особенности изображения пространства в эпоху Древнего мира, в средневековом искусстве и в эпоху Возрождения.</w:t>
      </w:r>
    </w:p>
    <w:p w:rsidR="00D43A10" w:rsidRPr="008E6D94" w:rsidRDefault="00D43A10" w:rsidP="00D43A10">
      <w:pPr>
        <w:spacing w:line="264" w:lineRule="auto"/>
        <w:ind w:firstLine="600"/>
        <w:jc w:val="both"/>
        <w:rPr>
          <w:sz w:val="28"/>
          <w:szCs w:val="28"/>
        </w:rPr>
      </w:pPr>
      <w:r w:rsidRPr="008E6D94">
        <w:rPr>
          <w:color w:val="000000"/>
          <w:sz w:val="28"/>
          <w:szCs w:val="28"/>
        </w:rPr>
        <w:t>Правила построения линейной перспективы в изображении пространства.</w:t>
      </w:r>
    </w:p>
    <w:p w:rsidR="00D43A10" w:rsidRPr="008E6D94" w:rsidRDefault="00D43A10" w:rsidP="00D43A10">
      <w:pPr>
        <w:spacing w:line="264" w:lineRule="auto"/>
        <w:ind w:firstLine="600"/>
        <w:jc w:val="both"/>
        <w:rPr>
          <w:sz w:val="28"/>
          <w:szCs w:val="28"/>
        </w:rPr>
      </w:pPr>
      <w:r w:rsidRPr="008E6D94">
        <w:rPr>
          <w:color w:val="000000"/>
          <w:sz w:val="28"/>
          <w:szCs w:val="28"/>
        </w:rPr>
        <w:t>Правила воздушной перспективы, построения переднего, среднего и дальнего планов при изображении пейзажа.</w:t>
      </w:r>
    </w:p>
    <w:p w:rsidR="00D43A10" w:rsidRPr="008E6D94" w:rsidRDefault="00D43A10" w:rsidP="00D43A10">
      <w:pPr>
        <w:spacing w:line="264" w:lineRule="auto"/>
        <w:ind w:firstLine="600"/>
        <w:jc w:val="both"/>
        <w:rPr>
          <w:sz w:val="28"/>
          <w:szCs w:val="28"/>
        </w:rPr>
      </w:pPr>
      <w:r w:rsidRPr="008E6D94">
        <w:rPr>
          <w:color w:val="000000"/>
          <w:sz w:val="28"/>
          <w:szCs w:val="28"/>
        </w:rPr>
        <w:t>Особенности изображения разных состояний природы и её освещения. Романтический пейзаж. Морские пейзажи И. Айвазовского.</w:t>
      </w:r>
    </w:p>
    <w:p w:rsidR="00D43A10" w:rsidRPr="008E6D94" w:rsidRDefault="00D43A10" w:rsidP="00D43A10">
      <w:pPr>
        <w:spacing w:line="264" w:lineRule="auto"/>
        <w:ind w:firstLine="600"/>
        <w:jc w:val="both"/>
        <w:rPr>
          <w:sz w:val="28"/>
          <w:szCs w:val="28"/>
        </w:rPr>
      </w:pPr>
      <w:r w:rsidRPr="008E6D94">
        <w:rPr>
          <w:color w:val="000000"/>
          <w:sz w:val="28"/>
          <w:szCs w:val="28"/>
        </w:rPr>
        <w:t>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w:t>
      </w:r>
    </w:p>
    <w:p w:rsidR="00D43A10" w:rsidRPr="008E6D94" w:rsidRDefault="00D43A10" w:rsidP="00D43A10">
      <w:pPr>
        <w:spacing w:line="264" w:lineRule="auto"/>
        <w:ind w:firstLine="600"/>
        <w:jc w:val="both"/>
        <w:rPr>
          <w:sz w:val="28"/>
          <w:szCs w:val="28"/>
        </w:rPr>
      </w:pPr>
      <w:r w:rsidRPr="008E6D94">
        <w:rPr>
          <w:color w:val="000000"/>
          <w:sz w:val="28"/>
          <w:szCs w:val="28"/>
        </w:rPr>
        <w:t>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D43A10" w:rsidRPr="008E6D94" w:rsidRDefault="00D43A10" w:rsidP="00D43A10">
      <w:pPr>
        <w:spacing w:line="264" w:lineRule="auto"/>
        <w:ind w:firstLine="600"/>
        <w:jc w:val="both"/>
        <w:rPr>
          <w:sz w:val="28"/>
          <w:szCs w:val="28"/>
        </w:rPr>
      </w:pPr>
      <w:r w:rsidRPr="008E6D94">
        <w:rPr>
          <w:color w:val="000000"/>
          <w:sz w:val="28"/>
          <w:szCs w:val="28"/>
        </w:rPr>
        <w:t>Становление образа родной природы в произведениях А.Венецианова и его учеников: А.Саврасова, И.Шишкина. Пейзажная живопись И.Левитана и её значение для русской культуры. Значение художественного образа отечественного пейзажа в развитии чувства Родины.</w:t>
      </w:r>
    </w:p>
    <w:p w:rsidR="00D43A10" w:rsidRPr="008E6D94" w:rsidRDefault="00D43A10" w:rsidP="00D43A10">
      <w:pPr>
        <w:spacing w:line="264" w:lineRule="auto"/>
        <w:ind w:firstLine="600"/>
        <w:jc w:val="both"/>
        <w:rPr>
          <w:sz w:val="28"/>
          <w:szCs w:val="28"/>
        </w:rPr>
      </w:pPr>
      <w:r w:rsidRPr="008E6D94">
        <w:rPr>
          <w:color w:val="000000"/>
          <w:sz w:val="28"/>
          <w:szCs w:val="28"/>
        </w:rPr>
        <w:t>Творческий опыт в создании композиционного живописного пейзажа своей Родины.</w:t>
      </w:r>
    </w:p>
    <w:p w:rsidR="00D43A10" w:rsidRPr="008E6D94" w:rsidRDefault="00D43A10" w:rsidP="00D43A10">
      <w:pPr>
        <w:spacing w:line="264" w:lineRule="auto"/>
        <w:ind w:firstLine="600"/>
        <w:jc w:val="both"/>
        <w:rPr>
          <w:sz w:val="28"/>
          <w:szCs w:val="28"/>
        </w:rPr>
      </w:pPr>
      <w:r w:rsidRPr="008E6D94">
        <w:rPr>
          <w:color w:val="000000"/>
          <w:sz w:val="28"/>
          <w:szCs w:val="28"/>
        </w:rPr>
        <w:t>Графический образ пейзажа в работах выдающихся мастеров. Средства выразительности в графическом рисунке и многообразие графических техник.</w:t>
      </w:r>
    </w:p>
    <w:p w:rsidR="00D43A10" w:rsidRPr="008E6D94" w:rsidRDefault="00D43A10" w:rsidP="00D43A10">
      <w:pPr>
        <w:spacing w:line="264" w:lineRule="auto"/>
        <w:ind w:firstLine="600"/>
        <w:jc w:val="both"/>
        <w:rPr>
          <w:sz w:val="28"/>
          <w:szCs w:val="28"/>
        </w:rPr>
      </w:pPr>
      <w:r w:rsidRPr="008E6D94">
        <w:rPr>
          <w:color w:val="000000"/>
          <w:sz w:val="28"/>
          <w:szCs w:val="28"/>
        </w:rPr>
        <w:t>Графические зарисовки и графическая композиция на темы окружающей природы.</w:t>
      </w:r>
    </w:p>
    <w:p w:rsidR="00D43A10" w:rsidRPr="008E6D94" w:rsidRDefault="00D43A10" w:rsidP="00D43A10">
      <w:pPr>
        <w:spacing w:line="264" w:lineRule="auto"/>
        <w:ind w:firstLine="600"/>
        <w:jc w:val="both"/>
        <w:rPr>
          <w:sz w:val="28"/>
          <w:szCs w:val="28"/>
        </w:rPr>
      </w:pPr>
      <w:r w:rsidRPr="008E6D94">
        <w:rPr>
          <w:color w:val="000000"/>
          <w:sz w:val="28"/>
          <w:szCs w:val="28"/>
        </w:rPr>
        <w:t>Городской пейзаж в творчестве мастеров искусства. Многообразие в понимании образа города.</w:t>
      </w:r>
    </w:p>
    <w:p w:rsidR="00D43A10" w:rsidRPr="008E6D94" w:rsidRDefault="00D43A10" w:rsidP="00D43A10">
      <w:pPr>
        <w:spacing w:line="264" w:lineRule="auto"/>
        <w:ind w:firstLine="600"/>
        <w:jc w:val="both"/>
        <w:rPr>
          <w:sz w:val="28"/>
          <w:szCs w:val="28"/>
        </w:rPr>
      </w:pPr>
      <w:r w:rsidRPr="008E6D94">
        <w:rPr>
          <w:color w:val="000000"/>
          <w:sz w:val="28"/>
          <w:szCs w:val="28"/>
        </w:rP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rsidR="00D43A10" w:rsidRPr="008E6D94" w:rsidRDefault="00D43A10" w:rsidP="00D43A10">
      <w:pPr>
        <w:spacing w:line="264" w:lineRule="auto"/>
        <w:ind w:firstLine="600"/>
        <w:jc w:val="both"/>
        <w:rPr>
          <w:sz w:val="28"/>
          <w:szCs w:val="28"/>
        </w:rPr>
      </w:pPr>
      <w:r w:rsidRPr="008E6D94">
        <w:rPr>
          <w:color w:val="000000"/>
          <w:sz w:val="28"/>
          <w:szCs w:val="28"/>
        </w:rPr>
        <w:t>Опыт изображения городского пейзажа. Наблюдательная перспектива и ритмическая организация плоскости изображения.</w:t>
      </w:r>
    </w:p>
    <w:p w:rsidR="00D43A10" w:rsidRPr="008E6D94" w:rsidRDefault="00D43A10" w:rsidP="00D43A10">
      <w:pPr>
        <w:spacing w:line="264" w:lineRule="auto"/>
        <w:ind w:firstLine="600"/>
        <w:jc w:val="both"/>
        <w:rPr>
          <w:sz w:val="28"/>
          <w:szCs w:val="28"/>
        </w:rPr>
      </w:pPr>
      <w:r w:rsidRPr="008E6D94">
        <w:rPr>
          <w:color w:val="000000"/>
          <w:sz w:val="28"/>
          <w:szCs w:val="28"/>
        </w:rPr>
        <w:t>Бытовой жанр в изобразительном искусстве.</w:t>
      </w:r>
    </w:p>
    <w:p w:rsidR="00D43A10" w:rsidRPr="008E6D94" w:rsidRDefault="00D43A10" w:rsidP="00D43A10">
      <w:pPr>
        <w:spacing w:line="264" w:lineRule="auto"/>
        <w:ind w:firstLine="600"/>
        <w:jc w:val="both"/>
        <w:rPr>
          <w:sz w:val="28"/>
          <w:szCs w:val="28"/>
        </w:rPr>
      </w:pPr>
      <w:r w:rsidRPr="008E6D94">
        <w:rPr>
          <w:color w:val="000000"/>
          <w:sz w:val="28"/>
          <w:szCs w:val="28"/>
        </w:rP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D43A10" w:rsidRPr="008E6D94" w:rsidRDefault="00D43A10" w:rsidP="00D43A10">
      <w:pPr>
        <w:spacing w:line="264" w:lineRule="auto"/>
        <w:ind w:firstLine="600"/>
        <w:jc w:val="both"/>
        <w:rPr>
          <w:sz w:val="28"/>
          <w:szCs w:val="28"/>
        </w:rPr>
      </w:pPr>
      <w:r w:rsidRPr="008E6D94">
        <w:rPr>
          <w:color w:val="000000"/>
          <w:sz w:val="28"/>
          <w:szCs w:val="28"/>
        </w:rPr>
        <w:t>Жанровая картина как обобщение жизненных впечатлений художника. Тема, сюжет, содержание в жанровой картине. Образ нравственных и ценностных смыслов в жанровой картине и роль картины в их утверждении.</w:t>
      </w:r>
    </w:p>
    <w:p w:rsidR="00D43A10" w:rsidRPr="008E6D94" w:rsidRDefault="00D43A10" w:rsidP="00D43A10">
      <w:pPr>
        <w:spacing w:line="264" w:lineRule="auto"/>
        <w:ind w:firstLine="600"/>
        <w:jc w:val="both"/>
        <w:rPr>
          <w:sz w:val="28"/>
          <w:szCs w:val="28"/>
        </w:rPr>
      </w:pPr>
      <w:r w:rsidRPr="008E6D94">
        <w:rPr>
          <w:color w:val="000000"/>
          <w:sz w:val="28"/>
          <w:szCs w:val="28"/>
        </w:rP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Исторический жанр в изобразительном искусстве.</w:t>
      </w:r>
    </w:p>
    <w:p w:rsidR="00D43A10" w:rsidRPr="008E6D94" w:rsidRDefault="00D43A10" w:rsidP="00D43A10">
      <w:pPr>
        <w:spacing w:line="264" w:lineRule="auto"/>
        <w:ind w:firstLine="600"/>
        <w:jc w:val="both"/>
        <w:rPr>
          <w:sz w:val="28"/>
          <w:szCs w:val="28"/>
        </w:rPr>
      </w:pPr>
      <w:r w:rsidRPr="008E6D94">
        <w:rPr>
          <w:color w:val="000000"/>
          <w:sz w:val="28"/>
          <w:szCs w:val="28"/>
        </w:rPr>
        <w:t>Историческая тема в искусстве как изображение наиболее значительных событий в жизни общества.</w:t>
      </w:r>
    </w:p>
    <w:p w:rsidR="00D43A10" w:rsidRPr="008E6D94" w:rsidRDefault="00D43A10" w:rsidP="00D43A10">
      <w:pPr>
        <w:spacing w:line="264" w:lineRule="auto"/>
        <w:ind w:firstLine="600"/>
        <w:jc w:val="both"/>
        <w:rPr>
          <w:sz w:val="28"/>
          <w:szCs w:val="28"/>
        </w:rPr>
      </w:pPr>
      <w:r w:rsidRPr="008E6D94">
        <w:rPr>
          <w:color w:val="000000"/>
          <w:sz w:val="28"/>
          <w:szCs w:val="28"/>
        </w:rPr>
        <w:t>Жанровые разновидности исторической картины в зависимости от сюжета: мифологическая картина, картина на библейские темы, батальная картина и другие.</w:t>
      </w:r>
    </w:p>
    <w:p w:rsidR="00D43A10" w:rsidRPr="008E6D94" w:rsidRDefault="00D43A10" w:rsidP="00D43A10">
      <w:pPr>
        <w:spacing w:line="264" w:lineRule="auto"/>
        <w:ind w:firstLine="600"/>
        <w:jc w:val="both"/>
        <w:rPr>
          <w:sz w:val="28"/>
          <w:szCs w:val="28"/>
        </w:rPr>
      </w:pPr>
      <w:r w:rsidRPr="008E6D94">
        <w:rPr>
          <w:color w:val="000000"/>
          <w:sz w:val="28"/>
          <w:szCs w:val="28"/>
        </w:rPr>
        <w:t>Историческая картина в русском искусстве XIX в. и её особое место в развитии отечественной культуры.</w:t>
      </w:r>
    </w:p>
    <w:p w:rsidR="00D43A10" w:rsidRPr="008E6D94" w:rsidRDefault="00D43A10" w:rsidP="00D43A10">
      <w:pPr>
        <w:spacing w:line="264" w:lineRule="auto"/>
        <w:ind w:firstLine="600"/>
        <w:jc w:val="both"/>
        <w:rPr>
          <w:sz w:val="28"/>
          <w:szCs w:val="28"/>
        </w:rPr>
      </w:pPr>
      <w:r w:rsidRPr="008E6D94">
        <w:rPr>
          <w:color w:val="000000"/>
          <w:sz w:val="28"/>
          <w:szCs w:val="28"/>
        </w:rPr>
        <w:t>Картина К. Брюллова «Последний день Помпеи», исторические картины в творчестве В. Сурикова и других. Исторический образ России в картинах ХХ в.</w:t>
      </w:r>
    </w:p>
    <w:p w:rsidR="00D43A10" w:rsidRPr="008E6D94" w:rsidRDefault="00D43A10" w:rsidP="00D43A10">
      <w:pPr>
        <w:spacing w:line="264" w:lineRule="auto"/>
        <w:ind w:firstLine="600"/>
        <w:jc w:val="both"/>
        <w:rPr>
          <w:sz w:val="28"/>
          <w:szCs w:val="28"/>
        </w:rPr>
      </w:pPr>
      <w:r w:rsidRPr="008E6D94">
        <w:rPr>
          <w:color w:val="000000"/>
          <w:sz w:val="28"/>
          <w:szCs w:val="28"/>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rsidR="00D43A10" w:rsidRPr="008E6D94" w:rsidRDefault="00D43A10" w:rsidP="00D43A10">
      <w:pPr>
        <w:spacing w:line="264" w:lineRule="auto"/>
        <w:ind w:firstLine="600"/>
        <w:jc w:val="both"/>
        <w:rPr>
          <w:sz w:val="28"/>
          <w:szCs w:val="28"/>
        </w:rPr>
      </w:pPr>
      <w:r w:rsidRPr="008E6D94">
        <w:rPr>
          <w:color w:val="000000"/>
          <w:sz w:val="28"/>
          <w:szCs w:val="28"/>
        </w:rPr>
        <w:t>Разработка эскизов композиции на историческую тему с опорой на собранный материал по задуманному сюжету.</w:t>
      </w:r>
    </w:p>
    <w:p w:rsidR="00D43A10" w:rsidRPr="008E6D94" w:rsidRDefault="00D43A10" w:rsidP="00D43A10">
      <w:pPr>
        <w:spacing w:line="264" w:lineRule="auto"/>
        <w:ind w:firstLine="600"/>
        <w:jc w:val="both"/>
        <w:rPr>
          <w:sz w:val="28"/>
          <w:szCs w:val="28"/>
        </w:rPr>
      </w:pPr>
      <w:r w:rsidRPr="008E6D94">
        <w:rPr>
          <w:color w:val="000000"/>
          <w:sz w:val="28"/>
          <w:szCs w:val="28"/>
        </w:rPr>
        <w:t>Библейские темы в изобразительном искусстве.</w:t>
      </w:r>
    </w:p>
    <w:p w:rsidR="00D43A10" w:rsidRPr="008E6D94" w:rsidRDefault="00D43A10" w:rsidP="00D43A10">
      <w:pPr>
        <w:spacing w:line="264" w:lineRule="auto"/>
        <w:ind w:firstLine="600"/>
        <w:jc w:val="both"/>
        <w:rPr>
          <w:sz w:val="28"/>
          <w:szCs w:val="28"/>
        </w:rPr>
      </w:pPr>
      <w:r w:rsidRPr="008E6D94">
        <w:rPr>
          <w:color w:val="000000"/>
          <w:sz w:val="28"/>
          <w:szCs w:val="28"/>
        </w:rPr>
        <w:t>Исторические картины на библейские темы: место и значение сюжетов Священной истории в европейской культуре.</w:t>
      </w:r>
    </w:p>
    <w:p w:rsidR="00D43A10" w:rsidRPr="008E6D94" w:rsidRDefault="00D43A10" w:rsidP="00D43A10">
      <w:pPr>
        <w:spacing w:line="264" w:lineRule="auto"/>
        <w:ind w:firstLine="600"/>
        <w:jc w:val="both"/>
        <w:rPr>
          <w:sz w:val="28"/>
          <w:szCs w:val="28"/>
        </w:rPr>
      </w:pPr>
      <w:r w:rsidRPr="008E6D94">
        <w:rPr>
          <w:color w:val="000000"/>
          <w:sz w:val="28"/>
          <w:szCs w:val="28"/>
        </w:rPr>
        <w:t>Вечные темы и их нравственное и духовно-ценностное выражение как «духовная ось», соединяющая жизненные позиции разных поколений.</w:t>
      </w:r>
    </w:p>
    <w:p w:rsidR="00D43A10" w:rsidRPr="008E6D94" w:rsidRDefault="00D43A10" w:rsidP="00D43A10">
      <w:pPr>
        <w:spacing w:line="264" w:lineRule="auto"/>
        <w:ind w:firstLine="600"/>
        <w:jc w:val="both"/>
        <w:rPr>
          <w:sz w:val="28"/>
          <w:szCs w:val="28"/>
        </w:rPr>
      </w:pPr>
      <w:r w:rsidRPr="008E6D94">
        <w:rPr>
          <w:color w:val="000000"/>
          <w:sz w:val="28"/>
          <w:szCs w:val="28"/>
        </w:rPr>
        <w:t>Произведения на библейские темы Леонардо да Винчи, Рафаэля, Рембрандта, в скульптуре «Пьета» Микеланджело и других. Библейские темы в отечественных картинах XIX в. (А. Иванов. «Явление Христа народу», И. Крамской. «Христос в пустыне», Н. Ге. «Тайная вечеря», В. Поленов. «Христос и грешница»). Иконопись как великое проявление русской культуры. Язык изображения в иконе – его религиозный и символический смысл.</w:t>
      </w:r>
    </w:p>
    <w:p w:rsidR="00D43A10" w:rsidRPr="008E6D94" w:rsidRDefault="00D43A10" w:rsidP="00D43A10">
      <w:pPr>
        <w:spacing w:line="264" w:lineRule="auto"/>
        <w:ind w:firstLine="600"/>
        <w:jc w:val="both"/>
        <w:rPr>
          <w:sz w:val="28"/>
          <w:szCs w:val="28"/>
        </w:rPr>
      </w:pPr>
      <w:r w:rsidRPr="008E6D94">
        <w:rPr>
          <w:color w:val="000000"/>
          <w:sz w:val="28"/>
          <w:szCs w:val="28"/>
        </w:rPr>
        <w:t>Великие русские иконописцы: духовный свет икон Андрея Рублёва, Феофана Грека, Дионисия.</w:t>
      </w:r>
    </w:p>
    <w:p w:rsidR="00D43A10" w:rsidRPr="008E6D94" w:rsidRDefault="00D43A10" w:rsidP="00D43A10">
      <w:pPr>
        <w:spacing w:line="264" w:lineRule="auto"/>
        <w:ind w:firstLine="600"/>
        <w:jc w:val="both"/>
        <w:rPr>
          <w:sz w:val="28"/>
          <w:szCs w:val="28"/>
        </w:rPr>
      </w:pPr>
      <w:r w:rsidRPr="008E6D94">
        <w:rPr>
          <w:color w:val="000000"/>
          <w:sz w:val="28"/>
          <w:szCs w:val="28"/>
        </w:rPr>
        <w:t>Работа над эскизом сюжетной композиции.</w:t>
      </w:r>
    </w:p>
    <w:p w:rsidR="00D43A10" w:rsidRPr="008E6D94" w:rsidRDefault="00D43A10" w:rsidP="00D43A10">
      <w:pPr>
        <w:spacing w:line="264" w:lineRule="auto"/>
        <w:ind w:firstLine="600"/>
        <w:jc w:val="both"/>
        <w:rPr>
          <w:sz w:val="28"/>
          <w:szCs w:val="28"/>
        </w:rPr>
      </w:pPr>
      <w:r w:rsidRPr="008E6D94">
        <w:rPr>
          <w:color w:val="000000"/>
          <w:sz w:val="28"/>
          <w:szCs w:val="28"/>
        </w:rPr>
        <w:t>Роль и значение изобразительного искусства в жизни людей: образ мира в изобразительном искусстве.</w:t>
      </w:r>
    </w:p>
    <w:p w:rsidR="00D43A10" w:rsidRPr="008E6D94" w:rsidRDefault="00D43A10" w:rsidP="00D43A10">
      <w:pPr>
        <w:ind w:left="120"/>
        <w:rPr>
          <w:sz w:val="28"/>
          <w:szCs w:val="28"/>
        </w:rPr>
      </w:pPr>
      <w:bookmarkStart w:id="78" w:name="_Toc137210403"/>
      <w:bookmarkEnd w:id="78"/>
    </w:p>
    <w:p w:rsidR="00D43A10" w:rsidRPr="008E6D94" w:rsidRDefault="00D43A10" w:rsidP="00D43A10">
      <w:pPr>
        <w:ind w:left="120"/>
        <w:rPr>
          <w:sz w:val="28"/>
          <w:szCs w:val="28"/>
        </w:rPr>
      </w:pPr>
      <w:r w:rsidRPr="008E6D94">
        <w:rPr>
          <w:b/>
          <w:color w:val="000000"/>
          <w:sz w:val="28"/>
          <w:szCs w:val="28"/>
        </w:rPr>
        <w:t>7 КЛАСС</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Модуль № 3 «Архитектура и дизайн».</w:t>
      </w:r>
    </w:p>
    <w:p w:rsidR="00D43A10" w:rsidRPr="008E6D94" w:rsidRDefault="00D43A10" w:rsidP="00D43A10">
      <w:pPr>
        <w:spacing w:line="264" w:lineRule="auto"/>
        <w:ind w:firstLine="600"/>
        <w:jc w:val="both"/>
        <w:rPr>
          <w:sz w:val="28"/>
          <w:szCs w:val="28"/>
        </w:rPr>
      </w:pPr>
      <w:r w:rsidRPr="008E6D94">
        <w:rPr>
          <w:color w:val="000000"/>
          <w:sz w:val="28"/>
          <w:szCs w:val="28"/>
        </w:rPr>
        <w:t>Архитектура и дизайн – искусства художественной постройки – конструктивные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Дизайн и архитектура как создатели «второй природы» – предметно-пространственной среды жизни людей.</w:t>
      </w:r>
    </w:p>
    <w:p w:rsidR="00D43A10" w:rsidRPr="008E6D94" w:rsidRDefault="00D43A10" w:rsidP="00D43A10">
      <w:pPr>
        <w:spacing w:line="264" w:lineRule="auto"/>
        <w:ind w:firstLine="600"/>
        <w:jc w:val="both"/>
        <w:rPr>
          <w:sz w:val="28"/>
          <w:szCs w:val="28"/>
        </w:rPr>
      </w:pPr>
      <w:r w:rsidRPr="008E6D94">
        <w:rPr>
          <w:color w:val="000000"/>
          <w:sz w:val="28"/>
          <w:szCs w:val="28"/>
        </w:rPr>
        <w:t>Функциональность предметно-пространственной среды и выражение в ней мировосприятия, духовно-ценностных позиций общества.</w:t>
      </w:r>
    </w:p>
    <w:p w:rsidR="00D43A10" w:rsidRPr="008E6D94" w:rsidRDefault="00D43A10" w:rsidP="00D43A10">
      <w:pPr>
        <w:spacing w:line="264" w:lineRule="auto"/>
        <w:ind w:firstLine="600"/>
        <w:jc w:val="both"/>
        <w:rPr>
          <w:sz w:val="28"/>
          <w:szCs w:val="28"/>
        </w:rPr>
      </w:pPr>
      <w:r w:rsidRPr="008E6D94">
        <w:rPr>
          <w:color w:val="000000"/>
          <w:sz w:val="28"/>
          <w:szCs w:val="28"/>
        </w:rPr>
        <w:t>Материальная культура человечества как уникальная информация о жизни людей в разные исторические эпохи.</w:t>
      </w:r>
    </w:p>
    <w:p w:rsidR="00D43A10" w:rsidRPr="008E6D94" w:rsidRDefault="00D43A10" w:rsidP="00D43A10">
      <w:pPr>
        <w:spacing w:line="264" w:lineRule="auto"/>
        <w:ind w:firstLine="600"/>
        <w:jc w:val="both"/>
        <w:rPr>
          <w:sz w:val="28"/>
          <w:szCs w:val="28"/>
        </w:rPr>
      </w:pPr>
      <w:r w:rsidRPr="008E6D94">
        <w:rPr>
          <w:color w:val="000000"/>
          <w:sz w:val="28"/>
          <w:szCs w:val="28"/>
        </w:rPr>
        <w:t>Роль архитектуры в понимании человеком своей идентичности. Задачи сохранения культурного наследия и природного ландшафта.</w:t>
      </w:r>
    </w:p>
    <w:p w:rsidR="00D43A10" w:rsidRPr="008E6D94" w:rsidRDefault="00D43A10" w:rsidP="00D43A10">
      <w:pPr>
        <w:spacing w:line="264" w:lineRule="auto"/>
        <w:ind w:firstLine="600"/>
        <w:jc w:val="both"/>
        <w:rPr>
          <w:sz w:val="28"/>
          <w:szCs w:val="28"/>
        </w:rPr>
      </w:pPr>
      <w:r w:rsidRPr="008E6D94">
        <w:rPr>
          <w:color w:val="000000"/>
          <w:sz w:val="28"/>
          <w:szCs w:val="28"/>
        </w:rPr>
        <w:t>Возникновение архитектуры и дизайна на разных этапах общественного развития. Единство функционального и художественного – целесообразности и красоты.</w:t>
      </w:r>
    </w:p>
    <w:p w:rsidR="00D43A10" w:rsidRPr="008E6D94" w:rsidRDefault="00D43A10" w:rsidP="00D43A10">
      <w:pPr>
        <w:spacing w:line="264" w:lineRule="auto"/>
        <w:ind w:firstLine="600"/>
        <w:jc w:val="both"/>
        <w:rPr>
          <w:sz w:val="28"/>
          <w:szCs w:val="28"/>
        </w:rPr>
      </w:pPr>
      <w:r w:rsidRPr="008E6D94">
        <w:rPr>
          <w:color w:val="000000"/>
          <w:sz w:val="28"/>
          <w:szCs w:val="28"/>
        </w:rPr>
        <w:t>Графический дизайн.</w:t>
      </w:r>
    </w:p>
    <w:p w:rsidR="00D43A10" w:rsidRPr="008E6D94" w:rsidRDefault="00D43A10" w:rsidP="00D43A10">
      <w:pPr>
        <w:spacing w:line="264" w:lineRule="auto"/>
        <w:ind w:firstLine="600"/>
        <w:jc w:val="both"/>
        <w:rPr>
          <w:sz w:val="28"/>
          <w:szCs w:val="28"/>
        </w:rPr>
      </w:pPr>
      <w:r w:rsidRPr="008E6D94">
        <w:rPr>
          <w:color w:val="000000"/>
          <w:sz w:val="28"/>
          <w:szCs w:val="28"/>
        </w:rPr>
        <w:t>Композиция как основа реализации замысла в любой творческой деятельности. Основы формальной композиции в конструктивных искусствах.</w:t>
      </w:r>
    </w:p>
    <w:p w:rsidR="00D43A10" w:rsidRPr="008E6D94" w:rsidRDefault="00D43A10" w:rsidP="00D43A10">
      <w:pPr>
        <w:spacing w:line="264" w:lineRule="auto"/>
        <w:ind w:firstLine="600"/>
        <w:jc w:val="both"/>
        <w:rPr>
          <w:sz w:val="28"/>
          <w:szCs w:val="28"/>
        </w:rPr>
      </w:pPr>
      <w:r w:rsidRPr="008E6D94">
        <w:rPr>
          <w:color w:val="000000"/>
          <w:sz w:val="28"/>
          <w:szCs w:val="28"/>
        </w:rPr>
        <w:t>Элементы композиции в графическом дизайне: пятно, линия, цвет, буква, текст и изображение.</w:t>
      </w:r>
    </w:p>
    <w:p w:rsidR="00D43A10" w:rsidRPr="008E6D94" w:rsidRDefault="00D43A10" w:rsidP="00D43A10">
      <w:pPr>
        <w:spacing w:line="264" w:lineRule="auto"/>
        <w:ind w:firstLine="600"/>
        <w:jc w:val="both"/>
        <w:rPr>
          <w:sz w:val="28"/>
          <w:szCs w:val="28"/>
        </w:rPr>
      </w:pPr>
      <w:r w:rsidRPr="008E6D94">
        <w:rPr>
          <w:color w:val="000000"/>
          <w:sz w:val="28"/>
          <w:szCs w:val="28"/>
        </w:rPr>
        <w:t>Формальная композиция как композиционное построение на основе сочетания геометрических фигур, без предметного содержания.</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свойства композиции: целостность и соподчинённость элементов.</w:t>
      </w:r>
    </w:p>
    <w:p w:rsidR="00D43A10" w:rsidRPr="008E6D94" w:rsidRDefault="00D43A10" w:rsidP="00D43A10">
      <w:pPr>
        <w:spacing w:line="264" w:lineRule="auto"/>
        <w:ind w:firstLine="600"/>
        <w:jc w:val="both"/>
        <w:rPr>
          <w:sz w:val="28"/>
          <w:szCs w:val="28"/>
        </w:rPr>
      </w:pPr>
      <w:r w:rsidRPr="008E6D94">
        <w:rPr>
          <w:color w:val="000000"/>
          <w:sz w:val="28"/>
          <w:szCs w:val="28"/>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D43A10" w:rsidRPr="008E6D94" w:rsidRDefault="00D43A10" w:rsidP="00D43A10">
      <w:pPr>
        <w:spacing w:line="264" w:lineRule="auto"/>
        <w:ind w:firstLine="600"/>
        <w:jc w:val="both"/>
        <w:rPr>
          <w:sz w:val="28"/>
          <w:szCs w:val="28"/>
        </w:rPr>
      </w:pPr>
      <w:r w:rsidRPr="008E6D94">
        <w:rPr>
          <w:color w:val="000000"/>
          <w:sz w:val="28"/>
          <w:szCs w:val="28"/>
        </w:rPr>
        <w:t>Практические упражнения по созданию композиции с вариативным ритмическим расположением геометрических фигур на плоскости.</w:t>
      </w:r>
    </w:p>
    <w:p w:rsidR="00D43A10" w:rsidRPr="008E6D94" w:rsidRDefault="00D43A10" w:rsidP="00D43A10">
      <w:pPr>
        <w:spacing w:line="264" w:lineRule="auto"/>
        <w:ind w:firstLine="600"/>
        <w:jc w:val="both"/>
        <w:rPr>
          <w:sz w:val="28"/>
          <w:szCs w:val="28"/>
        </w:rPr>
      </w:pPr>
      <w:r w:rsidRPr="008E6D94">
        <w:rPr>
          <w:color w:val="000000"/>
          <w:sz w:val="28"/>
          <w:szCs w:val="28"/>
        </w:rPr>
        <w:t>Роль цвета в организации композиционного пространства. Функциональные задачи цвета в конструктивных искусствах.</w:t>
      </w:r>
    </w:p>
    <w:p w:rsidR="00D43A10" w:rsidRPr="008E6D94" w:rsidRDefault="00D43A10" w:rsidP="00D43A10">
      <w:pPr>
        <w:spacing w:line="264" w:lineRule="auto"/>
        <w:ind w:firstLine="600"/>
        <w:jc w:val="both"/>
        <w:rPr>
          <w:sz w:val="28"/>
          <w:szCs w:val="28"/>
        </w:rPr>
      </w:pPr>
      <w:r w:rsidRPr="008E6D94">
        <w:rPr>
          <w:color w:val="000000"/>
          <w:sz w:val="28"/>
          <w:szCs w:val="28"/>
        </w:rPr>
        <w:t>Цвет и законы колористики. Применение локального цвета. Цветовой акцент, ритм цветовых форм, доминанта.</w:t>
      </w:r>
    </w:p>
    <w:p w:rsidR="00D43A10" w:rsidRPr="008E6D94" w:rsidRDefault="00D43A10" w:rsidP="00D43A10">
      <w:pPr>
        <w:spacing w:line="264" w:lineRule="auto"/>
        <w:ind w:firstLine="600"/>
        <w:jc w:val="both"/>
        <w:rPr>
          <w:sz w:val="28"/>
          <w:szCs w:val="28"/>
        </w:rPr>
      </w:pPr>
      <w:r w:rsidRPr="008E6D94">
        <w:rPr>
          <w:color w:val="000000"/>
          <w:sz w:val="28"/>
          <w:szCs w:val="28"/>
        </w:rPr>
        <w:t>Шрифты и шрифтовая композиция в графическом дизайне. Форма буквы как изобразительно-смысловой символ.</w:t>
      </w:r>
    </w:p>
    <w:p w:rsidR="00D43A10" w:rsidRPr="008E6D94" w:rsidRDefault="00D43A10" w:rsidP="00D43A10">
      <w:pPr>
        <w:spacing w:line="264" w:lineRule="auto"/>
        <w:ind w:firstLine="600"/>
        <w:jc w:val="both"/>
        <w:rPr>
          <w:sz w:val="28"/>
          <w:szCs w:val="28"/>
        </w:rPr>
      </w:pPr>
      <w:r w:rsidRPr="008E6D94">
        <w:rPr>
          <w:color w:val="000000"/>
          <w:sz w:val="28"/>
          <w:szCs w:val="28"/>
        </w:rPr>
        <w:t>Шрифт и содержание текста. Стилизация шрифта.</w:t>
      </w:r>
    </w:p>
    <w:p w:rsidR="00D43A10" w:rsidRPr="008E6D94" w:rsidRDefault="00D43A10" w:rsidP="00D43A10">
      <w:pPr>
        <w:spacing w:line="264" w:lineRule="auto"/>
        <w:ind w:firstLine="600"/>
        <w:jc w:val="both"/>
        <w:rPr>
          <w:sz w:val="28"/>
          <w:szCs w:val="28"/>
        </w:rPr>
      </w:pPr>
      <w:r w:rsidRPr="008E6D94">
        <w:rPr>
          <w:color w:val="000000"/>
          <w:sz w:val="28"/>
          <w:szCs w:val="28"/>
        </w:rPr>
        <w:t>Типографика. Понимание типографской строки как элемента плоскостной композиции.</w:t>
      </w: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аналитических и практических работ по теме «Буква – изобразительный элемент композиции».</w:t>
      </w:r>
    </w:p>
    <w:p w:rsidR="00D43A10" w:rsidRPr="008E6D94" w:rsidRDefault="00D43A10" w:rsidP="00D43A10">
      <w:pPr>
        <w:spacing w:line="264" w:lineRule="auto"/>
        <w:ind w:firstLine="600"/>
        <w:jc w:val="both"/>
        <w:rPr>
          <w:sz w:val="28"/>
          <w:szCs w:val="28"/>
        </w:rPr>
      </w:pPr>
      <w:r w:rsidRPr="008E6D94">
        <w:rPr>
          <w:color w:val="000000"/>
          <w:sz w:val="28"/>
          <w:szCs w:val="28"/>
        </w:rPr>
        <w:t>Логотип как графический знак, эмблема или стилизованный графический символ. Функции логотипа. Шрифтовой логотип. Знаковый логотип.</w:t>
      </w:r>
    </w:p>
    <w:p w:rsidR="00D43A10" w:rsidRPr="008E6D94" w:rsidRDefault="00D43A10" w:rsidP="00D43A10">
      <w:pPr>
        <w:spacing w:line="264" w:lineRule="auto"/>
        <w:ind w:firstLine="600"/>
        <w:jc w:val="both"/>
        <w:rPr>
          <w:sz w:val="28"/>
          <w:szCs w:val="28"/>
        </w:rPr>
      </w:pPr>
      <w:r w:rsidRPr="008E6D94">
        <w:rPr>
          <w:color w:val="000000"/>
          <w:sz w:val="28"/>
          <w:szCs w:val="28"/>
        </w:rPr>
        <w:t>Композиционные основы макетирования в графическом дизайне при соединении текста и изображения.</w:t>
      </w:r>
    </w:p>
    <w:p w:rsidR="00D43A10" w:rsidRPr="008E6D94" w:rsidRDefault="00D43A10" w:rsidP="00D43A10">
      <w:pPr>
        <w:spacing w:line="264" w:lineRule="auto"/>
        <w:ind w:firstLine="600"/>
        <w:jc w:val="both"/>
        <w:rPr>
          <w:sz w:val="28"/>
          <w:szCs w:val="28"/>
        </w:rPr>
      </w:pPr>
      <w:r w:rsidRPr="008E6D94">
        <w:rPr>
          <w:color w:val="000000"/>
          <w:sz w:val="28"/>
          <w:szCs w:val="28"/>
        </w:rP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rsidR="00D43A10" w:rsidRPr="008E6D94" w:rsidRDefault="00D43A10" w:rsidP="00D43A10">
      <w:pPr>
        <w:spacing w:line="264" w:lineRule="auto"/>
        <w:ind w:firstLine="600"/>
        <w:jc w:val="both"/>
        <w:rPr>
          <w:sz w:val="28"/>
          <w:szCs w:val="28"/>
        </w:rPr>
      </w:pPr>
      <w:r w:rsidRPr="008E6D94">
        <w:rPr>
          <w:color w:val="000000"/>
          <w:sz w:val="28"/>
          <w:szCs w:val="28"/>
        </w:rPr>
        <w:t>Многообразие форм графического дизайна. Дизайн книги и журнала. Элементы, составляющие конструкцию и художественное оформление книги, журнала.</w:t>
      </w:r>
    </w:p>
    <w:p w:rsidR="00D43A10" w:rsidRPr="008E6D94" w:rsidRDefault="00D43A10" w:rsidP="00D43A10">
      <w:pPr>
        <w:spacing w:line="264" w:lineRule="auto"/>
        <w:ind w:firstLine="600"/>
        <w:jc w:val="both"/>
        <w:rPr>
          <w:sz w:val="28"/>
          <w:szCs w:val="28"/>
        </w:rPr>
      </w:pPr>
      <w:r w:rsidRPr="008E6D94">
        <w:rPr>
          <w:color w:val="000000"/>
          <w:sz w:val="28"/>
          <w:szCs w:val="28"/>
        </w:rPr>
        <w:t>Макет разворота книги или журнала по выбранной теме в виде коллажа или на основе компьютерных программ.</w:t>
      </w:r>
    </w:p>
    <w:p w:rsidR="00D43A10" w:rsidRPr="008E6D94" w:rsidRDefault="00D43A10" w:rsidP="00D43A10">
      <w:pPr>
        <w:spacing w:line="264" w:lineRule="auto"/>
        <w:ind w:firstLine="600"/>
        <w:jc w:val="both"/>
        <w:rPr>
          <w:sz w:val="28"/>
          <w:szCs w:val="28"/>
        </w:rPr>
      </w:pPr>
      <w:r w:rsidRPr="008E6D94">
        <w:rPr>
          <w:color w:val="000000"/>
          <w:sz w:val="28"/>
          <w:szCs w:val="28"/>
        </w:rPr>
        <w:t>Макетирование объёмно-пространственных композиций.</w:t>
      </w:r>
    </w:p>
    <w:p w:rsidR="00D43A10" w:rsidRPr="008E6D94" w:rsidRDefault="00D43A10" w:rsidP="00D43A10">
      <w:pPr>
        <w:spacing w:line="264" w:lineRule="auto"/>
        <w:ind w:firstLine="600"/>
        <w:jc w:val="both"/>
        <w:rPr>
          <w:sz w:val="28"/>
          <w:szCs w:val="28"/>
        </w:rPr>
      </w:pPr>
      <w:r w:rsidRPr="008E6D94">
        <w:rPr>
          <w:color w:val="000000"/>
          <w:sz w:val="28"/>
          <w:szCs w:val="28"/>
        </w:rP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D43A10" w:rsidRPr="008E6D94" w:rsidRDefault="00D43A10" w:rsidP="00D43A10">
      <w:pPr>
        <w:spacing w:line="264" w:lineRule="auto"/>
        <w:ind w:firstLine="600"/>
        <w:jc w:val="both"/>
        <w:rPr>
          <w:sz w:val="28"/>
          <w:szCs w:val="28"/>
        </w:rPr>
      </w:pPr>
      <w:r w:rsidRPr="008E6D94">
        <w:rPr>
          <w:color w:val="000000"/>
          <w:sz w:val="28"/>
          <w:szCs w:val="28"/>
        </w:rPr>
        <w:t>Макетирование. Введение в макет понятия рельефа местности и способы его обозначения на макете.</w:t>
      </w: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практических работ по созданию объёмно-пространственных композиций. Объём и пространство. Взаимосвязь объектов в архитектурном макете.</w:t>
      </w:r>
    </w:p>
    <w:p w:rsidR="00D43A10" w:rsidRPr="008E6D94" w:rsidRDefault="00D43A10" w:rsidP="00D43A10">
      <w:pPr>
        <w:spacing w:line="264" w:lineRule="auto"/>
        <w:ind w:firstLine="600"/>
        <w:jc w:val="both"/>
        <w:rPr>
          <w:sz w:val="28"/>
          <w:szCs w:val="28"/>
        </w:rPr>
      </w:pPr>
      <w:r w:rsidRPr="008E6D94">
        <w:rPr>
          <w:color w:val="000000"/>
          <w:sz w:val="28"/>
          <w:szCs w:val="28"/>
        </w:rPr>
        <w:t>Структура зданий различных архитектурных стилей и эпох: выявление простых объёмов, образующих целостную постройку. Взаимное влияние объёмов и их сочетаний на образный характер постройки.</w:t>
      </w:r>
    </w:p>
    <w:p w:rsidR="00D43A10" w:rsidRPr="008E6D94" w:rsidRDefault="00D43A10" w:rsidP="00D43A10">
      <w:pPr>
        <w:spacing w:line="264" w:lineRule="auto"/>
        <w:ind w:firstLine="600"/>
        <w:jc w:val="both"/>
        <w:rPr>
          <w:sz w:val="28"/>
          <w:szCs w:val="28"/>
        </w:rPr>
      </w:pPr>
      <w:r w:rsidRPr="008E6D94">
        <w:rPr>
          <w:color w:val="000000"/>
          <w:sz w:val="28"/>
          <w:szCs w:val="28"/>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D43A10" w:rsidRPr="008E6D94" w:rsidRDefault="00D43A10" w:rsidP="00D43A10">
      <w:pPr>
        <w:spacing w:line="264" w:lineRule="auto"/>
        <w:ind w:firstLine="600"/>
        <w:jc w:val="both"/>
        <w:rPr>
          <w:sz w:val="28"/>
          <w:szCs w:val="28"/>
        </w:rPr>
      </w:pPr>
      <w:r w:rsidRPr="008E6D94">
        <w:rPr>
          <w:color w:val="000000"/>
          <w:sz w:val="28"/>
          <w:szCs w:val="28"/>
        </w:rPr>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и язык современной архитектуры).</w:t>
      </w:r>
    </w:p>
    <w:p w:rsidR="00D43A10" w:rsidRPr="008E6D94" w:rsidRDefault="00D43A10" w:rsidP="00D43A10">
      <w:pPr>
        <w:spacing w:line="264" w:lineRule="auto"/>
        <w:ind w:firstLine="600"/>
        <w:jc w:val="both"/>
        <w:rPr>
          <w:sz w:val="28"/>
          <w:szCs w:val="28"/>
        </w:rPr>
      </w:pPr>
      <w:r w:rsidRPr="008E6D94">
        <w:rPr>
          <w:color w:val="000000"/>
          <w:sz w:val="28"/>
          <w:szCs w:val="28"/>
        </w:rPr>
        <w:t>Многообразие предметного мира, создаваемого человеком. Функция вещи и её форма. Образ времени в предметах, создаваемых человеком.</w:t>
      </w:r>
    </w:p>
    <w:p w:rsidR="00D43A10" w:rsidRPr="008E6D94" w:rsidRDefault="00D43A10" w:rsidP="00D43A10">
      <w:pPr>
        <w:spacing w:line="264" w:lineRule="auto"/>
        <w:ind w:firstLine="600"/>
        <w:jc w:val="both"/>
        <w:rPr>
          <w:sz w:val="28"/>
          <w:szCs w:val="28"/>
        </w:rPr>
      </w:pPr>
      <w:r w:rsidRPr="008E6D94">
        <w:rPr>
          <w:color w:val="000000"/>
          <w:sz w:val="28"/>
          <w:szCs w:val="28"/>
        </w:rPr>
        <w:t>Дизайн предмета как искусство и социальное проектирование. Анализ формы через выявление сочетающихся объёмов. Красота – наиболее полное выявление функции предмета. Влияние развития технологий и материалов на изменение формы предмета.</w:t>
      </w: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аналитических зарисовок форм бытовых предметов.</w:t>
      </w:r>
    </w:p>
    <w:p w:rsidR="00D43A10" w:rsidRPr="008E6D94" w:rsidRDefault="00D43A10" w:rsidP="00D43A10">
      <w:pPr>
        <w:spacing w:line="264" w:lineRule="auto"/>
        <w:ind w:firstLine="600"/>
        <w:jc w:val="both"/>
        <w:rPr>
          <w:sz w:val="28"/>
          <w:szCs w:val="28"/>
        </w:rPr>
      </w:pPr>
      <w:r w:rsidRPr="008E6D94">
        <w:rPr>
          <w:color w:val="000000"/>
          <w:sz w:val="28"/>
          <w:szCs w:val="28"/>
        </w:rPr>
        <w:t>Творческое проектирование предметов быта с определением их функций и материала изготовления.</w:t>
      </w:r>
    </w:p>
    <w:p w:rsidR="00D43A10" w:rsidRPr="008E6D94" w:rsidRDefault="00D43A10" w:rsidP="00D43A10">
      <w:pPr>
        <w:spacing w:line="264" w:lineRule="auto"/>
        <w:ind w:firstLine="600"/>
        <w:jc w:val="both"/>
        <w:rPr>
          <w:sz w:val="28"/>
          <w:szCs w:val="28"/>
        </w:rPr>
      </w:pPr>
      <w:r w:rsidRPr="008E6D94">
        <w:rPr>
          <w:color w:val="000000"/>
          <w:sz w:val="28"/>
          <w:szCs w:val="28"/>
        </w:rP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D43A10" w:rsidRPr="008E6D94" w:rsidRDefault="00D43A10" w:rsidP="00D43A10">
      <w:pPr>
        <w:spacing w:line="264" w:lineRule="auto"/>
        <w:ind w:firstLine="600"/>
        <w:jc w:val="both"/>
        <w:rPr>
          <w:sz w:val="28"/>
          <w:szCs w:val="28"/>
        </w:rPr>
      </w:pPr>
      <w:r w:rsidRPr="008E6D94">
        <w:rPr>
          <w:color w:val="000000"/>
          <w:sz w:val="28"/>
          <w:szCs w:val="28"/>
        </w:rPr>
        <w:t>Конструирование объектов дизайна или архитектурное макетирование с использованием цвета.</w:t>
      </w:r>
    </w:p>
    <w:p w:rsidR="00D43A10" w:rsidRPr="008E6D94" w:rsidRDefault="00D43A10" w:rsidP="00D43A10">
      <w:pPr>
        <w:spacing w:line="264" w:lineRule="auto"/>
        <w:ind w:firstLine="600"/>
        <w:jc w:val="both"/>
        <w:rPr>
          <w:sz w:val="28"/>
          <w:szCs w:val="28"/>
        </w:rPr>
      </w:pPr>
      <w:r w:rsidRPr="008E6D94">
        <w:rPr>
          <w:color w:val="000000"/>
          <w:sz w:val="28"/>
          <w:szCs w:val="28"/>
        </w:rPr>
        <w:t>Социальное значение дизайна и архитектуры как среды жизни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rsidR="00D43A10" w:rsidRPr="008E6D94" w:rsidRDefault="00D43A10" w:rsidP="00D43A10">
      <w:pPr>
        <w:spacing w:line="264" w:lineRule="auto"/>
        <w:ind w:firstLine="600"/>
        <w:jc w:val="both"/>
        <w:rPr>
          <w:sz w:val="28"/>
          <w:szCs w:val="28"/>
        </w:rPr>
      </w:pPr>
      <w:r w:rsidRPr="008E6D94">
        <w:rPr>
          <w:color w:val="000000"/>
          <w:sz w:val="28"/>
          <w:szCs w:val="28"/>
        </w:rPr>
        <w:t>Архитектура народного жилища, храмовая архитектура, частный дом в предметно-пространственной среде жизни разных народов.</w:t>
      </w: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D43A10" w:rsidRPr="008E6D94" w:rsidRDefault="00D43A10" w:rsidP="00D43A10">
      <w:pPr>
        <w:spacing w:line="264" w:lineRule="auto"/>
        <w:ind w:firstLine="600"/>
        <w:jc w:val="both"/>
        <w:rPr>
          <w:sz w:val="28"/>
          <w:szCs w:val="28"/>
        </w:rPr>
      </w:pPr>
      <w:r w:rsidRPr="008E6D94">
        <w:rPr>
          <w:color w:val="000000"/>
          <w:sz w:val="28"/>
          <w:szCs w:val="28"/>
        </w:rPr>
        <w:t>Пути развития современной архитектуры и дизайна: город сегодня и завтра.</w:t>
      </w:r>
    </w:p>
    <w:p w:rsidR="00D43A10" w:rsidRPr="008E6D94" w:rsidRDefault="00D43A10" w:rsidP="00D43A10">
      <w:pPr>
        <w:spacing w:line="264" w:lineRule="auto"/>
        <w:ind w:firstLine="600"/>
        <w:jc w:val="both"/>
        <w:rPr>
          <w:sz w:val="28"/>
          <w:szCs w:val="28"/>
        </w:rPr>
      </w:pPr>
      <w:r w:rsidRPr="008E6D94">
        <w:rPr>
          <w:color w:val="000000"/>
          <w:sz w:val="28"/>
          <w:szCs w:val="28"/>
        </w:rPr>
        <w:t>Архитектурная и градостроительная революция XX в. Её технологические и эстетические предпосылки и истоки. Социальный аспект «перестройки» в архитектуре.</w:t>
      </w:r>
    </w:p>
    <w:p w:rsidR="00D43A10" w:rsidRPr="008E6D94" w:rsidRDefault="00D43A10" w:rsidP="00D43A10">
      <w:pPr>
        <w:spacing w:line="264" w:lineRule="auto"/>
        <w:ind w:firstLine="600"/>
        <w:jc w:val="both"/>
        <w:rPr>
          <w:sz w:val="28"/>
          <w:szCs w:val="28"/>
        </w:rPr>
      </w:pPr>
      <w:r w:rsidRPr="008E6D94">
        <w:rPr>
          <w:color w:val="000000"/>
          <w:sz w:val="28"/>
          <w:szCs w:val="28"/>
        </w:rPr>
        <w:t>Отрицание канонов и сохранение наследия с учётом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rsidR="00D43A10" w:rsidRPr="008E6D94" w:rsidRDefault="00D43A10" w:rsidP="00D43A10">
      <w:pPr>
        <w:spacing w:line="264" w:lineRule="auto"/>
        <w:ind w:firstLine="600"/>
        <w:jc w:val="both"/>
        <w:rPr>
          <w:sz w:val="28"/>
          <w:szCs w:val="28"/>
        </w:rPr>
      </w:pPr>
      <w:r w:rsidRPr="008E6D94">
        <w:rPr>
          <w:color w:val="000000"/>
          <w:sz w:val="28"/>
          <w:szCs w:val="28"/>
        </w:rPr>
        <w:t>Пространство городской среды. Исторические формы планировки городской среды и их связь с образом жизни людей.</w:t>
      </w:r>
    </w:p>
    <w:p w:rsidR="00D43A10" w:rsidRPr="008E6D94" w:rsidRDefault="00D43A10" w:rsidP="00D43A10">
      <w:pPr>
        <w:spacing w:line="264" w:lineRule="auto"/>
        <w:ind w:firstLine="600"/>
        <w:jc w:val="both"/>
        <w:rPr>
          <w:sz w:val="28"/>
          <w:szCs w:val="28"/>
        </w:rPr>
      </w:pPr>
      <w:r w:rsidRPr="008E6D94">
        <w:rPr>
          <w:color w:val="000000"/>
          <w:sz w:val="28"/>
          <w:szCs w:val="28"/>
        </w:rPr>
        <w:t>Роль цвета в формировании пространства. Схема-планировка и реальность.</w:t>
      </w:r>
    </w:p>
    <w:p w:rsidR="00D43A10" w:rsidRPr="008E6D94" w:rsidRDefault="00D43A10" w:rsidP="00D43A10">
      <w:pPr>
        <w:spacing w:line="264" w:lineRule="auto"/>
        <w:ind w:firstLine="600"/>
        <w:jc w:val="both"/>
        <w:rPr>
          <w:sz w:val="28"/>
          <w:szCs w:val="28"/>
        </w:rPr>
      </w:pPr>
      <w:r w:rsidRPr="008E6D94">
        <w:rPr>
          <w:color w:val="000000"/>
          <w:sz w:val="28"/>
          <w:szCs w:val="28"/>
        </w:rPr>
        <w:t>Современные поиски новой эстетики в градостроительстве. 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D43A10" w:rsidRPr="008E6D94" w:rsidRDefault="00D43A10" w:rsidP="00D43A10">
      <w:pPr>
        <w:spacing w:line="264" w:lineRule="auto"/>
        <w:ind w:firstLine="600"/>
        <w:jc w:val="both"/>
        <w:rPr>
          <w:sz w:val="28"/>
          <w:szCs w:val="28"/>
        </w:rPr>
      </w:pPr>
      <w:r w:rsidRPr="008E6D94">
        <w:rPr>
          <w:color w:val="000000"/>
          <w:sz w:val="28"/>
          <w:szCs w:val="28"/>
        </w:rPr>
        <w:t>Индивидуальный образ каждого города. Неповторимость исторических кварталов и значение культурного наследия для современной жизни людей.</w:t>
      </w:r>
    </w:p>
    <w:p w:rsidR="00D43A10" w:rsidRPr="008E6D94" w:rsidRDefault="00D43A10" w:rsidP="00D43A10">
      <w:pPr>
        <w:spacing w:line="264" w:lineRule="auto"/>
        <w:ind w:firstLine="600"/>
        <w:jc w:val="both"/>
        <w:rPr>
          <w:sz w:val="28"/>
          <w:szCs w:val="28"/>
        </w:rPr>
      </w:pPr>
      <w:r w:rsidRPr="008E6D94">
        <w:rPr>
          <w:color w:val="000000"/>
          <w:sz w:val="28"/>
          <w:szCs w:val="28"/>
        </w:rP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rsidR="00D43A10" w:rsidRPr="008E6D94" w:rsidRDefault="00D43A10" w:rsidP="00D43A10">
      <w:pPr>
        <w:spacing w:line="264" w:lineRule="auto"/>
        <w:ind w:firstLine="600"/>
        <w:jc w:val="both"/>
        <w:rPr>
          <w:sz w:val="28"/>
          <w:szCs w:val="28"/>
        </w:rPr>
      </w:pPr>
      <w:r w:rsidRPr="008E6D94">
        <w:rPr>
          <w:color w:val="000000"/>
          <w:sz w:val="28"/>
          <w:szCs w:val="28"/>
        </w:rPr>
        <w:t>Проектирование дизайна объектов городской среды. Устройство пешеходных зон в городах, установка городской мебели (скамьи, «диваны» и прочие), киосков, информационных блоков, блоков локального озеленения и другое.</w:t>
      </w: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магазина.</w:t>
      </w:r>
    </w:p>
    <w:p w:rsidR="00D43A10" w:rsidRPr="008E6D94" w:rsidRDefault="00D43A10" w:rsidP="00D43A10">
      <w:pPr>
        <w:spacing w:line="264" w:lineRule="auto"/>
        <w:ind w:firstLine="600"/>
        <w:jc w:val="both"/>
        <w:rPr>
          <w:sz w:val="28"/>
          <w:szCs w:val="28"/>
        </w:rPr>
      </w:pPr>
      <w:r w:rsidRPr="008E6D94">
        <w:rPr>
          <w:color w:val="000000"/>
          <w:sz w:val="28"/>
          <w:szCs w:val="28"/>
        </w:rPr>
        <w:t>Интерьер и предметный мир в доме. Назначение помещения и построение его интерьера. Дизайн пространственно-предметной среды интерьера.</w:t>
      </w:r>
    </w:p>
    <w:p w:rsidR="00D43A10" w:rsidRPr="008E6D94" w:rsidRDefault="00D43A10" w:rsidP="00D43A10">
      <w:pPr>
        <w:spacing w:line="264" w:lineRule="auto"/>
        <w:ind w:firstLine="600"/>
        <w:jc w:val="both"/>
        <w:rPr>
          <w:sz w:val="28"/>
          <w:szCs w:val="28"/>
        </w:rPr>
      </w:pPr>
      <w:r w:rsidRPr="008E6D94">
        <w:rPr>
          <w:color w:val="000000"/>
          <w:sz w:val="28"/>
          <w:szCs w:val="28"/>
        </w:rPr>
        <w:t>Образно-стилевое единство материальной культуры каждой эпохи. Интерьер как отражение стиля жизни его хозяев.</w:t>
      </w:r>
    </w:p>
    <w:p w:rsidR="00D43A10" w:rsidRPr="008E6D94" w:rsidRDefault="00D43A10" w:rsidP="00D43A10">
      <w:pPr>
        <w:spacing w:line="264" w:lineRule="auto"/>
        <w:ind w:firstLine="600"/>
        <w:jc w:val="both"/>
        <w:rPr>
          <w:sz w:val="28"/>
          <w:szCs w:val="28"/>
        </w:rPr>
      </w:pPr>
      <w:r w:rsidRPr="008E6D94">
        <w:rPr>
          <w:color w:val="000000"/>
          <w:sz w:val="28"/>
          <w:szCs w:val="28"/>
        </w:rPr>
        <w:t>Зонирование интерьера – создание многофункционального пространства. Отделочные материалы, введение фактуры и цвета в интерьер.</w:t>
      </w:r>
    </w:p>
    <w:p w:rsidR="00D43A10" w:rsidRPr="008E6D94" w:rsidRDefault="00D43A10" w:rsidP="00D43A10">
      <w:pPr>
        <w:spacing w:line="264" w:lineRule="auto"/>
        <w:ind w:firstLine="600"/>
        <w:jc w:val="both"/>
        <w:rPr>
          <w:sz w:val="28"/>
          <w:szCs w:val="28"/>
        </w:rPr>
      </w:pPr>
      <w:r w:rsidRPr="008E6D94">
        <w:rPr>
          <w:color w:val="000000"/>
          <w:sz w:val="28"/>
          <w:szCs w:val="28"/>
        </w:rPr>
        <w:t>Интерьеры общественных зданий (театр, кафе, вокзал, офис, школа).</w:t>
      </w: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практической и аналитической работы по теме «Роль вещи в образно-стилевом решении интерьера» в форме создания коллажной композиции.</w:t>
      </w:r>
    </w:p>
    <w:p w:rsidR="00D43A10" w:rsidRPr="008E6D94" w:rsidRDefault="00D43A10" w:rsidP="00D43A10">
      <w:pPr>
        <w:spacing w:line="264" w:lineRule="auto"/>
        <w:ind w:firstLine="600"/>
        <w:jc w:val="both"/>
        <w:rPr>
          <w:sz w:val="28"/>
          <w:szCs w:val="28"/>
        </w:rPr>
      </w:pPr>
      <w:r w:rsidRPr="008E6D94">
        <w:rPr>
          <w:color w:val="000000"/>
          <w:sz w:val="28"/>
          <w:szCs w:val="28"/>
        </w:rPr>
        <w:t>Организация архитектурно-ландшафтного пространства. Город в единстве с ландшафтно-парковой средой.</w:t>
      </w:r>
    </w:p>
    <w:p w:rsidR="00D43A10" w:rsidRPr="008E6D94" w:rsidRDefault="00D43A10" w:rsidP="00D43A10">
      <w:pPr>
        <w:spacing w:line="264" w:lineRule="auto"/>
        <w:ind w:firstLine="600"/>
        <w:jc w:val="both"/>
        <w:rPr>
          <w:sz w:val="28"/>
          <w:szCs w:val="28"/>
        </w:rPr>
      </w:pPr>
      <w:r w:rsidRPr="008E6D94">
        <w:rPr>
          <w:color w:val="000000"/>
          <w:sz w:val="28"/>
          <w:szCs w:val="28"/>
        </w:rP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дизайн-проекта территории парка или приусадебного участка в виде схемы-чертежа.</w:t>
      </w:r>
    </w:p>
    <w:p w:rsidR="00D43A10" w:rsidRPr="008E6D94" w:rsidRDefault="00D43A10" w:rsidP="00D43A10">
      <w:pPr>
        <w:spacing w:line="264" w:lineRule="auto"/>
        <w:ind w:firstLine="600"/>
        <w:jc w:val="both"/>
        <w:rPr>
          <w:sz w:val="28"/>
          <w:szCs w:val="28"/>
        </w:rPr>
      </w:pPr>
      <w:r w:rsidRPr="008E6D94">
        <w:rPr>
          <w:color w:val="000000"/>
          <w:sz w:val="28"/>
          <w:szCs w:val="28"/>
        </w:rPr>
        <w:t>Единство эстетического и функционального в объёмно-пространственной организации среды жизнедеятельности людей.</w:t>
      </w:r>
    </w:p>
    <w:p w:rsidR="00D43A10" w:rsidRPr="008E6D94" w:rsidRDefault="00D43A10" w:rsidP="00D43A10">
      <w:pPr>
        <w:spacing w:line="264" w:lineRule="auto"/>
        <w:ind w:firstLine="600"/>
        <w:jc w:val="both"/>
        <w:rPr>
          <w:sz w:val="28"/>
          <w:szCs w:val="28"/>
        </w:rPr>
      </w:pPr>
      <w:r w:rsidRPr="008E6D94">
        <w:rPr>
          <w:color w:val="000000"/>
          <w:sz w:val="28"/>
          <w:szCs w:val="28"/>
        </w:rPr>
        <w:t>Образ человека и индивидуальное проектирование.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Организация пространства жилой среды как отражение социального заказа и индивидуальности человека, его вкуса, потребностей и возможностей. </w:t>
      </w:r>
    </w:p>
    <w:p w:rsidR="00D43A10" w:rsidRPr="008E6D94" w:rsidRDefault="00D43A10" w:rsidP="00D43A10">
      <w:pPr>
        <w:spacing w:line="264" w:lineRule="auto"/>
        <w:ind w:firstLine="600"/>
        <w:jc w:val="both"/>
        <w:rPr>
          <w:sz w:val="28"/>
          <w:szCs w:val="28"/>
        </w:rPr>
      </w:pPr>
      <w:r w:rsidRPr="008E6D94">
        <w:rPr>
          <w:color w:val="000000"/>
          <w:sz w:val="28"/>
          <w:szCs w:val="28"/>
        </w:rPr>
        <w:t>Образно-личностное проектирование в дизайне и архитектуре.</w:t>
      </w:r>
    </w:p>
    <w:p w:rsidR="00D43A10" w:rsidRPr="008E6D94" w:rsidRDefault="00D43A10" w:rsidP="00D43A10">
      <w:pPr>
        <w:spacing w:line="264" w:lineRule="auto"/>
        <w:ind w:firstLine="600"/>
        <w:jc w:val="both"/>
        <w:rPr>
          <w:sz w:val="28"/>
          <w:szCs w:val="28"/>
        </w:rPr>
      </w:pPr>
      <w:r w:rsidRPr="008E6D94">
        <w:rPr>
          <w:color w:val="000000"/>
          <w:sz w:val="28"/>
          <w:szCs w:val="28"/>
        </w:rPr>
        <w:t>Проектные работы по созданию облика частного дома, комнаты и сада. Дизайн предметной среды в интерьере частного дома. Мода и культура как параметры создания собственного костюма или комплекта одежды.</w:t>
      </w:r>
    </w:p>
    <w:p w:rsidR="00D43A10" w:rsidRPr="008E6D94" w:rsidRDefault="00D43A10" w:rsidP="00D43A10">
      <w:pPr>
        <w:spacing w:line="264" w:lineRule="auto"/>
        <w:ind w:firstLine="600"/>
        <w:jc w:val="both"/>
        <w:rPr>
          <w:sz w:val="28"/>
          <w:szCs w:val="28"/>
        </w:rPr>
      </w:pPr>
      <w:r w:rsidRPr="008E6D94">
        <w:rPr>
          <w:color w:val="000000"/>
          <w:sz w:val="28"/>
          <w:szCs w:val="28"/>
        </w:rPr>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w:t>
      </w:r>
    </w:p>
    <w:p w:rsidR="00D43A10" w:rsidRPr="008E6D94" w:rsidRDefault="00D43A10" w:rsidP="00D43A10">
      <w:pPr>
        <w:spacing w:line="264" w:lineRule="auto"/>
        <w:ind w:firstLine="600"/>
        <w:jc w:val="both"/>
        <w:rPr>
          <w:sz w:val="28"/>
          <w:szCs w:val="28"/>
        </w:rPr>
      </w:pPr>
      <w:r w:rsidRPr="008E6D94">
        <w:rPr>
          <w:color w:val="000000"/>
          <w:sz w:val="28"/>
          <w:szCs w:val="28"/>
        </w:rPr>
        <w:t>Выполнение практических творческих эскизов по теме «Дизайн современной одежды».</w:t>
      </w:r>
    </w:p>
    <w:p w:rsidR="00D43A10" w:rsidRPr="008E6D94" w:rsidRDefault="00D43A10" w:rsidP="00D43A10">
      <w:pPr>
        <w:spacing w:line="264" w:lineRule="auto"/>
        <w:ind w:firstLine="600"/>
        <w:jc w:val="both"/>
        <w:rPr>
          <w:sz w:val="28"/>
          <w:szCs w:val="28"/>
        </w:rPr>
      </w:pPr>
      <w:r w:rsidRPr="008E6D94">
        <w:rPr>
          <w:color w:val="000000"/>
          <w:sz w:val="28"/>
          <w:szCs w:val="28"/>
        </w:rPr>
        <w:t>Искусство грима и причёски. Форма лица и причёска. Макияж дневной, вечерний и карнавальный. Грим бытовой и сценический.</w:t>
      </w:r>
    </w:p>
    <w:p w:rsidR="00D43A10" w:rsidRPr="008E6D94" w:rsidRDefault="00D43A10" w:rsidP="00D43A10">
      <w:pPr>
        <w:spacing w:line="264" w:lineRule="auto"/>
        <w:ind w:firstLine="600"/>
        <w:jc w:val="both"/>
        <w:rPr>
          <w:sz w:val="28"/>
          <w:szCs w:val="28"/>
        </w:rPr>
      </w:pPr>
      <w:r w:rsidRPr="008E6D94">
        <w:rPr>
          <w:color w:val="000000"/>
          <w:sz w:val="28"/>
          <w:szCs w:val="28"/>
        </w:rPr>
        <w:t>Имидж-дизайн и его связь с публичностью, технологией социального поведения, рекламой, общественной деятельностью.</w:t>
      </w:r>
    </w:p>
    <w:p w:rsidR="00D43A10" w:rsidRPr="008E6D94" w:rsidRDefault="00D43A10" w:rsidP="00D43A10">
      <w:pPr>
        <w:spacing w:line="264" w:lineRule="auto"/>
        <w:ind w:firstLine="600"/>
        <w:jc w:val="both"/>
        <w:rPr>
          <w:sz w:val="28"/>
          <w:szCs w:val="28"/>
        </w:rPr>
      </w:pPr>
      <w:r w:rsidRPr="008E6D94">
        <w:rPr>
          <w:color w:val="000000"/>
          <w:sz w:val="28"/>
          <w:szCs w:val="28"/>
        </w:rPr>
        <w:t>Дизайн и архитектура – средства организации среды жизни людей и строительства нового мира.</w:t>
      </w:r>
    </w:p>
    <w:p w:rsidR="00D43A10" w:rsidRPr="008E6D94" w:rsidRDefault="00D43A10" w:rsidP="00D43A10">
      <w:pPr>
        <w:ind w:left="120"/>
        <w:rPr>
          <w:sz w:val="28"/>
          <w:szCs w:val="28"/>
        </w:rPr>
      </w:pPr>
      <w:bookmarkStart w:id="79" w:name="_Toc139632456"/>
      <w:bookmarkEnd w:id="79"/>
    </w:p>
    <w:p w:rsidR="00D43A10" w:rsidRPr="008E6D94" w:rsidRDefault="00D43A10" w:rsidP="00D43A10">
      <w:pPr>
        <w:spacing w:line="264" w:lineRule="auto"/>
        <w:ind w:left="120"/>
        <w:jc w:val="both"/>
        <w:rPr>
          <w:sz w:val="28"/>
          <w:szCs w:val="28"/>
        </w:rPr>
      </w:pPr>
      <w:r w:rsidRPr="008E6D94">
        <w:rPr>
          <w:b/>
          <w:color w:val="000000"/>
          <w:sz w:val="28"/>
          <w:szCs w:val="28"/>
        </w:rPr>
        <w:t>Вариативный модуль. Модуль № 4 «Изображение в синтетических, экранных видах искусства и художественная фотография»</w:t>
      </w:r>
    </w:p>
    <w:p w:rsidR="00D43A10" w:rsidRPr="008E6D94" w:rsidRDefault="00D43A10" w:rsidP="00D43A10">
      <w:pPr>
        <w:spacing w:line="264" w:lineRule="auto"/>
        <w:ind w:firstLine="600"/>
        <w:jc w:val="both"/>
        <w:rPr>
          <w:sz w:val="28"/>
          <w:szCs w:val="28"/>
        </w:rPr>
      </w:pPr>
      <w:r w:rsidRPr="008E6D94">
        <w:rPr>
          <w:color w:val="000000"/>
          <w:sz w:val="28"/>
          <w:szCs w:val="28"/>
        </w:rPr>
        <w:t>Синтетические – пространственно-временные виды искусства. Роль изображения в синтетических искусствах в соединении со словом, музыкой, движением.</w:t>
      </w:r>
    </w:p>
    <w:p w:rsidR="00D43A10" w:rsidRPr="008E6D94" w:rsidRDefault="00D43A10" w:rsidP="00D43A10">
      <w:pPr>
        <w:spacing w:line="264" w:lineRule="auto"/>
        <w:ind w:firstLine="600"/>
        <w:jc w:val="both"/>
        <w:rPr>
          <w:sz w:val="28"/>
          <w:szCs w:val="28"/>
        </w:rPr>
      </w:pPr>
      <w:r w:rsidRPr="008E6D94">
        <w:rPr>
          <w:color w:val="000000"/>
          <w:sz w:val="28"/>
          <w:szCs w:val="28"/>
        </w:rPr>
        <w:t>Значение развития технологий в становлении новых видов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Мультимедиа и объединение множества воспринимаемых человеком информационных средств на экране цифрового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Художник и искусство театра.</w:t>
      </w:r>
    </w:p>
    <w:p w:rsidR="00D43A10" w:rsidRPr="008E6D94" w:rsidRDefault="00D43A10" w:rsidP="00D43A10">
      <w:pPr>
        <w:spacing w:line="264" w:lineRule="auto"/>
        <w:ind w:firstLine="600"/>
        <w:jc w:val="both"/>
        <w:rPr>
          <w:sz w:val="28"/>
          <w:szCs w:val="28"/>
        </w:rPr>
      </w:pPr>
      <w:r w:rsidRPr="008E6D94">
        <w:rPr>
          <w:color w:val="000000"/>
          <w:sz w:val="28"/>
          <w:szCs w:val="28"/>
        </w:rPr>
        <w:t>Рождение театра в древнейших обрядах. История развития искусства театра.</w:t>
      </w:r>
    </w:p>
    <w:p w:rsidR="00D43A10" w:rsidRPr="008E6D94" w:rsidRDefault="00D43A10" w:rsidP="00D43A10">
      <w:pPr>
        <w:spacing w:line="264" w:lineRule="auto"/>
        <w:ind w:firstLine="600"/>
        <w:jc w:val="both"/>
        <w:rPr>
          <w:sz w:val="28"/>
          <w:szCs w:val="28"/>
        </w:rPr>
      </w:pPr>
      <w:r w:rsidRPr="008E6D94">
        <w:rPr>
          <w:color w:val="000000"/>
          <w:sz w:val="28"/>
          <w:szCs w:val="28"/>
        </w:rPr>
        <w:t>Жанровое многообразие театральных представлений, шоу, праздников и их визуальный облик.</w:t>
      </w:r>
    </w:p>
    <w:p w:rsidR="00D43A10" w:rsidRPr="008E6D94" w:rsidRDefault="00D43A10" w:rsidP="00D43A10">
      <w:pPr>
        <w:spacing w:line="264" w:lineRule="auto"/>
        <w:ind w:firstLine="600"/>
        <w:jc w:val="both"/>
        <w:rPr>
          <w:sz w:val="28"/>
          <w:szCs w:val="28"/>
        </w:rPr>
      </w:pPr>
      <w:r w:rsidRPr="008E6D94">
        <w:rPr>
          <w:color w:val="000000"/>
          <w:sz w:val="28"/>
          <w:szCs w:val="28"/>
        </w:rPr>
        <w:t>Роль художника и виды профессиональной деятельности художника в современном театре.</w:t>
      </w:r>
    </w:p>
    <w:p w:rsidR="00D43A10" w:rsidRPr="008E6D94" w:rsidRDefault="00D43A10" w:rsidP="00D43A10">
      <w:pPr>
        <w:spacing w:line="264" w:lineRule="auto"/>
        <w:ind w:firstLine="600"/>
        <w:jc w:val="both"/>
        <w:rPr>
          <w:sz w:val="28"/>
          <w:szCs w:val="28"/>
        </w:rPr>
      </w:pPr>
      <w:r w:rsidRPr="008E6D94">
        <w:rPr>
          <w:color w:val="000000"/>
          <w:sz w:val="28"/>
          <w:szCs w:val="28"/>
        </w:rPr>
        <w:t>Сценография и создание сценического образа. Сотворчество художника-постановщика с драматургом, режиссёром и актёрами.</w:t>
      </w:r>
    </w:p>
    <w:p w:rsidR="00D43A10" w:rsidRPr="008E6D94" w:rsidRDefault="00D43A10" w:rsidP="00D43A10">
      <w:pPr>
        <w:spacing w:line="264" w:lineRule="auto"/>
        <w:ind w:firstLine="600"/>
        <w:jc w:val="both"/>
        <w:rPr>
          <w:sz w:val="28"/>
          <w:szCs w:val="28"/>
        </w:rPr>
      </w:pPr>
      <w:r w:rsidRPr="008E6D94">
        <w:rPr>
          <w:color w:val="000000"/>
          <w:sz w:val="28"/>
          <w:szCs w:val="28"/>
        </w:rPr>
        <w:t>Роль освещения в визуальном облике театрального действия. Бутафорские, пошивочные, декорационные и иные цеха в театре.</w:t>
      </w:r>
    </w:p>
    <w:p w:rsidR="00D43A10" w:rsidRPr="008E6D94" w:rsidRDefault="00D43A10" w:rsidP="00D43A10">
      <w:pPr>
        <w:spacing w:line="264" w:lineRule="auto"/>
        <w:ind w:firstLine="600"/>
        <w:jc w:val="both"/>
        <w:rPr>
          <w:sz w:val="28"/>
          <w:szCs w:val="28"/>
        </w:rPr>
      </w:pPr>
      <w:r w:rsidRPr="008E6D94">
        <w:rPr>
          <w:color w:val="000000"/>
          <w:sz w:val="28"/>
          <w:szCs w:val="28"/>
        </w:rPr>
        <w:t>Сценический костюм, грим и маска. Стилистическое единство в решении образа спектакля. Выражение в костюме характера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Творчество художников-постановщиков в истории отечественного искусства (К. Коровин, И. Билибин, А. Головин и других художников-постановщиков). Школьный спектакль и работа художника по его подготовке.</w:t>
      </w:r>
    </w:p>
    <w:p w:rsidR="00D43A10" w:rsidRPr="008E6D94" w:rsidRDefault="00D43A10" w:rsidP="00D43A10">
      <w:pPr>
        <w:spacing w:line="264" w:lineRule="auto"/>
        <w:ind w:firstLine="600"/>
        <w:jc w:val="both"/>
        <w:rPr>
          <w:sz w:val="28"/>
          <w:szCs w:val="28"/>
        </w:rPr>
      </w:pPr>
      <w:r w:rsidRPr="008E6D94">
        <w:rPr>
          <w:color w:val="000000"/>
          <w:sz w:val="28"/>
          <w:szCs w:val="28"/>
        </w:rPr>
        <w:t>Художник в театре кукол и его ведущая роль как соавтора режиссёра и актёра в процессе создания образа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Условность и метафора в театральной постановке как образная и авторская интерпретация реальности.</w:t>
      </w:r>
    </w:p>
    <w:p w:rsidR="00D43A10" w:rsidRPr="008E6D94" w:rsidRDefault="00D43A10" w:rsidP="00D43A10">
      <w:pPr>
        <w:spacing w:line="264" w:lineRule="auto"/>
        <w:ind w:firstLine="600"/>
        <w:jc w:val="both"/>
        <w:rPr>
          <w:sz w:val="28"/>
          <w:szCs w:val="28"/>
        </w:rPr>
      </w:pPr>
      <w:r w:rsidRPr="008E6D94">
        <w:rPr>
          <w:color w:val="000000"/>
          <w:sz w:val="28"/>
          <w:szCs w:val="28"/>
        </w:rPr>
        <w:t>Художественная фотография.</w:t>
      </w:r>
    </w:p>
    <w:p w:rsidR="00D43A10" w:rsidRPr="008E6D94" w:rsidRDefault="00D43A10" w:rsidP="00D43A10">
      <w:pPr>
        <w:spacing w:line="264" w:lineRule="auto"/>
        <w:ind w:firstLine="600"/>
        <w:jc w:val="both"/>
        <w:rPr>
          <w:sz w:val="28"/>
          <w:szCs w:val="28"/>
        </w:rPr>
      </w:pPr>
      <w:r w:rsidRPr="008E6D94">
        <w:rPr>
          <w:color w:val="000000"/>
          <w:sz w:val="28"/>
          <w:szCs w:val="28"/>
        </w:rP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D43A10" w:rsidRPr="008E6D94" w:rsidRDefault="00D43A10" w:rsidP="00D43A10">
      <w:pPr>
        <w:spacing w:line="264" w:lineRule="auto"/>
        <w:ind w:firstLine="600"/>
        <w:jc w:val="both"/>
        <w:rPr>
          <w:sz w:val="28"/>
          <w:szCs w:val="28"/>
        </w:rPr>
      </w:pPr>
      <w:r w:rsidRPr="008E6D94">
        <w:rPr>
          <w:color w:val="000000"/>
          <w:sz w:val="28"/>
          <w:szCs w:val="28"/>
        </w:rPr>
        <w:t>Современные возможности художественной обработки цифровой фотографии.</w:t>
      </w:r>
    </w:p>
    <w:p w:rsidR="00D43A10" w:rsidRPr="008E6D94" w:rsidRDefault="00D43A10" w:rsidP="00D43A10">
      <w:pPr>
        <w:spacing w:line="264" w:lineRule="auto"/>
        <w:ind w:firstLine="600"/>
        <w:jc w:val="both"/>
        <w:rPr>
          <w:sz w:val="28"/>
          <w:szCs w:val="28"/>
        </w:rPr>
      </w:pPr>
      <w:r w:rsidRPr="008E6D94">
        <w:rPr>
          <w:color w:val="000000"/>
          <w:sz w:val="28"/>
          <w:szCs w:val="28"/>
        </w:rPr>
        <w:t>Картина мира и «Родиноведение» в фотографиях С.М. Прокудина-Горского. Сохранённая история и роль его фотографий в современной отечественной культуре.</w:t>
      </w:r>
    </w:p>
    <w:p w:rsidR="00D43A10" w:rsidRPr="008E6D94" w:rsidRDefault="00D43A10" w:rsidP="00D43A10">
      <w:pPr>
        <w:spacing w:line="264" w:lineRule="auto"/>
        <w:ind w:firstLine="600"/>
        <w:jc w:val="both"/>
        <w:rPr>
          <w:sz w:val="28"/>
          <w:szCs w:val="28"/>
        </w:rPr>
      </w:pPr>
      <w:r w:rsidRPr="008E6D94">
        <w:rPr>
          <w:color w:val="000000"/>
          <w:sz w:val="28"/>
          <w:szCs w:val="28"/>
        </w:rPr>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rsidR="00D43A10" w:rsidRPr="008E6D94" w:rsidRDefault="00D43A10" w:rsidP="00D43A10">
      <w:pPr>
        <w:spacing w:line="264" w:lineRule="auto"/>
        <w:ind w:firstLine="600"/>
        <w:jc w:val="both"/>
        <w:rPr>
          <w:sz w:val="28"/>
          <w:szCs w:val="28"/>
        </w:rPr>
      </w:pPr>
      <w:r w:rsidRPr="008E6D94">
        <w:rPr>
          <w:color w:val="000000"/>
          <w:sz w:val="28"/>
          <w:szCs w:val="28"/>
        </w:rPr>
        <w:t>Композиция кадра, ракурс, плановость, графический ритм.</w:t>
      </w:r>
    </w:p>
    <w:p w:rsidR="00D43A10" w:rsidRPr="008E6D94" w:rsidRDefault="00D43A10" w:rsidP="00D43A10">
      <w:pPr>
        <w:spacing w:line="264" w:lineRule="auto"/>
        <w:ind w:firstLine="600"/>
        <w:jc w:val="both"/>
        <w:rPr>
          <w:sz w:val="28"/>
          <w:szCs w:val="28"/>
        </w:rPr>
      </w:pPr>
      <w:r w:rsidRPr="008E6D94">
        <w:rPr>
          <w:color w:val="000000"/>
          <w:sz w:val="28"/>
          <w:szCs w:val="28"/>
        </w:rPr>
        <w:t>Умения наблюдать и выявлять выразительность и красоту окружающей жизни с помощью фотографии.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Фотопейзаж в творчестве профессиональных фотографов. </w:t>
      </w:r>
    </w:p>
    <w:p w:rsidR="00D43A10" w:rsidRPr="008E6D94" w:rsidRDefault="00D43A10" w:rsidP="00D43A10">
      <w:pPr>
        <w:spacing w:line="264" w:lineRule="auto"/>
        <w:ind w:firstLine="600"/>
        <w:jc w:val="both"/>
        <w:rPr>
          <w:sz w:val="28"/>
          <w:szCs w:val="28"/>
        </w:rPr>
      </w:pPr>
      <w:r w:rsidRPr="008E6D94">
        <w:rPr>
          <w:color w:val="000000"/>
          <w:sz w:val="28"/>
          <w:szCs w:val="28"/>
        </w:rPr>
        <w:t>Образные возможности чёрно-белой и цветной фотографии.</w:t>
      </w:r>
    </w:p>
    <w:p w:rsidR="00D43A10" w:rsidRPr="008E6D94" w:rsidRDefault="00D43A10" w:rsidP="00D43A10">
      <w:pPr>
        <w:spacing w:line="264" w:lineRule="auto"/>
        <w:ind w:firstLine="600"/>
        <w:jc w:val="both"/>
        <w:rPr>
          <w:sz w:val="28"/>
          <w:szCs w:val="28"/>
        </w:rPr>
      </w:pPr>
      <w:r w:rsidRPr="008E6D94">
        <w:rPr>
          <w:color w:val="000000"/>
          <w:sz w:val="28"/>
          <w:szCs w:val="28"/>
        </w:rPr>
        <w:t>Роль тональных контрастов и роль цвета в эмоционально-образном восприятии пейзажа.</w:t>
      </w:r>
    </w:p>
    <w:p w:rsidR="00D43A10" w:rsidRPr="008E6D94" w:rsidRDefault="00D43A10" w:rsidP="00D43A10">
      <w:pPr>
        <w:spacing w:line="264" w:lineRule="auto"/>
        <w:ind w:firstLine="600"/>
        <w:jc w:val="both"/>
        <w:rPr>
          <w:sz w:val="28"/>
          <w:szCs w:val="28"/>
        </w:rPr>
      </w:pPr>
      <w:r w:rsidRPr="008E6D94">
        <w:rPr>
          <w:color w:val="000000"/>
          <w:sz w:val="28"/>
          <w:szCs w:val="28"/>
        </w:rPr>
        <w:t>Роль освещения в портретном образе. Фотография постановочная и документальная.</w:t>
      </w:r>
    </w:p>
    <w:p w:rsidR="00D43A10" w:rsidRPr="008E6D94" w:rsidRDefault="00D43A10" w:rsidP="00D43A10">
      <w:pPr>
        <w:spacing w:line="264" w:lineRule="auto"/>
        <w:ind w:firstLine="600"/>
        <w:jc w:val="both"/>
        <w:rPr>
          <w:sz w:val="28"/>
          <w:szCs w:val="28"/>
        </w:rPr>
      </w:pPr>
      <w:r w:rsidRPr="008E6D94">
        <w:rPr>
          <w:color w:val="000000"/>
          <w:sz w:val="28"/>
          <w:szCs w:val="28"/>
        </w:rPr>
        <w:t>Фотопортрет в истории профессиональной фотографии и его связь с направлениями в изобразительном искусстве.</w:t>
      </w:r>
    </w:p>
    <w:p w:rsidR="00D43A10" w:rsidRPr="008E6D94" w:rsidRDefault="00D43A10" w:rsidP="00D43A10">
      <w:pPr>
        <w:spacing w:line="264" w:lineRule="auto"/>
        <w:ind w:firstLine="600"/>
        <w:jc w:val="both"/>
        <w:rPr>
          <w:sz w:val="28"/>
          <w:szCs w:val="28"/>
        </w:rPr>
      </w:pPr>
      <w:r w:rsidRPr="008E6D94">
        <w:rPr>
          <w:color w:val="000000"/>
          <w:sz w:val="28"/>
          <w:szCs w:val="28"/>
        </w:rPr>
        <w:t>Портрет в фотографии, его общее и особенное по сравнению с живописным и графическим портретом. Опыт выполнения портретных фотографий.</w:t>
      </w:r>
    </w:p>
    <w:p w:rsidR="00D43A10" w:rsidRPr="008E6D94" w:rsidRDefault="00D43A10" w:rsidP="00D43A10">
      <w:pPr>
        <w:spacing w:line="264" w:lineRule="auto"/>
        <w:ind w:firstLine="600"/>
        <w:jc w:val="both"/>
        <w:rPr>
          <w:sz w:val="28"/>
          <w:szCs w:val="28"/>
        </w:rPr>
      </w:pPr>
      <w:r w:rsidRPr="008E6D94">
        <w:rPr>
          <w:color w:val="000000"/>
          <w:sz w:val="28"/>
          <w:szCs w:val="28"/>
        </w:rPr>
        <w:t>Фоторепортаж. Образ события в кадре. Репортажный снимок – свидетельство истории и его значение в сохранении памяти о событии.</w:t>
      </w:r>
    </w:p>
    <w:p w:rsidR="00D43A10" w:rsidRPr="008E6D94" w:rsidRDefault="00D43A10" w:rsidP="00D43A10">
      <w:pPr>
        <w:spacing w:line="264" w:lineRule="auto"/>
        <w:ind w:firstLine="600"/>
        <w:jc w:val="both"/>
        <w:rPr>
          <w:sz w:val="28"/>
          <w:szCs w:val="28"/>
        </w:rPr>
      </w:pPr>
      <w:r w:rsidRPr="008E6D94">
        <w:rPr>
          <w:color w:val="000000"/>
          <w:sz w:val="28"/>
          <w:szCs w:val="28"/>
        </w:rPr>
        <w:t>Фоторепортаж – дневник истории. Значение работы военных фотографов. Спортивные фотографии. Образ современности в репортажных фотографиях.</w:t>
      </w:r>
    </w:p>
    <w:p w:rsidR="00D43A10" w:rsidRPr="008E6D94" w:rsidRDefault="00D43A10" w:rsidP="00D43A10">
      <w:pPr>
        <w:spacing w:line="264" w:lineRule="auto"/>
        <w:ind w:firstLine="600"/>
        <w:jc w:val="both"/>
        <w:rPr>
          <w:sz w:val="28"/>
          <w:szCs w:val="28"/>
        </w:rPr>
      </w:pPr>
      <w:r w:rsidRPr="008E6D94">
        <w:rPr>
          <w:color w:val="000000"/>
          <w:sz w:val="28"/>
          <w:szCs w:val="28"/>
        </w:rPr>
        <w:t>«Работать для жизни…» – фотографии Александра Родченко, их значение и влияние на стиль эпохи.</w:t>
      </w:r>
    </w:p>
    <w:p w:rsidR="00D43A10" w:rsidRPr="008E6D94" w:rsidRDefault="00D43A10" w:rsidP="00D43A10">
      <w:pPr>
        <w:spacing w:line="264" w:lineRule="auto"/>
        <w:ind w:firstLine="600"/>
        <w:jc w:val="both"/>
        <w:rPr>
          <w:sz w:val="28"/>
          <w:szCs w:val="28"/>
        </w:rPr>
      </w:pPr>
      <w:r w:rsidRPr="008E6D94">
        <w:rPr>
          <w:color w:val="000000"/>
          <w:sz w:val="28"/>
          <w:szCs w:val="28"/>
        </w:rPr>
        <w:t>Возможности компьютерной обработки фотографий, задачи преобразования фотографий и границы достоверности.</w:t>
      </w:r>
    </w:p>
    <w:p w:rsidR="00D43A10" w:rsidRPr="008E6D94" w:rsidRDefault="00D43A10" w:rsidP="00D43A10">
      <w:pPr>
        <w:spacing w:line="264" w:lineRule="auto"/>
        <w:ind w:firstLine="600"/>
        <w:jc w:val="both"/>
        <w:rPr>
          <w:sz w:val="28"/>
          <w:szCs w:val="28"/>
        </w:rPr>
      </w:pPr>
      <w:r w:rsidRPr="008E6D94">
        <w:rPr>
          <w:color w:val="000000"/>
          <w:sz w:val="28"/>
          <w:szCs w:val="28"/>
        </w:rPr>
        <w:t>Коллаж как жанр художественного творчества с помощью различных компьютерных программ.</w:t>
      </w:r>
    </w:p>
    <w:p w:rsidR="00D43A10" w:rsidRPr="008E6D94" w:rsidRDefault="00D43A10" w:rsidP="00D43A10">
      <w:pPr>
        <w:spacing w:line="264" w:lineRule="auto"/>
        <w:ind w:firstLine="600"/>
        <w:jc w:val="both"/>
        <w:rPr>
          <w:sz w:val="28"/>
          <w:szCs w:val="28"/>
        </w:rPr>
      </w:pPr>
      <w:r w:rsidRPr="008E6D94">
        <w:rPr>
          <w:color w:val="000000"/>
          <w:sz w:val="28"/>
          <w:szCs w:val="28"/>
        </w:rPr>
        <w:t>Художественная фотография как авторское видение мира, как образ времени и влияние фотообраза на жизнь людей.</w:t>
      </w:r>
    </w:p>
    <w:p w:rsidR="00D43A10" w:rsidRPr="008E6D94" w:rsidRDefault="00D43A10" w:rsidP="00D43A10">
      <w:pPr>
        <w:spacing w:line="264" w:lineRule="auto"/>
        <w:ind w:firstLine="600"/>
        <w:jc w:val="both"/>
        <w:rPr>
          <w:sz w:val="28"/>
          <w:szCs w:val="28"/>
        </w:rPr>
      </w:pPr>
      <w:r w:rsidRPr="008E6D94">
        <w:rPr>
          <w:color w:val="000000"/>
          <w:sz w:val="28"/>
          <w:szCs w:val="28"/>
        </w:rPr>
        <w:t>Изображение и искусство кино.</w:t>
      </w:r>
    </w:p>
    <w:p w:rsidR="00D43A10" w:rsidRPr="008E6D94" w:rsidRDefault="00D43A10" w:rsidP="00D43A10">
      <w:pPr>
        <w:spacing w:line="264" w:lineRule="auto"/>
        <w:ind w:firstLine="600"/>
        <w:jc w:val="both"/>
        <w:rPr>
          <w:sz w:val="28"/>
          <w:szCs w:val="28"/>
        </w:rPr>
      </w:pPr>
      <w:r w:rsidRPr="008E6D94">
        <w:rPr>
          <w:color w:val="000000"/>
          <w:sz w:val="28"/>
          <w:szCs w:val="28"/>
        </w:rPr>
        <w:t>Ожившее изображение. История кино и его эволюция как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Синтетическая природа пространственно-временного искусства кино и состав творческого коллектива. Сценарист – режиссёр – художник – оператор в работе над фильмом. Сложносоставной язык кино.</w:t>
      </w:r>
    </w:p>
    <w:p w:rsidR="00D43A10" w:rsidRPr="008E6D94" w:rsidRDefault="00D43A10" w:rsidP="00D43A10">
      <w:pPr>
        <w:spacing w:line="264" w:lineRule="auto"/>
        <w:ind w:firstLine="600"/>
        <w:jc w:val="both"/>
        <w:rPr>
          <w:sz w:val="28"/>
          <w:szCs w:val="28"/>
        </w:rPr>
      </w:pPr>
      <w:r w:rsidRPr="008E6D94">
        <w:rPr>
          <w:color w:val="000000"/>
          <w:sz w:val="28"/>
          <w:szCs w:val="28"/>
        </w:rPr>
        <w:t>Монтаж композиционно построенных кадров – основа языка киноискусства.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видеоролика – от замысла до съёмки. Разные жанры – разные задачи в работе над видеороликом. Этапы создания видеоролика.</w:t>
      </w:r>
    </w:p>
    <w:p w:rsidR="00D43A10" w:rsidRPr="008E6D94" w:rsidRDefault="00D43A10" w:rsidP="00D43A10">
      <w:pPr>
        <w:spacing w:line="264" w:lineRule="auto"/>
        <w:ind w:firstLine="600"/>
        <w:jc w:val="both"/>
        <w:rPr>
          <w:sz w:val="28"/>
          <w:szCs w:val="28"/>
        </w:rPr>
      </w:pPr>
      <w:r w:rsidRPr="008E6D94">
        <w:rPr>
          <w:color w:val="000000"/>
          <w:sz w:val="28"/>
          <w:szCs w:val="28"/>
        </w:rP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её знаменитые создатели.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Использование электронно-цифровых технологий в современном игровом кинематографе.</w:t>
      </w:r>
    </w:p>
    <w:p w:rsidR="00D43A10" w:rsidRPr="008E6D94" w:rsidRDefault="00D43A10" w:rsidP="00D43A10">
      <w:pPr>
        <w:spacing w:line="264" w:lineRule="auto"/>
        <w:ind w:firstLine="600"/>
        <w:jc w:val="both"/>
        <w:rPr>
          <w:sz w:val="28"/>
          <w:szCs w:val="28"/>
        </w:rPr>
      </w:pPr>
      <w:r w:rsidRPr="008E6D94">
        <w:rPr>
          <w:color w:val="000000"/>
          <w:sz w:val="28"/>
          <w:szCs w:val="28"/>
        </w:rPr>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 мультфильмы, бумажная перекладка, сыпучая анимация.</w:t>
      </w:r>
    </w:p>
    <w:p w:rsidR="00D43A10" w:rsidRPr="008E6D94" w:rsidRDefault="00D43A10" w:rsidP="00D43A10">
      <w:pPr>
        <w:spacing w:line="264" w:lineRule="auto"/>
        <w:ind w:firstLine="600"/>
        <w:jc w:val="both"/>
        <w:rPr>
          <w:sz w:val="28"/>
          <w:szCs w:val="28"/>
        </w:rPr>
      </w:pPr>
      <w:r w:rsidRPr="008E6D94">
        <w:rPr>
          <w:color w:val="000000"/>
          <w:sz w:val="28"/>
          <w:szCs w:val="28"/>
        </w:rPr>
        <w:t>Этапы создания анимационного фильма. Требования и критерии художественности.</w:t>
      </w:r>
    </w:p>
    <w:p w:rsidR="00D43A10" w:rsidRPr="008E6D94" w:rsidRDefault="00D43A10" w:rsidP="00D43A10">
      <w:pPr>
        <w:spacing w:line="264" w:lineRule="auto"/>
        <w:ind w:firstLine="600"/>
        <w:jc w:val="both"/>
        <w:rPr>
          <w:sz w:val="28"/>
          <w:szCs w:val="28"/>
        </w:rPr>
      </w:pPr>
      <w:r w:rsidRPr="008E6D94">
        <w:rPr>
          <w:color w:val="000000"/>
          <w:sz w:val="28"/>
          <w:szCs w:val="28"/>
        </w:rPr>
        <w:t>Изобразительное искусство на телевидении.</w:t>
      </w:r>
    </w:p>
    <w:p w:rsidR="00D43A10" w:rsidRPr="008E6D94" w:rsidRDefault="00D43A10" w:rsidP="00D43A10">
      <w:pPr>
        <w:spacing w:line="264" w:lineRule="auto"/>
        <w:ind w:firstLine="600"/>
        <w:jc w:val="both"/>
        <w:rPr>
          <w:sz w:val="28"/>
          <w:szCs w:val="28"/>
        </w:rPr>
      </w:pPr>
      <w:r w:rsidRPr="008E6D94">
        <w:rPr>
          <w:color w:val="000000"/>
          <w:sz w:val="28"/>
          <w:szCs w:val="28"/>
        </w:rPr>
        <w:t>Телевидение – экранное искусство: средство массовой информации, художественного и научного просвещения, развлечения и организации досуга.</w:t>
      </w:r>
    </w:p>
    <w:p w:rsidR="00D43A10" w:rsidRPr="008E6D94" w:rsidRDefault="00D43A10" w:rsidP="00D43A10">
      <w:pPr>
        <w:spacing w:line="264" w:lineRule="auto"/>
        <w:ind w:firstLine="600"/>
        <w:jc w:val="both"/>
        <w:rPr>
          <w:sz w:val="28"/>
          <w:szCs w:val="28"/>
        </w:rPr>
      </w:pPr>
      <w:r w:rsidRPr="008E6D94">
        <w:rPr>
          <w:color w:val="000000"/>
          <w:sz w:val="28"/>
          <w:szCs w:val="28"/>
        </w:rPr>
        <w:t>Искусство и технология. Создатель телевидения – русский инженер Владимир Козьмич Зворыкин.</w:t>
      </w:r>
    </w:p>
    <w:p w:rsidR="00D43A10" w:rsidRPr="008E6D94" w:rsidRDefault="00D43A10" w:rsidP="00D43A10">
      <w:pPr>
        <w:spacing w:line="264" w:lineRule="auto"/>
        <w:ind w:firstLine="600"/>
        <w:jc w:val="both"/>
        <w:rPr>
          <w:sz w:val="28"/>
          <w:szCs w:val="28"/>
        </w:rPr>
      </w:pPr>
      <w:r w:rsidRPr="008E6D94">
        <w:rPr>
          <w:color w:val="000000"/>
          <w:sz w:val="28"/>
          <w:szCs w:val="28"/>
        </w:rPr>
        <w:t>Роль телевидения в превращении мира в единое информационное пространство. Картина мира, создаваемая телевидением. Прямой эфир и его значение.</w:t>
      </w:r>
    </w:p>
    <w:p w:rsidR="00D43A10" w:rsidRPr="008E6D94" w:rsidRDefault="00D43A10" w:rsidP="00D43A10">
      <w:pPr>
        <w:spacing w:line="264" w:lineRule="auto"/>
        <w:ind w:firstLine="600"/>
        <w:jc w:val="both"/>
        <w:rPr>
          <w:sz w:val="28"/>
          <w:szCs w:val="28"/>
        </w:rPr>
      </w:pPr>
      <w:r w:rsidRPr="008E6D94">
        <w:rPr>
          <w:color w:val="000000"/>
          <w:sz w:val="28"/>
          <w:szCs w:val="28"/>
        </w:rPr>
        <w:t>Деятельность художника на телевидении: художники по свету, костюму, гриму, сценографический дизайн и компьютерная графика.</w:t>
      </w:r>
    </w:p>
    <w:p w:rsidR="00D43A10" w:rsidRPr="008E6D94" w:rsidRDefault="00D43A10" w:rsidP="00D43A10">
      <w:pPr>
        <w:spacing w:line="264" w:lineRule="auto"/>
        <w:ind w:firstLine="600"/>
        <w:jc w:val="both"/>
        <w:rPr>
          <w:sz w:val="28"/>
          <w:szCs w:val="28"/>
        </w:rPr>
      </w:pPr>
      <w:r w:rsidRPr="008E6D94">
        <w:rPr>
          <w:color w:val="000000"/>
          <w:sz w:val="28"/>
          <w:szCs w:val="28"/>
        </w:rPr>
        <w:t>Школьное телевидение и студия мультимедиа. Построение видеоряда и художественного оформления.</w:t>
      </w:r>
    </w:p>
    <w:p w:rsidR="00D43A10" w:rsidRPr="008E6D94" w:rsidRDefault="00D43A10" w:rsidP="00D43A10">
      <w:pPr>
        <w:spacing w:line="264" w:lineRule="auto"/>
        <w:ind w:firstLine="600"/>
        <w:jc w:val="both"/>
        <w:rPr>
          <w:sz w:val="28"/>
          <w:szCs w:val="28"/>
        </w:rPr>
      </w:pPr>
      <w:r w:rsidRPr="008E6D94">
        <w:rPr>
          <w:color w:val="000000"/>
          <w:sz w:val="28"/>
          <w:szCs w:val="28"/>
        </w:rPr>
        <w:t>Художнические роли каждого человека в реальной бытийной жизни.</w:t>
      </w:r>
    </w:p>
    <w:p w:rsidR="00D43A10" w:rsidRPr="008E6D94" w:rsidRDefault="00D43A10" w:rsidP="00D43A10">
      <w:pPr>
        <w:spacing w:line="264" w:lineRule="auto"/>
        <w:ind w:firstLine="600"/>
        <w:jc w:val="both"/>
        <w:rPr>
          <w:sz w:val="28"/>
          <w:szCs w:val="28"/>
        </w:rPr>
      </w:pPr>
      <w:r w:rsidRPr="008E6D94">
        <w:rPr>
          <w:color w:val="000000"/>
          <w:sz w:val="28"/>
          <w:szCs w:val="28"/>
        </w:rPr>
        <w:t>Роль искусства в жизни общества и его влияние на жизнь каждого человека.</w:t>
      </w:r>
    </w:p>
    <w:p w:rsidR="00D43A10" w:rsidRDefault="00D43A10" w:rsidP="00D43A10">
      <w:pPr>
        <w:rPr>
          <w:sz w:val="28"/>
          <w:szCs w:val="28"/>
        </w:rPr>
      </w:pPr>
    </w:p>
    <w:bookmarkEnd w:id="77"/>
    <w:p w:rsidR="00D43A10" w:rsidRPr="008E6D94" w:rsidRDefault="00D43A10" w:rsidP="00D43A10">
      <w:pPr>
        <w:spacing w:line="264" w:lineRule="auto"/>
        <w:ind w:left="120"/>
        <w:jc w:val="both"/>
        <w:rPr>
          <w:sz w:val="28"/>
          <w:szCs w:val="28"/>
        </w:rPr>
      </w:pPr>
      <w:r w:rsidRPr="008E6D94">
        <w:rPr>
          <w:b/>
          <w:color w:val="000000"/>
          <w:sz w:val="28"/>
          <w:szCs w:val="28"/>
        </w:rPr>
        <w:t>ПЛАНИРУЕМЫЕ РЕЗУЛЬТАТЫ ОСВОЕНИЯ ПРОГРАММЫ ПО ИЗОБРАЗИТЕЛЬНОМУ ИСКУССТВУ НА УРОВНЕ ОСНОВНОГО ОБЩЕГО ОБРАЗОВАНИЯ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 xml:space="preserve">ЛИЧНОСТНЫЕ РЕЗУЛЬТАТЫ </w:t>
      </w:r>
    </w:p>
    <w:p w:rsidR="00D43A10" w:rsidRPr="008E6D94" w:rsidRDefault="00D43A10" w:rsidP="00D43A10">
      <w:pPr>
        <w:spacing w:line="264" w:lineRule="auto"/>
        <w:ind w:firstLine="600"/>
        <w:jc w:val="both"/>
        <w:rPr>
          <w:sz w:val="28"/>
          <w:szCs w:val="28"/>
        </w:rPr>
      </w:pPr>
      <w:bookmarkStart w:id="80" w:name="_Toc124264881"/>
      <w:bookmarkEnd w:id="80"/>
    </w:p>
    <w:p w:rsidR="00D43A10" w:rsidRPr="008E6D94" w:rsidRDefault="00D43A10" w:rsidP="00D43A10">
      <w:pPr>
        <w:spacing w:line="264" w:lineRule="auto"/>
        <w:ind w:firstLine="600"/>
        <w:jc w:val="both"/>
        <w:rPr>
          <w:sz w:val="28"/>
          <w:szCs w:val="28"/>
        </w:rPr>
      </w:pPr>
      <w:r w:rsidRPr="008E6D94">
        <w:rPr>
          <w:color w:val="000000"/>
          <w:sz w:val="28"/>
          <w:szCs w:val="28"/>
        </w:rPr>
        <w:t>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В центре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rsidR="00D43A10" w:rsidRPr="008E6D94" w:rsidRDefault="00D43A10" w:rsidP="00D43A10">
      <w:pPr>
        <w:spacing w:line="264" w:lineRule="auto"/>
        <w:ind w:firstLine="600"/>
        <w:jc w:val="both"/>
        <w:rPr>
          <w:sz w:val="28"/>
          <w:szCs w:val="28"/>
        </w:rPr>
      </w:pPr>
      <w:r w:rsidRPr="008E6D94">
        <w:rPr>
          <w:color w:val="000000"/>
          <w:sz w:val="28"/>
          <w:szCs w:val="28"/>
        </w:rPr>
        <w:t>Программа призвана обеспечить достижение обучающимися личностных результатов, указанных во ФГОС ООО: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обучающихся к культуре, мотивацию к познанию и обучению, готовность к саморазвитию и активному участию в социально значимой деятельности.</w:t>
      </w:r>
    </w:p>
    <w:p w:rsidR="00D43A10" w:rsidRPr="008E6D94" w:rsidRDefault="00D43A10" w:rsidP="00D43A10">
      <w:pPr>
        <w:spacing w:line="264" w:lineRule="auto"/>
        <w:ind w:firstLine="600"/>
        <w:jc w:val="both"/>
        <w:rPr>
          <w:sz w:val="28"/>
          <w:szCs w:val="28"/>
        </w:rPr>
      </w:pPr>
      <w:r w:rsidRPr="008E6D94">
        <w:rPr>
          <w:b/>
          <w:color w:val="000000"/>
          <w:sz w:val="28"/>
          <w:szCs w:val="28"/>
        </w:rPr>
        <w:t>1)</w:t>
      </w:r>
      <w:r w:rsidRPr="008E6D94">
        <w:rPr>
          <w:color w:val="000000"/>
          <w:sz w:val="28"/>
          <w:szCs w:val="28"/>
        </w:rPr>
        <w:t xml:space="preserve"> </w:t>
      </w:r>
      <w:r w:rsidRPr="008E6D94">
        <w:rPr>
          <w:b/>
          <w:color w:val="000000"/>
          <w:sz w:val="28"/>
          <w:szCs w:val="28"/>
        </w:rPr>
        <w:t>Патриотическое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Осуществляется через освоение обучающимися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rsidR="00D43A10" w:rsidRPr="008E6D94" w:rsidRDefault="00D43A10" w:rsidP="00D43A10">
      <w:pPr>
        <w:spacing w:line="264" w:lineRule="auto"/>
        <w:ind w:firstLine="600"/>
        <w:jc w:val="both"/>
        <w:rPr>
          <w:sz w:val="28"/>
          <w:szCs w:val="28"/>
        </w:rPr>
      </w:pPr>
      <w:r w:rsidRPr="008E6D94">
        <w:rPr>
          <w:b/>
          <w:color w:val="000000"/>
          <w:sz w:val="28"/>
          <w:szCs w:val="28"/>
        </w:rPr>
        <w:t>2)</w:t>
      </w:r>
      <w:r w:rsidRPr="008E6D94">
        <w:rPr>
          <w:color w:val="000000"/>
          <w:sz w:val="28"/>
          <w:szCs w:val="28"/>
        </w:rPr>
        <w:t xml:space="preserve"> </w:t>
      </w:r>
      <w:r w:rsidRPr="008E6D94">
        <w:rPr>
          <w:b/>
          <w:color w:val="000000"/>
          <w:sz w:val="28"/>
          <w:szCs w:val="28"/>
        </w:rPr>
        <w:t>Гражданское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Программа по изобразительному искусству направлена на активное приобщение обучающихся к традиционным российским духовно-нравственным ценностям. При этом реализуются задачи социализации и гражданского воспитания обучающегося. Формируется чувство личной причастности к жизни общества. Искусство рассматривается как особый язык, развивающий коммуникативные умения. В рамках изобразительного искусства происходит изучение художественной культуры и мировой истории искусства, углубляются интернациональные чувства обучающихся. Учебный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 </w:t>
      </w:r>
    </w:p>
    <w:p w:rsidR="00D43A10" w:rsidRPr="008E6D94" w:rsidRDefault="00D43A10" w:rsidP="00D43A10">
      <w:pPr>
        <w:spacing w:line="264" w:lineRule="auto"/>
        <w:ind w:firstLine="600"/>
        <w:jc w:val="both"/>
        <w:rPr>
          <w:sz w:val="28"/>
          <w:szCs w:val="28"/>
        </w:rPr>
      </w:pPr>
      <w:r w:rsidRPr="008E6D94">
        <w:rPr>
          <w:b/>
          <w:color w:val="000000"/>
          <w:sz w:val="28"/>
          <w:szCs w:val="28"/>
        </w:rPr>
        <w:t>3)</w:t>
      </w:r>
      <w:r w:rsidRPr="008E6D94">
        <w:rPr>
          <w:color w:val="000000"/>
          <w:sz w:val="28"/>
          <w:szCs w:val="28"/>
        </w:rPr>
        <w:t xml:space="preserve"> </w:t>
      </w:r>
      <w:r w:rsidRPr="008E6D94">
        <w:rPr>
          <w:b/>
          <w:color w:val="000000"/>
          <w:sz w:val="28"/>
          <w:szCs w:val="28"/>
        </w:rPr>
        <w:t>Духовно-нравственное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учебного предмета. Учебные задания направлены на развитие внутреннего мира обучающегося и развитие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 </w:t>
      </w:r>
    </w:p>
    <w:p w:rsidR="00D43A10" w:rsidRPr="008E6D94" w:rsidRDefault="00D43A10" w:rsidP="00D43A10">
      <w:pPr>
        <w:spacing w:line="264" w:lineRule="auto"/>
        <w:ind w:firstLine="600"/>
        <w:jc w:val="both"/>
        <w:rPr>
          <w:sz w:val="28"/>
          <w:szCs w:val="28"/>
        </w:rPr>
      </w:pPr>
      <w:r w:rsidRPr="008E6D94">
        <w:rPr>
          <w:b/>
          <w:color w:val="000000"/>
          <w:sz w:val="28"/>
          <w:szCs w:val="28"/>
        </w:rPr>
        <w:t>4)</w:t>
      </w:r>
      <w:r w:rsidRPr="008E6D94">
        <w:rPr>
          <w:color w:val="000000"/>
          <w:sz w:val="28"/>
          <w:szCs w:val="28"/>
        </w:rPr>
        <w:t xml:space="preserve"> </w:t>
      </w:r>
      <w:r w:rsidRPr="008E6D94">
        <w:rPr>
          <w:b/>
          <w:color w:val="000000"/>
          <w:sz w:val="28"/>
          <w:szCs w:val="28"/>
        </w:rPr>
        <w:t>Эстетическое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Эстетическое (от греч. aisthetikos – чувствующий, чувственный) – это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обучающихся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rsidR="00D43A10" w:rsidRPr="008E6D94" w:rsidRDefault="00D43A10" w:rsidP="00D43A10">
      <w:pPr>
        <w:spacing w:line="264" w:lineRule="auto"/>
        <w:ind w:firstLine="600"/>
        <w:jc w:val="both"/>
        <w:rPr>
          <w:sz w:val="28"/>
          <w:szCs w:val="28"/>
        </w:rPr>
      </w:pPr>
      <w:r w:rsidRPr="008E6D94">
        <w:rPr>
          <w:b/>
          <w:color w:val="000000"/>
          <w:sz w:val="28"/>
          <w:szCs w:val="28"/>
        </w:rPr>
        <w:t>5)</w:t>
      </w:r>
      <w:r w:rsidRPr="008E6D94">
        <w:rPr>
          <w:color w:val="000000"/>
          <w:sz w:val="28"/>
          <w:szCs w:val="28"/>
        </w:rPr>
        <w:t xml:space="preserve"> </w:t>
      </w:r>
      <w:r w:rsidRPr="008E6D94">
        <w:rPr>
          <w:b/>
          <w:color w:val="000000"/>
          <w:sz w:val="28"/>
          <w:szCs w:val="28"/>
        </w:rPr>
        <w:t>Ценности познавательной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В процессе художественной деятельности на занятиях изобразительным искусством ставятся задачи воспитания наблюдательности – умений активно, то есть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rsidR="00D43A10" w:rsidRPr="008E6D94" w:rsidRDefault="00D43A10" w:rsidP="00D43A10">
      <w:pPr>
        <w:spacing w:line="264" w:lineRule="auto"/>
        <w:ind w:firstLine="600"/>
        <w:jc w:val="both"/>
        <w:rPr>
          <w:sz w:val="28"/>
          <w:szCs w:val="28"/>
        </w:rPr>
      </w:pPr>
      <w:r w:rsidRPr="008E6D94">
        <w:rPr>
          <w:b/>
          <w:color w:val="000000"/>
          <w:sz w:val="28"/>
          <w:szCs w:val="28"/>
        </w:rPr>
        <w:t>6)</w:t>
      </w:r>
      <w:r w:rsidRPr="008E6D94">
        <w:rPr>
          <w:color w:val="000000"/>
          <w:sz w:val="28"/>
          <w:szCs w:val="28"/>
        </w:rPr>
        <w:t xml:space="preserve"> </w:t>
      </w:r>
      <w:r w:rsidRPr="008E6D94">
        <w:rPr>
          <w:b/>
          <w:color w:val="000000"/>
          <w:sz w:val="28"/>
          <w:szCs w:val="28"/>
        </w:rPr>
        <w:t>Экологическое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формирование нравственно-эстетического отношения к природе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rsidR="00D43A10" w:rsidRPr="008E6D94" w:rsidRDefault="00D43A10" w:rsidP="00D43A10">
      <w:pPr>
        <w:spacing w:line="264" w:lineRule="auto"/>
        <w:ind w:firstLine="600"/>
        <w:jc w:val="both"/>
        <w:rPr>
          <w:sz w:val="28"/>
          <w:szCs w:val="28"/>
        </w:rPr>
      </w:pPr>
      <w:r w:rsidRPr="008E6D94">
        <w:rPr>
          <w:b/>
          <w:color w:val="000000"/>
          <w:sz w:val="28"/>
          <w:szCs w:val="28"/>
        </w:rPr>
        <w:t>7)</w:t>
      </w:r>
      <w:r w:rsidRPr="008E6D94">
        <w:rPr>
          <w:color w:val="000000"/>
          <w:sz w:val="28"/>
          <w:szCs w:val="28"/>
        </w:rPr>
        <w:t xml:space="preserve"> </w:t>
      </w:r>
      <w:r w:rsidRPr="008E6D94">
        <w:rPr>
          <w:b/>
          <w:color w:val="000000"/>
          <w:sz w:val="28"/>
          <w:szCs w:val="28"/>
        </w:rPr>
        <w:t>Трудовое воспитание.</w:t>
      </w:r>
    </w:p>
    <w:p w:rsidR="00D43A10" w:rsidRPr="008E6D94" w:rsidRDefault="00D43A10" w:rsidP="00D43A10">
      <w:pPr>
        <w:spacing w:line="264" w:lineRule="auto"/>
        <w:ind w:firstLine="600"/>
        <w:jc w:val="both"/>
        <w:rPr>
          <w:sz w:val="28"/>
          <w:szCs w:val="28"/>
        </w:rPr>
      </w:pPr>
      <w:r w:rsidRPr="008E6D94">
        <w:rPr>
          <w:color w:val="000000"/>
          <w:sz w:val="28"/>
          <w:szCs w:val="28"/>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rsidR="00D43A10" w:rsidRPr="008E6D94" w:rsidRDefault="00D43A10" w:rsidP="00D43A10">
      <w:pPr>
        <w:spacing w:line="264" w:lineRule="auto"/>
        <w:ind w:firstLine="600"/>
        <w:jc w:val="both"/>
        <w:rPr>
          <w:sz w:val="28"/>
          <w:szCs w:val="28"/>
        </w:rPr>
      </w:pPr>
      <w:r w:rsidRPr="008E6D94">
        <w:rPr>
          <w:b/>
          <w:color w:val="000000"/>
          <w:sz w:val="28"/>
          <w:szCs w:val="28"/>
        </w:rPr>
        <w:t>8)</w:t>
      </w:r>
      <w:r w:rsidRPr="008E6D94">
        <w:rPr>
          <w:color w:val="000000"/>
          <w:sz w:val="28"/>
          <w:szCs w:val="28"/>
        </w:rPr>
        <w:t xml:space="preserve"> </w:t>
      </w:r>
      <w:r w:rsidRPr="008E6D94">
        <w:rPr>
          <w:b/>
          <w:color w:val="000000"/>
          <w:sz w:val="28"/>
          <w:szCs w:val="28"/>
        </w:rPr>
        <w:t>Воспитывающая предметно-эстетическая среда.</w:t>
      </w:r>
    </w:p>
    <w:p w:rsidR="00D43A10" w:rsidRPr="008E6D94" w:rsidRDefault="00D43A10" w:rsidP="00D43A10">
      <w:pPr>
        <w:spacing w:line="264" w:lineRule="auto"/>
        <w:ind w:firstLine="600"/>
        <w:jc w:val="both"/>
        <w:rPr>
          <w:sz w:val="28"/>
          <w:szCs w:val="28"/>
        </w:rPr>
      </w:pPr>
      <w:r w:rsidRPr="008E6D94">
        <w:rPr>
          <w:color w:val="000000"/>
          <w:sz w:val="28"/>
          <w:szCs w:val="28"/>
        </w:rPr>
        <w:t>В процессе художественно-эстетического воспитания обучающихся имеет значение организация пространственной среды общеобразовательной организации. При этом обучающиеся должны быть активными участниками (а не только потребителями) её создания и оформления пространства в соответствии с задачами общеобразовательной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общеобразовательной организации, оказывает активное воспитательное воздействие и влияет на формирование позитивных ценностных ориентаций и восприятие жизни обучающихся.</w:t>
      </w:r>
    </w:p>
    <w:p w:rsidR="00D43A10" w:rsidRPr="008E6D94" w:rsidRDefault="00D43A10" w:rsidP="00D43A10">
      <w:pPr>
        <w:ind w:left="120"/>
        <w:rPr>
          <w:sz w:val="28"/>
          <w:szCs w:val="28"/>
        </w:rPr>
      </w:pPr>
      <w:r w:rsidRPr="008E6D94">
        <w:rPr>
          <w:b/>
          <w:color w:val="000000"/>
          <w:sz w:val="28"/>
          <w:szCs w:val="28"/>
        </w:rPr>
        <w:t>МЕТАПРЕДМЕТНЫЕ РЕЗУЛЬТАТЫ</w:t>
      </w:r>
      <w:r w:rsidRPr="008E6D94">
        <w:rPr>
          <w:color w:val="000000"/>
          <w:sz w:val="28"/>
          <w:szCs w:val="28"/>
        </w:rPr>
        <w:t xml:space="preserve"> </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Овладение универсальными познавательными действиями</w:t>
      </w:r>
      <w:r w:rsidRPr="008E6D94">
        <w:rPr>
          <w:color w:val="000000"/>
          <w:sz w:val="28"/>
          <w:szCs w:val="28"/>
        </w:rPr>
        <w:t xml:space="preserve"> </w:t>
      </w:r>
    </w:p>
    <w:p w:rsidR="00D43A10" w:rsidRPr="008E6D94" w:rsidRDefault="00D43A10" w:rsidP="00D43A10">
      <w:pPr>
        <w:spacing w:line="264" w:lineRule="auto"/>
        <w:ind w:firstLine="600"/>
        <w:jc w:val="both"/>
        <w:rPr>
          <w:sz w:val="28"/>
          <w:szCs w:val="28"/>
        </w:rPr>
      </w:pPr>
      <w:r w:rsidRPr="008E6D94">
        <w:rPr>
          <w:color w:val="000000"/>
          <w:sz w:val="28"/>
          <w:szCs w:val="28"/>
        </w:rPr>
        <w:t>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w:t>
      </w:r>
    </w:p>
    <w:p w:rsidR="00D43A10" w:rsidRPr="008E6D94" w:rsidRDefault="00D43A10" w:rsidP="0090744E">
      <w:pPr>
        <w:widowControl/>
        <w:numPr>
          <w:ilvl w:val="0"/>
          <w:numId w:val="154"/>
        </w:numPr>
        <w:autoSpaceDE/>
        <w:autoSpaceDN/>
        <w:adjustRightInd/>
        <w:spacing w:line="264" w:lineRule="auto"/>
        <w:jc w:val="both"/>
        <w:rPr>
          <w:sz w:val="28"/>
          <w:szCs w:val="28"/>
        </w:rPr>
      </w:pPr>
      <w:r w:rsidRPr="008E6D94">
        <w:rPr>
          <w:color w:val="000000"/>
          <w:sz w:val="28"/>
          <w:szCs w:val="28"/>
        </w:rPr>
        <w:t>сравнивать предметные и пространственные объекты по заданным основаниям;</w:t>
      </w:r>
    </w:p>
    <w:p w:rsidR="00D43A10" w:rsidRPr="008E6D94" w:rsidRDefault="00D43A10" w:rsidP="0090744E">
      <w:pPr>
        <w:widowControl/>
        <w:numPr>
          <w:ilvl w:val="0"/>
          <w:numId w:val="154"/>
        </w:numPr>
        <w:autoSpaceDE/>
        <w:autoSpaceDN/>
        <w:adjustRightInd/>
        <w:spacing w:line="264" w:lineRule="auto"/>
        <w:jc w:val="both"/>
        <w:rPr>
          <w:sz w:val="28"/>
          <w:szCs w:val="28"/>
        </w:rPr>
      </w:pPr>
      <w:r w:rsidRPr="008E6D94">
        <w:rPr>
          <w:color w:val="000000"/>
          <w:sz w:val="28"/>
          <w:szCs w:val="28"/>
        </w:rPr>
        <w:t>характеризовать форму предмета, конструкции;</w:t>
      </w:r>
    </w:p>
    <w:p w:rsidR="00D43A10" w:rsidRPr="008E6D94" w:rsidRDefault="00D43A10" w:rsidP="0090744E">
      <w:pPr>
        <w:widowControl/>
        <w:numPr>
          <w:ilvl w:val="0"/>
          <w:numId w:val="154"/>
        </w:numPr>
        <w:autoSpaceDE/>
        <w:autoSpaceDN/>
        <w:adjustRightInd/>
        <w:spacing w:line="264" w:lineRule="auto"/>
        <w:jc w:val="both"/>
        <w:rPr>
          <w:sz w:val="28"/>
          <w:szCs w:val="28"/>
        </w:rPr>
      </w:pPr>
      <w:r w:rsidRPr="008E6D94">
        <w:rPr>
          <w:color w:val="000000"/>
          <w:sz w:val="28"/>
          <w:szCs w:val="28"/>
        </w:rPr>
        <w:t>выявлять положение предметной формы в пространстве;</w:t>
      </w:r>
    </w:p>
    <w:p w:rsidR="00D43A10" w:rsidRPr="008E6D94" w:rsidRDefault="00D43A10" w:rsidP="0090744E">
      <w:pPr>
        <w:widowControl/>
        <w:numPr>
          <w:ilvl w:val="0"/>
          <w:numId w:val="154"/>
        </w:numPr>
        <w:autoSpaceDE/>
        <w:autoSpaceDN/>
        <w:adjustRightInd/>
        <w:spacing w:line="264" w:lineRule="auto"/>
        <w:jc w:val="both"/>
        <w:rPr>
          <w:sz w:val="28"/>
          <w:szCs w:val="28"/>
        </w:rPr>
      </w:pPr>
      <w:r w:rsidRPr="008E6D94">
        <w:rPr>
          <w:color w:val="000000"/>
          <w:sz w:val="28"/>
          <w:szCs w:val="28"/>
        </w:rPr>
        <w:t>обобщать форму составной конструкции;</w:t>
      </w:r>
    </w:p>
    <w:p w:rsidR="00D43A10" w:rsidRPr="008E6D94" w:rsidRDefault="00D43A10" w:rsidP="0090744E">
      <w:pPr>
        <w:widowControl/>
        <w:numPr>
          <w:ilvl w:val="0"/>
          <w:numId w:val="154"/>
        </w:numPr>
        <w:autoSpaceDE/>
        <w:autoSpaceDN/>
        <w:adjustRightInd/>
        <w:spacing w:line="264" w:lineRule="auto"/>
        <w:jc w:val="both"/>
        <w:rPr>
          <w:sz w:val="28"/>
          <w:szCs w:val="28"/>
        </w:rPr>
      </w:pPr>
      <w:r w:rsidRPr="008E6D94">
        <w:rPr>
          <w:color w:val="000000"/>
          <w:sz w:val="28"/>
          <w:szCs w:val="28"/>
        </w:rPr>
        <w:t>анализировать структуру предмета, конструкции, пространства, зрительного образа;</w:t>
      </w:r>
    </w:p>
    <w:p w:rsidR="00D43A10" w:rsidRPr="008E6D94" w:rsidRDefault="00D43A10" w:rsidP="0090744E">
      <w:pPr>
        <w:widowControl/>
        <w:numPr>
          <w:ilvl w:val="0"/>
          <w:numId w:val="154"/>
        </w:numPr>
        <w:autoSpaceDE/>
        <w:autoSpaceDN/>
        <w:adjustRightInd/>
        <w:spacing w:line="264" w:lineRule="auto"/>
        <w:jc w:val="both"/>
        <w:rPr>
          <w:sz w:val="28"/>
          <w:szCs w:val="28"/>
        </w:rPr>
      </w:pPr>
      <w:r w:rsidRPr="008E6D94">
        <w:rPr>
          <w:color w:val="000000"/>
          <w:sz w:val="28"/>
          <w:szCs w:val="28"/>
        </w:rPr>
        <w:t>структурировать предметно-пространственные явления;</w:t>
      </w:r>
    </w:p>
    <w:p w:rsidR="00D43A10" w:rsidRPr="008E6D94" w:rsidRDefault="00D43A10" w:rsidP="0090744E">
      <w:pPr>
        <w:widowControl/>
        <w:numPr>
          <w:ilvl w:val="0"/>
          <w:numId w:val="154"/>
        </w:numPr>
        <w:autoSpaceDE/>
        <w:autoSpaceDN/>
        <w:adjustRightInd/>
        <w:spacing w:line="264" w:lineRule="auto"/>
        <w:jc w:val="both"/>
        <w:rPr>
          <w:sz w:val="28"/>
          <w:szCs w:val="28"/>
        </w:rPr>
      </w:pPr>
      <w:r w:rsidRPr="008E6D94">
        <w:rPr>
          <w:color w:val="000000"/>
          <w:sz w:val="28"/>
          <w:szCs w:val="28"/>
        </w:rPr>
        <w:t>сопоставлять пропорциональное соотношение частей внутри целого и предметов между собой;</w:t>
      </w:r>
    </w:p>
    <w:p w:rsidR="00D43A10" w:rsidRPr="008E6D94" w:rsidRDefault="00D43A10" w:rsidP="0090744E">
      <w:pPr>
        <w:widowControl/>
        <w:numPr>
          <w:ilvl w:val="0"/>
          <w:numId w:val="154"/>
        </w:numPr>
        <w:autoSpaceDE/>
        <w:autoSpaceDN/>
        <w:adjustRightInd/>
        <w:spacing w:line="264" w:lineRule="auto"/>
        <w:jc w:val="both"/>
        <w:rPr>
          <w:sz w:val="28"/>
          <w:szCs w:val="28"/>
        </w:rPr>
      </w:pPr>
      <w:r w:rsidRPr="008E6D94">
        <w:rPr>
          <w:color w:val="000000"/>
          <w:sz w:val="28"/>
          <w:szCs w:val="28"/>
        </w:rPr>
        <w:t>абстрагировать образ реальности в построении плоской или пространственной композиции.</w:t>
      </w:r>
    </w:p>
    <w:p w:rsidR="00D43A10" w:rsidRPr="008E6D94" w:rsidRDefault="00D43A10" w:rsidP="00D43A10">
      <w:pPr>
        <w:spacing w:line="264" w:lineRule="auto"/>
        <w:ind w:firstLine="600"/>
        <w:jc w:val="both"/>
        <w:rPr>
          <w:sz w:val="28"/>
          <w:szCs w:val="28"/>
        </w:rPr>
      </w:pPr>
      <w:r w:rsidRPr="008E6D94">
        <w:rPr>
          <w:color w:val="000000"/>
          <w:sz w:val="28"/>
          <w:szCs w:val="28"/>
        </w:rPr>
        <w:t>У обучающегося будут сформированы следующие базовые логические и исследовательские действия как часть универсальных познавательных учебных действий:</w:t>
      </w:r>
    </w:p>
    <w:p w:rsidR="00D43A10" w:rsidRPr="008E6D94" w:rsidRDefault="00D43A10" w:rsidP="0090744E">
      <w:pPr>
        <w:widowControl/>
        <w:numPr>
          <w:ilvl w:val="0"/>
          <w:numId w:val="155"/>
        </w:numPr>
        <w:autoSpaceDE/>
        <w:autoSpaceDN/>
        <w:adjustRightInd/>
        <w:spacing w:line="264" w:lineRule="auto"/>
        <w:jc w:val="both"/>
        <w:rPr>
          <w:sz w:val="28"/>
          <w:szCs w:val="28"/>
        </w:rPr>
      </w:pPr>
      <w:r w:rsidRPr="008E6D94">
        <w:rPr>
          <w:color w:val="000000"/>
          <w:sz w:val="28"/>
          <w:szCs w:val="28"/>
        </w:rPr>
        <w:t>выявлять и характеризовать существенные признаки явлений художественной культуры;</w:t>
      </w:r>
    </w:p>
    <w:p w:rsidR="00D43A10" w:rsidRPr="008E6D94" w:rsidRDefault="00D43A10" w:rsidP="0090744E">
      <w:pPr>
        <w:widowControl/>
        <w:numPr>
          <w:ilvl w:val="0"/>
          <w:numId w:val="155"/>
        </w:numPr>
        <w:autoSpaceDE/>
        <w:autoSpaceDN/>
        <w:adjustRightInd/>
        <w:spacing w:line="264" w:lineRule="auto"/>
        <w:jc w:val="both"/>
        <w:rPr>
          <w:sz w:val="28"/>
          <w:szCs w:val="28"/>
        </w:rPr>
      </w:pPr>
      <w:r w:rsidRPr="008E6D94">
        <w:rPr>
          <w:color w:val="000000"/>
          <w:sz w:val="28"/>
          <w:szCs w:val="28"/>
        </w:rPr>
        <w:t>сопоставлять, анализировать, сравнивать и оценивать с позиций эстетических категорий явления искусства и действительности;</w:t>
      </w:r>
    </w:p>
    <w:p w:rsidR="00D43A10" w:rsidRPr="008E6D94" w:rsidRDefault="00D43A10" w:rsidP="0090744E">
      <w:pPr>
        <w:widowControl/>
        <w:numPr>
          <w:ilvl w:val="0"/>
          <w:numId w:val="155"/>
        </w:numPr>
        <w:autoSpaceDE/>
        <w:autoSpaceDN/>
        <w:adjustRightInd/>
        <w:spacing w:line="264" w:lineRule="auto"/>
        <w:jc w:val="both"/>
        <w:rPr>
          <w:sz w:val="28"/>
          <w:szCs w:val="28"/>
        </w:rPr>
      </w:pPr>
      <w:r w:rsidRPr="008E6D94">
        <w:rPr>
          <w:color w:val="000000"/>
          <w:sz w:val="28"/>
          <w:szCs w:val="28"/>
        </w:rPr>
        <w:t>классифицировать произведения искусства по видам и, соответственно, по назначению в жизни людей;</w:t>
      </w:r>
    </w:p>
    <w:p w:rsidR="00D43A10" w:rsidRPr="008E6D94" w:rsidRDefault="00D43A10" w:rsidP="0090744E">
      <w:pPr>
        <w:widowControl/>
        <w:numPr>
          <w:ilvl w:val="0"/>
          <w:numId w:val="155"/>
        </w:numPr>
        <w:autoSpaceDE/>
        <w:autoSpaceDN/>
        <w:adjustRightInd/>
        <w:spacing w:line="264" w:lineRule="auto"/>
        <w:jc w:val="both"/>
        <w:rPr>
          <w:sz w:val="28"/>
          <w:szCs w:val="28"/>
        </w:rPr>
      </w:pPr>
      <w:r w:rsidRPr="008E6D94">
        <w:rPr>
          <w:color w:val="000000"/>
          <w:sz w:val="28"/>
          <w:szCs w:val="28"/>
        </w:rPr>
        <w:t>ставить и использовать вопросы как исследовательский инструмент познания;</w:t>
      </w:r>
    </w:p>
    <w:p w:rsidR="00D43A10" w:rsidRPr="008E6D94" w:rsidRDefault="00D43A10" w:rsidP="0090744E">
      <w:pPr>
        <w:widowControl/>
        <w:numPr>
          <w:ilvl w:val="0"/>
          <w:numId w:val="155"/>
        </w:numPr>
        <w:autoSpaceDE/>
        <w:autoSpaceDN/>
        <w:adjustRightInd/>
        <w:spacing w:line="264" w:lineRule="auto"/>
        <w:jc w:val="both"/>
        <w:rPr>
          <w:sz w:val="28"/>
          <w:szCs w:val="28"/>
        </w:rPr>
      </w:pPr>
      <w:r w:rsidRPr="008E6D94">
        <w:rPr>
          <w:color w:val="000000"/>
          <w:sz w:val="28"/>
          <w:szCs w:val="28"/>
        </w:rPr>
        <w:t>вести исследовательскую работу по сбору информационного материала по установленной или выбранной теме;</w:t>
      </w:r>
    </w:p>
    <w:p w:rsidR="00D43A10" w:rsidRPr="008E6D94" w:rsidRDefault="00D43A10" w:rsidP="0090744E">
      <w:pPr>
        <w:widowControl/>
        <w:numPr>
          <w:ilvl w:val="0"/>
          <w:numId w:val="155"/>
        </w:numPr>
        <w:autoSpaceDE/>
        <w:autoSpaceDN/>
        <w:adjustRightInd/>
        <w:spacing w:line="264" w:lineRule="auto"/>
        <w:jc w:val="both"/>
        <w:rPr>
          <w:sz w:val="28"/>
          <w:szCs w:val="28"/>
        </w:rPr>
      </w:pPr>
      <w:r w:rsidRPr="008E6D94">
        <w:rPr>
          <w:color w:val="000000"/>
          <w:sz w:val="28"/>
          <w:szCs w:val="28"/>
        </w:rPr>
        <w:t>самостоятельно формулировать выводы и обобщения по результатам наблюдения или исследования, аргументированно защищать свои позиции.</w:t>
      </w:r>
    </w:p>
    <w:p w:rsidR="00D43A10" w:rsidRPr="008E6D94" w:rsidRDefault="00D43A10" w:rsidP="00D43A10">
      <w:pPr>
        <w:spacing w:line="264" w:lineRule="auto"/>
        <w:ind w:firstLine="600"/>
        <w:jc w:val="both"/>
        <w:rPr>
          <w:sz w:val="28"/>
          <w:szCs w:val="28"/>
        </w:rPr>
      </w:pPr>
      <w:r w:rsidRPr="008E6D94">
        <w:rPr>
          <w:color w:val="000000"/>
          <w:sz w:val="28"/>
          <w:szCs w:val="28"/>
        </w:rPr>
        <w:t>У обучающегося будут сформированы следующие умения работать с информацией как часть универсальных познавательных учебных действий:</w:t>
      </w:r>
    </w:p>
    <w:p w:rsidR="00D43A10" w:rsidRPr="008E6D94" w:rsidRDefault="00D43A10" w:rsidP="0090744E">
      <w:pPr>
        <w:widowControl/>
        <w:numPr>
          <w:ilvl w:val="0"/>
          <w:numId w:val="156"/>
        </w:numPr>
        <w:autoSpaceDE/>
        <w:autoSpaceDN/>
        <w:adjustRightInd/>
        <w:spacing w:line="264" w:lineRule="auto"/>
        <w:jc w:val="both"/>
        <w:rPr>
          <w:sz w:val="28"/>
          <w:szCs w:val="28"/>
        </w:rPr>
      </w:pPr>
      <w:r w:rsidRPr="008E6D94">
        <w:rPr>
          <w:color w:val="000000"/>
          <w:sz w:val="28"/>
          <w:szCs w:val="28"/>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rsidR="00D43A10" w:rsidRPr="008E6D94" w:rsidRDefault="00D43A10" w:rsidP="0090744E">
      <w:pPr>
        <w:widowControl/>
        <w:numPr>
          <w:ilvl w:val="0"/>
          <w:numId w:val="156"/>
        </w:numPr>
        <w:autoSpaceDE/>
        <w:autoSpaceDN/>
        <w:adjustRightInd/>
        <w:spacing w:line="264" w:lineRule="auto"/>
        <w:jc w:val="both"/>
        <w:rPr>
          <w:sz w:val="28"/>
          <w:szCs w:val="28"/>
        </w:rPr>
      </w:pPr>
      <w:r w:rsidRPr="008E6D94">
        <w:rPr>
          <w:color w:val="000000"/>
          <w:sz w:val="28"/>
          <w:szCs w:val="28"/>
        </w:rPr>
        <w:t>использовать электронные образовательные ресурсы;</w:t>
      </w:r>
    </w:p>
    <w:p w:rsidR="00D43A10" w:rsidRPr="008E6D94" w:rsidRDefault="00D43A10" w:rsidP="0090744E">
      <w:pPr>
        <w:widowControl/>
        <w:numPr>
          <w:ilvl w:val="0"/>
          <w:numId w:val="156"/>
        </w:numPr>
        <w:autoSpaceDE/>
        <w:autoSpaceDN/>
        <w:adjustRightInd/>
        <w:spacing w:line="264" w:lineRule="auto"/>
        <w:jc w:val="both"/>
        <w:rPr>
          <w:sz w:val="28"/>
          <w:szCs w:val="28"/>
        </w:rPr>
      </w:pPr>
      <w:r w:rsidRPr="008E6D94">
        <w:rPr>
          <w:color w:val="000000"/>
          <w:sz w:val="28"/>
          <w:szCs w:val="28"/>
        </w:rPr>
        <w:t>уметь работать с электронными учебными пособиями и учебниками;</w:t>
      </w:r>
    </w:p>
    <w:p w:rsidR="00D43A10" w:rsidRPr="008E6D94" w:rsidRDefault="00D43A10" w:rsidP="0090744E">
      <w:pPr>
        <w:widowControl/>
        <w:numPr>
          <w:ilvl w:val="0"/>
          <w:numId w:val="156"/>
        </w:numPr>
        <w:autoSpaceDE/>
        <w:autoSpaceDN/>
        <w:adjustRightInd/>
        <w:spacing w:line="264" w:lineRule="auto"/>
        <w:jc w:val="both"/>
        <w:rPr>
          <w:sz w:val="28"/>
          <w:szCs w:val="28"/>
        </w:rPr>
      </w:pPr>
      <w:r w:rsidRPr="008E6D94">
        <w:rPr>
          <w:color w:val="000000"/>
          <w:sz w:val="28"/>
          <w:szCs w:val="28"/>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rsidR="00D43A10" w:rsidRPr="008E6D94" w:rsidRDefault="00D43A10" w:rsidP="0090744E">
      <w:pPr>
        <w:widowControl/>
        <w:numPr>
          <w:ilvl w:val="0"/>
          <w:numId w:val="156"/>
        </w:numPr>
        <w:autoSpaceDE/>
        <w:autoSpaceDN/>
        <w:adjustRightInd/>
        <w:spacing w:line="264" w:lineRule="auto"/>
        <w:jc w:val="both"/>
        <w:rPr>
          <w:sz w:val="28"/>
          <w:szCs w:val="28"/>
        </w:rPr>
      </w:pPr>
      <w:r w:rsidRPr="008E6D94">
        <w:rPr>
          <w:color w:val="000000"/>
          <w:sz w:val="28"/>
          <w:szCs w:val="28"/>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D43A10" w:rsidRPr="008E6D94" w:rsidRDefault="00D43A10" w:rsidP="00D43A10">
      <w:pPr>
        <w:spacing w:line="264" w:lineRule="auto"/>
        <w:ind w:left="120"/>
        <w:jc w:val="both"/>
        <w:rPr>
          <w:sz w:val="28"/>
          <w:szCs w:val="28"/>
        </w:rPr>
      </w:pPr>
      <w:r w:rsidRPr="008E6D94">
        <w:rPr>
          <w:b/>
          <w:color w:val="000000"/>
          <w:sz w:val="28"/>
          <w:szCs w:val="28"/>
        </w:rPr>
        <w:t>Овладение универсальными коммуникативными действиями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умения общения как часть коммуникативных универсальных учебных действий: </w:t>
      </w:r>
    </w:p>
    <w:p w:rsidR="00D43A10" w:rsidRPr="008E6D94" w:rsidRDefault="00D43A10" w:rsidP="00D43A10">
      <w:pPr>
        <w:ind w:left="120"/>
        <w:rPr>
          <w:sz w:val="28"/>
          <w:szCs w:val="28"/>
        </w:rPr>
      </w:pPr>
    </w:p>
    <w:p w:rsidR="00D43A10" w:rsidRPr="008E6D94" w:rsidRDefault="00D43A10" w:rsidP="0090744E">
      <w:pPr>
        <w:widowControl/>
        <w:numPr>
          <w:ilvl w:val="0"/>
          <w:numId w:val="157"/>
        </w:numPr>
        <w:autoSpaceDE/>
        <w:autoSpaceDN/>
        <w:adjustRightInd/>
        <w:spacing w:line="264" w:lineRule="auto"/>
        <w:jc w:val="both"/>
        <w:rPr>
          <w:sz w:val="28"/>
          <w:szCs w:val="28"/>
        </w:rPr>
      </w:pPr>
      <w:r w:rsidRPr="008E6D94">
        <w:rPr>
          <w:color w:val="000000"/>
          <w:sz w:val="28"/>
          <w:szCs w:val="28"/>
        </w:rPr>
        <w:t>понимать искусство в качестве особого языка общения – межличностного (автор – зритель), между поколениями, между народами;</w:t>
      </w:r>
    </w:p>
    <w:p w:rsidR="00D43A10" w:rsidRPr="008E6D94" w:rsidRDefault="00D43A10" w:rsidP="0090744E">
      <w:pPr>
        <w:widowControl/>
        <w:numPr>
          <w:ilvl w:val="0"/>
          <w:numId w:val="157"/>
        </w:numPr>
        <w:autoSpaceDE/>
        <w:autoSpaceDN/>
        <w:adjustRightInd/>
        <w:spacing w:line="264" w:lineRule="auto"/>
        <w:jc w:val="both"/>
        <w:rPr>
          <w:sz w:val="28"/>
          <w:szCs w:val="28"/>
        </w:rPr>
      </w:pPr>
      <w:r w:rsidRPr="008E6D94">
        <w:rPr>
          <w:color w:val="000000"/>
          <w:sz w:val="28"/>
          <w:szCs w:val="28"/>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rsidR="00D43A10" w:rsidRPr="008E6D94" w:rsidRDefault="00D43A10" w:rsidP="0090744E">
      <w:pPr>
        <w:widowControl/>
        <w:numPr>
          <w:ilvl w:val="0"/>
          <w:numId w:val="157"/>
        </w:numPr>
        <w:autoSpaceDE/>
        <w:autoSpaceDN/>
        <w:adjustRightInd/>
        <w:spacing w:line="264" w:lineRule="auto"/>
        <w:jc w:val="both"/>
        <w:rPr>
          <w:sz w:val="28"/>
          <w:szCs w:val="28"/>
        </w:rPr>
      </w:pPr>
      <w:r w:rsidRPr="008E6D94">
        <w:rPr>
          <w:color w:val="000000"/>
          <w:sz w:val="28"/>
          <w:szCs w:val="2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rsidR="00D43A10" w:rsidRPr="008E6D94" w:rsidRDefault="00D43A10" w:rsidP="0090744E">
      <w:pPr>
        <w:widowControl/>
        <w:numPr>
          <w:ilvl w:val="0"/>
          <w:numId w:val="157"/>
        </w:numPr>
        <w:autoSpaceDE/>
        <w:autoSpaceDN/>
        <w:adjustRightInd/>
        <w:spacing w:line="264" w:lineRule="auto"/>
        <w:jc w:val="both"/>
        <w:rPr>
          <w:sz w:val="28"/>
          <w:szCs w:val="28"/>
        </w:rPr>
      </w:pPr>
      <w:r w:rsidRPr="008E6D94">
        <w:rPr>
          <w:color w:val="000000"/>
          <w:sz w:val="28"/>
          <w:szCs w:val="28"/>
        </w:rPr>
        <w:t>публично представлять и объяснять результаты своего творческого, художественного или исследовательского опыта;</w:t>
      </w:r>
    </w:p>
    <w:p w:rsidR="00D43A10" w:rsidRPr="008E6D94" w:rsidRDefault="00D43A10" w:rsidP="0090744E">
      <w:pPr>
        <w:widowControl/>
        <w:numPr>
          <w:ilvl w:val="0"/>
          <w:numId w:val="157"/>
        </w:numPr>
        <w:autoSpaceDE/>
        <w:autoSpaceDN/>
        <w:adjustRightInd/>
        <w:spacing w:line="264" w:lineRule="auto"/>
        <w:jc w:val="both"/>
        <w:rPr>
          <w:sz w:val="28"/>
          <w:szCs w:val="28"/>
        </w:rPr>
      </w:pPr>
      <w:r w:rsidRPr="008E6D94">
        <w:rPr>
          <w:color w:val="000000"/>
          <w:sz w:val="28"/>
          <w:szCs w:val="28"/>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D43A10" w:rsidRPr="008E6D94" w:rsidRDefault="00D43A10" w:rsidP="00D43A10">
      <w:pPr>
        <w:ind w:left="120"/>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Овладение универсальными регулятивными действиями</w:t>
      </w:r>
    </w:p>
    <w:p w:rsidR="00D43A10" w:rsidRPr="008E6D94" w:rsidRDefault="00D43A10" w:rsidP="00D43A10">
      <w:pPr>
        <w:spacing w:line="264" w:lineRule="auto"/>
        <w:ind w:firstLine="600"/>
        <w:jc w:val="both"/>
        <w:rPr>
          <w:sz w:val="28"/>
          <w:szCs w:val="28"/>
        </w:rPr>
      </w:pPr>
      <w:r w:rsidRPr="008E6D94">
        <w:rPr>
          <w:color w:val="000000"/>
          <w:sz w:val="28"/>
          <w:szCs w:val="28"/>
        </w:rPr>
        <w:t>У обучающегося будут сформированы следующие умения самоорганизации как часть универсальных регулятивных учебных действий:</w:t>
      </w:r>
    </w:p>
    <w:p w:rsidR="00D43A10" w:rsidRPr="008E6D94" w:rsidRDefault="00D43A10" w:rsidP="0090744E">
      <w:pPr>
        <w:widowControl/>
        <w:numPr>
          <w:ilvl w:val="0"/>
          <w:numId w:val="158"/>
        </w:numPr>
        <w:autoSpaceDE/>
        <w:autoSpaceDN/>
        <w:adjustRightInd/>
        <w:spacing w:line="264" w:lineRule="auto"/>
        <w:jc w:val="both"/>
        <w:rPr>
          <w:sz w:val="28"/>
          <w:szCs w:val="28"/>
        </w:rPr>
      </w:pPr>
      <w:r w:rsidRPr="008E6D94">
        <w:rPr>
          <w:color w:val="000000"/>
          <w:sz w:val="28"/>
          <w:szCs w:val="28"/>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rsidR="00D43A10" w:rsidRPr="008E6D94" w:rsidRDefault="00D43A10" w:rsidP="0090744E">
      <w:pPr>
        <w:widowControl/>
        <w:numPr>
          <w:ilvl w:val="0"/>
          <w:numId w:val="158"/>
        </w:numPr>
        <w:autoSpaceDE/>
        <w:autoSpaceDN/>
        <w:adjustRightInd/>
        <w:spacing w:line="264" w:lineRule="auto"/>
        <w:jc w:val="both"/>
        <w:rPr>
          <w:sz w:val="28"/>
          <w:szCs w:val="28"/>
        </w:rPr>
      </w:pPr>
      <w:r w:rsidRPr="008E6D94">
        <w:rPr>
          <w:color w:val="000000"/>
          <w:sz w:val="28"/>
          <w:szCs w:val="28"/>
        </w:rPr>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rsidR="00D43A10" w:rsidRPr="008E6D94" w:rsidRDefault="00D43A10" w:rsidP="0090744E">
      <w:pPr>
        <w:widowControl/>
        <w:numPr>
          <w:ilvl w:val="0"/>
          <w:numId w:val="158"/>
        </w:numPr>
        <w:autoSpaceDE/>
        <w:autoSpaceDN/>
        <w:adjustRightInd/>
        <w:spacing w:line="264" w:lineRule="auto"/>
        <w:jc w:val="both"/>
        <w:rPr>
          <w:sz w:val="28"/>
          <w:szCs w:val="28"/>
        </w:rPr>
      </w:pPr>
      <w:r w:rsidRPr="008E6D94">
        <w:rPr>
          <w:color w:val="000000"/>
          <w:sz w:val="28"/>
          <w:szCs w:val="28"/>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D43A10" w:rsidRPr="008E6D94" w:rsidRDefault="00D43A10" w:rsidP="00D43A10">
      <w:pPr>
        <w:spacing w:line="264" w:lineRule="auto"/>
        <w:ind w:firstLine="600"/>
        <w:jc w:val="both"/>
        <w:rPr>
          <w:sz w:val="28"/>
          <w:szCs w:val="28"/>
        </w:rPr>
      </w:pPr>
      <w:r w:rsidRPr="008E6D94">
        <w:rPr>
          <w:color w:val="000000"/>
          <w:sz w:val="28"/>
          <w:szCs w:val="28"/>
        </w:rPr>
        <w:t>У обучающегося будут сформированы следующие умения самоконтроля как часть универсальных регулятивных учебных действий:</w:t>
      </w:r>
    </w:p>
    <w:p w:rsidR="00D43A10" w:rsidRPr="008E6D94" w:rsidRDefault="00D43A10" w:rsidP="0090744E">
      <w:pPr>
        <w:widowControl/>
        <w:numPr>
          <w:ilvl w:val="0"/>
          <w:numId w:val="159"/>
        </w:numPr>
        <w:autoSpaceDE/>
        <w:autoSpaceDN/>
        <w:adjustRightInd/>
        <w:spacing w:line="264" w:lineRule="auto"/>
        <w:jc w:val="both"/>
        <w:rPr>
          <w:sz w:val="28"/>
          <w:szCs w:val="28"/>
        </w:rPr>
      </w:pPr>
      <w:r w:rsidRPr="008E6D94">
        <w:rPr>
          <w:color w:val="000000"/>
          <w:sz w:val="28"/>
          <w:szCs w:val="28"/>
        </w:rPr>
        <w:t>соотносить свои действия с планируемыми результатами, осуществлять контроль своей деятельности в процессе достижения результата;</w:t>
      </w:r>
    </w:p>
    <w:p w:rsidR="00D43A10" w:rsidRPr="008E6D94" w:rsidRDefault="00D43A10" w:rsidP="0090744E">
      <w:pPr>
        <w:widowControl/>
        <w:numPr>
          <w:ilvl w:val="0"/>
          <w:numId w:val="159"/>
        </w:numPr>
        <w:autoSpaceDE/>
        <w:autoSpaceDN/>
        <w:adjustRightInd/>
        <w:spacing w:line="264" w:lineRule="auto"/>
        <w:jc w:val="both"/>
        <w:rPr>
          <w:sz w:val="28"/>
          <w:szCs w:val="28"/>
        </w:rPr>
      </w:pPr>
      <w:r w:rsidRPr="008E6D94">
        <w:rPr>
          <w:color w:val="000000"/>
          <w:sz w:val="28"/>
          <w:szCs w:val="28"/>
        </w:rPr>
        <w:t>владеть основами самоконтроля, рефлексии, самооценки на основе соответствующих целям критериев.</w:t>
      </w:r>
    </w:p>
    <w:p w:rsidR="00D43A10" w:rsidRPr="008E6D94" w:rsidRDefault="00D43A10" w:rsidP="00D43A10">
      <w:pPr>
        <w:spacing w:line="264" w:lineRule="auto"/>
        <w:ind w:firstLine="600"/>
        <w:jc w:val="both"/>
        <w:rPr>
          <w:sz w:val="28"/>
          <w:szCs w:val="28"/>
        </w:rPr>
      </w:pPr>
      <w:r w:rsidRPr="008E6D94">
        <w:rPr>
          <w:color w:val="000000"/>
          <w:sz w:val="28"/>
          <w:szCs w:val="28"/>
        </w:rPr>
        <w:t>У обучающегося будут сформированы следующие умения эмоционального интеллекта как часть универсальных регулятивных учебных действий:</w:t>
      </w:r>
    </w:p>
    <w:p w:rsidR="00D43A10" w:rsidRPr="008E6D94" w:rsidRDefault="00D43A10" w:rsidP="0090744E">
      <w:pPr>
        <w:widowControl/>
        <w:numPr>
          <w:ilvl w:val="0"/>
          <w:numId w:val="160"/>
        </w:numPr>
        <w:autoSpaceDE/>
        <w:autoSpaceDN/>
        <w:adjustRightInd/>
        <w:spacing w:line="264" w:lineRule="auto"/>
        <w:jc w:val="both"/>
        <w:rPr>
          <w:sz w:val="28"/>
          <w:szCs w:val="28"/>
        </w:rPr>
      </w:pPr>
      <w:r w:rsidRPr="008E6D94">
        <w:rPr>
          <w:color w:val="000000"/>
          <w:sz w:val="28"/>
          <w:szCs w:val="28"/>
        </w:rPr>
        <w:t>развивать способность управлять собственными эмоциями, стремиться к пониманию эмоций других;</w:t>
      </w:r>
    </w:p>
    <w:p w:rsidR="00D43A10" w:rsidRPr="008E6D94" w:rsidRDefault="00D43A10" w:rsidP="0090744E">
      <w:pPr>
        <w:widowControl/>
        <w:numPr>
          <w:ilvl w:val="0"/>
          <w:numId w:val="160"/>
        </w:numPr>
        <w:autoSpaceDE/>
        <w:autoSpaceDN/>
        <w:adjustRightInd/>
        <w:spacing w:line="264" w:lineRule="auto"/>
        <w:jc w:val="both"/>
        <w:rPr>
          <w:sz w:val="28"/>
          <w:szCs w:val="28"/>
        </w:rPr>
      </w:pPr>
      <w:r w:rsidRPr="008E6D94">
        <w:rPr>
          <w:color w:val="000000"/>
          <w:sz w:val="28"/>
          <w:szCs w:val="28"/>
        </w:rPr>
        <w:t>уметь рефлексировать эмоции как основание для художественного восприятия искусства и собственной художественной деятельности;</w:t>
      </w:r>
    </w:p>
    <w:p w:rsidR="00D43A10" w:rsidRPr="008E6D94" w:rsidRDefault="00D43A10" w:rsidP="0090744E">
      <w:pPr>
        <w:widowControl/>
        <w:numPr>
          <w:ilvl w:val="0"/>
          <w:numId w:val="160"/>
        </w:numPr>
        <w:autoSpaceDE/>
        <w:autoSpaceDN/>
        <w:adjustRightInd/>
        <w:spacing w:line="264" w:lineRule="auto"/>
        <w:jc w:val="both"/>
        <w:rPr>
          <w:sz w:val="28"/>
          <w:szCs w:val="28"/>
        </w:rPr>
      </w:pPr>
      <w:r w:rsidRPr="008E6D94">
        <w:rPr>
          <w:color w:val="000000"/>
          <w:sz w:val="28"/>
          <w:szCs w:val="28"/>
        </w:rPr>
        <w:t>развивать свои эмпатические способности, способность сопереживать, понимать намерения и переживания свои и других;</w:t>
      </w:r>
    </w:p>
    <w:p w:rsidR="00D43A10" w:rsidRPr="008E6D94" w:rsidRDefault="00D43A10" w:rsidP="0090744E">
      <w:pPr>
        <w:widowControl/>
        <w:numPr>
          <w:ilvl w:val="0"/>
          <w:numId w:val="160"/>
        </w:numPr>
        <w:autoSpaceDE/>
        <w:autoSpaceDN/>
        <w:adjustRightInd/>
        <w:spacing w:line="264" w:lineRule="auto"/>
        <w:jc w:val="both"/>
        <w:rPr>
          <w:sz w:val="28"/>
          <w:szCs w:val="28"/>
        </w:rPr>
      </w:pPr>
      <w:r w:rsidRPr="008E6D94">
        <w:rPr>
          <w:color w:val="000000"/>
          <w:sz w:val="28"/>
          <w:szCs w:val="28"/>
        </w:rPr>
        <w:t>признавать своё и чужое право на ошибку;</w:t>
      </w:r>
    </w:p>
    <w:p w:rsidR="00D43A10" w:rsidRPr="008E6D94" w:rsidRDefault="00D43A10" w:rsidP="0090744E">
      <w:pPr>
        <w:widowControl/>
        <w:numPr>
          <w:ilvl w:val="0"/>
          <w:numId w:val="160"/>
        </w:numPr>
        <w:autoSpaceDE/>
        <w:autoSpaceDN/>
        <w:adjustRightInd/>
        <w:spacing w:line="264" w:lineRule="auto"/>
        <w:jc w:val="both"/>
        <w:rPr>
          <w:sz w:val="28"/>
          <w:szCs w:val="28"/>
        </w:rPr>
      </w:pPr>
      <w:r w:rsidRPr="008E6D94">
        <w:rPr>
          <w:color w:val="000000"/>
          <w:sz w:val="28"/>
          <w:szCs w:val="28"/>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D43A10" w:rsidRPr="008E6D94" w:rsidRDefault="00D43A10" w:rsidP="00D43A10">
      <w:pPr>
        <w:ind w:left="120"/>
        <w:rPr>
          <w:sz w:val="28"/>
          <w:szCs w:val="28"/>
        </w:rPr>
      </w:pPr>
      <w:bookmarkStart w:id="81" w:name="_Toc124264882"/>
      <w:bookmarkEnd w:id="81"/>
    </w:p>
    <w:p w:rsidR="00D43A10" w:rsidRPr="008E6D94" w:rsidRDefault="00D43A10" w:rsidP="00D43A10">
      <w:pPr>
        <w:ind w:left="120"/>
        <w:rPr>
          <w:sz w:val="28"/>
          <w:szCs w:val="28"/>
        </w:rPr>
      </w:pPr>
      <w:r w:rsidRPr="008E6D94">
        <w:rPr>
          <w:b/>
          <w:color w:val="000000"/>
          <w:sz w:val="28"/>
          <w:szCs w:val="28"/>
        </w:rPr>
        <w:t>ПРЕДМЕТНЫЕ РЕЗУЛЬТАТЫ</w:t>
      </w:r>
    </w:p>
    <w:p w:rsidR="00D43A10" w:rsidRPr="008E6D94" w:rsidRDefault="00D43A10" w:rsidP="00D43A10">
      <w:pPr>
        <w:ind w:left="120"/>
        <w:rPr>
          <w:sz w:val="28"/>
          <w:szCs w:val="28"/>
        </w:rPr>
      </w:pPr>
    </w:p>
    <w:p w:rsidR="00D43A10" w:rsidRPr="008E6D94" w:rsidRDefault="00D43A10" w:rsidP="00D43A10">
      <w:pPr>
        <w:spacing w:line="264" w:lineRule="auto"/>
        <w:ind w:left="120"/>
        <w:jc w:val="both"/>
        <w:rPr>
          <w:sz w:val="28"/>
          <w:szCs w:val="28"/>
        </w:rPr>
      </w:pPr>
      <w:r w:rsidRPr="008E6D94">
        <w:rPr>
          <w:color w:val="000000"/>
          <w:sz w:val="28"/>
          <w:szCs w:val="28"/>
        </w:rPr>
        <w:t xml:space="preserve">К концу обучения </w:t>
      </w:r>
      <w:r w:rsidRPr="008E6D94">
        <w:rPr>
          <w:b/>
          <w:color w:val="000000"/>
          <w:sz w:val="28"/>
          <w:szCs w:val="28"/>
        </w:rPr>
        <w:t>в 5 классе</w:t>
      </w:r>
      <w:r w:rsidRPr="008E6D94">
        <w:rPr>
          <w:color w:val="000000"/>
          <w:sz w:val="28"/>
          <w:szCs w:val="28"/>
        </w:rPr>
        <w:t xml:space="preserve"> обучающийся получит следующие предметные результаты по отдельным темам программы по изобразительному искусству:</w:t>
      </w:r>
    </w:p>
    <w:p w:rsidR="00D43A10" w:rsidRPr="008E6D94" w:rsidRDefault="00D43A10" w:rsidP="00D43A10">
      <w:pPr>
        <w:spacing w:line="264" w:lineRule="auto"/>
        <w:ind w:left="120"/>
        <w:jc w:val="both"/>
        <w:rPr>
          <w:sz w:val="28"/>
          <w:szCs w:val="28"/>
        </w:rPr>
      </w:pPr>
      <w:r w:rsidRPr="008E6D94">
        <w:rPr>
          <w:b/>
          <w:color w:val="000000"/>
          <w:sz w:val="28"/>
          <w:szCs w:val="28"/>
        </w:rPr>
        <w:t>Модуль № 1 «Декоративно-прикладное и народное искусство»:</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знать о многообразии видов декоративно-прикладного искусства: народного, классического, современного, искусства, промыслов; </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связь декоративно-прикладного искусства с бытовыми потребностями людей, необходимость присутствия в предметном мире и жилой среде;</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коммуникативные, познавательные и культовые функции декоративно-прикладного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произведения декоративно-прикладного искусства по материалу (дерево, металл, керамика, текстиль, стекло, камень, кость, другие материалы), уметь характеризовать неразрывную связь декора и материала;</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ковка, другие техники;</w:t>
      </w:r>
    </w:p>
    <w:p w:rsidR="00D43A10" w:rsidRPr="008E6D94" w:rsidRDefault="00D43A10" w:rsidP="00D43A10">
      <w:pPr>
        <w:spacing w:line="264" w:lineRule="auto"/>
        <w:ind w:firstLine="600"/>
        <w:jc w:val="both"/>
        <w:rPr>
          <w:sz w:val="28"/>
          <w:szCs w:val="28"/>
        </w:rPr>
      </w:pPr>
      <w:r w:rsidRPr="008E6D94">
        <w:rPr>
          <w:color w:val="000000"/>
          <w:sz w:val="28"/>
          <w:szCs w:val="28"/>
        </w:rPr>
        <w:t>знать специфику образного языка декоративного искусства – его знаковую природу, орнаментальность, стилизацию изображения;</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разные виды орнамента по сюжетной основе: геометрический, растительный, зооморфный, антропоморфный;</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практическими навыками самостоятельного творческого создания орнаментов ленточных, сетчатых, центрических;</w:t>
      </w:r>
    </w:p>
    <w:p w:rsidR="00D43A10" w:rsidRPr="008E6D94" w:rsidRDefault="00D43A10" w:rsidP="00D43A10">
      <w:pPr>
        <w:spacing w:line="264" w:lineRule="auto"/>
        <w:ind w:firstLine="600"/>
        <w:jc w:val="both"/>
        <w:rPr>
          <w:sz w:val="28"/>
          <w:szCs w:val="28"/>
        </w:rPr>
      </w:pPr>
      <w:r w:rsidRPr="008E6D94">
        <w:rPr>
          <w:color w:val="000000"/>
          <w:sz w:val="28"/>
          <w:szCs w:val="28"/>
        </w:rPr>
        <w:t>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w:t>
      </w:r>
    </w:p>
    <w:p w:rsidR="00D43A10" w:rsidRPr="008E6D94" w:rsidRDefault="00D43A10" w:rsidP="00D43A10">
      <w:pPr>
        <w:spacing w:line="264" w:lineRule="auto"/>
        <w:ind w:firstLine="600"/>
        <w:jc w:val="both"/>
        <w:rPr>
          <w:sz w:val="28"/>
          <w:szCs w:val="28"/>
        </w:rPr>
      </w:pPr>
      <w:r w:rsidRPr="008E6D94">
        <w:rPr>
          <w:color w:val="000000"/>
          <w:sz w:val="28"/>
          <w:szCs w:val="28"/>
        </w:rPr>
        <w:t>владеть практическими навыками стилизованного – орнаментального лаконичного изображения деталей природы, стилизованного обобщённого изображения представителей животного мира, сказочных и мифологических персонажей с опорой на традиционные образы мирового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rsidR="00D43A10" w:rsidRPr="008E6D94" w:rsidRDefault="00D43A10" w:rsidP="00D43A10">
      <w:pPr>
        <w:spacing w:line="264" w:lineRule="auto"/>
        <w:ind w:firstLine="600"/>
        <w:jc w:val="both"/>
        <w:rPr>
          <w:sz w:val="28"/>
          <w:szCs w:val="28"/>
        </w:rPr>
      </w:pPr>
      <w:r w:rsidRPr="008E6D94">
        <w:rPr>
          <w:color w:val="000000"/>
          <w:sz w:val="28"/>
          <w:szCs w:val="28"/>
        </w:rPr>
        <w:t>уметь объяснять символическое значение традиционных знаков народного крестьянского искусства (солярные знаки, древо жизни, конь, птица, мать-земля);</w:t>
      </w:r>
    </w:p>
    <w:p w:rsidR="00D43A10" w:rsidRPr="008E6D94" w:rsidRDefault="00D43A10" w:rsidP="00D43A10">
      <w:pPr>
        <w:spacing w:line="264" w:lineRule="auto"/>
        <w:ind w:firstLine="600"/>
        <w:jc w:val="both"/>
        <w:rPr>
          <w:sz w:val="28"/>
          <w:szCs w:val="28"/>
        </w:rPr>
      </w:pPr>
      <w:r w:rsidRPr="008E6D94">
        <w:rPr>
          <w:color w:val="000000"/>
          <w:sz w:val="28"/>
          <w:szCs w:val="28"/>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p w:rsidR="00D43A10" w:rsidRPr="008E6D94" w:rsidRDefault="00D43A10" w:rsidP="00D43A10">
      <w:pPr>
        <w:spacing w:line="264" w:lineRule="auto"/>
        <w:ind w:firstLine="600"/>
        <w:jc w:val="both"/>
        <w:rPr>
          <w:sz w:val="28"/>
          <w:szCs w:val="28"/>
        </w:rPr>
      </w:pPr>
      <w:r w:rsidRPr="008E6D94">
        <w:rPr>
          <w:color w:val="000000"/>
          <w:sz w:val="28"/>
          <w:szCs w:val="28"/>
        </w:rPr>
        <w:t>иметь практический опыт изображения характерных традиционных предметов крестьянского быта;</w:t>
      </w:r>
    </w:p>
    <w:p w:rsidR="00D43A10" w:rsidRPr="008E6D94" w:rsidRDefault="00D43A10" w:rsidP="00D43A10">
      <w:pPr>
        <w:spacing w:line="264" w:lineRule="auto"/>
        <w:ind w:firstLine="600"/>
        <w:jc w:val="both"/>
        <w:rPr>
          <w:sz w:val="28"/>
          <w:szCs w:val="28"/>
        </w:rPr>
      </w:pPr>
      <w:r w:rsidRPr="008E6D94">
        <w:rPr>
          <w:color w:val="000000"/>
          <w:sz w:val="28"/>
          <w:szCs w:val="28"/>
        </w:rPr>
        <w:t>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w:t>
      </w:r>
    </w:p>
    <w:p w:rsidR="00D43A10" w:rsidRPr="008E6D94" w:rsidRDefault="00D43A10" w:rsidP="00D43A10">
      <w:pPr>
        <w:spacing w:line="264" w:lineRule="auto"/>
        <w:ind w:firstLine="600"/>
        <w:jc w:val="both"/>
        <w:rPr>
          <w:sz w:val="28"/>
          <w:szCs w:val="28"/>
        </w:rPr>
      </w:pPr>
      <w:r w:rsidRPr="008E6D94">
        <w:rPr>
          <w:color w:val="000000"/>
          <w:sz w:val="28"/>
          <w:szCs w:val="28"/>
        </w:rPr>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rsidR="00D43A10" w:rsidRPr="008E6D94" w:rsidRDefault="00D43A10" w:rsidP="00D43A10">
      <w:pPr>
        <w:spacing w:line="264" w:lineRule="auto"/>
        <w:ind w:firstLine="600"/>
        <w:jc w:val="both"/>
        <w:rPr>
          <w:sz w:val="28"/>
          <w:szCs w:val="28"/>
        </w:rPr>
      </w:pPr>
      <w:r w:rsidRPr="008E6D94">
        <w:rPr>
          <w:color w:val="000000"/>
          <w:sz w:val="28"/>
          <w:szCs w:val="28"/>
        </w:rPr>
        <w:t>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значение народных промыслов и традиций художественного ремесла в современной жизни;</w:t>
      </w:r>
    </w:p>
    <w:p w:rsidR="00D43A10" w:rsidRPr="008E6D94" w:rsidRDefault="00D43A10" w:rsidP="00D43A10">
      <w:pPr>
        <w:spacing w:line="264" w:lineRule="auto"/>
        <w:ind w:firstLine="600"/>
        <w:jc w:val="both"/>
        <w:rPr>
          <w:sz w:val="28"/>
          <w:szCs w:val="28"/>
        </w:rPr>
      </w:pPr>
      <w:r w:rsidRPr="008E6D94">
        <w:rPr>
          <w:color w:val="000000"/>
          <w:sz w:val="28"/>
          <w:szCs w:val="28"/>
        </w:rPr>
        <w:t>рассказывать о происхождении народных художественных промыслов, о соотношении ремесла и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называть характерные черты орнаментов и изделий ряда отечественных народных художественных промыслов;</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древние образы народного искусства в произведениях современных народных промыслов;</w:t>
      </w:r>
    </w:p>
    <w:p w:rsidR="00D43A10" w:rsidRPr="008E6D94" w:rsidRDefault="00D43A10" w:rsidP="00D43A10">
      <w:pPr>
        <w:spacing w:line="264" w:lineRule="auto"/>
        <w:ind w:firstLine="600"/>
        <w:jc w:val="both"/>
        <w:rPr>
          <w:sz w:val="28"/>
          <w:szCs w:val="28"/>
        </w:rPr>
      </w:pPr>
      <w:r w:rsidRPr="008E6D94">
        <w:rPr>
          <w:color w:val="000000"/>
          <w:sz w:val="28"/>
          <w:szCs w:val="28"/>
        </w:rPr>
        <w:t>уметь перечислять материалы, используемые в народных художественных промыслах: дерево, глина, металл, стекло;</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изделия народных художественных промыслов по материалу изготовления и технике декора;</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связь между материалом, формой и техникой декора в произведениях народных промыслов;</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приёмах и последовательности работы при создании изделий некоторых художественных промыслов;</w:t>
      </w:r>
    </w:p>
    <w:p w:rsidR="00D43A10" w:rsidRPr="008E6D94" w:rsidRDefault="00D43A10" w:rsidP="00D43A10">
      <w:pPr>
        <w:spacing w:line="264" w:lineRule="auto"/>
        <w:ind w:firstLine="600"/>
        <w:jc w:val="both"/>
        <w:rPr>
          <w:sz w:val="28"/>
          <w:szCs w:val="28"/>
        </w:rPr>
      </w:pPr>
      <w:r w:rsidRPr="008E6D94">
        <w:rPr>
          <w:color w:val="000000"/>
          <w:sz w:val="28"/>
          <w:szCs w:val="28"/>
        </w:rPr>
        <w:t>уметь изображать фрагменты орнаментов, отдельные сюжеты, детали или общий вид изделий ряда отечественных художественных промыслов;</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объяснять значение государственной символики, иметь представление о значении и содержании геральдики;</w:t>
      </w:r>
    </w:p>
    <w:p w:rsidR="00D43A10" w:rsidRPr="008E6D94" w:rsidRDefault="00D43A10" w:rsidP="00D43A10">
      <w:pPr>
        <w:spacing w:line="264" w:lineRule="auto"/>
        <w:ind w:firstLine="600"/>
        <w:jc w:val="both"/>
        <w:rPr>
          <w:sz w:val="28"/>
          <w:szCs w:val="28"/>
        </w:rPr>
      </w:pPr>
      <w:r w:rsidRPr="008E6D94">
        <w:rPr>
          <w:color w:val="000000"/>
          <w:sz w:val="28"/>
          <w:szCs w:val="28"/>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w:t>
      </w:r>
    </w:p>
    <w:p w:rsidR="00D43A10" w:rsidRPr="008E6D94" w:rsidRDefault="00D43A10" w:rsidP="00D43A10">
      <w:pPr>
        <w:spacing w:line="264" w:lineRule="auto"/>
        <w:ind w:firstLine="600"/>
        <w:jc w:val="both"/>
        <w:rPr>
          <w:sz w:val="28"/>
          <w:szCs w:val="28"/>
        </w:rPr>
      </w:pPr>
      <w:r w:rsidRPr="008E6D94">
        <w:rPr>
          <w:color w:val="000000"/>
          <w:sz w:val="28"/>
          <w:szCs w:val="28"/>
        </w:rPr>
        <w:t>ориентироваться в широком разнообразии современного декоративно-прикладного искусства, различать по материалам, технике исполнения художественное стекло, керамику, ковку, литьё, гобелен и другое;</w:t>
      </w:r>
    </w:p>
    <w:p w:rsidR="00D43A10" w:rsidRPr="008E6D94" w:rsidRDefault="00D43A10" w:rsidP="00D43A10">
      <w:pPr>
        <w:spacing w:line="264" w:lineRule="auto"/>
        <w:ind w:firstLine="600"/>
        <w:jc w:val="both"/>
        <w:rPr>
          <w:sz w:val="28"/>
          <w:szCs w:val="28"/>
        </w:rPr>
      </w:pPr>
      <w:r w:rsidRPr="008E6D94">
        <w:rPr>
          <w:color w:val="000000"/>
          <w:sz w:val="28"/>
          <w:szCs w:val="28"/>
        </w:rPr>
        <w:t>иметь навыки коллективной практической творческой работы по оформлению пространства школы и школьных праздников.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color w:val="000000"/>
          <w:sz w:val="28"/>
          <w:szCs w:val="28"/>
        </w:rPr>
        <w:t xml:space="preserve">К концу обучения в </w:t>
      </w:r>
      <w:r w:rsidRPr="008E6D94">
        <w:rPr>
          <w:b/>
          <w:color w:val="000000"/>
          <w:sz w:val="28"/>
          <w:szCs w:val="28"/>
        </w:rPr>
        <w:t>6 классе</w:t>
      </w:r>
      <w:r w:rsidRPr="008E6D94">
        <w:rPr>
          <w:color w:val="000000"/>
          <w:sz w:val="28"/>
          <w:szCs w:val="28"/>
        </w:rPr>
        <w:t xml:space="preserve"> обучающийся получит следующие предметные результаты по отдельным темам программы по изобразительному искусству:</w:t>
      </w:r>
    </w:p>
    <w:p w:rsidR="00D43A10" w:rsidRPr="008E6D94" w:rsidRDefault="00D43A10" w:rsidP="00D43A10">
      <w:pPr>
        <w:spacing w:line="264" w:lineRule="auto"/>
        <w:ind w:left="120"/>
        <w:jc w:val="both"/>
        <w:rPr>
          <w:sz w:val="28"/>
          <w:szCs w:val="28"/>
        </w:rPr>
      </w:pPr>
      <w:r w:rsidRPr="008E6D94">
        <w:rPr>
          <w:b/>
          <w:color w:val="000000"/>
          <w:sz w:val="28"/>
          <w:szCs w:val="28"/>
        </w:rPr>
        <w:t>Модуль № 2 «Живопись, графика, скульптура»:</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различия между пространственными и временными видами искусства и их значение в жизни людей;</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причины деления пространственных искусств на виды;</w:t>
      </w:r>
    </w:p>
    <w:p w:rsidR="00D43A10" w:rsidRPr="008E6D94" w:rsidRDefault="00D43A10" w:rsidP="00D43A10">
      <w:pPr>
        <w:spacing w:line="264" w:lineRule="auto"/>
        <w:ind w:firstLine="600"/>
        <w:jc w:val="both"/>
        <w:rPr>
          <w:sz w:val="28"/>
          <w:szCs w:val="28"/>
        </w:rPr>
      </w:pPr>
      <w:r w:rsidRPr="008E6D94">
        <w:rPr>
          <w:color w:val="000000"/>
          <w:sz w:val="28"/>
          <w:szCs w:val="28"/>
        </w:rPr>
        <w:t>знать основные виды живописи, графики и скульптуры, объяснять их назначение в жизни людей.</w:t>
      </w:r>
    </w:p>
    <w:p w:rsidR="00D43A10" w:rsidRPr="008E6D94" w:rsidRDefault="00D43A10" w:rsidP="00D43A10">
      <w:pPr>
        <w:spacing w:line="264" w:lineRule="auto"/>
        <w:ind w:firstLine="600"/>
        <w:jc w:val="both"/>
        <w:rPr>
          <w:sz w:val="28"/>
          <w:szCs w:val="28"/>
        </w:rPr>
      </w:pPr>
      <w:r w:rsidRPr="008E6D94">
        <w:rPr>
          <w:color w:val="000000"/>
          <w:sz w:val="28"/>
          <w:szCs w:val="28"/>
        </w:rPr>
        <w:t>Язык изобразительного искусства и его выразительные средства:</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и характеризовать традиционные художественные материалы для графики, живописи, скульптуры;</w:t>
      </w:r>
    </w:p>
    <w:p w:rsidR="00D43A10" w:rsidRPr="008E6D94" w:rsidRDefault="00D43A10" w:rsidP="00D43A10">
      <w:pPr>
        <w:spacing w:line="264" w:lineRule="auto"/>
        <w:ind w:firstLine="600"/>
        <w:jc w:val="both"/>
        <w:rPr>
          <w:sz w:val="28"/>
          <w:szCs w:val="28"/>
        </w:rPr>
      </w:pPr>
      <w:r w:rsidRPr="008E6D94">
        <w:rPr>
          <w:color w:val="000000"/>
          <w:sz w:val="28"/>
          <w:szCs w:val="28"/>
        </w:rPr>
        <w:t>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иметь практические навыки изображения карандашами разной жёсткости, фломастерами, углём, пастелью и мелками, акварелью, гуашью, лепкой из пластилина, а также использовать возможности применять другие доступные художественные материалы;</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различных художественных техниках в использовании художественных материалов;</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роль рисунка как основы изобразительной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учебного рисунка – светотеневого изображения объёмных форм;</w:t>
      </w:r>
    </w:p>
    <w:p w:rsidR="00D43A10" w:rsidRPr="008E6D94" w:rsidRDefault="00D43A10" w:rsidP="00D43A10">
      <w:pPr>
        <w:spacing w:line="264" w:lineRule="auto"/>
        <w:ind w:firstLine="600"/>
        <w:jc w:val="both"/>
        <w:rPr>
          <w:sz w:val="28"/>
          <w:szCs w:val="28"/>
        </w:rPr>
      </w:pPr>
      <w:r w:rsidRPr="008E6D94">
        <w:rPr>
          <w:color w:val="000000"/>
          <w:sz w:val="28"/>
          <w:szCs w:val="28"/>
        </w:rPr>
        <w:t>знать основы линейной перспективы и уметь изображать объёмные геометрические тела на двухмерной плоскости;</w:t>
      </w:r>
    </w:p>
    <w:p w:rsidR="00D43A10" w:rsidRPr="008E6D94" w:rsidRDefault="00D43A10" w:rsidP="00D43A10">
      <w:pPr>
        <w:spacing w:line="264" w:lineRule="auto"/>
        <w:ind w:firstLine="600"/>
        <w:jc w:val="both"/>
        <w:rPr>
          <w:sz w:val="28"/>
          <w:szCs w:val="28"/>
        </w:rPr>
      </w:pPr>
      <w:r w:rsidRPr="008E6D94">
        <w:rPr>
          <w:color w:val="000000"/>
          <w:sz w:val="28"/>
          <w:szCs w:val="28"/>
        </w:rPr>
        <w:t>знать понятия графической грамоты изображения предмета «освещённая часть», «блик», «полутень», «собственная тень», «падающая тень» и уметь их применять в практике рисунка;</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содержание понятий «тон», «тональные отношения» и иметь опыт их визуального анализа;</w:t>
      </w:r>
    </w:p>
    <w:p w:rsidR="00D43A10" w:rsidRPr="008E6D94" w:rsidRDefault="00D43A10" w:rsidP="00D43A10">
      <w:pPr>
        <w:spacing w:line="264" w:lineRule="auto"/>
        <w:ind w:firstLine="600"/>
        <w:jc w:val="both"/>
        <w:rPr>
          <w:sz w:val="28"/>
          <w:szCs w:val="28"/>
        </w:rPr>
      </w:pPr>
      <w:r w:rsidRPr="008E6D94">
        <w:rPr>
          <w:color w:val="000000"/>
          <w:sz w:val="28"/>
          <w:szCs w:val="28"/>
        </w:rPr>
        <w:t>обладать навыком определения конструкции сложных форм, геометризации плоскостных и объёмных форм, умением соотносить между собой пропорции частей внутри целого;</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линейного рисунка, понимать выразительные возможности линии;</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творческого композиционного рисунка в ответ на заданную учебную задачу или как самостоятельное творческое действие;</w:t>
      </w:r>
    </w:p>
    <w:p w:rsidR="00D43A10" w:rsidRPr="008E6D94" w:rsidRDefault="00D43A10" w:rsidP="00D43A10">
      <w:pPr>
        <w:spacing w:line="264" w:lineRule="auto"/>
        <w:ind w:firstLine="600"/>
        <w:jc w:val="both"/>
        <w:rPr>
          <w:sz w:val="28"/>
          <w:szCs w:val="28"/>
        </w:rPr>
      </w:pPr>
      <w:r w:rsidRPr="008E6D94">
        <w:rPr>
          <w:color w:val="000000"/>
          <w:sz w:val="28"/>
          <w:szCs w:val="28"/>
        </w:rPr>
        <w:t>знать основы цветоведения: характеризовать основные и составные цвета, дополнительные цвета – и значение этих знаний для искусства живописи;</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содержание понятий «колорит», «цветовые отношения», «цветовой контраст» и иметь навыки практической работы гуашью и акварелью;</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объёмного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rsidR="00D43A10" w:rsidRPr="008E6D94" w:rsidRDefault="00D43A10" w:rsidP="00D43A10">
      <w:pPr>
        <w:spacing w:line="264" w:lineRule="auto"/>
        <w:ind w:firstLine="600"/>
        <w:jc w:val="both"/>
        <w:rPr>
          <w:sz w:val="28"/>
          <w:szCs w:val="28"/>
        </w:rPr>
      </w:pPr>
      <w:r w:rsidRPr="008E6D94">
        <w:rPr>
          <w:color w:val="000000"/>
          <w:sz w:val="28"/>
          <w:szCs w:val="28"/>
        </w:rPr>
        <w:t>Жанры изобразительного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понятие «жанры в изобразительном искусстве», перечислять жанры;</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разницу между предметом изображения, сюжетом и содержанием произведения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Натюрморт:</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 </w:t>
      </w:r>
    </w:p>
    <w:p w:rsidR="00D43A10" w:rsidRPr="008E6D94" w:rsidRDefault="00D43A10" w:rsidP="00D43A10">
      <w:pPr>
        <w:spacing w:line="264" w:lineRule="auto"/>
        <w:ind w:firstLine="600"/>
        <w:jc w:val="both"/>
        <w:rPr>
          <w:sz w:val="28"/>
          <w:szCs w:val="28"/>
        </w:rPr>
      </w:pPr>
      <w:r w:rsidRPr="008E6D94">
        <w:rPr>
          <w:color w:val="000000"/>
          <w:sz w:val="28"/>
          <w:szCs w:val="28"/>
        </w:rPr>
        <w:t>рассказывать о натюрморте в истории русского искусства и роли натюрморта в отечественном искусстве ХХ в., опираясь на конкретные произведения отечественных художников;</w:t>
      </w:r>
    </w:p>
    <w:p w:rsidR="00D43A10" w:rsidRPr="008E6D94" w:rsidRDefault="00D43A10" w:rsidP="00D43A10">
      <w:pPr>
        <w:spacing w:line="264" w:lineRule="auto"/>
        <w:ind w:firstLine="600"/>
        <w:jc w:val="both"/>
        <w:rPr>
          <w:sz w:val="28"/>
          <w:szCs w:val="28"/>
        </w:rPr>
      </w:pPr>
      <w:r w:rsidRPr="008E6D94">
        <w:rPr>
          <w:color w:val="000000"/>
          <w:sz w:val="28"/>
          <w:szCs w:val="28"/>
        </w:rPr>
        <w:t>знать и уметь применять в рисунке правила линейной перспективы и изображения объёмного предмета в двухмерном пространстве листа;</w:t>
      </w:r>
    </w:p>
    <w:p w:rsidR="00D43A10" w:rsidRPr="008E6D94" w:rsidRDefault="00D43A10" w:rsidP="00D43A10">
      <w:pPr>
        <w:spacing w:line="264" w:lineRule="auto"/>
        <w:ind w:firstLine="600"/>
        <w:jc w:val="both"/>
        <w:rPr>
          <w:sz w:val="28"/>
          <w:szCs w:val="28"/>
        </w:rPr>
      </w:pPr>
      <w:r w:rsidRPr="008E6D94">
        <w:rPr>
          <w:color w:val="000000"/>
          <w:sz w:val="28"/>
          <w:szCs w:val="28"/>
        </w:rPr>
        <w:t>знать об освещении как средстве выявления объёма предмета, 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создания графического натюрморта;</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создания натюрморта средствами живописи.</w:t>
      </w:r>
    </w:p>
    <w:p w:rsidR="00D43A10" w:rsidRPr="008E6D94" w:rsidRDefault="00D43A10" w:rsidP="00D43A10">
      <w:pPr>
        <w:spacing w:line="264" w:lineRule="auto"/>
        <w:ind w:firstLine="600"/>
        <w:jc w:val="both"/>
        <w:rPr>
          <w:sz w:val="28"/>
          <w:szCs w:val="28"/>
        </w:rPr>
      </w:pPr>
      <w:r w:rsidRPr="008E6D94">
        <w:rPr>
          <w:color w:val="000000"/>
          <w:sz w:val="28"/>
          <w:szCs w:val="28"/>
        </w:rPr>
        <w:t>Портрет:</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об истории портретного изображения человека в разные эпохи как последовательности изменений представления о человеке;</w:t>
      </w:r>
    </w:p>
    <w:p w:rsidR="00D43A10" w:rsidRPr="008E6D94" w:rsidRDefault="00D43A10" w:rsidP="00D43A10">
      <w:pPr>
        <w:spacing w:line="264" w:lineRule="auto"/>
        <w:ind w:firstLine="600"/>
        <w:jc w:val="both"/>
        <w:rPr>
          <w:sz w:val="28"/>
          <w:szCs w:val="28"/>
        </w:rPr>
      </w:pPr>
      <w:r w:rsidRPr="008E6D94">
        <w:rPr>
          <w:color w:val="000000"/>
          <w:sz w:val="28"/>
          <w:szCs w:val="28"/>
        </w:rPr>
        <w:t>уметь сравнивать содержание портретного образа в искусстве Древнего Рима, эпохи Возрождения и Нового времени;</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что в художественном портрете присутствует также выражение идеалов эпохи и авторская позиция художника;</w:t>
      </w:r>
    </w:p>
    <w:p w:rsidR="00D43A10" w:rsidRPr="008E6D94" w:rsidRDefault="00D43A10" w:rsidP="00D43A10">
      <w:pPr>
        <w:spacing w:line="264" w:lineRule="auto"/>
        <w:ind w:firstLine="600"/>
        <w:jc w:val="both"/>
        <w:rPr>
          <w:sz w:val="28"/>
          <w:szCs w:val="28"/>
        </w:rPr>
      </w:pPr>
      <w:r w:rsidRPr="008E6D94">
        <w:rPr>
          <w:color w:val="000000"/>
          <w:sz w:val="28"/>
          <w:szCs w:val="28"/>
        </w:rPr>
        <w:t>узнавать произведения и называть имена нескольких великих портретистов европейского искусства (Леонардо да Винчи, Рафаэль, Микеланджело, Рембрандт и других портретистов);</w:t>
      </w:r>
    </w:p>
    <w:p w:rsidR="00D43A10" w:rsidRPr="008E6D94" w:rsidRDefault="00D43A10" w:rsidP="00D43A10">
      <w:pPr>
        <w:spacing w:line="264" w:lineRule="auto"/>
        <w:ind w:firstLine="600"/>
        <w:jc w:val="both"/>
        <w:rPr>
          <w:sz w:val="28"/>
          <w:szCs w:val="28"/>
        </w:rPr>
      </w:pPr>
      <w:r w:rsidRPr="008E6D94">
        <w:rPr>
          <w:color w:val="000000"/>
          <w:sz w:val="28"/>
          <w:szCs w:val="28"/>
        </w:rPr>
        <w:t>уметь рассказывать историю портрета в русском изобразительном искусстве, называть имена великих художников-портретистов (В. Боровиковский, А. Венецианов, О. Кипренский, В. Тропинин, К. Брюллов, И. Крамской, И. Репин, В. Суриков, В. Серов и другие авторы);</w:t>
      </w:r>
    </w:p>
    <w:p w:rsidR="00D43A10" w:rsidRPr="008E6D94" w:rsidRDefault="00D43A10" w:rsidP="00D43A10">
      <w:pPr>
        <w:spacing w:line="264" w:lineRule="auto"/>
        <w:ind w:firstLine="600"/>
        <w:jc w:val="both"/>
        <w:rPr>
          <w:sz w:val="28"/>
          <w:szCs w:val="28"/>
        </w:rPr>
      </w:pPr>
      <w:r w:rsidRPr="008E6D94">
        <w:rPr>
          <w:color w:val="000000"/>
          <w:sz w:val="28"/>
          <w:szCs w:val="28"/>
        </w:rPr>
        <w:t>знать и претворять в рисунке основные позиции конструкции головы человека, пропорции лица, соотношение лицевой и черепной частей головы;</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способах объёмного изображения головы человека, создавать зарисовки объёмной конструкции головы, понимать термин «ракурс» и определять его на практике;</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скульптурном портрете в истории искусства, о выражении характера человека и образа эпохи в скульптурном портрете;</w:t>
      </w:r>
    </w:p>
    <w:p w:rsidR="00D43A10" w:rsidRPr="008E6D94" w:rsidRDefault="00D43A10" w:rsidP="00D43A10">
      <w:pPr>
        <w:spacing w:line="264" w:lineRule="auto"/>
        <w:ind w:firstLine="600"/>
        <w:jc w:val="both"/>
        <w:rPr>
          <w:sz w:val="28"/>
          <w:szCs w:val="28"/>
        </w:rPr>
      </w:pPr>
      <w:r w:rsidRPr="008E6D94">
        <w:rPr>
          <w:color w:val="000000"/>
          <w:sz w:val="28"/>
          <w:szCs w:val="28"/>
        </w:rPr>
        <w:t>иметь начальный опыт лепки головы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графического портретного изображения как нового для себя видения индивидуальности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графических портретах мастеров разных эпох, о разнообразии графических средств в изображении образа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уметь характеризовать роль освещения как выразительного средства при создании художественного образа;</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жанре портрета в искусстве ХХ в. – западном и отечественном.</w:t>
      </w:r>
    </w:p>
    <w:p w:rsidR="00D43A10" w:rsidRPr="008E6D94" w:rsidRDefault="00D43A10" w:rsidP="00D43A10">
      <w:pPr>
        <w:spacing w:line="264" w:lineRule="auto"/>
        <w:ind w:firstLine="600"/>
        <w:jc w:val="both"/>
        <w:rPr>
          <w:sz w:val="28"/>
          <w:szCs w:val="28"/>
        </w:rPr>
      </w:pPr>
      <w:r w:rsidRPr="008E6D94">
        <w:rPr>
          <w:color w:val="000000"/>
          <w:sz w:val="28"/>
          <w:szCs w:val="28"/>
        </w:rPr>
        <w:t>Пейзаж:</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и уметь сравнивать изображение пространства в эпоху Древнего мира, в Средневековом искусстве и в эпоху Возрождения;</w:t>
      </w:r>
    </w:p>
    <w:p w:rsidR="00D43A10" w:rsidRPr="008E6D94" w:rsidRDefault="00D43A10" w:rsidP="00D43A10">
      <w:pPr>
        <w:spacing w:line="264" w:lineRule="auto"/>
        <w:ind w:firstLine="600"/>
        <w:jc w:val="both"/>
        <w:rPr>
          <w:sz w:val="28"/>
          <w:szCs w:val="28"/>
        </w:rPr>
      </w:pPr>
      <w:r w:rsidRPr="008E6D94">
        <w:rPr>
          <w:color w:val="000000"/>
          <w:sz w:val="28"/>
          <w:szCs w:val="28"/>
        </w:rPr>
        <w:t>знать правила построения линейной перспективы и уметь применять их в рисунке;</w:t>
      </w:r>
    </w:p>
    <w:p w:rsidR="00D43A10" w:rsidRPr="008E6D94" w:rsidRDefault="00D43A10" w:rsidP="00D43A10">
      <w:pPr>
        <w:spacing w:line="264" w:lineRule="auto"/>
        <w:ind w:firstLine="600"/>
        <w:jc w:val="both"/>
        <w:rPr>
          <w:sz w:val="28"/>
          <w:szCs w:val="28"/>
        </w:rPr>
      </w:pPr>
      <w:r w:rsidRPr="008E6D94">
        <w:rPr>
          <w:color w:val="000000"/>
          <w:sz w:val="28"/>
          <w:szCs w:val="28"/>
        </w:rPr>
        <w:t>уметь определять содержание понятий: линия горизонта, точка схода, низкий и высокий горизонт, перспективные сокращения, центральная и угловая перспектива;</w:t>
      </w:r>
    </w:p>
    <w:p w:rsidR="00D43A10" w:rsidRPr="008E6D94" w:rsidRDefault="00D43A10" w:rsidP="00D43A10">
      <w:pPr>
        <w:spacing w:line="264" w:lineRule="auto"/>
        <w:ind w:firstLine="600"/>
        <w:jc w:val="both"/>
        <w:rPr>
          <w:sz w:val="28"/>
          <w:szCs w:val="28"/>
        </w:rPr>
      </w:pPr>
      <w:r w:rsidRPr="008E6D94">
        <w:rPr>
          <w:color w:val="000000"/>
          <w:sz w:val="28"/>
          <w:szCs w:val="28"/>
        </w:rPr>
        <w:t>знать правила воздушной перспективы и уметь их применять на практике;</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морских пейзажах И. Айвазовского;</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об особенностях пленэрной живописи и колористической изменчивости состояний природы;</w:t>
      </w:r>
    </w:p>
    <w:p w:rsidR="00D43A10" w:rsidRPr="008E6D94" w:rsidRDefault="00D43A10" w:rsidP="00D43A10">
      <w:pPr>
        <w:spacing w:line="264" w:lineRule="auto"/>
        <w:ind w:firstLine="600"/>
        <w:jc w:val="both"/>
        <w:rPr>
          <w:sz w:val="28"/>
          <w:szCs w:val="28"/>
        </w:rPr>
      </w:pPr>
      <w:r w:rsidRPr="008E6D94">
        <w:rPr>
          <w:color w:val="000000"/>
          <w:sz w:val="28"/>
          <w:szCs w:val="28"/>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(по выбору);</w:t>
      </w:r>
    </w:p>
    <w:p w:rsidR="00D43A10" w:rsidRPr="008E6D94" w:rsidRDefault="00D43A10" w:rsidP="00D43A10">
      <w:pPr>
        <w:spacing w:line="264" w:lineRule="auto"/>
        <w:ind w:firstLine="600"/>
        <w:jc w:val="both"/>
        <w:rPr>
          <w:sz w:val="28"/>
          <w:szCs w:val="28"/>
        </w:rPr>
      </w:pPr>
      <w:r w:rsidRPr="008E6D94">
        <w:rPr>
          <w:color w:val="000000"/>
          <w:sz w:val="28"/>
          <w:szCs w:val="28"/>
        </w:rPr>
        <w:t>уметь объяснять, как в пейзажной живописи развивался образ отечественной природы и каково его значение в развитии чувства Родины;</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живописного изображения различных активно выраженных состояний природы;</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пейзажных зарисовок, графического изображения природы по памяти и представлению;</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художественной наблюдательности как способа развития интереса к окружающему миру и его художественно-поэтическому видению;</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изображения городского пейзажа – по памяти или представлению;</w:t>
      </w:r>
    </w:p>
    <w:p w:rsidR="00D43A10" w:rsidRPr="008E6D94" w:rsidRDefault="00D43A10" w:rsidP="00D43A10">
      <w:pPr>
        <w:spacing w:line="264" w:lineRule="auto"/>
        <w:ind w:firstLine="600"/>
        <w:jc w:val="both"/>
        <w:rPr>
          <w:sz w:val="28"/>
          <w:szCs w:val="28"/>
        </w:rPr>
      </w:pPr>
      <w:r w:rsidRPr="008E6D94">
        <w:rPr>
          <w:color w:val="000000"/>
          <w:sz w:val="28"/>
          <w:szCs w:val="28"/>
        </w:rPr>
        <w:t>иметь навыки восприятия образности городского пространства как выражения самобытного лица культуры и истории народа;</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объяснять роль культурного наследия в городском пространстве, задачи его охраны и сохранения.</w:t>
      </w:r>
    </w:p>
    <w:p w:rsidR="00D43A10" w:rsidRPr="008E6D94" w:rsidRDefault="00D43A10" w:rsidP="00D43A10">
      <w:pPr>
        <w:spacing w:line="264" w:lineRule="auto"/>
        <w:ind w:firstLine="600"/>
        <w:jc w:val="both"/>
        <w:rPr>
          <w:sz w:val="28"/>
          <w:szCs w:val="28"/>
        </w:rPr>
      </w:pPr>
      <w:r w:rsidRPr="008E6D94">
        <w:rPr>
          <w:color w:val="000000"/>
          <w:sz w:val="28"/>
          <w:szCs w:val="28"/>
        </w:rPr>
        <w:t>Бытовой жанр:</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роль изобразительного искусства в формировании представлений о жизни людей разных эпох и народов;</w:t>
      </w:r>
    </w:p>
    <w:p w:rsidR="00D43A10" w:rsidRPr="008E6D94" w:rsidRDefault="00D43A10" w:rsidP="00D43A10">
      <w:pPr>
        <w:spacing w:line="264" w:lineRule="auto"/>
        <w:ind w:firstLine="600"/>
        <w:jc w:val="both"/>
        <w:rPr>
          <w:sz w:val="28"/>
          <w:szCs w:val="28"/>
        </w:rPr>
      </w:pPr>
      <w:r w:rsidRPr="008E6D94">
        <w:rPr>
          <w:color w:val="000000"/>
          <w:sz w:val="28"/>
          <w:szCs w:val="28"/>
        </w:rPr>
        <w:t>уметь объяснять понятия «тематическая картина», «станковая живопись», «монументальная живопись», перечислять основные жанры тематической картины;</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тему, сюжет и содержание в жанровой картине, выявлять образ нравственных и ценностных смыслов в жанровой картине;</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уметь объяснять значение художественного изображения бытовой жизни людей в понимании истории человечества и современной жизни;</w:t>
      </w:r>
    </w:p>
    <w:p w:rsidR="00D43A10" w:rsidRPr="008E6D94" w:rsidRDefault="00D43A10" w:rsidP="00D43A10">
      <w:pPr>
        <w:spacing w:line="264" w:lineRule="auto"/>
        <w:ind w:firstLine="600"/>
        <w:jc w:val="both"/>
        <w:rPr>
          <w:sz w:val="28"/>
          <w:szCs w:val="28"/>
        </w:rPr>
      </w:pPr>
      <w:r w:rsidRPr="008E6D94">
        <w:rPr>
          <w:color w:val="000000"/>
          <w:sz w:val="28"/>
          <w:szCs w:val="28"/>
        </w:rPr>
        <w:t>осознавать многообразие форм организации бытовой жизни и одновременно единство мира людей;</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другие);</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изображения бытовой жизни разных народов в контексте традиций их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понятие «бытовой жанр» и уметь приводить несколько примеров произведений европейского и отечественного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Исторический жанр:</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знать авторов, узнавать и уметь объяснять содержание таких картин, как «Последний день Помпеи» К. Брюллова, «Боярыня Морозова» и другие картины В. Сурикова, «Бурлаки на Волге» И. Репина;</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развитии исторического жанра в творчестве отечественных художников ХХ в.;</w:t>
      </w:r>
    </w:p>
    <w:p w:rsidR="00D43A10" w:rsidRPr="008E6D94" w:rsidRDefault="00D43A10" w:rsidP="00D43A10">
      <w:pPr>
        <w:spacing w:line="264" w:lineRule="auto"/>
        <w:ind w:firstLine="600"/>
        <w:jc w:val="both"/>
        <w:rPr>
          <w:sz w:val="28"/>
          <w:szCs w:val="28"/>
        </w:rPr>
      </w:pPr>
      <w:r w:rsidRPr="008E6D94">
        <w:rPr>
          <w:color w:val="000000"/>
          <w:sz w:val="28"/>
          <w:szCs w:val="28"/>
        </w:rPr>
        <w:t>уметь объяснять, почему произведения на библейские, мифологические темы, сюжеты об античных героях принято относить к историческому жанру;</w:t>
      </w:r>
    </w:p>
    <w:p w:rsidR="00D43A10" w:rsidRPr="008E6D94" w:rsidRDefault="00D43A10" w:rsidP="00D43A10">
      <w:pPr>
        <w:spacing w:line="264" w:lineRule="auto"/>
        <w:ind w:firstLine="600"/>
        <w:jc w:val="both"/>
        <w:rPr>
          <w:sz w:val="28"/>
          <w:szCs w:val="28"/>
        </w:rPr>
      </w:pPr>
      <w:r w:rsidRPr="008E6D94">
        <w:rPr>
          <w:color w:val="000000"/>
          <w:sz w:val="28"/>
          <w:szCs w:val="28"/>
        </w:rPr>
        <w:t>узнавать и называть авторов таких произведений, как «Давид» Микеланджело, «Весна» С. Боттичелли;</w:t>
      </w:r>
    </w:p>
    <w:p w:rsidR="00D43A10" w:rsidRPr="008E6D94" w:rsidRDefault="00D43A10" w:rsidP="00D43A10">
      <w:pPr>
        <w:spacing w:line="264" w:lineRule="auto"/>
        <w:ind w:firstLine="600"/>
        <w:jc w:val="both"/>
        <w:rPr>
          <w:sz w:val="28"/>
          <w:szCs w:val="28"/>
        </w:rPr>
      </w:pPr>
      <w:r w:rsidRPr="008E6D94">
        <w:rPr>
          <w:color w:val="000000"/>
          <w:sz w:val="28"/>
          <w:szCs w:val="28"/>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rsidR="00D43A10" w:rsidRPr="008E6D94" w:rsidRDefault="00D43A10" w:rsidP="00D43A10">
      <w:pPr>
        <w:spacing w:line="264" w:lineRule="auto"/>
        <w:ind w:firstLine="600"/>
        <w:jc w:val="both"/>
        <w:rPr>
          <w:sz w:val="28"/>
          <w:szCs w:val="28"/>
        </w:rPr>
      </w:pPr>
      <w:r w:rsidRPr="008E6D94">
        <w:rPr>
          <w:color w:val="000000"/>
          <w:sz w:val="28"/>
          <w:szCs w:val="28"/>
        </w:rPr>
        <w:t>Библейские темы в изобразительном искусстве:</w:t>
      </w:r>
    </w:p>
    <w:p w:rsidR="00D43A10" w:rsidRPr="008E6D94" w:rsidRDefault="00D43A10" w:rsidP="00D43A10">
      <w:pPr>
        <w:spacing w:line="264" w:lineRule="auto"/>
        <w:ind w:firstLine="600"/>
        <w:jc w:val="both"/>
        <w:rPr>
          <w:sz w:val="28"/>
          <w:szCs w:val="28"/>
        </w:rPr>
      </w:pPr>
      <w:r w:rsidRPr="008E6D94">
        <w:rPr>
          <w:color w:val="000000"/>
          <w:sz w:val="28"/>
          <w:szCs w:val="28"/>
        </w:rPr>
        <w:t>знать о значении библейских сюжетов в истории культуры и узнавать сюжеты Священной истории в произведениях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значение великих – вечных тем в искусстве на основе сюжетов Библии как «духовную ось», соединяющую жизненные позиции разных поколений;</w:t>
      </w:r>
    </w:p>
    <w:p w:rsidR="00D43A10" w:rsidRPr="008E6D94" w:rsidRDefault="00D43A10" w:rsidP="00D43A10">
      <w:pPr>
        <w:spacing w:line="264" w:lineRule="auto"/>
        <w:ind w:firstLine="600"/>
        <w:jc w:val="both"/>
        <w:rPr>
          <w:sz w:val="28"/>
          <w:szCs w:val="28"/>
        </w:rPr>
      </w:pPr>
      <w:r w:rsidRPr="008E6D94">
        <w:rPr>
          <w:color w:val="000000"/>
          <w:sz w:val="28"/>
          <w:szCs w:val="28"/>
        </w:rPr>
        <w:t>знать, объяснять содержание, узнавать произведения великих европейских художников на библейские темы, такие как «Сикстинская мадонна» Рафаэля, «Тайная вечеря» Леонардо да Винчи, «Возвращение блудного сына» и «Святое семейство» Рембрандта и другие произведения, в скульптуре «Пьета» Микеланджело и других скульптурах;</w:t>
      </w:r>
    </w:p>
    <w:p w:rsidR="00D43A10" w:rsidRPr="008E6D94" w:rsidRDefault="00D43A10" w:rsidP="00D43A10">
      <w:pPr>
        <w:spacing w:line="264" w:lineRule="auto"/>
        <w:ind w:firstLine="600"/>
        <w:jc w:val="both"/>
        <w:rPr>
          <w:sz w:val="28"/>
          <w:szCs w:val="28"/>
        </w:rPr>
      </w:pPr>
      <w:r w:rsidRPr="008E6D94">
        <w:rPr>
          <w:color w:val="000000"/>
          <w:sz w:val="28"/>
          <w:szCs w:val="28"/>
        </w:rPr>
        <w:t>знать о картинах на библейские темы в истории русского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других картин;</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смысловом различии между иконой и картиной на библейские темы;</w:t>
      </w:r>
    </w:p>
    <w:p w:rsidR="00D43A10" w:rsidRPr="008E6D94" w:rsidRDefault="00D43A10" w:rsidP="00D43A10">
      <w:pPr>
        <w:spacing w:line="264" w:lineRule="auto"/>
        <w:ind w:firstLine="600"/>
        <w:jc w:val="both"/>
        <w:rPr>
          <w:sz w:val="28"/>
          <w:szCs w:val="28"/>
        </w:rPr>
      </w:pPr>
      <w:r w:rsidRPr="008E6D94">
        <w:rPr>
          <w:color w:val="000000"/>
          <w:sz w:val="28"/>
          <w:szCs w:val="28"/>
        </w:rPr>
        <w:t>иметь знания о русской иконописи, о великих русских иконописцах: Андрее Рублёве, Феофане Греке, Дионисии;</w:t>
      </w:r>
    </w:p>
    <w:p w:rsidR="00D43A10" w:rsidRPr="008E6D94" w:rsidRDefault="00D43A10" w:rsidP="00D43A10">
      <w:pPr>
        <w:spacing w:line="264" w:lineRule="auto"/>
        <w:ind w:firstLine="600"/>
        <w:jc w:val="both"/>
        <w:rPr>
          <w:sz w:val="28"/>
          <w:szCs w:val="28"/>
        </w:rPr>
      </w:pPr>
      <w:r w:rsidRPr="008E6D94">
        <w:rPr>
          <w:color w:val="000000"/>
          <w:sz w:val="28"/>
          <w:szCs w:val="28"/>
        </w:rPr>
        <w:t>воспринимать искусство древнерусской иконописи как уникальное и высокое достижение отечественной культуры;</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творческий и деятельный характер восприятия произведений искусства на основе художественной культуры зрителя;</w:t>
      </w:r>
    </w:p>
    <w:p w:rsidR="00D43A10" w:rsidRPr="008E6D94" w:rsidRDefault="00D43A10" w:rsidP="00D43A10">
      <w:pPr>
        <w:spacing w:line="264" w:lineRule="auto"/>
        <w:ind w:firstLine="600"/>
        <w:jc w:val="both"/>
        <w:rPr>
          <w:sz w:val="28"/>
          <w:szCs w:val="28"/>
        </w:rPr>
      </w:pPr>
      <w:r w:rsidRPr="008E6D94">
        <w:rPr>
          <w:color w:val="000000"/>
          <w:sz w:val="28"/>
          <w:szCs w:val="28"/>
        </w:rPr>
        <w:t>рассуждать о месте и значении изобразительного искусства в культуре, в жизни общества, в жизни человека.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color w:val="000000"/>
          <w:sz w:val="28"/>
          <w:szCs w:val="28"/>
        </w:rPr>
        <w:t xml:space="preserve">К концу обучения в </w:t>
      </w:r>
      <w:r w:rsidRPr="008E6D94">
        <w:rPr>
          <w:b/>
          <w:color w:val="000000"/>
          <w:sz w:val="28"/>
          <w:szCs w:val="28"/>
        </w:rPr>
        <w:t>7 классе</w:t>
      </w:r>
      <w:r w:rsidRPr="008E6D94">
        <w:rPr>
          <w:color w:val="000000"/>
          <w:sz w:val="28"/>
          <w:szCs w:val="28"/>
        </w:rPr>
        <w:t xml:space="preserve"> обучающийся получит следующие предметные результаты по отдельным темам программы по изобразительному искусству:</w:t>
      </w:r>
    </w:p>
    <w:p w:rsidR="00D43A10" w:rsidRPr="008E6D94" w:rsidRDefault="00D43A10" w:rsidP="00D43A10">
      <w:pPr>
        <w:spacing w:line="264" w:lineRule="auto"/>
        <w:ind w:left="120"/>
        <w:jc w:val="both"/>
        <w:rPr>
          <w:sz w:val="28"/>
          <w:szCs w:val="28"/>
        </w:rPr>
      </w:pPr>
      <w:r w:rsidRPr="008E6D94">
        <w:rPr>
          <w:b/>
          <w:color w:val="000000"/>
          <w:sz w:val="28"/>
          <w:szCs w:val="28"/>
        </w:rPr>
        <w:t>Модуль № 3 «Архитектура и дизайн»</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архитектуру и дизайн как конструктивные виды искусства, то есть искусства художественного построения предметно-пространственной среды жизни людей;</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роль архитектуры и дизайна в построении предметно-пространственной среды жизнедеятельности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рассуждать о влиянии предметно-пространственной среды на чувства, установки и поведение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рассуждать о том, как предметно-пространственная среда организует деятельность человека и представления о самом себе;</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ценность сохранения культурного наследия, выраженного в архитектуре, предметах труда и быта разных эпох.</w:t>
      </w:r>
    </w:p>
    <w:p w:rsidR="00D43A10" w:rsidRPr="008E6D94" w:rsidRDefault="00D43A10" w:rsidP="00D43A10">
      <w:pPr>
        <w:spacing w:line="264" w:lineRule="auto"/>
        <w:ind w:firstLine="600"/>
        <w:jc w:val="both"/>
        <w:rPr>
          <w:sz w:val="28"/>
          <w:szCs w:val="28"/>
        </w:rPr>
      </w:pPr>
      <w:r w:rsidRPr="008E6D94">
        <w:rPr>
          <w:color w:val="000000"/>
          <w:sz w:val="28"/>
          <w:szCs w:val="28"/>
        </w:rPr>
        <w:t>Графический дизайн:</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понятие формальной композиции и её значение как основы языка конструктивных искусств;</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основные средства – требования к композиции;</w:t>
      </w:r>
    </w:p>
    <w:p w:rsidR="00D43A10" w:rsidRPr="008E6D94" w:rsidRDefault="00D43A10" w:rsidP="00D43A10">
      <w:pPr>
        <w:spacing w:line="264" w:lineRule="auto"/>
        <w:ind w:firstLine="600"/>
        <w:jc w:val="both"/>
        <w:rPr>
          <w:sz w:val="28"/>
          <w:szCs w:val="28"/>
        </w:rPr>
      </w:pPr>
      <w:r w:rsidRPr="008E6D94">
        <w:rPr>
          <w:color w:val="000000"/>
          <w:sz w:val="28"/>
          <w:szCs w:val="28"/>
        </w:rPr>
        <w:t>уметь перечислять и объяснять основные типы формальной композиции;</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различные формальные композиции на плоскости в зависимости от поставленных задач;</w:t>
      </w:r>
    </w:p>
    <w:p w:rsidR="00D43A10" w:rsidRPr="008E6D94" w:rsidRDefault="00D43A10" w:rsidP="00D43A10">
      <w:pPr>
        <w:spacing w:line="264" w:lineRule="auto"/>
        <w:ind w:firstLine="600"/>
        <w:jc w:val="both"/>
        <w:rPr>
          <w:sz w:val="28"/>
          <w:szCs w:val="28"/>
        </w:rPr>
      </w:pPr>
      <w:r w:rsidRPr="008E6D94">
        <w:rPr>
          <w:color w:val="000000"/>
          <w:sz w:val="28"/>
          <w:szCs w:val="28"/>
        </w:rPr>
        <w:t>выделять при творческом построении композиции листа композиционную доминанту;</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формальные композиции на выражение в них движения и статики;</w:t>
      </w:r>
    </w:p>
    <w:p w:rsidR="00D43A10" w:rsidRPr="008E6D94" w:rsidRDefault="00D43A10" w:rsidP="00D43A10">
      <w:pPr>
        <w:spacing w:line="264" w:lineRule="auto"/>
        <w:ind w:firstLine="600"/>
        <w:jc w:val="both"/>
        <w:rPr>
          <w:sz w:val="28"/>
          <w:szCs w:val="28"/>
        </w:rPr>
      </w:pPr>
      <w:r w:rsidRPr="008E6D94">
        <w:rPr>
          <w:color w:val="000000"/>
          <w:sz w:val="28"/>
          <w:szCs w:val="28"/>
        </w:rPr>
        <w:t>осваивать навыки вариативности в ритмической организации листа;</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роль цвета в конструктивных искусствах;</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технологию использования цвета в живописи и в конструктивных искусствах;</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выражение «цветовой образ»;</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цвет в графических композициях как акцент или доминанту, объединённые одним стилем;</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шрифт как графический рисунок начертания букв, объединённых общим стилем, отвечающий законам художественной композиции;</w:t>
      </w:r>
    </w:p>
    <w:p w:rsidR="00D43A10" w:rsidRPr="008E6D94" w:rsidRDefault="00D43A10" w:rsidP="00D43A10">
      <w:pPr>
        <w:spacing w:line="264" w:lineRule="auto"/>
        <w:ind w:firstLine="600"/>
        <w:jc w:val="both"/>
        <w:rPr>
          <w:sz w:val="28"/>
          <w:szCs w:val="28"/>
        </w:rPr>
      </w:pPr>
      <w:r w:rsidRPr="008E6D94">
        <w:rPr>
          <w:color w:val="000000"/>
          <w:sz w:val="28"/>
          <w:szCs w:val="28"/>
        </w:rPr>
        <w:t>соотносить особенности стилизации рисунка шрифта и содержание текста, различать «архитектуру» шрифта и особенности шрифтовых гарнитур, иметь опыт творческого воплощения шрифтовой композиции (буквицы);</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печатное слово, типографскую строку в качестве элементов графической композиции;</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логотипа на выбранную тему;</w:t>
      </w:r>
    </w:p>
    <w:p w:rsidR="00D43A10" w:rsidRPr="008E6D94" w:rsidRDefault="00D43A10" w:rsidP="00D43A10">
      <w:pPr>
        <w:spacing w:line="264" w:lineRule="auto"/>
        <w:ind w:firstLine="600"/>
        <w:jc w:val="both"/>
        <w:rPr>
          <w:sz w:val="28"/>
          <w:szCs w:val="28"/>
        </w:rPr>
      </w:pPr>
      <w:r w:rsidRPr="008E6D94">
        <w:rPr>
          <w:color w:val="000000"/>
          <w:sz w:val="28"/>
          <w:szCs w:val="28"/>
        </w:rPr>
        <w:t>иметь творческий опыт построения композиции плаката, поздравительной открытки или рекламы на основе соединения текста и изображения;</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Социальное значение дизайна и архитектуры как среды жизни человека: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иметь опыт построения объёмно-пространственной композиции как макета архитектурного пространства в реальной жизни; </w:t>
      </w:r>
    </w:p>
    <w:p w:rsidR="00D43A10" w:rsidRPr="008E6D94" w:rsidRDefault="00D43A10" w:rsidP="00D43A10">
      <w:pPr>
        <w:spacing w:line="264" w:lineRule="auto"/>
        <w:ind w:firstLine="600"/>
        <w:jc w:val="both"/>
        <w:rPr>
          <w:sz w:val="28"/>
          <w:szCs w:val="28"/>
        </w:rPr>
      </w:pPr>
      <w:r w:rsidRPr="008E6D94">
        <w:rPr>
          <w:color w:val="000000"/>
          <w:sz w:val="28"/>
          <w:szCs w:val="28"/>
        </w:rPr>
        <w:t>уметь выполнять построение макета пространственно-объёмной композиции по его чертежу;</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w:t>
      </w:r>
    </w:p>
    <w:p w:rsidR="00D43A10" w:rsidRPr="008E6D94" w:rsidRDefault="00D43A10" w:rsidP="00D43A10">
      <w:pPr>
        <w:spacing w:line="264" w:lineRule="auto"/>
        <w:ind w:firstLine="600"/>
        <w:jc w:val="both"/>
        <w:rPr>
          <w:sz w:val="28"/>
          <w:szCs w:val="28"/>
        </w:rPr>
      </w:pPr>
      <w:r w:rsidRPr="008E6D94">
        <w:rPr>
          <w:color w:val="000000"/>
          <w:sz w:val="28"/>
          <w:szCs w:val="28"/>
        </w:rPr>
        <w:t>знать о роли строительного материала в эволюции архитектурных конструкций и изменении облика архитектурных сооружений;</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w:t>
      </w:r>
    </w:p>
    <w:p w:rsidR="00D43A10" w:rsidRPr="008E6D94" w:rsidRDefault="00D43A10" w:rsidP="00D43A10">
      <w:pPr>
        <w:spacing w:line="264" w:lineRule="auto"/>
        <w:ind w:firstLine="600"/>
        <w:jc w:val="both"/>
        <w:rPr>
          <w:sz w:val="28"/>
          <w:szCs w:val="28"/>
        </w:rPr>
      </w:pPr>
      <w:r w:rsidRPr="008E6D94">
        <w:rPr>
          <w:color w:val="000000"/>
          <w:sz w:val="28"/>
          <w:szCs w:val="28"/>
        </w:rPr>
        <w:t>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w:t>
      </w:r>
    </w:p>
    <w:p w:rsidR="00D43A10" w:rsidRPr="008E6D94" w:rsidRDefault="00D43A10" w:rsidP="00D43A10">
      <w:pPr>
        <w:spacing w:line="264" w:lineRule="auto"/>
        <w:ind w:firstLine="600"/>
        <w:jc w:val="both"/>
        <w:rPr>
          <w:sz w:val="28"/>
          <w:szCs w:val="28"/>
        </w:rPr>
      </w:pPr>
      <w:r w:rsidRPr="008E6D94">
        <w:rPr>
          <w:color w:val="000000"/>
          <w:sz w:val="28"/>
          <w:szCs w:val="28"/>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понятие «городская среда»; рассматривать и объяснять планировку города как способ организации образа жизни людей;</w:t>
      </w:r>
    </w:p>
    <w:p w:rsidR="00D43A10" w:rsidRPr="008E6D94" w:rsidRDefault="00D43A10" w:rsidP="00D43A10">
      <w:pPr>
        <w:spacing w:line="264" w:lineRule="auto"/>
        <w:ind w:firstLine="600"/>
        <w:jc w:val="both"/>
        <w:rPr>
          <w:sz w:val="28"/>
          <w:szCs w:val="28"/>
        </w:rPr>
      </w:pPr>
      <w:r w:rsidRPr="008E6D94">
        <w:rPr>
          <w:color w:val="000000"/>
          <w:sz w:val="28"/>
          <w:szCs w:val="28"/>
        </w:rPr>
        <w:t>знать различные виды планировки города, иметь опыт разработки построения городского пространства в виде макетной или графической схемы;</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школах ландшафтного дизайна;</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роль малой архитектуры и архитектурного дизайна в установке связи между человеком и архитектурой, в «проживании» городского пространства;</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жизнедеятельности человека в предметах его быта;</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в чём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творческого проектирования интерьерного пространства для конкретных задач жизнедеятельности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как в одежде проявляются характер человека, его ценностные позиции и конкретные намерения действий, объяснять, что такое стиль в одежде;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иметь представление об истории костюма в истории разных эпох, характеризовать понятие моды в одежде; </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как в одежде проявляются социальный статус человека, его ценностные ориентации, мировоззренческие идеалы и характер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конструкции костюма и применении законов композиции в проектировании одежды, ансамбле в костюме;</w:t>
      </w:r>
    </w:p>
    <w:p w:rsidR="00D43A10" w:rsidRPr="008E6D94" w:rsidRDefault="00D43A10" w:rsidP="00D43A10">
      <w:pPr>
        <w:spacing w:line="264" w:lineRule="auto"/>
        <w:ind w:firstLine="600"/>
        <w:jc w:val="both"/>
        <w:rPr>
          <w:sz w:val="28"/>
          <w:szCs w:val="28"/>
        </w:rPr>
      </w:pPr>
      <w:r w:rsidRPr="008E6D94">
        <w:rPr>
          <w:color w:val="000000"/>
          <w:sz w:val="28"/>
          <w:szCs w:val="28"/>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выполнения практических творческих эскизов по теме «Дизайн современной одежды», создания эскизов молодёжной одежды для разных жизненных задач (спортивной, праздничной, повседневной и других);</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задачи искусства театрального грима и бытового макияжа, иметь представление об имидж-дизайне, его задачах и социальном бытовании, иметь опыт создания эскизов для макияжа театральных образов и опыт бытового макияжа, определять эстетические и этические границы применения макияжа и стилистики причёски в повседневном быту.</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color w:val="000000"/>
          <w:sz w:val="28"/>
          <w:szCs w:val="28"/>
        </w:rPr>
        <w:t xml:space="preserve">По результатам реализации </w:t>
      </w:r>
      <w:r w:rsidRPr="008E6D94">
        <w:rPr>
          <w:b/>
          <w:color w:val="000000"/>
          <w:sz w:val="28"/>
          <w:szCs w:val="28"/>
        </w:rPr>
        <w:t>вариативного модуля</w:t>
      </w:r>
      <w:r w:rsidRPr="008E6D94">
        <w:rPr>
          <w:color w:val="000000"/>
          <w:sz w:val="28"/>
          <w:szCs w:val="28"/>
        </w:rPr>
        <w:t xml:space="preserve"> обучающийся получит следующие предметные результаты по отдельным темам программы по изобразительному искусству.</w:t>
      </w:r>
    </w:p>
    <w:p w:rsidR="00D43A10" w:rsidRPr="008E6D94" w:rsidRDefault="00D43A10" w:rsidP="00D43A10">
      <w:pPr>
        <w:spacing w:line="264" w:lineRule="auto"/>
        <w:ind w:left="120"/>
        <w:jc w:val="both"/>
        <w:rPr>
          <w:sz w:val="28"/>
          <w:szCs w:val="28"/>
        </w:rPr>
      </w:pPr>
      <w:r w:rsidRPr="008E6D94">
        <w:rPr>
          <w:b/>
          <w:color w:val="000000"/>
          <w:sz w:val="28"/>
          <w:szCs w:val="28"/>
        </w:rPr>
        <w:t>Модуль № 4 «Изображение в синтетических, экранных видах искусства и художественная фотография» (вариативный)</w:t>
      </w:r>
    </w:p>
    <w:p w:rsidR="00D43A10" w:rsidRPr="008E6D94" w:rsidRDefault="00D43A10" w:rsidP="00D43A10">
      <w:pPr>
        <w:spacing w:line="264" w:lineRule="auto"/>
        <w:ind w:firstLine="600"/>
        <w:jc w:val="both"/>
        <w:rPr>
          <w:sz w:val="28"/>
          <w:szCs w:val="28"/>
        </w:rPr>
      </w:pPr>
      <w:r w:rsidRPr="008E6D94">
        <w:rPr>
          <w:color w:val="000000"/>
          <w:sz w:val="28"/>
          <w:szCs w:val="28"/>
        </w:rPr>
        <w:t>знать 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характеризовать роль визуального образа в синтетических искусствах;</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Художник и искусство театра:</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об истории развития театра и жанровом многообразии театральных представлений;</w:t>
      </w:r>
    </w:p>
    <w:p w:rsidR="00D43A10" w:rsidRPr="008E6D94" w:rsidRDefault="00D43A10" w:rsidP="00D43A10">
      <w:pPr>
        <w:spacing w:line="264" w:lineRule="auto"/>
        <w:ind w:firstLine="600"/>
        <w:jc w:val="both"/>
        <w:rPr>
          <w:sz w:val="28"/>
          <w:szCs w:val="28"/>
        </w:rPr>
      </w:pPr>
      <w:r w:rsidRPr="008E6D94">
        <w:rPr>
          <w:color w:val="000000"/>
          <w:sz w:val="28"/>
          <w:szCs w:val="28"/>
        </w:rPr>
        <w:t>знать о роли художника и видах профессиональной художнической деятельности в современном театре;</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сценографии и символическом характере сценического образа;</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других художников);</w:t>
      </w:r>
    </w:p>
    <w:p w:rsidR="00D43A10" w:rsidRPr="008E6D94" w:rsidRDefault="00D43A10" w:rsidP="00D43A10">
      <w:pPr>
        <w:spacing w:line="264" w:lineRule="auto"/>
        <w:ind w:firstLine="600"/>
        <w:jc w:val="both"/>
        <w:rPr>
          <w:sz w:val="28"/>
          <w:szCs w:val="28"/>
        </w:rPr>
      </w:pPr>
      <w:r w:rsidRPr="008E6D94">
        <w:rPr>
          <w:color w:val="000000"/>
          <w:sz w:val="28"/>
          <w:szCs w:val="28"/>
        </w:rPr>
        <w:t>иметь практический опыт создания эскизов оформления спектакля по выбранной пьесе, иметь применять полученные знания при постановке школьного спектакля;</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ведущую роль художника кукольного спектакля как соавтора режиссёра и актёра в процессе создания образа персонажа;</w:t>
      </w:r>
    </w:p>
    <w:p w:rsidR="00D43A10" w:rsidRPr="008E6D94" w:rsidRDefault="00D43A10" w:rsidP="00D43A10">
      <w:pPr>
        <w:spacing w:line="264" w:lineRule="auto"/>
        <w:ind w:firstLine="600"/>
        <w:jc w:val="both"/>
        <w:rPr>
          <w:sz w:val="28"/>
          <w:szCs w:val="28"/>
        </w:rPr>
      </w:pPr>
      <w:r w:rsidRPr="008E6D94">
        <w:rPr>
          <w:color w:val="000000"/>
          <w:sz w:val="28"/>
          <w:szCs w:val="28"/>
        </w:rPr>
        <w:t>иметь практический навык игрового одушевления куклы из простых бытовых предметов;</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rsidR="00D43A10" w:rsidRPr="008E6D94" w:rsidRDefault="00D43A10" w:rsidP="00D43A10">
      <w:pPr>
        <w:spacing w:line="264" w:lineRule="auto"/>
        <w:ind w:firstLine="600"/>
        <w:jc w:val="both"/>
        <w:rPr>
          <w:sz w:val="28"/>
          <w:szCs w:val="28"/>
        </w:rPr>
      </w:pPr>
      <w:r w:rsidRPr="008E6D94">
        <w:rPr>
          <w:color w:val="000000"/>
          <w:sz w:val="28"/>
          <w:szCs w:val="28"/>
        </w:rPr>
        <w:t>Художественная фотография:</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рождении и истории фотографии, о соотношении прогресса технологий и развитии искусства запечатления реальности в зримых образах;</w:t>
      </w:r>
    </w:p>
    <w:p w:rsidR="00D43A10" w:rsidRPr="008E6D94" w:rsidRDefault="00D43A10" w:rsidP="00D43A10">
      <w:pPr>
        <w:spacing w:line="264" w:lineRule="auto"/>
        <w:ind w:firstLine="600"/>
        <w:jc w:val="both"/>
        <w:rPr>
          <w:sz w:val="28"/>
          <w:szCs w:val="28"/>
        </w:rPr>
      </w:pPr>
      <w:r w:rsidRPr="008E6D94">
        <w:rPr>
          <w:color w:val="000000"/>
          <w:sz w:val="28"/>
          <w:szCs w:val="28"/>
        </w:rPr>
        <w:t>уметь объяснять понятия «длительность экспозиции», «выдержка», «диафрагма»;</w:t>
      </w:r>
    </w:p>
    <w:p w:rsidR="00D43A10" w:rsidRPr="008E6D94" w:rsidRDefault="00D43A10" w:rsidP="00D43A10">
      <w:pPr>
        <w:spacing w:line="264" w:lineRule="auto"/>
        <w:ind w:firstLine="600"/>
        <w:jc w:val="both"/>
        <w:rPr>
          <w:sz w:val="28"/>
          <w:szCs w:val="28"/>
        </w:rPr>
      </w:pPr>
      <w:r w:rsidRPr="008E6D94">
        <w:rPr>
          <w:color w:val="000000"/>
          <w:sz w:val="28"/>
          <w:szCs w:val="28"/>
        </w:rPr>
        <w:t>иметь навыки фотографирования и обработки цифровых фотографий с помощью компьютерных графических редакторов;</w:t>
      </w:r>
    </w:p>
    <w:p w:rsidR="00D43A10" w:rsidRPr="008E6D94" w:rsidRDefault="00D43A10" w:rsidP="00D43A10">
      <w:pPr>
        <w:spacing w:line="264" w:lineRule="auto"/>
        <w:ind w:firstLine="600"/>
        <w:jc w:val="both"/>
        <w:rPr>
          <w:sz w:val="28"/>
          <w:szCs w:val="28"/>
        </w:rPr>
      </w:pPr>
      <w:r w:rsidRPr="008E6D94">
        <w:rPr>
          <w:color w:val="000000"/>
          <w:sz w:val="28"/>
          <w:szCs w:val="28"/>
        </w:rPr>
        <w:t>уметь объяснять значение фотографий «Родиноведения» С.М. Прокудина-Горского для современных представлений об истории жизни в нашей стране;</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и характеризовать различные жанры художественной фотографии;</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роль света как художественного средства в искусстве фотографии;</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наблюдения и художественно-эстетического анализа художественных фотографий известных профессиональных мастеров фотографии;</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применения знаний о художественно-образных критериях к композиции кадра при самостоятельном фотографировании окружающей жизни;</w:t>
      </w:r>
    </w:p>
    <w:p w:rsidR="00D43A10" w:rsidRPr="008E6D94" w:rsidRDefault="00D43A10" w:rsidP="00D43A10">
      <w:pPr>
        <w:spacing w:line="264" w:lineRule="auto"/>
        <w:ind w:firstLine="600"/>
        <w:jc w:val="both"/>
        <w:rPr>
          <w:sz w:val="28"/>
          <w:szCs w:val="28"/>
        </w:rPr>
      </w:pPr>
      <w:r w:rsidRPr="008E6D94">
        <w:rPr>
          <w:color w:val="000000"/>
          <w:sz w:val="28"/>
          <w:szCs w:val="28"/>
        </w:rPr>
        <w:t>развивать опыт художественного наблюдения жизни, проявлять познавательный интерес и внимание к окружающему миру, к людям;</w:t>
      </w:r>
    </w:p>
    <w:p w:rsidR="00D43A10" w:rsidRPr="008E6D94" w:rsidRDefault="00D43A10" w:rsidP="00D43A10">
      <w:pPr>
        <w:spacing w:line="264" w:lineRule="auto"/>
        <w:ind w:firstLine="600"/>
        <w:jc w:val="both"/>
        <w:rPr>
          <w:sz w:val="28"/>
          <w:szCs w:val="28"/>
        </w:rPr>
      </w:pPr>
      <w:r w:rsidRPr="008E6D94">
        <w:rPr>
          <w:color w:val="000000"/>
          <w:sz w:val="28"/>
          <w:szCs w:val="28"/>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значение репортажного жанра, роли журналистов-фотографов в истории ХХ в. и современном мире;</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фототворчестве А. Родченко, о том,как его фотографии выражают образ эпохи, его авторскую позицию, и о влиянии его фотографий на стиль эпохи;</w:t>
      </w:r>
    </w:p>
    <w:p w:rsidR="00D43A10" w:rsidRPr="008E6D94" w:rsidRDefault="00D43A10" w:rsidP="00D43A10">
      <w:pPr>
        <w:spacing w:line="264" w:lineRule="auto"/>
        <w:ind w:firstLine="600"/>
        <w:jc w:val="both"/>
        <w:rPr>
          <w:sz w:val="28"/>
          <w:szCs w:val="28"/>
        </w:rPr>
      </w:pPr>
      <w:r w:rsidRPr="008E6D94">
        <w:rPr>
          <w:color w:val="000000"/>
          <w:sz w:val="28"/>
          <w:szCs w:val="28"/>
        </w:rPr>
        <w:t>иметь навыки компьютерной обработки и преобразования фотографий.</w:t>
      </w:r>
    </w:p>
    <w:p w:rsidR="00D43A10" w:rsidRPr="008E6D94" w:rsidRDefault="00D43A10" w:rsidP="00D43A10">
      <w:pPr>
        <w:spacing w:line="264" w:lineRule="auto"/>
        <w:ind w:firstLine="600"/>
        <w:jc w:val="both"/>
        <w:rPr>
          <w:sz w:val="28"/>
          <w:szCs w:val="28"/>
        </w:rPr>
      </w:pPr>
      <w:r w:rsidRPr="008E6D94">
        <w:rPr>
          <w:color w:val="000000"/>
          <w:sz w:val="28"/>
          <w:szCs w:val="28"/>
        </w:rPr>
        <w:t>Изображение и искусство кино:</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об этапах в истории кино и его эволюции как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уметь объяснять, почему экранное время и всё изображаемое в фильме, являясь условностью, формирует у людей восприятие реального мира;</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об экранных искусствах как монтаже композиционно построенных кадров;</w:t>
      </w:r>
    </w:p>
    <w:p w:rsidR="00D43A10" w:rsidRPr="008E6D94" w:rsidRDefault="00D43A10" w:rsidP="00D43A10">
      <w:pPr>
        <w:spacing w:line="264" w:lineRule="auto"/>
        <w:ind w:firstLine="600"/>
        <w:jc w:val="both"/>
        <w:rPr>
          <w:sz w:val="28"/>
          <w:szCs w:val="28"/>
        </w:rPr>
      </w:pPr>
      <w:r w:rsidRPr="008E6D94">
        <w:rPr>
          <w:color w:val="000000"/>
          <w:sz w:val="28"/>
          <w:szCs w:val="28"/>
        </w:rPr>
        <w:t>знать и объяснять, в чём состоит работа художника-постановщика и специалистов его команды художников в период подготовки и съёмки игрового фильма;</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роль видео в современной бытовой культуре;</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создания видеоролика, осваивать основные этапы создания видеоролика и планировать свою работу по созданию видеоролика;</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rsidR="00D43A10" w:rsidRPr="008E6D94" w:rsidRDefault="00D43A10" w:rsidP="00D43A10">
      <w:pPr>
        <w:spacing w:line="264" w:lineRule="auto"/>
        <w:ind w:firstLine="600"/>
        <w:jc w:val="both"/>
        <w:rPr>
          <w:sz w:val="28"/>
          <w:szCs w:val="28"/>
        </w:rPr>
      </w:pPr>
      <w:r w:rsidRPr="008E6D94">
        <w:rPr>
          <w:color w:val="000000"/>
          <w:sz w:val="28"/>
          <w:szCs w:val="28"/>
        </w:rPr>
        <w:t>иметь начальные навыки практической работы по видеомонтажу на основе соответствующих компьютерных программ;</w:t>
      </w:r>
    </w:p>
    <w:p w:rsidR="00D43A10" w:rsidRPr="008E6D94" w:rsidRDefault="00D43A10" w:rsidP="00D43A10">
      <w:pPr>
        <w:spacing w:line="264" w:lineRule="auto"/>
        <w:ind w:firstLine="600"/>
        <w:jc w:val="both"/>
        <w:rPr>
          <w:sz w:val="28"/>
          <w:szCs w:val="28"/>
        </w:rPr>
      </w:pPr>
      <w:r w:rsidRPr="008E6D94">
        <w:rPr>
          <w:color w:val="000000"/>
          <w:sz w:val="28"/>
          <w:szCs w:val="28"/>
        </w:rPr>
        <w:t>иметь навык критического осмысления качества снятых роликов;</w:t>
      </w:r>
    </w:p>
    <w:p w:rsidR="00D43A10" w:rsidRPr="008E6D94" w:rsidRDefault="00D43A10" w:rsidP="00D43A10">
      <w:pPr>
        <w:spacing w:line="264" w:lineRule="auto"/>
        <w:ind w:firstLine="600"/>
        <w:jc w:val="both"/>
        <w:rPr>
          <w:sz w:val="28"/>
          <w:szCs w:val="28"/>
        </w:rPr>
      </w:pPr>
      <w:r w:rsidRPr="008E6D94">
        <w:rPr>
          <w:color w:val="000000"/>
          <w:sz w:val="28"/>
          <w:szCs w:val="28"/>
        </w:rPr>
        <w:t>иметь знания по истории мультипликации и уметь приводить примеры использования электронно-цифровых технологий в современном игровом кинематографе;</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анализа художественного образа и средств его достижения в лучших отечественных мультфильмах; осознавать многообразие подходов, поэзию и уникальность художественных образов отечественной мультипликации;</w:t>
      </w:r>
    </w:p>
    <w:p w:rsidR="00D43A10" w:rsidRPr="008E6D94" w:rsidRDefault="00D43A10" w:rsidP="00D43A10">
      <w:pPr>
        <w:spacing w:line="264" w:lineRule="auto"/>
        <w:ind w:firstLine="600"/>
        <w:jc w:val="both"/>
        <w:rPr>
          <w:sz w:val="28"/>
          <w:szCs w:val="28"/>
        </w:rPr>
      </w:pPr>
      <w:r w:rsidRPr="008E6D94">
        <w:rPr>
          <w:color w:val="000000"/>
          <w:sz w:val="28"/>
          <w:szCs w:val="28"/>
        </w:rPr>
        <w:t>осваивать опыт создания компьютерной анимации в выбранной технике и в соответствующей компьютерной программе;</w:t>
      </w:r>
    </w:p>
    <w:p w:rsidR="00D43A10" w:rsidRPr="008E6D94" w:rsidRDefault="00D43A10" w:rsidP="00D43A10">
      <w:pPr>
        <w:spacing w:line="264" w:lineRule="auto"/>
        <w:ind w:firstLine="600"/>
        <w:jc w:val="both"/>
        <w:rPr>
          <w:sz w:val="28"/>
          <w:szCs w:val="28"/>
        </w:rPr>
      </w:pPr>
      <w:r w:rsidRPr="008E6D94">
        <w:rPr>
          <w:color w:val="000000"/>
          <w:sz w:val="28"/>
          <w:szCs w:val="28"/>
        </w:rPr>
        <w:t>иметь опыт совместной творческой коллективной работы по созданию анимационного фильма.</w:t>
      </w:r>
    </w:p>
    <w:p w:rsidR="00D43A10" w:rsidRPr="008E6D94" w:rsidRDefault="00D43A10" w:rsidP="00D43A10">
      <w:pPr>
        <w:spacing w:line="264" w:lineRule="auto"/>
        <w:ind w:firstLine="600"/>
        <w:jc w:val="both"/>
        <w:rPr>
          <w:sz w:val="28"/>
          <w:szCs w:val="28"/>
        </w:rPr>
      </w:pPr>
      <w:r w:rsidRPr="008E6D94">
        <w:rPr>
          <w:color w:val="000000"/>
          <w:sz w:val="28"/>
          <w:szCs w:val="28"/>
        </w:rPr>
        <w:t>Изобразительное искусство на телевидении:</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p>
    <w:p w:rsidR="00D43A10" w:rsidRPr="008E6D94" w:rsidRDefault="00D43A10" w:rsidP="00D43A10">
      <w:pPr>
        <w:spacing w:line="264" w:lineRule="auto"/>
        <w:ind w:firstLine="600"/>
        <w:jc w:val="both"/>
        <w:rPr>
          <w:sz w:val="28"/>
          <w:szCs w:val="28"/>
        </w:rPr>
      </w:pPr>
      <w:r w:rsidRPr="008E6D94">
        <w:rPr>
          <w:color w:val="000000"/>
          <w:sz w:val="28"/>
          <w:szCs w:val="28"/>
        </w:rPr>
        <w:t>знать о создателе телевидения – русском инженере Владимире Зворыкине;</w:t>
      </w:r>
    </w:p>
    <w:p w:rsidR="00D43A10" w:rsidRPr="008E6D94" w:rsidRDefault="00D43A10" w:rsidP="00D43A10">
      <w:pPr>
        <w:spacing w:line="264" w:lineRule="auto"/>
        <w:ind w:firstLine="600"/>
        <w:jc w:val="both"/>
        <w:rPr>
          <w:sz w:val="28"/>
          <w:szCs w:val="28"/>
        </w:rPr>
      </w:pPr>
      <w:r w:rsidRPr="008E6D94">
        <w:rPr>
          <w:color w:val="000000"/>
          <w:sz w:val="28"/>
          <w:szCs w:val="28"/>
        </w:rPr>
        <w:t>осознавать роль телевидения в превращении мира в единое информационное пространство;</w:t>
      </w:r>
    </w:p>
    <w:p w:rsidR="00D43A10" w:rsidRPr="008E6D94" w:rsidRDefault="00D43A10" w:rsidP="00D43A10">
      <w:pPr>
        <w:spacing w:line="264" w:lineRule="auto"/>
        <w:ind w:firstLine="600"/>
        <w:jc w:val="both"/>
        <w:rPr>
          <w:sz w:val="28"/>
          <w:szCs w:val="28"/>
        </w:rPr>
      </w:pPr>
      <w:r w:rsidRPr="008E6D94">
        <w:rPr>
          <w:color w:val="000000"/>
          <w:sz w:val="28"/>
          <w:szCs w:val="28"/>
        </w:rPr>
        <w:t>иметь представление о многих направлениях деятельности и профессиях художника на телевидении;</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полученные знания и опыт творчества в работе школьного телевидения и студии мультимедиа;</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образовательные задачи зрительской культуры и необходимость зрительских умений;</w:t>
      </w:r>
    </w:p>
    <w:p w:rsidR="00D43A10" w:rsidRDefault="00D43A10" w:rsidP="00D43A10">
      <w:pPr>
        <w:spacing w:line="264" w:lineRule="auto"/>
        <w:ind w:firstLine="600"/>
        <w:jc w:val="both"/>
        <w:rPr>
          <w:sz w:val="28"/>
          <w:szCs w:val="28"/>
        </w:rPr>
      </w:pPr>
      <w:r w:rsidRPr="008E6D94">
        <w:rPr>
          <w:color w:val="000000"/>
          <w:sz w:val="28"/>
          <w:szCs w:val="28"/>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rsidR="00D43A10" w:rsidRPr="008E6D94" w:rsidRDefault="00D43A10" w:rsidP="00D43A10">
      <w:pPr>
        <w:spacing w:line="264" w:lineRule="auto"/>
        <w:ind w:firstLine="600"/>
        <w:jc w:val="both"/>
        <w:rPr>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«Музыка»</w:t>
      </w:r>
    </w:p>
    <w:p w:rsidR="00D43A10" w:rsidRPr="008E6D94" w:rsidRDefault="00D43A10" w:rsidP="00D43A10">
      <w:pPr>
        <w:spacing w:line="264" w:lineRule="auto"/>
        <w:ind w:firstLine="600"/>
        <w:jc w:val="both"/>
        <w:rPr>
          <w:sz w:val="28"/>
          <w:szCs w:val="28"/>
        </w:rPr>
      </w:pPr>
      <w:bookmarkStart w:id="82" w:name="block-26997101"/>
      <w:r w:rsidRPr="008E6D94">
        <w:rPr>
          <w:b/>
          <w:color w:val="000000"/>
          <w:sz w:val="28"/>
          <w:szCs w:val="28"/>
        </w:rPr>
        <w:t>ПОЯСНИТЕЛЬНАЯ ЗАПИСКА</w:t>
      </w:r>
    </w:p>
    <w:p w:rsidR="00D43A10" w:rsidRPr="008E6D94" w:rsidRDefault="00D43A10" w:rsidP="00D43A10">
      <w:pPr>
        <w:spacing w:line="264" w:lineRule="auto"/>
        <w:ind w:firstLine="600"/>
        <w:jc w:val="both"/>
        <w:rPr>
          <w:sz w:val="28"/>
          <w:szCs w:val="28"/>
        </w:rPr>
      </w:pPr>
      <w:r w:rsidRPr="008E6D94">
        <w:rPr>
          <w:color w:val="000000"/>
          <w:sz w:val="28"/>
          <w:szCs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D43A10" w:rsidRPr="008E6D94" w:rsidRDefault="00D43A10" w:rsidP="00D43A10">
      <w:pPr>
        <w:spacing w:line="264" w:lineRule="auto"/>
        <w:ind w:firstLine="600"/>
        <w:jc w:val="both"/>
        <w:rPr>
          <w:sz w:val="28"/>
          <w:szCs w:val="28"/>
        </w:rPr>
      </w:pPr>
      <w:r w:rsidRPr="008E6D94">
        <w:rPr>
          <w:color w:val="000000"/>
          <w:sz w:val="28"/>
          <w:szCs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D43A10" w:rsidRPr="008E6D94" w:rsidRDefault="00D43A10" w:rsidP="00D43A10">
      <w:pPr>
        <w:spacing w:line="264" w:lineRule="auto"/>
        <w:ind w:firstLine="600"/>
        <w:jc w:val="both"/>
        <w:rPr>
          <w:sz w:val="28"/>
          <w:szCs w:val="28"/>
        </w:rPr>
      </w:pPr>
      <w:r w:rsidRPr="008E6D94">
        <w:rPr>
          <w:color w:val="000000"/>
          <w:sz w:val="28"/>
          <w:szCs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D43A10" w:rsidRPr="008E6D94" w:rsidRDefault="00D43A10" w:rsidP="00D43A10">
      <w:pPr>
        <w:spacing w:line="264" w:lineRule="auto"/>
        <w:ind w:firstLine="600"/>
        <w:jc w:val="both"/>
        <w:rPr>
          <w:sz w:val="28"/>
          <w:szCs w:val="28"/>
        </w:rPr>
      </w:pPr>
      <w:r w:rsidRPr="008E6D94">
        <w:rPr>
          <w:color w:val="000000"/>
          <w:sz w:val="28"/>
          <w:szCs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D43A10" w:rsidRPr="008E6D94" w:rsidRDefault="00D43A10" w:rsidP="00D43A10">
      <w:pPr>
        <w:spacing w:line="264" w:lineRule="auto"/>
        <w:ind w:firstLine="600"/>
        <w:jc w:val="both"/>
        <w:rPr>
          <w:sz w:val="28"/>
          <w:szCs w:val="28"/>
        </w:rPr>
      </w:pPr>
      <w:r w:rsidRPr="008E6D94">
        <w:rPr>
          <w:color w:val="000000"/>
          <w:sz w:val="28"/>
          <w:szCs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D43A10" w:rsidRPr="008E6D94" w:rsidRDefault="00D43A10" w:rsidP="00D43A10">
      <w:pPr>
        <w:spacing w:line="264" w:lineRule="auto"/>
        <w:ind w:firstLine="600"/>
        <w:jc w:val="both"/>
        <w:rPr>
          <w:sz w:val="28"/>
          <w:szCs w:val="28"/>
        </w:rPr>
      </w:pPr>
      <w:r w:rsidRPr="008E6D94">
        <w:rPr>
          <w:b/>
          <w:color w:val="000000"/>
          <w:sz w:val="28"/>
          <w:szCs w:val="28"/>
        </w:rPr>
        <w:t>Основная цель реализации программы по музыке</w:t>
      </w:r>
      <w:r w:rsidRPr="008E6D94">
        <w:rPr>
          <w:color w:val="000000"/>
          <w:sz w:val="28"/>
          <w:szCs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D43A10" w:rsidRPr="008E6D94" w:rsidRDefault="00D43A10" w:rsidP="00D43A10">
      <w:pPr>
        <w:spacing w:line="264" w:lineRule="auto"/>
        <w:ind w:firstLine="600"/>
        <w:jc w:val="both"/>
        <w:rPr>
          <w:sz w:val="28"/>
          <w:szCs w:val="28"/>
        </w:rPr>
      </w:pPr>
      <w:r w:rsidRPr="008E6D94">
        <w:rPr>
          <w:color w:val="000000"/>
          <w:sz w:val="28"/>
          <w:szCs w:val="28"/>
        </w:rPr>
        <w:t>В процессе конкретизации учебных целей их реализация осуществляется по следующим направлениям:</w:t>
      </w:r>
    </w:p>
    <w:p w:rsidR="00D43A10" w:rsidRPr="008E6D94" w:rsidRDefault="00D43A10" w:rsidP="00D43A10">
      <w:pPr>
        <w:spacing w:line="264" w:lineRule="auto"/>
        <w:ind w:firstLine="600"/>
        <w:jc w:val="both"/>
        <w:rPr>
          <w:sz w:val="28"/>
          <w:szCs w:val="28"/>
        </w:rPr>
      </w:pPr>
      <w:r w:rsidRPr="008E6D94">
        <w:rPr>
          <w:color w:val="000000"/>
          <w:sz w:val="28"/>
          <w:szCs w:val="28"/>
        </w:rPr>
        <w:t>становление системы ценностей обучающихся, развитие целостного миропонимания в единстве эмоциональной и познавательной сферы;</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творческих способностей ребенка, развитие внутренней мотивации к интонационно-содержательной деятельности.</w:t>
      </w:r>
    </w:p>
    <w:p w:rsidR="00D43A10" w:rsidRPr="008E6D94" w:rsidRDefault="00D43A10" w:rsidP="00D43A10">
      <w:pPr>
        <w:spacing w:line="264" w:lineRule="auto"/>
        <w:ind w:firstLine="600"/>
        <w:jc w:val="both"/>
        <w:rPr>
          <w:sz w:val="28"/>
          <w:szCs w:val="28"/>
        </w:rPr>
      </w:pPr>
      <w:r w:rsidRPr="008E6D94">
        <w:rPr>
          <w:b/>
          <w:color w:val="000000"/>
          <w:sz w:val="28"/>
          <w:szCs w:val="28"/>
        </w:rPr>
        <w:t>Задачи обучения музыке на уровне основного общего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приобщение к традиционным российским ценностям через личный психологический опыт эмоционально-эстетического переживания; </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D43A10" w:rsidRPr="008E6D94" w:rsidRDefault="00D43A10" w:rsidP="00D43A10">
      <w:pPr>
        <w:spacing w:line="264" w:lineRule="auto"/>
        <w:ind w:firstLine="600"/>
        <w:jc w:val="both"/>
        <w:rPr>
          <w:sz w:val="28"/>
          <w:szCs w:val="28"/>
        </w:rPr>
      </w:pPr>
      <w:r w:rsidRPr="008E6D94">
        <w:rPr>
          <w:color w:val="000000"/>
          <w:sz w:val="28"/>
          <w:szCs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общих и специальных музыкальных способностей, совершенствование в предметных умениях и навыках, в том числе:</w:t>
      </w:r>
    </w:p>
    <w:p w:rsidR="00D43A10" w:rsidRPr="008E6D94" w:rsidRDefault="00D43A10" w:rsidP="00D43A10">
      <w:pPr>
        <w:spacing w:line="264" w:lineRule="auto"/>
        <w:ind w:firstLine="600"/>
        <w:jc w:val="both"/>
        <w:rPr>
          <w:sz w:val="28"/>
          <w:szCs w:val="28"/>
        </w:rPr>
      </w:pPr>
      <w:r w:rsidRPr="008E6D94">
        <w:rPr>
          <w:color w:val="000000"/>
          <w:sz w:val="28"/>
          <w:szCs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D43A10" w:rsidRPr="008E6D94" w:rsidRDefault="00D43A10" w:rsidP="00D43A10">
      <w:pPr>
        <w:spacing w:line="264" w:lineRule="auto"/>
        <w:ind w:firstLine="600"/>
        <w:jc w:val="both"/>
        <w:rPr>
          <w:sz w:val="28"/>
          <w:szCs w:val="28"/>
        </w:rPr>
      </w:pPr>
      <w:r w:rsidRPr="008E6D94">
        <w:rPr>
          <w:color w:val="000000"/>
          <w:sz w:val="28"/>
          <w:szCs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D43A10" w:rsidRPr="008E6D94" w:rsidRDefault="00D43A10" w:rsidP="00D43A10">
      <w:pPr>
        <w:spacing w:line="264" w:lineRule="auto"/>
        <w:ind w:firstLine="600"/>
        <w:jc w:val="both"/>
        <w:rPr>
          <w:sz w:val="28"/>
          <w:szCs w:val="28"/>
        </w:rPr>
      </w:pPr>
      <w:r w:rsidRPr="008E6D94">
        <w:rPr>
          <w:color w:val="000000"/>
          <w:sz w:val="28"/>
          <w:szCs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музыкальное движение (пластическое интонирование, инсценировка, танец, двигательное моделирование);</w:t>
      </w:r>
    </w:p>
    <w:p w:rsidR="00D43A10" w:rsidRPr="008E6D94" w:rsidRDefault="00D43A10" w:rsidP="00D43A10">
      <w:pPr>
        <w:spacing w:line="264" w:lineRule="auto"/>
        <w:ind w:firstLine="600"/>
        <w:jc w:val="both"/>
        <w:rPr>
          <w:sz w:val="28"/>
          <w:szCs w:val="28"/>
        </w:rPr>
      </w:pPr>
      <w:r w:rsidRPr="008E6D94">
        <w:rPr>
          <w:color w:val="000000"/>
          <w:sz w:val="28"/>
          <w:szCs w:val="28"/>
        </w:rPr>
        <w:t>творческие проекты, музыкально-театральная деятельность (концерты, фестивали, представления);</w:t>
      </w:r>
    </w:p>
    <w:p w:rsidR="00D43A10" w:rsidRPr="008E6D94" w:rsidRDefault="00D43A10" w:rsidP="00D43A10">
      <w:pPr>
        <w:spacing w:line="264" w:lineRule="auto"/>
        <w:ind w:firstLine="600"/>
        <w:jc w:val="both"/>
        <w:rPr>
          <w:sz w:val="28"/>
          <w:szCs w:val="28"/>
        </w:rPr>
      </w:pPr>
      <w:r w:rsidRPr="008E6D94">
        <w:rPr>
          <w:color w:val="000000"/>
          <w:sz w:val="28"/>
          <w:szCs w:val="28"/>
        </w:rPr>
        <w:t>исследовательская деятельность на материале музыкального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D43A10" w:rsidRPr="008E6D94" w:rsidRDefault="00D43A10" w:rsidP="00D43A10">
      <w:pPr>
        <w:spacing w:line="264" w:lineRule="auto"/>
        <w:ind w:firstLine="600"/>
        <w:jc w:val="both"/>
        <w:rPr>
          <w:sz w:val="28"/>
          <w:szCs w:val="28"/>
        </w:rPr>
      </w:pPr>
      <w:r w:rsidRPr="008E6D94">
        <w:rPr>
          <w:b/>
          <w:color w:val="000000"/>
          <w:sz w:val="28"/>
          <w:szCs w:val="28"/>
        </w:rPr>
        <w:t>Содержание учебного предмета структурно представлено девятью модулями</w:t>
      </w:r>
      <w:r w:rsidRPr="008E6D94">
        <w:rPr>
          <w:color w:val="000000"/>
          <w:sz w:val="28"/>
          <w:szCs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D43A10" w:rsidRPr="008E6D94" w:rsidRDefault="00D43A10" w:rsidP="00D43A10">
      <w:pPr>
        <w:spacing w:line="264" w:lineRule="auto"/>
        <w:ind w:firstLine="600"/>
        <w:jc w:val="both"/>
        <w:rPr>
          <w:sz w:val="28"/>
          <w:szCs w:val="28"/>
        </w:rPr>
      </w:pPr>
      <w:r w:rsidRPr="008E6D94">
        <w:rPr>
          <w:b/>
          <w:color w:val="000000"/>
          <w:sz w:val="28"/>
          <w:szCs w:val="28"/>
        </w:rPr>
        <w:t>инвариантные модули: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модуль № 1 «Музыка моего края»;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модуль № 2 «Народное музыкальное творчество России»;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модуль № 3 «Русская классическая музыка»;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модуль № 4 «Жанры музыкального искусства» </w:t>
      </w:r>
    </w:p>
    <w:p w:rsidR="00D43A10" w:rsidRPr="008E6D94" w:rsidRDefault="00D43A10" w:rsidP="00D43A10">
      <w:pPr>
        <w:spacing w:line="264" w:lineRule="auto"/>
        <w:ind w:firstLine="600"/>
        <w:jc w:val="both"/>
        <w:rPr>
          <w:sz w:val="28"/>
          <w:szCs w:val="28"/>
        </w:rPr>
      </w:pPr>
      <w:r w:rsidRPr="008E6D94">
        <w:rPr>
          <w:b/>
          <w:color w:val="000000"/>
          <w:sz w:val="28"/>
          <w:szCs w:val="28"/>
        </w:rPr>
        <w:t>вариативные модули: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модуль № 5 «Музыка народов мира»;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модуль № 6 «Европейская классическая музыка»;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модуль № 7 «Духовная музыка»;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модуль № 8 «Современная музыка: основные жанры и направления»;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модуль № 9 «Связь музыки с другими видами искусства»; </w:t>
      </w:r>
    </w:p>
    <w:p w:rsidR="00D43A10" w:rsidRPr="008E6D94" w:rsidRDefault="00D43A10" w:rsidP="00D43A10">
      <w:pPr>
        <w:spacing w:line="264" w:lineRule="auto"/>
        <w:ind w:firstLine="600"/>
        <w:jc w:val="both"/>
        <w:rPr>
          <w:sz w:val="28"/>
          <w:szCs w:val="28"/>
        </w:rPr>
      </w:pPr>
      <w:r w:rsidRPr="008E6D94">
        <w:rPr>
          <w:color w:val="000000"/>
          <w:sz w:val="28"/>
          <w:szCs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D43A10" w:rsidRPr="008E6D94" w:rsidRDefault="00D43A10" w:rsidP="00D43A10">
      <w:pPr>
        <w:spacing w:line="264" w:lineRule="auto"/>
        <w:ind w:firstLine="600"/>
        <w:jc w:val="both"/>
        <w:rPr>
          <w:sz w:val="28"/>
          <w:szCs w:val="28"/>
        </w:rPr>
      </w:pPr>
      <w:bookmarkStart w:id="83" w:name="7ad9d27f-2d5e-40e5-a5e1-761ecce37b11"/>
      <w:r w:rsidRPr="008E6D94">
        <w:rPr>
          <w:color w:val="000000"/>
          <w:sz w:val="28"/>
          <w:szCs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83"/>
    </w:p>
    <w:p w:rsidR="00D43A10" w:rsidRPr="008E6D94" w:rsidRDefault="00D43A10" w:rsidP="00D43A10">
      <w:pPr>
        <w:spacing w:line="264" w:lineRule="auto"/>
        <w:ind w:firstLine="600"/>
        <w:jc w:val="both"/>
        <w:rPr>
          <w:sz w:val="28"/>
          <w:szCs w:val="28"/>
        </w:rPr>
      </w:pPr>
      <w:r w:rsidRPr="008E6D94">
        <w:rPr>
          <w:color w:val="000000"/>
          <w:sz w:val="28"/>
          <w:szCs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84" w:name="block-26997102"/>
      <w:bookmarkEnd w:id="82"/>
      <w:r w:rsidRPr="008E6D94">
        <w:rPr>
          <w:b/>
          <w:color w:val="000000"/>
          <w:sz w:val="28"/>
          <w:szCs w:val="28"/>
        </w:rPr>
        <w:t>СОДЕРЖАНИЕ ОБУЧЕНИЯ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Инвариантные модули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bookmarkStart w:id="85" w:name="_Toc139895958"/>
      <w:bookmarkEnd w:id="85"/>
      <w:r w:rsidRPr="008E6D94">
        <w:rPr>
          <w:b/>
          <w:color w:val="000000"/>
          <w:sz w:val="28"/>
          <w:szCs w:val="28"/>
        </w:rPr>
        <w:t xml:space="preserve">Модуль № 1 «Музыка моего края» </w:t>
      </w:r>
    </w:p>
    <w:p w:rsidR="00D43A10" w:rsidRPr="008E6D94" w:rsidRDefault="00D43A10" w:rsidP="00D43A10">
      <w:pPr>
        <w:spacing w:line="264" w:lineRule="auto"/>
        <w:ind w:firstLine="600"/>
        <w:jc w:val="both"/>
        <w:rPr>
          <w:sz w:val="28"/>
          <w:szCs w:val="28"/>
        </w:rPr>
      </w:pPr>
      <w:r w:rsidRPr="008E6D94">
        <w:rPr>
          <w:b/>
          <w:color w:val="000000"/>
          <w:sz w:val="28"/>
          <w:szCs w:val="28"/>
        </w:rPr>
        <w:t>Фольклор – народное творчество.</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Традиционная музыка – отражение жизни народа. Жанры детского и игрового фольклора (игры, пляски, хороводы).</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со звучанием фольклорных образцов в аудио- и видеозаписи;</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w:t>
      </w:r>
    </w:p>
    <w:p w:rsidR="00D43A10" w:rsidRPr="008E6D94" w:rsidRDefault="00D43A10" w:rsidP="00D43A10">
      <w:pPr>
        <w:spacing w:line="264" w:lineRule="auto"/>
        <w:ind w:firstLine="600"/>
        <w:jc w:val="both"/>
        <w:rPr>
          <w:sz w:val="28"/>
          <w:szCs w:val="28"/>
        </w:rPr>
      </w:pPr>
      <w:r w:rsidRPr="008E6D94">
        <w:rPr>
          <w:color w:val="000000"/>
          <w:sz w:val="28"/>
          <w:szCs w:val="28"/>
        </w:rPr>
        <w:t>принадлежности к народной или композиторской музыке;</w:t>
      </w:r>
    </w:p>
    <w:p w:rsidR="00D43A10" w:rsidRPr="008E6D94" w:rsidRDefault="00D43A10" w:rsidP="00D43A10">
      <w:pPr>
        <w:spacing w:line="264" w:lineRule="auto"/>
        <w:ind w:firstLine="600"/>
        <w:jc w:val="both"/>
        <w:rPr>
          <w:sz w:val="28"/>
          <w:szCs w:val="28"/>
        </w:rPr>
      </w:pPr>
      <w:r w:rsidRPr="008E6D94">
        <w:rPr>
          <w:color w:val="000000"/>
          <w:sz w:val="28"/>
          <w:szCs w:val="28"/>
        </w:rPr>
        <w:t>исполнительского состава (вокального, инструментального, смешанного);</w:t>
      </w:r>
    </w:p>
    <w:p w:rsidR="00D43A10" w:rsidRPr="008E6D94" w:rsidRDefault="00D43A10" w:rsidP="00D43A10">
      <w:pPr>
        <w:spacing w:line="264" w:lineRule="auto"/>
        <w:ind w:firstLine="600"/>
        <w:jc w:val="both"/>
        <w:rPr>
          <w:sz w:val="28"/>
          <w:szCs w:val="28"/>
        </w:rPr>
      </w:pPr>
      <w:r w:rsidRPr="008E6D94">
        <w:rPr>
          <w:color w:val="000000"/>
          <w:sz w:val="28"/>
          <w:szCs w:val="28"/>
        </w:rPr>
        <w:t>жанра, основного настроения, характера музыки;</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народных песен, танцев, инструментальных наигрышей, фольклорных игр.</w:t>
      </w:r>
    </w:p>
    <w:p w:rsidR="00D43A10" w:rsidRPr="008E6D94" w:rsidRDefault="00D43A10" w:rsidP="00D43A10">
      <w:pPr>
        <w:spacing w:line="264" w:lineRule="auto"/>
        <w:ind w:firstLine="600"/>
        <w:jc w:val="both"/>
        <w:rPr>
          <w:sz w:val="28"/>
          <w:szCs w:val="28"/>
        </w:rPr>
      </w:pPr>
      <w:r w:rsidRPr="008E6D94">
        <w:rPr>
          <w:b/>
          <w:color w:val="000000"/>
          <w:sz w:val="28"/>
          <w:szCs w:val="28"/>
        </w:rPr>
        <w:t>Календарный фольклор.</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Календарные обряды, традиционные для данной местности (осенние, зимние, весенние – на выбор учителя).</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символикой календарных обрядов, поиск информации о соответствующих фольклорных традициях;</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народных песен, танцев;</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реконструкция фольклорного обряда или его фрагмента; участие в народном гулянии, празднике на улицах своего города, поселка.</w:t>
      </w:r>
    </w:p>
    <w:p w:rsidR="00D43A10" w:rsidRPr="008E6D94" w:rsidRDefault="00D43A10" w:rsidP="00D43A10">
      <w:pPr>
        <w:spacing w:line="264" w:lineRule="auto"/>
        <w:ind w:firstLine="600"/>
        <w:jc w:val="both"/>
        <w:rPr>
          <w:sz w:val="28"/>
          <w:szCs w:val="28"/>
        </w:rPr>
      </w:pPr>
      <w:r w:rsidRPr="008E6D94">
        <w:rPr>
          <w:b/>
          <w:color w:val="000000"/>
          <w:sz w:val="28"/>
          <w:szCs w:val="28"/>
        </w:rPr>
        <w:t>Семейный фольклор.</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Фольклорные жанры, связанные с жизнью человека: свадебный обряд, рекрутские песни, плачи-причитания.</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фольклорными жанрами семейного цикла;</w:t>
      </w:r>
    </w:p>
    <w:p w:rsidR="00D43A10" w:rsidRPr="008E6D94" w:rsidRDefault="00D43A10" w:rsidP="00D43A10">
      <w:pPr>
        <w:spacing w:line="264" w:lineRule="auto"/>
        <w:ind w:firstLine="600"/>
        <w:jc w:val="both"/>
        <w:rPr>
          <w:sz w:val="28"/>
          <w:szCs w:val="28"/>
        </w:rPr>
      </w:pPr>
      <w:r w:rsidRPr="008E6D94">
        <w:rPr>
          <w:color w:val="000000"/>
          <w:sz w:val="28"/>
          <w:szCs w:val="28"/>
        </w:rPr>
        <w:t>изучение особенностей их исполнения и звучания;</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 жанровой принадлежности, анализ символики традиционных образов;</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отдельных песен, фрагментов обрядов (по выбору учителя);</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реконструкция фольклорного обряда или его фрагмента; исследовательские проекты по теме «Жанры семейного фольклора».</w:t>
      </w:r>
    </w:p>
    <w:p w:rsidR="00D43A10" w:rsidRPr="008E6D94" w:rsidRDefault="00D43A10" w:rsidP="00D43A10">
      <w:pPr>
        <w:spacing w:line="264" w:lineRule="auto"/>
        <w:ind w:firstLine="600"/>
        <w:jc w:val="both"/>
        <w:rPr>
          <w:sz w:val="28"/>
          <w:szCs w:val="28"/>
        </w:rPr>
      </w:pPr>
      <w:r w:rsidRPr="008E6D94">
        <w:rPr>
          <w:b/>
          <w:color w:val="000000"/>
          <w:sz w:val="28"/>
          <w:szCs w:val="28"/>
        </w:rPr>
        <w:t>Наш край сегодня.</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гимна республики, города, песен местных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творческой биографией, деятельностью местных мастеров культуры и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посещение местных музыкальных театров, музеев, концертов, написание отзыва с анализом спектакля, концерта, экскурсии;</w:t>
      </w:r>
    </w:p>
    <w:p w:rsidR="00D43A10" w:rsidRPr="008E6D94" w:rsidRDefault="00D43A10" w:rsidP="00D43A10">
      <w:pPr>
        <w:spacing w:line="264" w:lineRule="auto"/>
        <w:ind w:firstLine="600"/>
        <w:jc w:val="both"/>
        <w:rPr>
          <w:sz w:val="28"/>
          <w:szCs w:val="28"/>
        </w:rPr>
      </w:pPr>
      <w:r w:rsidRPr="008E6D94">
        <w:rPr>
          <w:color w:val="000000"/>
          <w:sz w:val="28"/>
          <w:szCs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D43A10" w:rsidRPr="008E6D94" w:rsidRDefault="00D43A10" w:rsidP="00D43A10">
      <w:pPr>
        <w:spacing w:line="264" w:lineRule="auto"/>
        <w:ind w:firstLine="600"/>
        <w:jc w:val="both"/>
        <w:rPr>
          <w:sz w:val="28"/>
          <w:szCs w:val="28"/>
        </w:rPr>
      </w:pPr>
      <w:r w:rsidRPr="008E6D94">
        <w:rPr>
          <w:color w:val="000000"/>
          <w:sz w:val="28"/>
          <w:szCs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Модуль № 2 «Народное музыкальное творчество России»</w:t>
      </w:r>
    </w:p>
    <w:p w:rsidR="00D43A10" w:rsidRPr="008E6D94" w:rsidRDefault="00D43A10" w:rsidP="00D43A10">
      <w:pPr>
        <w:spacing w:line="264" w:lineRule="auto"/>
        <w:ind w:firstLine="600"/>
        <w:jc w:val="both"/>
        <w:rPr>
          <w:sz w:val="28"/>
          <w:szCs w:val="28"/>
        </w:rPr>
      </w:pPr>
      <w:r w:rsidRPr="008E6D94">
        <w:rPr>
          <w:b/>
          <w:color w:val="000000"/>
          <w:sz w:val="28"/>
          <w:szCs w:val="28"/>
        </w:rPr>
        <w:t>Россия – наш общий дом.</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со звучанием фольклорных образцов близких и далеких регионов в аудио- и видеозаписи;</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народных песен, танцев, инструментальных наигрышей, фольклорных игр разных народов России;</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w:t>
      </w:r>
    </w:p>
    <w:p w:rsidR="00D43A10" w:rsidRPr="008E6D94" w:rsidRDefault="00D43A10" w:rsidP="00D43A10">
      <w:pPr>
        <w:spacing w:line="264" w:lineRule="auto"/>
        <w:ind w:firstLine="600"/>
        <w:jc w:val="both"/>
        <w:rPr>
          <w:sz w:val="28"/>
          <w:szCs w:val="28"/>
        </w:rPr>
      </w:pPr>
      <w:r w:rsidRPr="008E6D94">
        <w:rPr>
          <w:color w:val="000000"/>
          <w:sz w:val="28"/>
          <w:szCs w:val="28"/>
        </w:rPr>
        <w:t>принадлежности к народной или композиторской музыке;</w:t>
      </w:r>
    </w:p>
    <w:p w:rsidR="00D43A10" w:rsidRPr="008E6D94" w:rsidRDefault="00D43A10" w:rsidP="00D43A10">
      <w:pPr>
        <w:spacing w:line="264" w:lineRule="auto"/>
        <w:ind w:firstLine="600"/>
        <w:jc w:val="both"/>
        <w:rPr>
          <w:sz w:val="28"/>
          <w:szCs w:val="28"/>
        </w:rPr>
      </w:pPr>
      <w:r w:rsidRPr="008E6D94">
        <w:rPr>
          <w:color w:val="000000"/>
          <w:sz w:val="28"/>
          <w:szCs w:val="28"/>
        </w:rPr>
        <w:t>исполнительского состава (вокального, инструментального, смешанного);</w:t>
      </w:r>
    </w:p>
    <w:p w:rsidR="00D43A10" w:rsidRPr="008E6D94" w:rsidRDefault="00D43A10" w:rsidP="00D43A10">
      <w:pPr>
        <w:spacing w:line="264" w:lineRule="auto"/>
        <w:ind w:firstLine="600"/>
        <w:jc w:val="both"/>
        <w:rPr>
          <w:sz w:val="28"/>
          <w:szCs w:val="28"/>
        </w:rPr>
      </w:pPr>
      <w:r w:rsidRPr="008E6D94">
        <w:rPr>
          <w:color w:val="000000"/>
          <w:sz w:val="28"/>
          <w:szCs w:val="28"/>
        </w:rPr>
        <w:t>жанра, характера музыки.</w:t>
      </w:r>
    </w:p>
    <w:p w:rsidR="00D43A10" w:rsidRPr="008E6D94" w:rsidRDefault="00D43A10" w:rsidP="00D43A10">
      <w:pPr>
        <w:spacing w:line="264" w:lineRule="auto"/>
        <w:ind w:firstLine="600"/>
        <w:jc w:val="both"/>
        <w:rPr>
          <w:sz w:val="28"/>
          <w:szCs w:val="28"/>
        </w:rPr>
      </w:pPr>
      <w:r w:rsidRPr="008E6D94">
        <w:rPr>
          <w:b/>
          <w:color w:val="000000"/>
          <w:sz w:val="28"/>
          <w:szCs w:val="28"/>
        </w:rPr>
        <w:t>Фольклорные жанры.</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Общее и особенное в фольклоре народов России: лирика, эпос, танец.</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со звучанием фольклора разных регионов России в аудио-и видеозаписи;</w:t>
      </w:r>
    </w:p>
    <w:p w:rsidR="00D43A10" w:rsidRPr="008E6D94" w:rsidRDefault="00D43A10" w:rsidP="00D43A10">
      <w:pPr>
        <w:spacing w:line="264" w:lineRule="auto"/>
        <w:ind w:firstLine="600"/>
        <w:jc w:val="both"/>
        <w:rPr>
          <w:sz w:val="28"/>
          <w:szCs w:val="28"/>
        </w:rPr>
      </w:pPr>
      <w:r w:rsidRPr="008E6D94">
        <w:rPr>
          <w:color w:val="000000"/>
          <w:sz w:val="28"/>
          <w:szCs w:val="28"/>
        </w:rPr>
        <w:t>аутентичная манера исполнения;</w:t>
      </w:r>
    </w:p>
    <w:p w:rsidR="00D43A10" w:rsidRPr="008E6D94" w:rsidRDefault="00D43A10" w:rsidP="00D43A10">
      <w:pPr>
        <w:spacing w:line="264" w:lineRule="auto"/>
        <w:ind w:firstLine="600"/>
        <w:jc w:val="both"/>
        <w:rPr>
          <w:sz w:val="28"/>
          <w:szCs w:val="28"/>
        </w:rPr>
      </w:pPr>
      <w:r w:rsidRPr="008E6D94">
        <w:rPr>
          <w:color w:val="000000"/>
          <w:sz w:val="28"/>
          <w:szCs w:val="28"/>
        </w:rPr>
        <w:t>выявление характерных интонаций и ритмов в звучании традиционной музыки разных народов;</w:t>
      </w:r>
    </w:p>
    <w:p w:rsidR="00D43A10" w:rsidRPr="008E6D94" w:rsidRDefault="00D43A10" w:rsidP="00D43A10">
      <w:pPr>
        <w:spacing w:line="264" w:lineRule="auto"/>
        <w:ind w:firstLine="600"/>
        <w:jc w:val="both"/>
        <w:rPr>
          <w:sz w:val="28"/>
          <w:szCs w:val="28"/>
        </w:rPr>
      </w:pPr>
      <w:r w:rsidRPr="008E6D94">
        <w:rPr>
          <w:color w:val="000000"/>
          <w:sz w:val="28"/>
          <w:szCs w:val="28"/>
        </w:rPr>
        <w:t>выявление общего и особенного при сравнении танцевальных, лирических и эпических песенных образцов фольклора разных народов России;</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народных песен, танцев, эпических сказаний;</w:t>
      </w:r>
    </w:p>
    <w:p w:rsidR="00D43A10" w:rsidRPr="008E6D94" w:rsidRDefault="00D43A10" w:rsidP="00D43A10">
      <w:pPr>
        <w:spacing w:line="264" w:lineRule="auto"/>
        <w:ind w:firstLine="600"/>
        <w:jc w:val="both"/>
        <w:rPr>
          <w:sz w:val="28"/>
          <w:szCs w:val="28"/>
        </w:rPr>
      </w:pPr>
      <w:r w:rsidRPr="008E6D94">
        <w:rPr>
          <w:color w:val="000000"/>
          <w:sz w:val="28"/>
          <w:szCs w:val="28"/>
        </w:rPr>
        <w:t>двигательная, ритмическая, интонационная импровизация в характере изученных народных танцев и песен;</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исследовательские проекты, посвященные музыке разных народов России; музыкальный фестиваль «Народы России».</w:t>
      </w:r>
    </w:p>
    <w:p w:rsidR="00D43A10" w:rsidRPr="008E6D94" w:rsidRDefault="00D43A10" w:rsidP="00D43A10">
      <w:pPr>
        <w:spacing w:line="264" w:lineRule="auto"/>
        <w:ind w:firstLine="600"/>
        <w:jc w:val="both"/>
        <w:rPr>
          <w:sz w:val="28"/>
          <w:szCs w:val="28"/>
        </w:rPr>
      </w:pPr>
      <w:r w:rsidRPr="008E6D94">
        <w:rPr>
          <w:b/>
          <w:color w:val="000000"/>
          <w:sz w:val="28"/>
          <w:szCs w:val="28"/>
        </w:rPr>
        <w:t>Фольклор в творчестве профессиональных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сравнение аутентичного звучания фольклора и фольклорных мелодий в композиторской обработке;</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народной песни в композиторской обработке;</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D43A10" w:rsidRPr="008E6D94" w:rsidRDefault="00D43A10" w:rsidP="00D43A10">
      <w:pPr>
        <w:spacing w:line="264" w:lineRule="auto"/>
        <w:ind w:firstLine="600"/>
        <w:jc w:val="both"/>
        <w:rPr>
          <w:sz w:val="28"/>
          <w:szCs w:val="28"/>
        </w:rPr>
      </w:pPr>
      <w:r w:rsidRPr="008E6D94">
        <w:rPr>
          <w:color w:val="000000"/>
          <w:sz w:val="28"/>
          <w:szCs w:val="28"/>
        </w:rPr>
        <w:t>наблюдение за принципами композиторской обработки, развития фольклорного тематического материала;</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D43A10" w:rsidRPr="008E6D94" w:rsidRDefault="00D43A10" w:rsidP="00D43A10">
      <w:pPr>
        <w:spacing w:line="264" w:lineRule="auto"/>
        <w:ind w:firstLine="600"/>
        <w:jc w:val="both"/>
        <w:rPr>
          <w:sz w:val="28"/>
          <w:szCs w:val="28"/>
        </w:rPr>
      </w:pPr>
      <w:r w:rsidRPr="008E6D94">
        <w:rPr>
          <w:color w:val="000000"/>
          <w:sz w:val="28"/>
          <w:szCs w:val="28"/>
        </w:rPr>
        <w:t>посещение концерта, спектакля (просмотр фильма, телепередачи), посвященного данной теме;</w:t>
      </w:r>
    </w:p>
    <w:p w:rsidR="00D43A10" w:rsidRPr="008E6D94" w:rsidRDefault="00D43A10" w:rsidP="00D43A10">
      <w:pPr>
        <w:spacing w:line="264" w:lineRule="auto"/>
        <w:ind w:firstLine="600"/>
        <w:jc w:val="both"/>
        <w:rPr>
          <w:sz w:val="28"/>
          <w:szCs w:val="28"/>
        </w:rPr>
      </w:pPr>
      <w:r w:rsidRPr="008E6D94">
        <w:rPr>
          <w:color w:val="000000"/>
          <w:sz w:val="28"/>
          <w:szCs w:val="28"/>
        </w:rPr>
        <w:t>обсуждение в классе и (или) письменная рецензия по результатам просмотра.</w:t>
      </w:r>
    </w:p>
    <w:p w:rsidR="00D43A10" w:rsidRPr="008E6D94" w:rsidRDefault="00D43A10" w:rsidP="00D43A10">
      <w:pPr>
        <w:spacing w:line="264" w:lineRule="auto"/>
        <w:ind w:firstLine="600"/>
        <w:jc w:val="both"/>
        <w:rPr>
          <w:sz w:val="28"/>
          <w:szCs w:val="28"/>
        </w:rPr>
      </w:pPr>
      <w:r w:rsidRPr="008E6D94">
        <w:rPr>
          <w:b/>
          <w:color w:val="000000"/>
          <w:sz w:val="28"/>
          <w:szCs w:val="28"/>
        </w:rPr>
        <w:t>На рубежах культур.</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Взаимное влияние фольклорных традиций друг на друга. Этнографические экспедиции и фестивали. Современная жизнь фольклора.</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D43A10" w:rsidRPr="008E6D94" w:rsidRDefault="00D43A10" w:rsidP="00D43A10">
      <w:pPr>
        <w:spacing w:line="264" w:lineRule="auto"/>
        <w:ind w:firstLine="600"/>
        <w:jc w:val="both"/>
        <w:rPr>
          <w:sz w:val="28"/>
          <w:szCs w:val="28"/>
        </w:rPr>
      </w:pPr>
      <w:r w:rsidRPr="008E6D94">
        <w:rPr>
          <w:color w:val="000000"/>
          <w:sz w:val="28"/>
          <w:szCs w:val="28"/>
        </w:rPr>
        <w:t>изучение творчества и вклада в развитие культуры современных этно-исполнителей, исследователей традиционного фольклора;</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участие в этнографической экспедиции; посещение (участие) в фестивале традиционной культуры.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Модуль № 3 «Русская классическая музыка»</w:t>
      </w:r>
    </w:p>
    <w:p w:rsidR="00D43A10" w:rsidRPr="008E6D94" w:rsidRDefault="00D43A10" w:rsidP="00D43A10">
      <w:pPr>
        <w:spacing w:line="264" w:lineRule="auto"/>
        <w:ind w:firstLine="600"/>
        <w:jc w:val="both"/>
        <w:rPr>
          <w:sz w:val="28"/>
          <w:szCs w:val="28"/>
        </w:rPr>
      </w:pPr>
      <w:r w:rsidRPr="008E6D94">
        <w:rPr>
          <w:color w:val="000000"/>
          <w:sz w:val="28"/>
          <w:szCs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D43A10" w:rsidRPr="008E6D94" w:rsidRDefault="00D43A10" w:rsidP="00D43A10">
      <w:pPr>
        <w:spacing w:line="264" w:lineRule="auto"/>
        <w:ind w:firstLine="600"/>
        <w:jc w:val="both"/>
        <w:rPr>
          <w:sz w:val="28"/>
          <w:szCs w:val="28"/>
        </w:rPr>
      </w:pPr>
      <w:r w:rsidRPr="008E6D94">
        <w:rPr>
          <w:b/>
          <w:color w:val="000000"/>
          <w:sz w:val="28"/>
          <w:szCs w:val="28"/>
        </w:rPr>
        <w:t>Образы родной земли.</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выявление мелодичности, широты дыхания, интонационной близости русскому фольклору;</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не менее одного вокального произведения, сочиненного русским композитором-классиком;</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авторов изученных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D43A10" w:rsidRPr="008E6D94" w:rsidRDefault="00D43A10" w:rsidP="00D43A10">
      <w:pPr>
        <w:spacing w:line="264" w:lineRule="auto"/>
        <w:ind w:firstLine="600"/>
        <w:jc w:val="both"/>
        <w:rPr>
          <w:sz w:val="28"/>
          <w:szCs w:val="28"/>
        </w:rPr>
      </w:pPr>
      <w:r w:rsidRPr="008E6D94">
        <w:rPr>
          <w:b/>
          <w:color w:val="000000"/>
          <w:sz w:val="28"/>
          <w:szCs w:val="28"/>
        </w:rPr>
        <w:t>Золотой век русской культуры.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шедеврами русской музыки XIX века, анализ художественного содержания, выразительных средств;</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не менее одного вокального произведения лирического характера, сочиненного русским композитором-классиком;</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и авторов изученных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просмотр художественных фильмов, телепередач, посвященных русской культуре XIX века;</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rsidR="00D43A10" w:rsidRPr="008E6D94" w:rsidRDefault="00D43A10" w:rsidP="00D43A10">
      <w:pPr>
        <w:spacing w:line="264" w:lineRule="auto"/>
        <w:ind w:firstLine="600"/>
        <w:jc w:val="both"/>
        <w:rPr>
          <w:sz w:val="28"/>
          <w:szCs w:val="28"/>
        </w:rPr>
      </w:pPr>
      <w:r w:rsidRPr="008E6D94">
        <w:rPr>
          <w:b/>
          <w:color w:val="000000"/>
          <w:sz w:val="28"/>
          <w:szCs w:val="28"/>
        </w:rPr>
        <w:t>История страны и народа в музыке русских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не менее одного вокального произведения патриотического содержания, сочиненного русским композитором-классиком;</w:t>
      </w:r>
    </w:p>
    <w:p w:rsidR="00D43A10" w:rsidRPr="008E6D94" w:rsidRDefault="00D43A10" w:rsidP="00D43A10">
      <w:pPr>
        <w:spacing w:line="264" w:lineRule="auto"/>
        <w:ind w:firstLine="600"/>
        <w:jc w:val="both"/>
        <w:rPr>
          <w:sz w:val="28"/>
          <w:szCs w:val="28"/>
        </w:rPr>
      </w:pPr>
      <w:r w:rsidRPr="008E6D94">
        <w:rPr>
          <w:color w:val="000000"/>
          <w:sz w:val="28"/>
          <w:szCs w:val="28"/>
        </w:rPr>
        <w:t>исполнение Гимна Российской Федерации;</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и авторов изученных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D43A10" w:rsidRPr="008E6D94" w:rsidRDefault="00D43A10" w:rsidP="00D43A10">
      <w:pPr>
        <w:spacing w:line="264" w:lineRule="auto"/>
        <w:ind w:firstLine="600"/>
        <w:jc w:val="both"/>
        <w:rPr>
          <w:sz w:val="28"/>
          <w:szCs w:val="28"/>
        </w:rPr>
      </w:pPr>
      <w:r w:rsidRPr="008E6D94">
        <w:rPr>
          <w:b/>
          <w:color w:val="000000"/>
          <w:sz w:val="28"/>
          <w:szCs w:val="28"/>
        </w:rPr>
        <w:t>Русский балет.</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шедеврами русской балетной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поиск информации о постановках балетных спектаклей, гастролях российских балетных трупп за рубежом;</w:t>
      </w:r>
    </w:p>
    <w:p w:rsidR="00D43A10" w:rsidRPr="008E6D94" w:rsidRDefault="00D43A10" w:rsidP="00D43A10">
      <w:pPr>
        <w:spacing w:line="264" w:lineRule="auto"/>
        <w:ind w:firstLine="600"/>
        <w:jc w:val="both"/>
        <w:rPr>
          <w:sz w:val="28"/>
          <w:szCs w:val="28"/>
        </w:rPr>
      </w:pPr>
      <w:r w:rsidRPr="008E6D94">
        <w:rPr>
          <w:color w:val="000000"/>
          <w:sz w:val="28"/>
          <w:szCs w:val="28"/>
        </w:rPr>
        <w:t>посещение балетного спектакля (просмотр в видеозаписи);</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характеристика отдельных музыкальных номеров и спектакля в целом;</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D43A10" w:rsidRPr="008E6D94" w:rsidRDefault="00D43A10" w:rsidP="00D43A10">
      <w:pPr>
        <w:spacing w:line="264" w:lineRule="auto"/>
        <w:ind w:firstLine="600"/>
        <w:jc w:val="both"/>
        <w:rPr>
          <w:sz w:val="28"/>
          <w:szCs w:val="28"/>
        </w:rPr>
      </w:pPr>
      <w:r w:rsidRPr="008E6D94">
        <w:rPr>
          <w:color w:val="000000"/>
          <w:sz w:val="28"/>
          <w:szCs w:val="28"/>
        </w:rPr>
        <w:t>съемки любительского фильма (в технике теневого, кукольного театра, мультипликации) на музыку какого-либо балета (фрагменты).</w:t>
      </w:r>
    </w:p>
    <w:p w:rsidR="00D43A10" w:rsidRPr="008E6D94" w:rsidRDefault="00D43A10" w:rsidP="00D43A10">
      <w:pPr>
        <w:spacing w:line="264" w:lineRule="auto"/>
        <w:ind w:firstLine="600"/>
        <w:jc w:val="both"/>
        <w:rPr>
          <w:sz w:val="28"/>
          <w:szCs w:val="28"/>
        </w:rPr>
      </w:pPr>
      <w:r w:rsidRPr="008E6D94">
        <w:rPr>
          <w:b/>
          <w:color w:val="000000"/>
          <w:sz w:val="28"/>
          <w:szCs w:val="28"/>
        </w:rPr>
        <w:t>Русская исполнительская школа.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слушание одних и тех же произведений в исполнении разных музыкантов, оценка особенностей интерпретации;</w:t>
      </w:r>
    </w:p>
    <w:p w:rsidR="00D43A10" w:rsidRPr="008E6D94" w:rsidRDefault="00D43A10" w:rsidP="00D43A10">
      <w:pPr>
        <w:spacing w:line="264" w:lineRule="auto"/>
        <w:ind w:firstLine="600"/>
        <w:jc w:val="both"/>
        <w:rPr>
          <w:sz w:val="28"/>
          <w:szCs w:val="28"/>
        </w:rPr>
      </w:pPr>
      <w:r w:rsidRPr="008E6D94">
        <w:rPr>
          <w:color w:val="000000"/>
          <w:sz w:val="28"/>
          <w:szCs w:val="28"/>
        </w:rPr>
        <w:t>создание домашней фоно- и видеотеки из понравившихся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дискуссия на тему «Исполнитель – соавтор композитора»;</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исследовательские проекты, посвященные биографиям известных отечественных исполнителей классической музыки.</w:t>
      </w:r>
    </w:p>
    <w:p w:rsidR="00D43A10" w:rsidRPr="008E6D94" w:rsidRDefault="00D43A10" w:rsidP="00D43A10">
      <w:pPr>
        <w:spacing w:line="264" w:lineRule="auto"/>
        <w:ind w:firstLine="600"/>
        <w:jc w:val="both"/>
        <w:rPr>
          <w:sz w:val="28"/>
          <w:szCs w:val="28"/>
        </w:rPr>
      </w:pPr>
      <w:r w:rsidRPr="008E6D94">
        <w:rPr>
          <w:b/>
          <w:color w:val="000000"/>
          <w:sz w:val="28"/>
          <w:szCs w:val="28"/>
        </w:rPr>
        <w:t>Русская музыка – взгляд в будущее.</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слушание образцов электронной музыки, дискуссия о значении технических средств в создании современной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исследовательские проекты, посвященные развитию музыкальной электроники в России;</w:t>
      </w:r>
    </w:p>
    <w:p w:rsidR="00D43A10" w:rsidRPr="008E6D94" w:rsidRDefault="00D43A10" w:rsidP="00D43A10">
      <w:pPr>
        <w:spacing w:line="264" w:lineRule="auto"/>
        <w:ind w:firstLine="600"/>
        <w:jc w:val="both"/>
        <w:rPr>
          <w:sz w:val="28"/>
          <w:szCs w:val="28"/>
        </w:rPr>
      </w:pPr>
      <w:r w:rsidRPr="008E6D94">
        <w:rPr>
          <w:color w:val="000000"/>
          <w:sz w:val="28"/>
          <w:szCs w:val="28"/>
        </w:rPr>
        <w:t>импровизация, сочинение музыки с помощью цифровых устройств, программных продуктов и электронных гаджетов.</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Модуль № 4 «Жанры музыкального искусства»</w:t>
      </w:r>
    </w:p>
    <w:p w:rsidR="00D43A10" w:rsidRPr="008E6D94" w:rsidRDefault="00D43A10" w:rsidP="00D43A10">
      <w:pPr>
        <w:spacing w:line="264" w:lineRule="auto"/>
        <w:ind w:firstLine="600"/>
        <w:jc w:val="both"/>
        <w:rPr>
          <w:sz w:val="28"/>
          <w:szCs w:val="28"/>
        </w:rPr>
      </w:pPr>
      <w:r w:rsidRPr="008E6D94">
        <w:rPr>
          <w:b/>
          <w:color w:val="000000"/>
          <w:sz w:val="28"/>
          <w:szCs w:val="28"/>
        </w:rPr>
        <w:t>Камерная музыка.</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 музыкальной формы и составление ее буквенной наглядной схемы;</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произведений вокальных и инструментальных жанров;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D43A10" w:rsidRPr="008E6D94" w:rsidRDefault="00D43A10" w:rsidP="00D43A10">
      <w:pPr>
        <w:spacing w:line="264" w:lineRule="auto"/>
        <w:ind w:firstLine="600"/>
        <w:jc w:val="both"/>
        <w:rPr>
          <w:sz w:val="28"/>
          <w:szCs w:val="28"/>
        </w:rPr>
      </w:pPr>
      <w:r w:rsidRPr="008E6D94">
        <w:rPr>
          <w:color w:val="000000"/>
          <w:sz w:val="28"/>
          <w:szCs w:val="28"/>
        </w:rPr>
        <w:t>индивидуальная или коллективная импровизация в заданной форме;</w:t>
      </w:r>
    </w:p>
    <w:p w:rsidR="00D43A10" w:rsidRPr="008E6D94" w:rsidRDefault="00D43A10" w:rsidP="00D43A10">
      <w:pPr>
        <w:spacing w:line="264" w:lineRule="auto"/>
        <w:ind w:firstLine="600"/>
        <w:jc w:val="both"/>
        <w:rPr>
          <w:sz w:val="28"/>
          <w:szCs w:val="28"/>
        </w:rPr>
      </w:pPr>
      <w:r w:rsidRPr="008E6D94">
        <w:rPr>
          <w:color w:val="000000"/>
          <w:sz w:val="28"/>
          <w:szCs w:val="28"/>
        </w:rPr>
        <w:t>выражение музыкального образа камерной миниатюры через устныйили письменный текст, рисунок, пластический этюд.</w:t>
      </w:r>
    </w:p>
    <w:p w:rsidR="00D43A10" w:rsidRPr="008E6D94" w:rsidRDefault="00D43A10" w:rsidP="00D43A10">
      <w:pPr>
        <w:spacing w:line="264" w:lineRule="auto"/>
        <w:ind w:firstLine="600"/>
        <w:jc w:val="both"/>
        <w:rPr>
          <w:sz w:val="28"/>
          <w:szCs w:val="28"/>
        </w:rPr>
      </w:pPr>
      <w:r w:rsidRPr="008E6D94">
        <w:rPr>
          <w:b/>
          <w:color w:val="000000"/>
          <w:sz w:val="28"/>
          <w:szCs w:val="28"/>
        </w:rPr>
        <w:t>Циклические формы и жанры.</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циклом миниатюр, определение принципа, основного художественного замысла цикла;</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небольшого вокального цикла;</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со строением сонатной формы;</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 основных партий-тем в одной из классических сонат;</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D43A10" w:rsidRPr="008E6D94" w:rsidRDefault="00D43A10" w:rsidP="00D43A10">
      <w:pPr>
        <w:spacing w:line="264" w:lineRule="auto"/>
        <w:ind w:firstLine="600"/>
        <w:jc w:val="both"/>
        <w:rPr>
          <w:sz w:val="28"/>
          <w:szCs w:val="28"/>
        </w:rPr>
      </w:pPr>
      <w:r w:rsidRPr="008E6D94">
        <w:rPr>
          <w:b/>
          <w:color w:val="000000"/>
          <w:sz w:val="28"/>
          <w:szCs w:val="28"/>
        </w:rPr>
        <w:t>Симфоническая музыка.</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Одночастные симфонические жанры (увертюра, картина). Симфония.</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образцами симфонической музыки: программной увертюры, классической 4-частной симфонии;</w:t>
      </w:r>
    </w:p>
    <w:p w:rsidR="00D43A10" w:rsidRPr="008E6D94" w:rsidRDefault="00D43A10" w:rsidP="00D43A10">
      <w:pPr>
        <w:spacing w:line="264" w:lineRule="auto"/>
        <w:ind w:firstLine="600"/>
        <w:jc w:val="both"/>
        <w:rPr>
          <w:sz w:val="28"/>
          <w:szCs w:val="28"/>
        </w:rPr>
      </w:pPr>
      <w:r w:rsidRPr="008E6D94">
        <w:rPr>
          <w:color w:val="000000"/>
          <w:sz w:val="28"/>
          <w:szCs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D43A10" w:rsidRPr="008E6D94" w:rsidRDefault="00D43A10" w:rsidP="00D43A10">
      <w:pPr>
        <w:spacing w:line="264" w:lineRule="auto"/>
        <w:ind w:firstLine="600"/>
        <w:jc w:val="both"/>
        <w:rPr>
          <w:sz w:val="28"/>
          <w:szCs w:val="28"/>
        </w:rPr>
      </w:pPr>
      <w:r w:rsidRPr="008E6D94">
        <w:rPr>
          <w:color w:val="000000"/>
          <w:sz w:val="28"/>
          <w:szCs w:val="28"/>
        </w:rPr>
        <w:t>образно-тематический конспект;</w:t>
      </w:r>
    </w:p>
    <w:p w:rsidR="00D43A10" w:rsidRPr="008E6D94" w:rsidRDefault="00D43A10" w:rsidP="00D43A10">
      <w:pPr>
        <w:spacing w:line="264" w:lineRule="auto"/>
        <w:ind w:firstLine="600"/>
        <w:jc w:val="both"/>
        <w:rPr>
          <w:sz w:val="28"/>
          <w:szCs w:val="28"/>
        </w:rPr>
      </w:pPr>
      <w:r w:rsidRPr="008E6D94">
        <w:rPr>
          <w:color w:val="000000"/>
          <w:sz w:val="28"/>
          <w:szCs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слушание целиком не менее одного симфонического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посещение концерта (в том числе виртуального) симфонической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предварительное изучение информации о произведениях концерта (сколько в них частей, как они называются, когда могут звучать аплодисменты);</w:t>
      </w:r>
    </w:p>
    <w:p w:rsidR="00D43A10" w:rsidRPr="008E6D94" w:rsidRDefault="00D43A10" w:rsidP="00D43A10">
      <w:pPr>
        <w:spacing w:line="264" w:lineRule="auto"/>
        <w:ind w:firstLine="600"/>
        <w:jc w:val="both"/>
        <w:rPr>
          <w:sz w:val="28"/>
          <w:szCs w:val="28"/>
        </w:rPr>
      </w:pPr>
      <w:r w:rsidRPr="008E6D94">
        <w:rPr>
          <w:color w:val="000000"/>
          <w:sz w:val="28"/>
          <w:szCs w:val="28"/>
        </w:rPr>
        <w:t>последующее составление рецензии на концерт.</w:t>
      </w:r>
    </w:p>
    <w:p w:rsidR="00D43A10" w:rsidRPr="008E6D94" w:rsidRDefault="00D43A10" w:rsidP="00D43A10">
      <w:pPr>
        <w:spacing w:line="264" w:lineRule="auto"/>
        <w:ind w:firstLine="600"/>
        <w:jc w:val="both"/>
        <w:rPr>
          <w:sz w:val="28"/>
          <w:szCs w:val="28"/>
        </w:rPr>
      </w:pPr>
      <w:r w:rsidRPr="008E6D94">
        <w:rPr>
          <w:b/>
          <w:color w:val="000000"/>
          <w:sz w:val="28"/>
          <w:szCs w:val="28"/>
        </w:rPr>
        <w:t>Театральные жанры.</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отдельными номерами из известных опер, балетов;</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материале изученных фрагментов музыкальных спектаклей;</w:t>
      </w:r>
    </w:p>
    <w:p w:rsidR="00D43A10" w:rsidRPr="008E6D94" w:rsidRDefault="00D43A10" w:rsidP="00D43A10">
      <w:pPr>
        <w:spacing w:line="264" w:lineRule="auto"/>
        <w:ind w:firstLine="600"/>
        <w:jc w:val="both"/>
        <w:rPr>
          <w:sz w:val="28"/>
          <w:szCs w:val="28"/>
        </w:rPr>
      </w:pPr>
      <w:r w:rsidRPr="008E6D94">
        <w:rPr>
          <w:color w:val="000000"/>
          <w:sz w:val="28"/>
          <w:szCs w:val="28"/>
        </w:rPr>
        <w:t>различение, определение на слух:</w:t>
      </w:r>
    </w:p>
    <w:p w:rsidR="00D43A10" w:rsidRPr="008E6D94" w:rsidRDefault="00D43A10" w:rsidP="00D43A10">
      <w:pPr>
        <w:spacing w:line="264" w:lineRule="auto"/>
        <w:ind w:firstLine="600"/>
        <w:jc w:val="both"/>
        <w:rPr>
          <w:sz w:val="28"/>
          <w:szCs w:val="28"/>
        </w:rPr>
      </w:pPr>
      <w:r w:rsidRPr="008E6D94">
        <w:rPr>
          <w:color w:val="000000"/>
          <w:sz w:val="28"/>
          <w:szCs w:val="28"/>
        </w:rPr>
        <w:t>тембров голосов оперных певцов;</w:t>
      </w:r>
    </w:p>
    <w:p w:rsidR="00D43A10" w:rsidRPr="008E6D94" w:rsidRDefault="00D43A10" w:rsidP="00D43A10">
      <w:pPr>
        <w:spacing w:line="264" w:lineRule="auto"/>
        <w:ind w:firstLine="600"/>
        <w:jc w:val="both"/>
        <w:rPr>
          <w:sz w:val="28"/>
          <w:szCs w:val="28"/>
        </w:rPr>
      </w:pPr>
      <w:r w:rsidRPr="008E6D94">
        <w:rPr>
          <w:color w:val="000000"/>
          <w:sz w:val="28"/>
          <w:szCs w:val="28"/>
        </w:rPr>
        <w:t>оркестровых групп, тембров инструментов;</w:t>
      </w:r>
    </w:p>
    <w:p w:rsidR="00D43A10" w:rsidRPr="008E6D94" w:rsidRDefault="00D43A10" w:rsidP="00D43A10">
      <w:pPr>
        <w:spacing w:line="264" w:lineRule="auto"/>
        <w:ind w:firstLine="600"/>
        <w:jc w:val="both"/>
        <w:rPr>
          <w:sz w:val="28"/>
          <w:szCs w:val="28"/>
        </w:rPr>
      </w:pPr>
      <w:r w:rsidRPr="008E6D94">
        <w:rPr>
          <w:color w:val="000000"/>
          <w:sz w:val="28"/>
          <w:szCs w:val="28"/>
        </w:rPr>
        <w:t>типа номера (соло, дуэт, хор);</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D43A10" w:rsidRPr="008E6D94" w:rsidRDefault="00D43A10" w:rsidP="00D43A10">
      <w:pPr>
        <w:spacing w:line="264" w:lineRule="auto"/>
        <w:ind w:firstLine="600"/>
        <w:jc w:val="both"/>
        <w:rPr>
          <w:sz w:val="28"/>
          <w:szCs w:val="28"/>
        </w:rPr>
      </w:pPr>
      <w:r w:rsidRPr="008E6D94">
        <w:rPr>
          <w:color w:val="000000"/>
          <w:sz w:val="28"/>
          <w:szCs w:val="28"/>
        </w:rPr>
        <w:t>последующее составление рецензии на спектакль.</w:t>
      </w:r>
    </w:p>
    <w:p w:rsidR="00D43A10" w:rsidRPr="008E6D94" w:rsidRDefault="00D43A10" w:rsidP="00D43A10">
      <w:pPr>
        <w:spacing w:line="264" w:lineRule="auto"/>
        <w:ind w:firstLine="600"/>
        <w:jc w:val="both"/>
        <w:rPr>
          <w:sz w:val="28"/>
          <w:szCs w:val="28"/>
        </w:rPr>
      </w:pPr>
      <w:r w:rsidRPr="008E6D94">
        <w:rPr>
          <w:b/>
          <w:color w:val="000000"/>
          <w:sz w:val="28"/>
          <w:szCs w:val="28"/>
        </w:rPr>
        <w:t>Вариативные модули</w:t>
      </w:r>
    </w:p>
    <w:p w:rsidR="00D43A10" w:rsidRPr="008E6D94" w:rsidRDefault="00D43A10" w:rsidP="00D43A10">
      <w:pPr>
        <w:spacing w:line="264" w:lineRule="auto"/>
        <w:ind w:firstLine="600"/>
        <w:jc w:val="both"/>
        <w:rPr>
          <w:sz w:val="28"/>
          <w:szCs w:val="28"/>
        </w:rPr>
      </w:pPr>
      <w:bookmarkStart w:id="86" w:name="_Toc139895962"/>
      <w:bookmarkEnd w:id="86"/>
      <w:r w:rsidRPr="008E6D94">
        <w:rPr>
          <w:b/>
          <w:color w:val="000000"/>
          <w:sz w:val="28"/>
          <w:szCs w:val="28"/>
        </w:rPr>
        <w:t xml:space="preserve">Модуль № 5 «Музыка народов мира» </w:t>
      </w:r>
    </w:p>
    <w:p w:rsidR="00D43A10" w:rsidRPr="008E6D94" w:rsidRDefault="00D43A10" w:rsidP="00D43A10">
      <w:pPr>
        <w:spacing w:line="264" w:lineRule="auto"/>
        <w:ind w:firstLine="600"/>
        <w:jc w:val="both"/>
        <w:rPr>
          <w:sz w:val="28"/>
          <w:szCs w:val="28"/>
        </w:rPr>
      </w:pPr>
      <w:r w:rsidRPr="008E6D94">
        <w:rPr>
          <w:color w:val="000000"/>
          <w:sz w:val="28"/>
          <w:szCs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D43A10" w:rsidRPr="008E6D94" w:rsidRDefault="00D43A10" w:rsidP="00D43A10">
      <w:pPr>
        <w:spacing w:line="264" w:lineRule="auto"/>
        <w:ind w:firstLine="600"/>
        <w:jc w:val="both"/>
        <w:rPr>
          <w:sz w:val="28"/>
          <w:szCs w:val="28"/>
        </w:rPr>
      </w:pPr>
      <w:r w:rsidRPr="008E6D94">
        <w:rPr>
          <w:b/>
          <w:color w:val="000000"/>
          <w:sz w:val="28"/>
          <w:szCs w:val="28"/>
        </w:rPr>
        <w:t>Музыка – древнейший язык человечества.</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экскурсия в музей (реальный или виртуальный) с экспозицией музыкальных артефактов древности, последующий пересказ полученной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импровизация в духе древнего обряда (вызывание дождя, поклонение тотемному животному);</w:t>
      </w:r>
    </w:p>
    <w:p w:rsidR="00D43A10" w:rsidRPr="008E6D94" w:rsidRDefault="00D43A10" w:rsidP="00D43A10">
      <w:pPr>
        <w:spacing w:line="264" w:lineRule="auto"/>
        <w:ind w:firstLine="600"/>
        <w:jc w:val="both"/>
        <w:rPr>
          <w:sz w:val="28"/>
          <w:szCs w:val="28"/>
        </w:rPr>
      </w:pPr>
      <w:r w:rsidRPr="008E6D94">
        <w:rPr>
          <w:color w:val="000000"/>
          <w:sz w:val="28"/>
          <w:szCs w:val="28"/>
        </w:rPr>
        <w:t>озвучивание, театрализация легенды (мифа) о музыке;</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квесты, викторины, интеллектуальные игры;</w:t>
      </w:r>
    </w:p>
    <w:p w:rsidR="00D43A10" w:rsidRPr="008E6D94" w:rsidRDefault="00D43A10" w:rsidP="00D43A10">
      <w:pPr>
        <w:spacing w:line="264" w:lineRule="auto"/>
        <w:ind w:firstLine="600"/>
        <w:jc w:val="both"/>
        <w:rPr>
          <w:sz w:val="28"/>
          <w:szCs w:val="28"/>
        </w:rPr>
      </w:pPr>
      <w:r w:rsidRPr="008E6D94">
        <w:rPr>
          <w:color w:val="000000"/>
          <w:sz w:val="28"/>
          <w:szCs w:val="28"/>
        </w:rPr>
        <w:t>исследовательские проекты в рамках тематики «Мифы Древней Греции в музыкальном искусстве XVII—XX веков».</w:t>
      </w:r>
    </w:p>
    <w:p w:rsidR="00D43A10" w:rsidRPr="008E6D94" w:rsidRDefault="00D43A10" w:rsidP="00D43A10">
      <w:pPr>
        <w:spacing w:line="264" w:lineRule="auto"/>
        <w:ind w:firstLine="600"/>
        <w:jc w:val="both"/>
        <w:rPr>
          <w:sz w:val="28"/>
          <w:szCs w:val="28"/>
        </w:rPr>
      </w:pPr>
      <w:r w:rsidRPr="008E6D94">
        <w:rPr>
          <w:b/>
          <w:color w:val="000000"/>
          <w:sz w:val="28"/>
          <w:szCs w:val="28"/>
        </w:rPr>
        <w:t>Музыкальный фольклор народов Европы</w:t>
      </w:r>
      <w:r w:rsidRPr="008E6D94">
        <w:rPr>
          <w:color w:val="000000"/>
          <w:sz w:val="28"/>
          <w:szCs w:val="28"/>
        </w:rPr>
        <w:t xml:space="preserve">. </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выявление характерных интонаций и ритмов в звучании традиционной музыки народов Европы;</w:t>
      </w:r>
    </w:p>
    <w:p w:rsidR="00D43A10" w:rsidRPr="008E6D94" w:rsidRDefault="00D43A10" w:rsidP="00D43A10">
      <w:pPr>
        <w:spacing w:line="264" w:lineRule="auto"/>
        <w:ind w:firstLine="600"/>
        <w:jc w:val="both"/>
        <w:rPr>
          <w:sz w:val="28"/>
          <w:szCs w:val="28"/>
        </w:rPr>
      </w:pPr>
      <w:r w:rsidRPr="008E6D94">
        <w:rPr>
          <w:color w:val="000000"/>
          <w:sz w:val="28"/>
          <w:szCs w:val="28"/>
        </w:rPr>
        <w:t>выявление общего и особенного при сравнении изучаемых образцов европейского фольклора и фольклора народов России;</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народных песен, танцев;</w:t>
      </w:r>
    </w:p>
    <w:p w:rsidR="00D43A10" w:rsidRPr="008E6D94" w:rsidRDefault="00D43A10" w:rsidP="00D43A10">
      <w:pPr>
        <w:spacing w:line="264" w:lineRule="auto"/>
        <w:ind w:firstLine="600"/>
        <w:jc w:val="both"/>
        <w:rPr>
          <w:sz w:val="28"/>
          <w:szCs w:val="28"/>
        </w:rPr>
      </w:pPr>
      <w:r w:rsidRPr="008E6D94">
        <w:rPr>
          <w:color w:val="000000"/>
          <w:sz w:val="28"/>
          <w:szCs w:val="28"/>
        </w:rPr>
        <w:t>двигательная, ритмическая, интонационная импровизация по мотивам изученных традиций народов Европы (в том числе в форме рондо).</w:t>
      </w:r>
    </w:p>
    <w:p w:rsidR="00D43A10" w:rsidRPr="008E6D94" w:rsidRDefault="00D43A10" w:rsidP="00D43A10">
      <w:pPr>
        <w:spacing w:line="264" w:lineRule="auto"/>
        <w:ind w:firstLine="600"/>
        <w:jc w:val="both"/>
        <w:rPr>
          <w:sz w:val="28"/>
          <w:szCs w:val="28"/>
        </w:rPr>
      </w:pPr>
      <w:r w:rsidRPr="008E6D94">
        <w:rPr>
          <w:b/>
          <w:color w:val="000000"/>
          <w:sz w:val="28"/>
          <w:szCs w:val="28"/>
        </w:rPr>
        <w:t>Музыкальный фольклор народов Азии и Африки.</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выявление характерных интонаций и ритмов в звучании традиционной музыки народов Африки и Азии;</w:t>
      </w:r>
    </w:p>
    <w:p w:rsidR="00D43A10" w:rsidRPr="008E6D94" w:rsidRDefault="00D43A10" w:rsidP="00D43A10">
      <w:pPr>
        <w:spacing w:line="264" w:lineRule="auto"/>
        <w:ind w:firstLine="600"/>
        <w:jc w:val="both"/>
        <w:rPr>
          <w:sz w:val="28"/>
          <w:szCs w:val="28"/>
        </w:rPr>
      </w:pPr>
      <w:r w:rsidRPr="008E6D94">
        <w:rPr>
          <w:color w:val="000000"/>
          <w:sz w:val="28"/>
          <w:szCs w:val="28"/>
        </w:rPr>
        <w:t>выявление общего и особенного при сравнении изучаемых образцов азиатского фольклора и фольклора народов России;</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народных песен, танцев;</w:t>
      </w:r>
    </w:p>
    <w:p w:rsidR="00D43A10" w:rsidRPr="008E6D94" w:rsidRDefault="00D43A10" w:rsidP="00D43A10">
      <w:pPr>
        <w:spacing w:line="264" w:lineRule="auto"/>
        <w:ind w:firstLine="600"/>
        <w:jc w:val="both"/>
        <w:rPr>
          <w:sz w:val="28"/>
          <w:szCs w:val="28"/>
        </w:rPr>
      </w:pPr>
      <w:r w:rsidRPr="008E6D94">
        <w:rPr>
          <w:color w:val="000000"/>
          <w:sz w:val="28"/>
          <w:szCs w:val="28"/>
        </w:rPr>
        <w:t>коллективные ритмические импровизации на шумовых и ударных инструментах;</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исследовательские проекты по теме «Музыка стран Азии и Африки».</w:t>
      </w:r>
    </w:p>
    <w:p w:rsidR="00D43A10" w:rsidRPr="008E6D94" w:rsidRDefault="00D43A10" w:rsidP="00D43A10">
      <w:pPr>
        <w:spacing w:line="264" w:lineRule="auto"/>
        <w:ind w:firstLine="600"/>
        <w:jc w:val="both"/>
        <w:rPr>
          <w:sz w:val="28"/>
          <w:szCs w:val="28"/>
        </w:rPr>
      </w:pPr>
      <w:r w:rsidRPr="008E6D94">
        <w:rPr>
          <w:b/>
          <w:color w:val="000000"/>
          <w:sz w:val="28"/>
          <w:szCs w:val="28"/>
        </w:rPr>
        <w:t>Народная музыка Американского континента.</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народных песен, танцев;</w:t>
      </w:r>
    </w:p>
    <w:p w:rsidR="00D43A10" w:rsidRPr="008E6D94" w:rsidRDefault="00D43A10" w:rsidP="00D43A10">
      <w:pPr>
        <w:spacing w:line="264" w:lineRule="auto"/>
        <w:ind w:firstLine="600"/>
        <w:jc w:val="both"/>
        <w:rPr>
          <w:sz w:val="28"/>
          <w:szCs w:val="28"/>
        </w:rPr>
      </w:pPr>
      <w:r w:rsidRPr="008E6D94">
        <w:rPr>
          <w:color w:val="000000"/>
          <w:sz w:val="28"/>
          <w:szCs w:val="28"/>
        </w:rPr>
        <w:t>индивидуальные и коллективные ритмические и мелодические импровизации в стиле (жанре) изучаемой традиции.</w:t>
      </w:r>
    </w:p>
    <w:p w:rsidR="00D43A10" w:rsidRPr="008E6D94" w:rsidRDefault="00D43A10" w:rsidP="00D43A10">
      <w:pPr>
        <w:spacing w:line="264" w:lineRule="auto"/>
        <w:ind w:firstLine="600"/>
        <w:jc w:val="both"/>
        <w:rPr>
          <w:sz w:val="28"/>
          <w:szCs w:val="28"/>
        </w:rPr>
      </w:pPr>
      <w:r w:rsidRPr="008E6D94">
        <w:rPr>
          <w:b/>
          <w:color w:val="000000"/>
          <w:sz w:val="28"/>
          <w:szCs w:val="28"/>
        </w:rPr>
        <w:t>Модуль № 6 «Европейская классическая музыка»</w:t>
      </w:r>
      <w:r w:rsidRPr="008E6D94">
        <w:rPr>
          <w:color w:val="000000"/>
          <w:sz w:val="28"/>
          <w:szCs w:val="28"/>
        </w:rPr>
        <w:t xml:space="preserve"> </w:t>
      </w:r>
    </w:p>
    <w:p w:rsidR="00D43A10" w:rsidRPr="008E6D94" w:rsidRDefault="00D43A10" w:rsidP="00D43A10">
      <w:pPr>
        <w:spacing w:line="264" w:lineRule="auto"/>
        <w:ind w:firstLine="600"/>
        <w:jc w:val="both"/>
        <w:rPr>
          <w:sz w:val="28"/>
          <w:szCs w:val="28"/>
        </w:rPr>
      </w:pPr>
      <w:r w:rsidRPr="008E6D94">
        <w:rPr>
          <w:b/>
          <w:color w:val="000000"/>
          <w:sz w:val="28"/>
          <w:szCs w:val="28"/>
        </w:rPr>
        <w:t>Национальные истоки классической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образцами музыки разных жанров, типичных для рассматриваемых национальных стилей, творчества изучаемых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и авторов изученных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D43A10" w:rsidRPr="008E6D94" w:rsidRDefault="00D43A10" w:rsidP="00D43A10">
      <w:pPr>
        <w:spacing w:line="264" w:lineRule="auto"/>
        <w:ind w:firstLine="600"/>
        <w:jc w:val="both"/>
        <w:rPr>
          <w:sz w:val="28"/>
          <w:szCs w:val="28"/>
        </w:rPr>
      </w:pPr>
      <w:r w:rsidRPr="008E6D94">
        <w:rPr>
          <w:b/>
          <w:color w:val="000000"/>
          <w:sz w:val="28"/>
          <w:szCs w:val="28"/>
        </w:rPr>
        <w:t>Музыкант и публика.</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образцами виртуозной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размышление над фактами биографий великих музыкантов – как любимцев публики, так и непонятых современниками;</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и авторов изученных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знание и соблюдение общепринятых норм слушания музыки, правил поведения в концертном зале, театре оперы и балета;</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D43A10" w:rsidRPr="008E6D94" w:rsidRDefault="00D43A10" w:rsidP="00D43A10">
      <w:pPr>
        <w:spacing w:line="264" w:lineRule="auto"/>
        <w:ind w:firstLine="600"/>
        <w:jc w:val="both"/>
        <w:rPr>
          <w:sz w:val="28"/>
          <w:szCs w:val="28"/>
        </w:rPr>
      </w:pPr>
      <w:r w:rsidRPr="008E6D94">
        <w:rPr>
          <w:b/>
          <w:color w:val="000000"/>
          <w:sz w:val="28"/>
          <w:szCs w:val="28"/>
        </w:rPr>
        <w:t>Музыка – зеркало эпохи.</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образцами полифонической и гомофонно-гармонической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D43A10" w:rsidRPr="008E6D94" w:rsidRDefault="00D43A10" w:rsidP="00D43A10">
      <w:pPr>
        <w:spacing w:line="264" w:lineRule="auto"/>
        <w:ind w:firstLine="600"/>
        <w:jc w:val="both"/>
        <w:rPr>
          <w:sz w:val="28"/>
          <w:szCs w:val="28"/>
        </w:rPr>
      </w:pPr>
      <w:r w:rsidRPr="008E6D94">
        <w:rPr>
          <w:color w:val="000000"/>
          <w:sz w:val="28"/>
          <w:szCs w:val="28"/>
        </w:rPr>
        <w:t>исполнение вокальных, ритмических, речевых канонов;</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и авторов изученных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D43A10" w:rsidRPr="008E6D94" w:rsidRDefault="00D43A10" w:rsidP="00D43A10">
      <w:pPr>
        <w:spacing w:line="264" w:lineRule="auto"/>
        <w:ind w:firstLine="600"/>
        <w:jc w:val="both"/>
        <w:rPr>
          <w:sz w:val="28"/>
          <w:szCs w:val="28"/>
        </w:rPr>
      </w:pPr>
      <w:r w:rsidRPr="008E6D94">
        <w:rPr>
          <w:b/>
          <w:color w:val="000000"/>
          <w:sz w:val="28"/>
          <w:szCs w:val="28"/>
        </w:rPr>
        <w:t>Музыкальный образ.</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и авторов изученных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D43A10" w:rsidRPr="008E6D94" w:rsidRDefault="00D43A10" w:rsidP="00D43A10">
      <w:pPr>
        <w:spacing w:line="264" w:lineRule="auto"/>
        <w:ind w:firstLine="600"/>
        <w:jc w:val="both"/>
        <w:rPr>
          <w:sz w:val="28"/>
          <w:szCs w:val="28"/>
        </w:rPr>
      </w:pPr>
      <w:r w:rsidRPr="008E6D94">
        <w:rPr>
          <w:b/>
          <w:color w:val="000000"/>
          <w:sz w:val="28"/>
          <w:szCs w:val="28"/>
        </w:rPr>
        <w:t>Музыкальная драматургия.</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наблюдение за развитием музыкальных тем, образов, восприятие логики музыкального развития;</w:t>
      </w:r>
    </w:p>
    <w:p w:rsidR="00D43A10" w:rsidRPr="008E6D94" w:rsidRDefault="00D43A10" w:rsidP="00D43A10">
      <w:pPr>
        <w:spacing w:line="264" w:lineRule="auto"/>
        <w:ind w:firstLine="600"/>
        <w:jc w:val="both"/>
        <w:rPr>
          <w:sz w:val="28"/>
          <w:szCs w:val="28"/>
        </w:rPr>
      </w:pPr>
      <w:r w:rsidRPr="008E6D94">
        <w:rPr>
          <w:color w:val="000000"/>
          <w:sz w:val="28"/>
          <w:szCs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D43A10" w:rsidRPr="008E6D94" w:rsidRDefault="00D43A10" w:rsidP="00D43A10">
      <w:pPr>
        <w:spacing w:line="264" w:lineRule="auto"/>
        <w:ind w:firstLine="600"/>
        <w:jc w:val="both"/>
        <w:rPr>
          <w:sz w:val="28"/>
          <w:szCs w:val="28"/>
        </w:rPr>
      </w:pPr>
      <w:r w:rsidRPr="008E6D94">
        <w:rPr>
          <w:color w:val="000000"/>
          <w:sz w:val="28"/>
          <w:szCs w:val="28"/>
        </w:rPr>
        <w:t>узнавание на слух музыкальных тем, их вариантов, видоизмененных в процессе развития;</w:t>
      </w:r>
    </w:p>
    <w:p w:rsidR="00D43A10" w:rsidRPr="008E6D94" w:rsidRDefault="00D43A10" w:rsidP="00D43A10">
      <w:pPr>
        <w:spacing w:line="264" w:lineRule="auto"/>
        <w:ind w:firstLine="600"/>
        <w:jc w:val="both"/>
        <w:rPr>
          <w:sz w:val="28"/>
          <w:szCs w:val="28"/>
        </w:rPr>
      </w:pPr>
      <w:r w:rsidRPr="008E6D94">
        <w:rPr>
          <w:color w:val="000000"/>
          <w:sz w:val="28"/>
          <w:szCs w:val="28"/>
        </w:rPr>
        <w:t>составление наглядной (буквенной, цифровой) схемы строения музыкального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и авторов изученных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D43A10" w:rsidRPr="008E6D94" w:rsidRDefault="00D43A10" w:rsidP="00D43A10">
      <w:pPr>
        <w:spacing w:line="264" w:lineRule="auto"/>
        <w:ind w:firstLine="600"/>
        <w:jc w:val="both"/>
        <w:rPr>
          <w:sz w:val="28"/>
          <w:szCs w:val="28"/>
        </w:rPr>
      </w:pPr>
      <w:r w:rsidRPr="008E6D94">
        <w:rPr>
          <w:b/>
          <w:color w:val="000000"/>
          <w:sz w:val="28"/>
          <w:szCs w:val="28"/>
        </w:rPr>
        <w:t>Музыкальный стиль.</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обобщение и систематизация знаний о различных проявлениях музыкального стиля (стиль композитора, национальный стиль, стиль эпохи);</w:t>
      </w:r>
    </w:p>
    <w:p w:rsidR="00D43A10" w:rsidRPr="008E6D94" w:rsidRDefault="00D43A10" w:rsidP="00D43A10">
      <w:pPr>
        <w:spacing w:line="264" w:lineRule="auto"/>
        <w:ind w:firstLine="600"/>
        <w:jc w:val="both"/>
        <w:rPr>
          <w:sz w:val="28"/>
          <w:szCs w:val="28"/>
        </w:rPr>
      </w:pPr>
      <w:r w:rsidRPr="008E6D94">
        <w:rPr>
          <w:color w:val="000000"/>
          <w:sz w:val="28"/>
          <w:szCs w:val="28"/>
        </w:rPr>
        <w:t>исполнение 2–3 вокальных произведений – образцов барокко, классицизма, романтизма, импрессионизма (подлинных или стилизованных);</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и авторов изученных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 в звучании незнакомого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принадлежности к одному из изученных стилей;</w:t>
      </w:r>
    </w:p>
    <w:p w:rsidR="00D43A10" w:rsidRPr="008E6D94" w:rsidRDefault="00D43A10" w:rsidP="00D43A10">
      <w:pPr>
        <w:spacing w:line="264" w:lineRule="auto"/>
        <w:ind w:firstLine="600"/>
        <w:jc w:val="both"/>
        <w:rPr>
          <w:sz w:val="28"/>
          <w:szCs w:val="28"/>
        </w:rPr>
      </w:pPr>
      <w:r w:rsidRPr="008E6D94">
        <w:rPr>
          <w:color w:val="000000"/>
          <w:sz w:val="28"/>
          <w:szCs w:val="28"/>
        </w:rPr>
        <w:t>исполнительского состава (количество и состав исполнителей, музыкальных инструментов);</w:t>
      </w:r>
    </w:p>
    <w:p w:rsidR="00D43A10" w:rsidRPr="008E6D94" w:rsidRDefault="00D43A10" w:rsidP="00D43A10">
      <w:pPr>
        <w:spacing w:line="264" w:lineRule="auto"/>
        <w:ind w:firstLine="600"/>
        <w:jc w:val="both"/>
        <w:rPr>
          <w:sz w:val="28"/>
          <w:szCs w:val="28"/>
        </w:rPr>
      </w:pPr>
      <w:r w:rsidRPr="008E6D94">
        <w:rPr>
          <w:color w:val="000000"/>
          <w:sz w:val="28"/>
          <w:szCs w:val="28"/>
        </w:rPr>
        <w:t>жанра, круга образов;</w:t>
      </w:r>
    </w:p>
    <w:p w:rsidR="00D43A10" w:rsidRPr="008E6D94" w:rsidRDefault="00D43A10" w:rsidP="00D43A10">
      <w:pPr>
        <w:spacing w:line="264" w:lineRule="auto"/>
        <w:ind w:firstLine="600"/>
        <w:jc w:val="both"/>
        <w:rPr>
          <w:sz w:val="28"/>
          <w:szCs w:val="28"/>
        </w:rPr>
      </w:pPr>
      <w:r w:rsidRPr="008E6D94">
        <w:rPr>
          <w:color w:val="000000"/>
          <w:sz w:val="28"/>
          <w:szCs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исследовательские проекты, посвященные эстетике и особенностям музыкального искусства различных стилей XX века.</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Модуль № 7 «Духовная музыка» </w:t>
      </w:r>
    </w:p>
    <w:p w:rsidR="00D43A10" w:rsidRPr="008E6D94" w:rsidRDefault="00D43A10" w:rsidP="00D43A10">
      <w:pPr>
        <w:spacing w:line="264" w:lineRule="auto"/>
        <w:ind w:firstLine="600"/>
        <w:jc w:val="both"/>
        <w:rPr>
          <w:sz w:val="28"/>
          <w:szCs w:val="28"/>
        </w:rPr>
      </w:pPr>
      <w:r w:rsidRPr="008E6D94">
        <w:rPr>
          <w:b/>
          <w:color w:val="000000"/>
          <w:sz w:val="28"/>
          <w:szCs w:val="28"/>
        </w:rPr>
        <w:t>Храмовый синтез искусств.</w:t>
      </w:r>
    </w:p>
    <w:p w:rsidR="00D43A10" w:rsidRPr="008E6D94" w:rsidRDefault="00D43A10" w:rsidP="00D43A10">
      <w:pPr>
        <w:spacing w:line="264" w:lineRule="auto"/>
        <w:ind w:firstLine="600"/>
        <w:jc w:val="both"/>
        <w:rPr>
          <w:sz w:val="28"/>
          <w:szCs w:val="28"/>
        </w:rPr>
      </w:pPr>
      <w:r w:rsidRPr="008E6D94">
        <w:rPr>
          <w:color w:val="000000"/>
          <w:sz w:val="28"/>
          <w:szCs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D43A10" w:rsidRPr="008E6D94" w:rsidRDefault="00D43A10" w:rsidP="00D43A10">
      <w:pPr>
        <w:spacing w:line="264" w:lineRule="auto"/>
        <w:ind w:firstLine="600"/>
        <w:jc w:val="both"/>
        <w:rPr>
          <w:sz w:val="28"/>
          <w:szCs w:val="28"/>
        </w:rPr>
      </w:pPr>
      <w:r w:rsidRPr="008E6D94">
        <w:rPr>
          <w:color w:val="000000"/>
          <w:sz w:val="28"/>
          <w:szCs w:val="28"/>
        </w:rPr>
        <w:t>исполнение вокальных произведений, связанных с религиозной традицией, перекликающихся с ней по тематике;</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сходства и различия элементов разных видов искусства (музыки, живописи, архитектуры), относящихся:</w:t>
      </w:r>
    </w:p>
    <w:p w:rsidR="00D43A10" w:rsidRPr="008E6D94" w:rsidRDefault="00D43A10" w:rsidP="00D43A10">
      <w:pPr>
        <w:spacing w:line="264" w:lineRule="auto"/>
        <w:ind w:firstLine="600"/>
        <w:jc w:val="both"/>
        <w:rPr>
          <w:sz w:val="28"/>
          <w:szCs w:val="28"/>
        </w:rPr>
      </w:pPr>
      <w:r w:rsidRPr="008E6D94">
        <w:rPr>
          <w:color w:val="000000"/>
          <w:sz w:val="28"/>
          <w:szCs w:val="28"/>
        </w:rPr>
        <w:t>к русской православной традиции;</w:t>
      </w:r>
    </w:p>
    <w:p w:rsidR="00D43A10" w:rsidRPr="008E6D94" w:rsidRDefault="00D43A10" w:rsidP="00D43A10">
      <w:pPr>
        <w:spacing w:line="264" w:lineRule="auto"/>
        <w:ind w:firstLine="600"/>
        <w:jc w:val="both"/>
        <w:rPr>
          <w:sz w:val="28"/>
          <w:szCs w:val="28"/>
        </w:rPr>
      </w:pPr>
      <w:r w:rsidRPr="008E6D94">
        <w:rPr>
          <w:color w:val="000000"/>
          <w:sz w:val="28"/>
          <w:szCs w:val="28"/>
        </w:rPr>
        <w:t>западноевропейской христианской традиции;</w:t>
      </w:r>
    </w:p>
    <w:p w:rsidR="00D43A10" w:rsidRPr="008E6D94" w:rsidRDefault="00D43A10" w:rsidP="00D43A10">
      <w:pPr>
        <w:spacing w:line="264" w:lineRule="auto"/>
        <w:ind w:firstLine="600"/>
        <w:jc w:val="both"/>
        <w:rPr>
          <w:sz w:val="28"/>
          <w:szCs w:val="28"/>
        </w:rPr>
      </w:pPr>
      <w:r w:rsidRPr="008E6D94">
        <w:rPr>
          <w:color w:val="000000"/>
          <w:sz w:val="28"/>
          <w:szCs w:val="28"/>
        </w:rPr>
        <w:t>другим конфессиям (по выбору учителя);</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посещение концерта духовной музыки.</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Развитие церковной музыки </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историей возникновения нотной записи;</w:t>
      </w:r>
    </w:p>
    <w:p w:rsidR="00D43A10" w:rsidRPr="008E6D94" w:rsidRDefault="00D43A10" w:rsidP="00D43A10">
      <w:pPr>
        <w:spacing w:line="264" w:lineRule="auto"/>
        <w:ind w:firstLine="600"/>
        <w:jc w:val="both"/>
        <w:rPr>
          <w:sz w:val="28"/>
          <w:szCs w:val="28"/>
        </w:rPr>
      </w:pPr>
      <w:r w:rsidRPr="008E6D94">
        <w:rPr>
          <w:color w:val="000000"/>
          <w:sz w:val="28"/>
          <w:szCs w:val="28"/>
        </w:rPr>
        <w:t>сравнение нотаций религиозной музыки разных традиций (григорианский хорал, знаменный распев, современные ноты);</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образцами (фрагментами) средневековых церковных распевов (одноголосие);</w:t>
      </w:r>
    </w:p>
    <w:p w:rsidR="00D43A10" w:rsidRPr="008E6D94" w:rsidRDefault="00D43A10" w:rsidP="00D43A10">
      <w:pPr>
        <w:spacing w:line="264" w:lineRule="auto"/>
        <w:ind w:firstLine="600"/>
        <w:jc w:val="both"/>
        <w:rPr>
          <w:sz w:val="28"/>
          <w:szCs w:val="28"/>
        </w:rPr>
      </w:pPr>
      <w:r w:rsidRPr="008E6D94">
        <w:rPr>
          <w:color w:val="000000"/>
          <w:sz w:val="28"/>
          <w:szCs w:val="28"/>
        </w:rPr>
        <w:t>слушание духовной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D43A10" w:rsidRPr="008E6D94" w:rsidRDefault="00D43A10" w:rsidP="00D43A10">
      <w:pPr>
        <w:spacing w:line="264" w:lineRule="auto"/>
        <w:ind w:firstLine="600"/>
        <w:jc w:val="both"/>
        <w:rPr>
          <w:sz w:val="28"/>
          <w:szCs w:val="28"/>
        </w:rPr>
      </w:pPr>
      <w:r w:rsidRPr="008E6D94">
        <w:rPr>
          <w:b/>
          <w:color w:val="000000"/>
          <w:sz w:val="28"/>
          <w:szCs w:val="28"/>
        </w:rPr>
        <w:t>Музыкальные жанры богослужения.</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D43A10" w:rsidRPr="008E6D94" w:rsidRDefault="00D43A10" w:rsidP="00D43A10">
      <w:pPr>
        <w:spacing w:line="264" w:lineRule="auto"/>
        <w:ind w:firstLine="600"/>
        <w:jc w:val="both"/>
        <w:rPr>
          <w:sz w:val="28"/>
          <w:szCs w:val="28"/>
        </w:rPr>
      </w:pPr>
      <w:r w:rsidRPr="008E6D94">
        <w:rPr>
          <w:color w:val="000000"/>
          <w:sz w:val="28"/>
          <w:szCs w:val="28"/>
        </w:rPr>
        <w:t>вокализация музыкальных тем изучаемых духовных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 изученных произведений и их авторов, иметь представление об особенностях их построения и образов;</w:t>
      </w:r>
    </w:p>
    <w:p w:rsidR="00D43A10" w:rsidRPr="008E6D94" w:rsidRDefault="00D43A10" w:rsidP="00D43A10">
      <w:pPr>
        <w:spacing w:line="264" w:lineRule="auto"/>
        <w:ind w:firstLine="600"/>
        <w:jc w:val="both"/>
        <w:rPr>
          <w:sz w:val="28"/>
          <w:szCs w:val="28"/>
        </w:rPr>
      </w:pPr>
      <w:r w:rsidRPr="008E6D94">
        <w:rPr>
          <w:color w:val="000000"/>
          <w:sz w:val="28"/>
          <w:szCs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D43A10" w:rsidRPr="008E6D94" w:rsidRDefault="00D43A10" w:rsidP="00D43A10">
      <w:pPr>
        <w:spacing w:line="264" w:lineRule="auto"/>
        <w:ind w:firstLine="600"/>
        <w:jc w:val="both"/>
        <w:rPr>
          <w:sz w:val="28"/>
          <w:szCs w:val="28"/>
        </w:rPr>
      </w:pPr>
      <w:r w:rsidRPr="008E6D94">
        <w:rPr>
          <w:b/>
          <w:color w:val="000000"/>
          <w:sz w:val="28"/>
          <w:szCs w:val="28"/>
        </w:rPr>
        <w:t>Религиозные темы и образы в современной музыке.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сопоставление тенденций сохранения и переосмысления религиозной традиции в культуре XX–XXI веков;</w:t>
      </w:r>
    </w:p>
    <w:p w:rsidR="00D43A10" w:rsidRPr="008E6D94" w:rsidRDefault="00D43A10" w:rsidP="00D43A10">
      <w:pPr>
        <w:spacing w:line="264" w:lineRule="auto"/>
        <w:ind w:firstLine="600"/>
        <w:jc w:val="both"/>
        <w:rPr>
          <w:sz w:val="28"/>
          <w:szCs w:val="28"/>
        </w:rPr>
      </w:pPr>
      <w:r w:rsidRPr="008E6D94">
        <w:rPr>
          <w:color w:val="000000"/>
          <w:sz w:val="28"/>
          <w:szCs w:val="28"/>
        </w:rPr>
        <w:t>исполнение музыки духовного содержания, сочиненной современными композиторами;</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исследовательские и творческие проекты по теме «Музыка и религия в наше время»; посещение концерта духовной музыки.</w:t>
      </w:r>
    </w:p>
    <w:p w:rsidR="00D43A10" w:rsidRPr="008E6D94" w:rsidRDefault="00D43A10" w:rsidP="00D43A10">
      <w:pPr>
        <w:spacing w:line="264" w:lineRule="auto"/>
        <w:ind w:firstLine="600"/>
        <w:jc w:val="both"/>
        <w:rPr>
          <w:sz w:val="28"/>
          <w:szCs w:val="28"/>
        </w:rPr>
      </w:pPr>
      <w:r w:rsidRPr="008E6D94">
        <w:rPr>
          <w:b/>
          <w:color w:val="000000"/>
          <w:sz w:val="28"/>
          <w:szCs w:val="28"/>
        </w:rPr>
        <w:t>Модуль № 8 «Современная музыка: основные жанры и направления»</w:t>
      </w:r>
    </w:p>
    <w:p w:rsidR="00D43A10" w:rsidRPr="008E6D94" w:rsidRDefault="00D43A10" w:rsidP="00D43A10">
      <w:pPr>
        <w:spacing w:line="264" w:lineRule="auto"/>
        <w:ind w:firstLine="600"/>
        <w:jc w:val="both"/>
        <w:rPr>
          <w:sz w:val="28"/>
          <w:szCs w:val="28"/>
        </w:rPr>
      </w:pPr>
      <w:r w:rsidRPr="008E6D94">
        <w:rPr>
          <w:b/>
          <w:color w:val="000000"/>
          <w:sz w:val="28"/>
          <w:szCs w:val="28"/>
        </w:rPr>
        <w:t>Джаз.</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различными джазовыми музыкальными композициямии направлениями (регтайм, биг бэнд, блюз);</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одной из «вечнозеленых» джазовых тем, элементы ритмической и вокальной импровизации на ее основе;</w:t>
      </w:r>
    </w:p>
    <w:p w:rsidR="00D43A10" w:rsidRPr="008E6D94" w:rsidRDefault="00D43A10" w:rsidP="00D43A10">
      <w:pPr>
        <w:spacing w:line="264" w:lineRule="auto"/>
        <w:ind w:firstLine="600"/>
        <w:jc w:val="both"/>
        <w:rPr>
          <w:sz w:val="28"/>
          <w:szCs w:val="28"/>
        </w:rPr>
      </w:pPr>
      <w:r w:rsidRPr="008E6D94">
        <w:rPr>
          <w:color w:val="000000"/>
          <w:sz w:val="28"/>
          <w:szCs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D43A10" w:rsidRPr="008E6D94" w:rsidRDefault="00D43A10" w:rsidP="00D43A10">
      <w:pPr>
        <w:spacing w:line="264" w:lineRule="auto"/>
        <w:ind w:firstLine="600"/>
        <w:jc w:val="both"/>
        <w:rPr>
          <w:sz w:val="28"/>
          <w:szCs w:val="28"/>
        </w:rPr>
      </w:pPr>
      <w:r w:rsidRPr="008E6D94">
        <w:rPr>
          <w:b/>
          <w:color w:val="000000"/>
          <w:sz w:val="28"/>
          <w:szCs w:val="28"/>
        </w:rPr>
        <w:t>Мюзикл</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D43A10" w:rsidRPr="008E6D94" w:rsidRDefault="00D43A10" w:rsidP="00D43A10">
      <w:pPr>
        <w:spacing w:line="264" w:lineRule="auto"/>
        <w:ind w:firstLine="600"/>
        <w:jc w:val="both"/>
        <w:rPr>
          <w:sz w:val="28"/>
          <w:szCs w:val="28"/>
        </w:rPr>
      </w:pPr>
      <w:r w:rsidRPr="008E6D94">
        <w:rPr>
          <w:color w:val="000000"/>
          <w:sz w:val="28"/>
          <w:szCs w:val="28"/>
        </w:rPr>
        <w:t>анализ рекламных объявлений о премьерах мюзиклов в современных средствах массовой информации;</w:t>
      </w:r>
    </w:p>
    <w:p w:rsidR="00D43A10" w:rsidRPr="008E6D94" w:rsidRDefault="00D43A10" w:rsidP="00D43A10">
      <w:pPr>
        <w:spacing w:line="264" w:lineRule="auto"/>
        <w:ind w:firstLine="600"/>
        <w:jc w:val="both"/>
        <w:rPr>
          <w:sz w:val="28"/>
          <w:szCs w:val="28"/>
        </w:rPr>
      </w:pPr>
      <w:r w:rsidRPr="008E6D94">
        <w:rPr>
          <w:color w:val="000000"/>
          <w:sz w:val="28"/>
          <w:szCs w:val="28"/>
        </w:rPr>
        <w:t>просмотр видеозаписи одного из мюзиклов, написание собственного рекламного текста для данной постановки;</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отдельных номеров из мюзиклов.</w:t>
      </w:r>
    </w:p>
    <w:p w:rsidR="00D43A10" w:rsidRPr="008E6D94" w:rsidRDefault="00D43A10" w:rsidP="00D43A10">
      <w:pPr>
        <w:spacing w:line="264" w:lineRule="auto"/>
        <w:ind w:firstLine="600"/>
        <w:jc w:val="both"/>
        <w:rPr>
          <w:sz w:val="28"/>
          <w:szCs w:val="28"/>
        </w:rPr>
      </w:pPr>
      <w:r w:rsidRPr="008E6D94">
        <w:rPr>
          <w:b/>
          <w:color w:val="000000"/>
          <w:sz w:val="28"/>
          <w:szCs w:val="28"/>
        </w:rPr>
        <w:t>Молодежная музыкальная культура.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Социальный и коммерческий контекст массовой музыкальной культуры (потребительские тенденции современной культуры). </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песни, относящейся к одному из молодежных музыкальных течений;</w:t>
      </w:r>
    </w:p>
    <w:p w:rsidR="00D43A10" w:rsidRPr="008E6D94" w:rsidRDefault="00D43A10" w:rsidP="00D43A10">
      <w:pPr>
        <w:spacing w:line="264" w:lineRule="auto"/>
        <w:ind w:firstLine="600"/>
        <w:jc w:val="both"/>
        <w:rPr>
          <w:sz w:val="28"/>
          <w:szCs w:val="28"/>
        </w:rPr>
      </w:pPr>
      <w:r w:rsidRPr="008E6D94">
        <w:rPr>
          <w:color w:val="000000"/>
          <w:sz w:val="28"/>
          <w:szCs w:val="28"/>
        </w:rPr>
        <w:t>дискуссия на тему «Современная музыка»;</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презентация альбома своей любимой группы.</w:t>
      </w:r>
    </w:p>
    <w:p w:rsidR="00D43A10" w:rsidRPr="008E6D94" w:rsidRDefault="00D43A10" w:rsidP="00D43A10">
      <w:pPr>
        <w:spacing w:line="264" w:lineRule="auto"/>
        <w:ind w:firstLine="600"/>
        <w:jc w:val="both"/>
        <w:rPr>
          <w:sz w:val="28"/>
          <w:szCs w:val="28"/>
        </w:rPr>
      </w:pPr>
      <w:r w:rsidRPr="008E6D94">
        <w:rPr>
          <w:b/>
          <w:color w:val="000000"/>
          <w:sz w:val="28"/>
          <w:szCs w:val="28"/>
        </w:rPr>
        <w:t>Музыка цифрового мира.</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поиск информации о способах сохранения и передачи музыки прежде и сейчас;</w:t>
      </w:r>
    </w:p>
    <w:p w:rsidR="00D43A10" w:rsidRPr="008E6D94" w:rsidRDefault="00D43A10" w:rsidP="00D43A10">
      <w:pPr>
        <w:spacing w:line="264" w:lineRule="auto"/>
        <w:ind w:firstLine="600"/>
        <w:jc w:val="both"/>
        <w:rPr>
          <w:sz w:val="28"/>
          <w:szCs w:val="28"/>
        </w:rPr>
      </w:pPr>
      <w:r w:rsidRPr="008E6D94">
        <w:rPr>
          <w:color w:val="000000"/>
          <w:sz w:val="28"/>
          <w:szCs w:val="28"/>
        </w:rPr>
        <w:t>просмотр музыкального клипа популярного исполнителя, анализ его художественного образа, стиля, выразительных средств;</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 исполнение популярной современной песни;</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проведение социального опроса о роли и месте музыки в жизни современного человека; создание собственного музыкального клипа.</w:t>
      </w:r>
    </w:p>
    <w:p w:rsidR="00D43A10" w:rsidRPr="008E6D94" w:rsidRDefault="00D43A10" w:rsidP="00D43A10">
      <w:pPr>
        <w:spacing w:line="264" w:lineRule="auto"/>
        <w:ind w:firstLine="600"/>
        <w:jc w:val="both"/>
        <w:rPr>
          <w:sz w:val="28"/>
          <w:szCs w:val="28"/>
        </w:rPr>
      </w:pPr>
      <w:r w:rsidRPr="008E6D94">
        <w:rPr>
          <w:b/>
          <w:color w:val="000000"/>
          <w:sz w:val="28"/>
          <w:szCs w:val="28"/>
        </w:rPr>
        <w:t>Модуль № 9 «Связь музыки с другими видами искусства»</w:t>
      </w:r>
    </w:p>
    <w:p w:rsidR="00D43A10" w:rsidRPr="008E6D94" w:rsidRDefault="00D43A10" w:rsidP="00D43A10">
      <w:pPr>
        <w:spacing w:line="264" w:lineRule="auto"/>
        <w:ind w:firstLine="600"/>
        <w:jc w:val="both"/>
        <w:rPr>
          <w:sz w:val="28"/>
          <w:szCs w:val="28"/>
        </w:rPr>
      </w:pPr>
      <w:r w:rsidRPr="008E6D94">
        <w:rPr>
          <w:b/>
          <w:color w:val="000000"/>
          <w:sz w:val="28"/>
          <w:szCs w:val="28"/>
        </w:rPr>
        <w:t>Музыка и литература.</w:t>
      </w:r>
    </w:p>
    <w:p w:rsidR="00D43A10" w:rsidRPr="008E6D94" w:rsidRDefault="00D43A10" w:rsidP="00D43A10">
      <w:pPr>
        <w:spacing w:line="264" w:lineRule="auto"/>
        <w:ind w:firstLine="600"/>
        <w:jc w:val="both"/>
        <w:rPr>
          <w:sz w:val="28"/>
          <w:szCs w:val="28"/>
        </w:rPr>
      </w:pPr>
      <w:r w:rsidRPr="008E6D94">
        <w:rPr>
          <w:color w:val="000000"/>
          <w:sz w:val="28"/>
          <w:szCs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образцами вокальной и инструментальной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D43A10" w:rsidRPr="008E6D94" w:rsidRDefault="00D43A10" w:rsidP="00D43A10">
      <w:pPr>
        <w:spacing w:line="264" w:lineRule="auto"/>
        <w:ind w:firstLine="600"/>
        <w:jc w:val="both"/>
        <w:rPr>
          <w:sz w:val="28"/>
          <w:szCs w:val="28"/>
        </w:rPr>
      </w:pPr>
      <w:r w:rsidRPr="008E6D94">
        <w:rPr>
          <w:color w:val="000000"/>
          <w:sz w:val="28"/>
          <w:szCs w:val="28"/>
        </w:rPr>
        <w:t>сочинение рассказа, стихотворения под впечатлением от восприятия инструментального музыкального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рисование образов программной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и авторов изученных произведений.</w:t>
      </w:r>
    </w:p>
    <w:p w:rsidR="00D43A10" w:rsidRPr="008E6D94" w:rsidRDefault="00D43A10" w:rsidP="00D43A10">
      <w:pPr>
        <w:spacing w:line="264" w:lineRule="auto"/>
        <w:ind w:firstLine="600"/>
        <w:jc w:val="both"/>
        <w:rPr>
          <w:sz w:val="28"/>
          <w:szCs w:val="28"/>
        </w:rPr>
      </w:pPr>
      <w:r w:rsidRPr="008E6D94">
        <w:rPr>
          <w:b/>
          <w:color w:val="000000"/>
          <w:sz w:val="28"/>
          <w:szCs w:val="28"/>
        </w:rPr>
        <w:t>Музыка и живопись.</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музыкальными произведениями программной музыки, выявление интонаций изобразительного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знание музыки, названий и авторов изученных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D43A10" w:rsidRPr="008E6D94" w:rsidRDefault="00D43A10" w:rsidP="00D43A10">
      <w:pPr>
        <w:spacing w:line="264" w:lineRule="auto"/>
        <w:ind w:firstLine="600"/>
        <w:jc w:val="both"/>
        <w:rPr>
          <w:sz w:val="28"/>
          <w:szCs w:val="28"/>
        </w:rPr>
      </w:pPr>
      <w:r w:rsidRPr="008E6D94">
        <w:rPr>
          <w:b/>
          <w:color w:val="000000"/>
          <w:sz w:val="28"/>
          <w:szCs w:val="28"/>
        </w:rPr>
        <w:t>Музыка и театр.</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образцами музыки, созданной отечественными и зарубежными композиторами для драматического театра;</w:t>
      </w:r>
    </w:p>
    <w:p w:rsidR="00D43A10" w:rsidRPr="008E6D94" w:rsidRDefault="00D43A10" w:rsidP="00D43A10">
      <w:pPr>
        <w:spacing w:line="264" w:lineRule="auto"/>
        <w:ind w:firstLine="600"/>
        <w:jc w:val="both"/>
        <w:rPr>
          <w:sz w:val="28"/>
          <w:szCs w:val="28"/>
        </w:rPr>
      </w:pPr>
      <w:r w:rsidRPr="008E6D94">
        <w:rPr>
          <w:color w:val="000000"/>
          <w:sz w:val="28"/>
          <w:szCs w:val="28"/>
        </w:rPr>
        <w:t>разучивание, исполнение песни из театральной постановки, просмотр видеозаписи спектакля, в котором звучит данная песня;</w:t>
      </w:r>
    </w:p>
    <w:p w:rsidR="00D43A10" w:rsidRPr="008E6D94" w:rsidRDefault="00D43A10" w:rsidP="00D43A10">
      <w:pPr>
        <w:spacing w:line="264" w:lineRule="auto"/>
        <w:ind w:firstLine="600"/>
        <w:jc w:val="both"/>
        <w:rPr>
          <w:sz w:val="28"/>
          <w:szCs w:val="28"/>
        </w:rPr>
      </w:pPr>
      <w:r w:rsidRPr="008E6D94">
        <w:rPr>
          <w:color w:val="000000"/>
          <w:sz w:val="28"/>
          <w:szCs w:val="28"/>
        </w:rPr>
        <w:t>музыкальная викторина на материале изученных фрагментов музыкальных спектаклей;</w:t>
      </w:r>
    </w:p>
    <w:p w:rsidR="00D43A10" w:rsidRPr="008E6D94" w:rsidRDefault="00D43A10" w:rsidP="00D43A10">
      <w:pPr>
        <w:spacing w:line="264" w:lineRule="auto"/>
        <w:ind w:firstLine="600"/>
        <w:jc w:val="both"/>
        <w:rPr>
          <w:sz w:val="28"/>
          <w:szCs w:val="28"/>
        </w:rPr>
      </w:pPr>
      <w:r w:rsidRPr="008E6D94">
        <w:rPr>
          <w:color w:val="000000"/>
          <w:sz w:val="28"/>
          <w:szCs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D43A10" w:rsidRPr="008E6D94" w:rsidRDefault="00D43A10" w:rsidP="00D43A10">
      <w:pPr>
        <w:spacing w:line="264" w:lineRule="auto"/>
        <w:ind w:firstLine="600"/>
        <w:jc w:val="both"/>
        <w:rPr>
          <w:sz w:val="28"/>
          <w:szCs w:val="28"/>
        </w:rPr>
      </w:pPr>
      <w:r w:rsidRPr="008E6D94">
        <w:rPr>
          <w:b/>
          <w:color w:val="000000"/>
          <w:sz w:val="28"/>
          <w:szCs w:val="28"/>
        </w:rPr>
        <w:t>Музыка кино и телевидения.</w:t>
      </w:r>
    </w:p>
    <w:p w:rsidR="00D43A10" w:rsidRPr="008E6D94" w:rsidRDefault="00D43A10" w:rsidP="00D43A10">
      <w:pPr>
        <w:spacing w:line="264" w:lineRule="auto"/>
        <w:ind w:firstLine="600"/>
        <w:jc w:val="both"/>
        <w:rPr>
          <w:sz w:val="28"/>
          <w:szCs w:val="28"/>
        </w:rPr>
      </w:pPr>
      <w:r w:rsidRPr="008E6D94">
        <w:rPr>
          <w:color w:val="000000"/>
          <w:sz w:val="28"/>
          <w:szCs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D43A10" w:rsidRPr="008E6D94" w:rsidRDefault="00D43A10" w:rsidP="00D43A10">
      <w:pPr>
        <w:spacing w:line="264" w:lineRule="auto"/>
        <w:ind w:firstLine="600"/>
        <w:jc w:val="both"/>
        <w:rPr>
          <w:sz w:val="28"/>
          <w:szCs w:val="28"/>
        </w:rPr>
      </w:pPr>
      <w:r w:rsidRPr="008E6D94">
        <w:rPr>
          <w:color w:val="000000"/>
          <w:sz w:val="28"/>
          <w:szCs w:val="28"/>
        </w:rPr>
        <w:t>Виды деятельности обучающихся:</w:t>
      </w:r>
    </w:p>
    <w:p w:rsidR="00D43A10" w:rsidRPr="008E6D94" w:rsidRDefault="00D43A10" w:rsidP="00D43A10">
      <w:pPr>
        <w:spacing w:line="264" w:lineRule="auto"/>
        <w:ind w:firstLine="600"/>
        <w:jc w:val="both"/>
        <w:rPr>
          <w:sz w:val="28"/>
          <w:szCs w:val="28"/>
        </w:rPr>
      </w:pPr>
      <w:r w:rsidRPr="008E6D94">
        <w:rPr>
          <w:color w:val="000000"/>
          <w:sz w:val="28"/>
          <w:szCs w:val="28"/>
        </w:rPr>
        <w:t>знакомство с образцами киномузыки отечественных и зарубежных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просмотр фильмов с целью анализа выразительного эффекта, создаваемого музыкой; разучивание, исполнение песни из фильма;</w:t>
      </w:r>
    </w:p>
    <w:p w:rsidR="00D43A10" w:rsidRDefault="00D43A10" w:rsidP="00D43A10">
      <w:pPr>
        <w:spacing w:line="264" w:lineRule="auto"/>
        <w:ind w:firstLine="600"/>
        <w:jc w:val="both"/>
        <w:rPr>
          <w:color w:val="000000"/>
          <w:sz w:val="28"/>
          <w:szCs w:val="28"/>
        </w:rPr>
      </w:pPr>
      <w:r w:rsidRPr="008E6D94">
        <w:rPr>
          <w:color w:val="000000"/>
          <w:sz w:val="28"/>
          <w:szCs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D4262B" w:rsidRPr="008E6D94" w:rsidRDefault="00D4262B" w:rsidP="00D43A10">
      <w:pPr>
        <w:spacing w:line="264" w:lineRule="auto"/>
        <w:ind w:firstLine="600"/>
        <w:jc w:val="both"/>
        <w:rPr>
          <w:sz w:val="28"/>
          <w:szCs w:val="28"/>
        </w:rPr>
      </w:pPr>
    </w:p>
    <w:p w:rsidR="00D43A10" w:rsidRPr="008E6D94" w:rsidRDefault="00D43A10" w:rsidP="00D43A10">
      <w:pPr>
        <w:spacing w:line="264" w:lineRule="auto"/>
        <w:ind w:left="120"/>
        <w:jc w:val="both"/>
        <w:rPr>
          <w:sz w:val="28"/>
          <w:szCs w:val="28"/>
        </w:rPr>
      </w:pPr>
      <w:bookmarkStart w:id="87" w:name="block-26997103"/>
      <w:bookmarkEnd w:id="84"/>
      <w:r w:rsidRPr="008E6D94">
        <w:rPr>
          <w:color w:val="000000"/>
          <w:sz w:val="28"/>
          <w:szCs w:val="28"/>
        </w:rPr>
        <w:t>ПЛАНИРУЕМЫЕ РЕЗУЛЬТАТЫ ОСВОЕНИЯ ПРОГРАММЫ ПО МУЗЫКЕ НА УРОВНЕ ОСНОВНОГО ОБЩЕГО ОБРАЗОВАНИЯ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bookmarkStart w:id="88" w:name="_Toc139895967"/>
      <w:bookmarkEnd w:id="88"/>
      <w:r w:rsidRPr="008E6D94">
        <w:rPr>
          <w:b/>
          <w:color w:val="000000"/>
          <w:sz w:val="28"/>
          <w:szCs w:val="28"/>
        </w:rPr>
        <w:t>ЛИЧНОСТНЫЕ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D43A10" w:rsidRPr="008E6D94" w:rsidRDefault="00D43A10" w:rsidP="00D43A10">
      <w:pPr>
        <w:spacing w:line="264" w:lineRule="auto"/>
        <w:ind w:firstLine="600"/>
        <w:jc w:val="both"/>
        <w:rPr>
          <w:sz w:val="28"/>
          <w:szCs w:val="28"/>
        </w:rPr>
      </w:pPr>
      <w:r w:rsidRPr="008E6D94">
        <w:rPr>
          <w:b/>
          <w:color w:val="000000"/>
          <w:sz w:val="28"/>
          <w:szCs w:val="28"/>
        </w:rPr>
        <w:t>1) патриотического воспитания:</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российской гражданской идентичности в поликультурноми многоконфессиональном обществе;</w:t>
      </w:r>
    </w:p>
    <w:p w:rsidR="00D43A10" w:rsidRPr="008E6D94" w:rsidRDefault="00D43A10" w:rsidP="00D43A10">
      <w:pPr>
        <w:spacing w:line="264" w:lineRule="auto"/>
        <w:ind w:firstLine="600"/>
        <w:jc w:val="both"/>
        <w:rPr>
          <w:sz w:val="28"/>
          <w:szCs w:val="28"/>
        </w:rPr>
      </w:pPr>
      <w:r w:rsidRPr="008E6D94">
        <w:rPr>
          <w:color w:val="000000"/>
          <w:sz w:val="28"/>
          <w:szCs w:val="28"/>
        </w:rPr>
        <w:t>знание Гимна России и традиций его исполнения, уважение музыкальных символов республик Российской Федерации и других стран мира;</w:t>
      </w:r>
    </w:p>
    <w:p w:rsidR="00D43A10" w:rsidRPr="008E6D94" w:rsidRDefault="00D43A10" w:rsidP="00D43A10">
      <w:pPr>
        <w:spacing w:line="264" w:lineRule="auto"/>
        <w:ind w:firstLine="600"/>
        <w:jc w:val="both"/>
        <w:rPr>
          <w:sz w:val="28"/>
          <w:szCs w:val="28"/>
        </w:rPr>
      </w:pPr>
      <w:r w:rsidRPr="008E6D94">
        <w:rPr>
          <w:color w:val="000000"/>
          <w:sz w:val="28"/>
          <w:szCs w:val="28"/>
        </w:rPr>
        <w:t>проявление интереса к освоению музыкальных традиций своего края, музыкальной культуры народов России;</w:t>
      </w:r>
    </w:p>
    <w:p w:rsidR="00D43A10" w:rsidRPr="008E6D94" w:rsidRDefault="00D43A10" w:rsidP="00D43A10">
      <w:pPr>
        <w:spacing w:line="264" w:lineRule="auto"/>
        <w:ind w:firstLine="600"/>
        <w:jc w:val="both"/>
        <w:rPr>
          <w:sz w:val="28"/>
          <w:szCs w:val="28"/>
        </w:rPr>
      </w:pPr>
      <w:r w:rsidRPr="008E6D94">
        <w:rPr>
          <w:color w:val="000000"/>
          <w:sz w:val="28"/>
          <w:szCs w:val="28"/>
        </w:rPr>
        <w:t>знание достижений отечественных музыкантов, их вклада в мировую музыкальную культуру;</w:t>
      </w:r>
    </w:p>
    <w:p w:rsidR="00D43A10" w:rsidRPr="008E6D94" w:rsidRDefault="00D43A10" w:rsidP="00D43A10">
      <w:pPr>
        <w:spacing w:line="264" w:lineRule="auto"/>
        <w:ind w:firstLine="600"/>
        <w:jc w:val="both"/>
        <w:rPr>
          <w:sz w:val="28"/>
          <w:szCs w:val="28"/>
        </w:rPr>
      </w:pPr>
      <w:r w:rsidRPr="008E6D94">
        <w:rPr>
          <w:color w:val="000000"/>
          <w:sz w:val="28"/>
          <w:szCs w:val="28"/>
        </w:rPr>
        <w:t>интерес к изучению истории отечественной музыкальной культуры;</w:t>
      </w:r>
    </w:p>
    <w:p w:rsidR="00D43A10" w:rsidRPr="008E6D94" w:rsidRDefault="00D43A10" w:rsidP="00D43A10">
      <w:pPr>
        <w:spacing w:line="264" w:lineRule="auto"/>
        <w:ind w:firstLine="600"/>
        <w:jc w:val="both"/>
        <w:rPr>
          <w:sz w:val="28"/>
          <w:szCs w:val="28"/>
        </w:rPr>
      </w:pPr>
      <w:r w:rsidRPr="008E6D94">
        <w:rPr>
          <w:color w:val="000000"/>
          <w:sz w:val="28"/>
          <w:szCs w:val="28"/>
        </w:rPr>
        <w:t>стремление развивать и сохранять музыкальную культуру своей страны, своего края.</w:t>
      </w:r>
    </w:p>
    <w:p w:rsidR="00D43A10" w:rsidRPr="008E6D94" w:rsidRDefault="00D43A10" w:rsidP="00D43A10">
      <w:pPr>
        <w:spacing w:line="264" w:lineRule="auto"/>
        <w:ind w:firstLine="600"/>
        <w:jc w:val="both"/>
        <w:rPr>
          <w:sz w:val="28"/>
          <w:szCs w:val="28"/>
        </w:rPr>
      </w:pPr>
      <w:r w:rsidRPr="008E6D94">
        <w:rPr>
          <w:b/>
          <w:color w:val="000000"/>
          <w:sz w:val="28"/>
          <w:szCs w:val="28"/>
        </w:rPr>
        <w:t>2) гражданского воспитания:</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 к выполнению обязанностей гражданина и реализации его прав, уважение прав, свобод и законных интересов других людей;</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D43A10" w:rsidRPr="008E6D94" w:rsidRDefault="00D43A10" w:rsidP="00D43A10">
      <w:pPr>
        <w:spacing w:line="264" w:lineRule="auto"/>
        <w:ind w:firstLine="600"/>
        <w:jc w:val="both"/>
        <w:rPr>
          <w:sz w:val="28"/>
          <w:szCs w:val="28"/>
        </w:rPr>
      </w:pPr>
      <w:r w:rsidRPr="008E6D94">
        <w:rPr>
          <w:color w:val="000000"/>
          <w:sz w:val="28"/>
          <w:szCs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D43A10" w:rsidRPr="008E6D94" w:rsidRDefault="00D43A10" w:rsidP="00D43A10">
      <w:pPr>
        <w:spacing w:line="264" w:lineRule="auto"/>
        <w:ind w:firstLine="600"/>
        <w:jc w:val="both"/>
        <w:rPr>
          <w:sz w:val="28"/>
          <w:szCs w:val="28"/>
        </w:rPr>
      </w:pPr>
      <w:r w:rsidRPr="008E6D94">
        <w:rPr>
          <w:b/>
          <w:color w:val="000000"/>
          <w:sz w:val="28"/>
          <w:szCs w:val="28"/>
        </w:rPr>
        <w:t>3) духовно-нравственного воспитания:</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ориентация на моральные ценности и нормы в ситуациях нравственного выбора;</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 воспринимать музыкальное искусство с учетом моральных</w:t>
      </w:r>
      <w:r>
        <w:rPr>
          <w:color w:val="000000"/>
          <w:sz w:val="28"/>
          <w:szCs w:val="28"/>
        </w:rPr>
        <w:t xml:space="preserve"> </w:t>
      </w:r>
      <w:r w:rsidRPr="008E6D94">
        <w:rPr>
          <w:color w:val="000000"/>
          <w:sz w:val="28"/>
          <w:szCs w:val="28"/>
        </w:rPr>
        <w:t>и духовных ценностей этического и религиозного контекста, социально-исторических особенностей этики и эстетики;</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D43A10" w:rsidRPr="008E6D94" w:rsidRDefault="00D43A10" w:rsidP="00D43A10">
      <w:pPr>
        <w:spacing w:line="264" w:lineRule="auto"/>
        <w:ind w:firstLine="600"/>
        <w:jc w:val="both"/>
        <w:rPr>
          <w:sz w:val="28"/>
          <w:szCs w:val="28"/>
        </w:rPr>
      </w:pPr>
      <w:r w:rsidRPr="008E6D94">
        <w:rPr>
          <w:b/>
          <w:color w:val="000000"/>
          <w:sz w:val="28"/>
          <w:szCs w:val="28"/>
        </w:rPr>
        <w:t>4) эстетического воспитания:</w:t>
      </w:r>
    </w:p>
    <w:p w:rsidR="00D43A10" w:rsidRPr="008E6D94" w:rsidRDefault="00D43A10" w:rsidP="00D43A10">
      <w:pPr>
        <w:spacing w:line="264" w:lineRule="auto"/>
        <w:ind w:firstLine="600"/>
        <w:jc w:val="both"/>
        <w:rPr>
          <w:sz w:val="28"/>
          <w:szCs w:val="28"/>
        </w:rPr>
      </w:pPr>
      <w:r w:rsidRPr="008E6D94">
        <w:rPr>
          <w:color w:val="000000"/>
          <w:sz w:val="28"/>
          <w:szCs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ценности творчества, таланта;</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важности музыкального искусства как средства коммуникации и самовыражения;</w:t>
      </w:r>
    </w:p>
    <w:p w:rsidR="00D43A10" w:rsidRPr="008E6D94" w:rsidRDefault="00D43A10" w:rsidP="00D43A10">
      <w:pPr>
        <w:spacing w:line="264" w:lineRule="auto"/>
        <w:ind w:firstLine="600"/>
        <w:jc w:val="both"/>
        <w:rPr>
          <w:sz w:val="28"/>
          <w:szCs w:val="28"/>
        </w:rPr>
      </w:pPr>
      <w:r w:rsidRPr="008E6D94">
        <w:rPr>
          <w:color w:val="000000"/>
          <w:sz w:val="28"/>
          <w:szCs w:val="28"/>
        </w:rPr>
        <w:t>понимание ценности отечественного и мирового искусства, роли этнических культурных традиций и народного творчества;</w:t>
      </w:r>
    </w:p>
    <w:p w:rsidR="00D43A10" w:rsidRPr="008E6D94" w:rsidRDefault="00D43A10" w:rsidP="00D43A10">
      <w:pPr>
        <w:spacing w:line="264" w:lineRule="auto"/>
        <w:ind w:firstLine="600"/>
        <w:jc w:val="both"/>
        <w:rPr>
          <w:sz w:val="28"/>
          <w:szCs w:val="28"/>
        </w:rPr>
      </w:pPr>
      <w:r w:rsidRPr="008E6D94">
        <w:rPr>
          <w:color w:val="000000"/>
          <w:sz w:val="28"/>
          <w:szCs w:val="28"/>
        </w:rPr>
        <w:t>стремление к самовыражению в разных видах искусства.</w:t>
      </w:r>
    </w:p>
    <w:p w:rsidR="00D43A10" w:rsidRPr="008E6D94" w:rsidRDefault="00D43A10" w:rsidP="00D43A10">
      <w:pPr>
        <w:spacing w:line="264" w:lineRule="auto"/>
        <w:ind w:firstLine="600"/>
        <w:jc w:val="both"/>
        <w:rPr>
          <w:sz w:val="28"/>
          <w:szCs w:val="28"/>
        </w:rPr>
      </w:pPr>
      <w:r w:rsidRPr="008E6D94">
        <w:rPr>
          <w:b/>
          <w:color w:val="000000"/>
          <w:sz w:val="28"/>
          <w:szCs w:val="28"/>
        </w:rPr>
        <w:t>5) ценности научного познания:</w:t>
      </w:r>
    </w:p>
    <w:p w:rsidR="00D43A10" w:rsidRPr="008E6D94" w:rsidRDefault="00D43A10" w:rsidP="00D43A10">
      <w:pPr>
        <w:spacing w:line="264" w:lineRule="auto"/>
        <w:ind w:firstLine="600"/>
        <w:jc w:val="both"/>
        <w:rPr>
          <w:sz w:val="28"/>
          <w:szCs w:val="28"/>
        </w:rPr>
      </w:pPr>
      <w:r w:rsidRPr="008E6D94">
        <w:rPr>
          <w:color w:val="000000"/>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D43A10" w:rsidRPr="008E6D94" w:rsidRDefault="00D43A10" w:rsidP="00D43A10">
      <w:pPr>
        <w:spacing w:line="264" w:lineRule="auto"/>
        <w:ind w:firstLine="600"/>
        <w:jc w:val="both"/>
        <w:rPr>
          <w:sz w:val="28"/>
          <w:szCs w:val="28"/>
        </w:rPr>
      </w:pPr>
      <w:r w:rsidRPr="008E6D94">
        <w:rPr>
          <w:color w:val="000000"/>
          <w:sz w:val="28"/>
          <w:szCs w:val="28"/>
        </w:rPr>
        <w:t>овладение музыкальным языком, навыками познания музыки как искусства интонируемого смысла;</w:t>
      </w:r>
    </w:p>
    <w:p w:rsidR="00D43A10" w:rsidRPr="008E6D94" w:rsidRDefault="00D43A10" w:rsidP="00D43A10">
      <w:pPr>
        <w:spacing w:line="264" w:lineRule="auto"/>
        <w:ind w:firstLine="600"/>
        <w:jc w:val="both"/>
        <w:rPr>
          <w:sz w:val="28"/>
          <w:szCs w:val="28"/>
        </w:rPr>
      </w:pPr>
      <w:r w:rsidRPr="008E6D94">
        <w:rPr>
          <w:color w:val="000000"/>
          <w:sz w:val="28"/>
          <w:szCs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D43A10" w:rsidRPr="008E6D94" w:rsidRDefault="00D43A10" w:rsidP="00D43A10">
      <w:pPr>
        <w:spacing w:line="264" w:lineRule="auto"/>
        <w:ind w:firstLine="600"/>
        <w:jc w:val="both"/>
        <w:rPr>
          <w:sz w:val="28"/>
          <w:szCs w:val="28"/>
        </w:rPr>
      </w:pPr>
      <w:r w:rsidRPr="008E6D94">
        <w:rPr>
          <w:b/>
          <w:color w:val="000000"/>
          <w:sz w:val="28"/>
          <w:szCs w:val="28"/>
        </w:rPr>
        <w:t>6) физического воспитания, формирования культуры здоровья и эмоционального благополучия:</w:t>
      </w:r>
    </w:p>
    <w:p w:rsidR="00D43A10" w:rsidRPr="008E6D94" w:rsidRDefault="00D43A10" w:rsidP="00D43A10">
      <w:pPr>
        <w:spacing w:line="264" w:lineRule="auto"/>
        <w:ind w:firstLine="600"/>
        <w:jc w:val="both"/>
        <w:rPr>
          <w:sz w:val="28"/>
          <w:szCs w:val="28"/>
        </w:rPr>
      </w:pPr>
      <w:r w:rsidRPr="008E6D94">
        <w:rPr>
          <w:color w:val="000000"/>
          <w:sz w:val="28"/>
          <w:szCs w:val="28"/>
        </w:rPr>
        <w:t>осознание ценности жизни с опорой на собственный жизненный опыт и опыт восприятия произведений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D43A10" w:rsidRPr="008E6D94" w:rsidRDefault="00D43A10" w:rsidP="00D43A10">
      <w:pPr>
        <w:spacing w:line="264" w:lineRule="auto"/>
        <w:ind w:firstLine="600"/>
        <w:jc w:val="both"/>
        <w:rPr>
          <w:sz w:val="28"/>
          <w:szCs w:val="28"/>
        </w:rPr>
      </w:pPr>
      <w:r w:rsidRPr="008E6D94">
        <w:rPr>
          <w:color w:val="000000"/>
          <w:sz w:val="28"/>
          <w:szCs w:val="28"/>
        </w:rPr>
        <w:t>сформированность навыков рефлексии, признание своего права на ошибку и такого же права другого человека.</w:t>
      </w:r>
    </w:p>
    <w:p w:rsidR="00D43A10" w:rsidRPr="008E6D94" w:rsidRDefault="00D43A10" w:rsidP="00D43A10">
      <w:pPr>
        <w:spacing w:line="264" w:lineRule="auto"/>
        <w:ind w:firstLine="600"/>
        <w:jc w:val="both"/>
        <w:rPr>
          <w:sz w:val="28"/>
          <w:szCs w:val="28"/>
        </w:rPr>
      </w:pPr>
      <w:r w:rsidRPr="008E6D94">
        <w:rPr>
          <w:b/>
          <w:color w:val="000000"/>
          <w:sz w:val="28"/>
          <w:szCs w:val="28"/>
        </w:rPr>
        <w:t>7) трудового воспитания:</w:t>
      </w:r>
    </w:p>
    <w:p w:rsidR="00D43A10" w:rsidRPr="008E6D94" w:rsidRDefault="00D43A10" w:rsidP="00D43A10">
      <w:pPr>
        <w:spacing w:line="264" w:lineRule="auto"/>
        <w:ind w:firstLine="600"/>
        <w:jc w:val="both"/>
        <w:rPr>
          <w:sz w:val="28"/>
          <w:szCs w:val="28"/>
        </w:rPr>
      </w:pPr>
      <w:r w:rsidRPr="008E6D94">
        <w:rPr>
          <w:color w:val="000000"/>
          <w:sz w:val="28"/>
          <w:szCs w:val="28"/>
        </w:rPr>
        <w:t>установка на посильное активное участие в практической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трудолюбие в учебе, настойчивость в достижении поставленных целей;</w:t>
      </w:r>
    </w:p>
    <w:p w:rsidR="00D43A10" w:rsidRPr="008E6D94" w:rsidRDefault="00D43A10" w:rsidP="00D43A10">
      <w:pPr>
        <w:spacing w:line="264" w:lineRule="auto"/>
        <w:ind w:firstLine="600"/>
        <w:jc w:val="both"/>
        <w:rPr>
          <w:sz w:val="28"/>
          <w:szCs w:val="28"/>
        </w:rPr>
      </w:pPr>
      <w:r w:rsidRPr="008E6D94">
        <w:rPr>
          <w:color w:val="000000"/>
          <w:sz w:val="28"/>
          <w:szCs w:val="28"/>
        </w:rPr>
        <w:t>интерес к практическому изучению профессий в сфере культуры и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уважение к труду и результатам трудовой деятельности.</w:t>
      </w:r>
    </w:p>
    <w:p w:rsidR="00D43A10" w:rsidRPr="008E6D94" w:rsidRDefault="00D43A10" w:rsidP="00D43A10">
      <w:pPr>
        <w:spacing w:line="264" w:lineRule="auto"/>
        <w:ind w:firstLine="600"/>
        <w:jc w:val="both"/>
        <w:rPr>
          <w:sz w:val="28"/>
          <w:szCs w:val="28"/>
        </w:rPr>
      </w:pPr>
      <w:r w:rsidRPr="008E6D94">
        <w:rPr>
          <w:b/>
          <w:color w:val="000000"/>
          <w:sz w:val="28"/>
          <w:szCs w:val="28"/>
        </w:rPr>
        <w:t>8) экологического воспитания:</w:t>
      </w:r>
    </w:p>
    <w:p w:rsidR="00D43A10" w:rsidRPr="008E6D94" w:rsidRDefault="00D43A10" w:rsidP="00D43A10">
      <w:pPr>
        <w:spacing w:line="264" w:lineRule="auto"/>
        <w:ind w:firstLine="600"/>
        <w:jc w:val="both"/>
        <w:rPr>
          <w:sz w:val="28"/>
          <w:szCs w:val="28"/>
        </w:rPr>
      </w:pPr>
      <w:r w:rsidRPr="008E6D94">
        <w:rPr>
          <w:color w:val="000000"/>
          <w:sz w:val="28"/>
          <w:szCs w:val="28"/>
        </w:rPr>
        <w:t>повышение уровня экологической культуры, осознание глобального характера экологических проблем и путей их решения;</w:t>
      </w:r>
    </w:p>
    <w:p w:rsidR="00D43A10" w:rsidRPr="008E6D94" w:rsidRDefault="00D43A10" w:rsidP="00D43A10">
      <w:pPr>
        <w:spacing w:line="264" w:lineRule="auto"/>
        <w:ind w:firstLine="600"/>
        <w:jc w:val="both"/>
        <w:rPr>
          <w:sz w:val="28"/>
          <w:szCs w:val="28"/>
        </w:rPr>
      </w:pPr>
      <w:r w:rsidRPr="008E6D94">
        <w:rPr>
          <w:color w:val="000000"/>
          <w:sz w:val="28"/>
          <w:szCs w:val="28"/>
        </w:rPr>
        <w:t>нравственно-эстетическое отношение к природе,</w:t>
      </w:r>
    </w:p>
    <w:p w:rsidR="00D43A10" w:rsidRPr="008E6D94" w:rsidRDefault="00D43A10" w:rsidP="00D43A10">
      <w:pPr>
        <w:spacing w:line="264" w:lineRule="auto"/>
        <w:ind w:firstLine="600"/>
        <w:jc w:val="both"/>
        <w:rPr>
          <w:sz w:val="28"/>
          <w:szCs w:val="28"/>
        </w:rPr>
      </w:pPr>
      <w:r w:rsidRPr="008E6D94">
        <w:rPr>
          <w:color w:val="000000"/>
          <w:sz w:val="28"/>
          <w:szCs w:val="28"/>
        </w:rPr>
        <w:t>участие в экологических проектах через различные формы музыкального творчества</w:t>
      </w:r>
    </w:p>
    <w:p w:rsidR="00D43A10" w:rsidRPr="008E6D94" w:rsidRDefault="00D43A10" w:rsidP="00D43A10">
      <w:pPr>
        <w:spacing w:line="264" w:lineRule="auto"/>
        <w:ind w:firstLine="600"/>
        <w:jc w:val="both"/>
        <w:rPr>
          <w:sz w:val="28"/>
          <w:szCs w:val="28"/>
        </w:rPr>
      </w:pPr>
      <w:r w:rsidRPr="008E6D94">
        <w:rPr>
          <w:b/>
          <w:color w:val="000000"/>
          <w:sz w:val="28"/>
          <w:szCs w:val="28"/>
        </w:rPr>
        <w:t>9) адаптации к изменяющимся условиям социальной и природной среды:</w:t>
      </w:r>
    </w:p>
    <w:p w:rsidR="00D43A10" w:rsidRPr="008E6D94" w:rsidRDefault="00D43A10" w:rsidP="00D43A10">
      <w:pPr>
        <w:spacing w:line="264" w:lineRule="auto"/>
        <w:ind w:firstLine="600"/>
        <w:jc w:val="both"/>
        <w:rPr>
          <w:sz w:val="28"/>
          <w:szCs w:val="28"/>
        </w:rPr>
      </w:pPr>
      <w:r w:rsidRPr="008E6D94">
        <w:rPr>
          <w:color w:val="000000"/>
          <w:sz w:val="28"/>
          <w:szCs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D43A10" w:rsidRPr="008E6D94" w:rsidRDefault="00D43A10" w:rsidP="00D43A10">
      <w:pPr>
        <w:spacing w:line="264" w:lineRule="auto"/>
        <w:ind w:firstLine="600"/>
        <w:jc w:val="both"/>
        <w:rPr>
          <w:sz w:val="28"/>
          <w:szCs w:val="28"/>
        </w:rPr>
      </w:pPr>
      <w:r w:rsidRPr="008E6D94">
        <w:rPr>
          <w:color w:val="000000"/>
          <w:sz w:val="28"/>
          <w:szCs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D43A10" w:rsidRPr="008E6D94" w:rsidRDefault="00D43A10" w:rsidP="00D43A10">
      <w:pPr>
        <w:spacing w:line="264" w:lineRule="auto"/>
        <w:ind w:firstLine="600"/>
        <w:jc w:val="both"/>
        <w:rPr>
          <w:sz w:val="28"/>
          <w:szCs w:val="28"/>
        </w:rPr>
      </w:pPr>
      <w:r w:rsidRPr="008E6D94">
        <w:rPr>
          <w:color w:val="000000"/>
          <w:sz w:val="28"/>
          <w:szCs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Познавательные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Базовые логические действия:</w:t>
      </w:r>
    </w:p>
    <w:p w:rsidR="00D43A10" w:rsidRPr="008E6D94" w:rsidRDefault="00D43A10" w:rsidP="00D43A10">
      <w:pPr>
        <w:spacing w:line="264" w:lineRule="auto"/>
        <w:ind w:firstLine="600"/>
        <w:jc w:val="both"/>
        <w:rPr>
          <w:sz w:val="28"/>
          <w:szCs w:val="28"/>
        </w:rPr>
      </w:pPr>
      <w:r w:rsidRPr="008E6D94">
        <w:rPr>
          <w:color w:val="000000"/>
          <w:sz w:val="28"/>
          <w:szCs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D43A10" w:rsidRPr="008E6D94" w:rsidRDefault="00D43A10" w:rsidP="00D43A10">
      <w:pPr>
        <w:spacing w:line="264" w:lineRule="auto"/>
        <w:ind w:firstLine="600"/>
        <w:jc w:val="both"/>
        <w:rPr>
          <w:sz w:val="28"/>
          <w:szCs w:val="28"/>
        </w:rPr>
      </w:pPr>
      <w:r w:rsidRPr="008E6D94">
        <w:rPr>
          <w:color w:val="000000"/>
          <w:sz w:val="28"/>
          <w:szCs w:val="28"/>
        </w:rPr>
        <w:t>сопоставлять, сравнивать на основании существенных признаков произведения, жанры и стили музыкального и других видов искусства;</w:t>
      </w:r>
    </w:p>
    <w:p w:rsidR="00D43A10" w:rsidRPr="008E6D94" w:rsidRDefault="00D43A10" w:rsidP="00D43A10">
      <w:pPr>
        <w:spacing w:line="264" w:lineRule="auto"/>
        <w:ind w:firstLine="600"/>
        <w:jc w:val="both"/>
        <w:rPr>
          <w:sz w:val="28"/>
          <w:szCs w:val="28"/>
        </w:rPr>
      </w:pPr>
      <w:r w:rsidRPr="008E6D94">
        <w:rPr>
          <w:color w:val="000000"/>
          <w:sz w:val="28"/>
          <w:szCs w:val="28"/>
        </w:rPr>
        <w:t>обнаруживать взаимные влияния отдельных видов, жанров и стилей музыки друг на друга, формулировать гипотезы о взаимосвязях;</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и характеризовать существенные признаки конкретного музыкального звучания;</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обобщать и формулировать выводы по результатам проведенного слухового наблюдения-исследования.</w:t>
      </w:r>
    </w:p>
    <w:p w:rsidR="00D43A10" w:rsidRPr="008E6D94" w:rsidRDefault="00D43A10" w:rsidP="00D43A10">
      <w:pPr>
        <w:spacing w:line="264" w:lineRule="auto"/>
        <w:ind w:firstLine="600"/>
        <w:jc w:val="both"/>
        <w:rPr>
          <w:sz w:val="28"/>
          <w:szCs w:val="28"/>
        </w:rPr>
      </w:pPr>
      <w:r w:rsidRPr="008E6D94">
        <w:rPr>
          <w:b/>
          <w:color w:val="000000"/>
          <w:sz w:val="28"/>
          <w:szCs w:val="28"/>
        </w:rPr>
        <w:t>Базовые исследовательские действия:</w:t>
      </w:r>
    </w:p>
    <w:p w:rsidR="00D43A10" w:rsidRPr="008E6D94" w:rsidRDefault="00D43A10" w:rsidP="00D43A10">
      <w:pPr>
        <w:spacing w:line="264" w:lineRule="auto"/>
        <w:ind w:firstLine="600"/>
        <w:jc w:val="both"/>
        <w:rPr>
          <w:sz w:val="28"/>
          <w:szCs w:val="28"/>
        </w:rPr>
      </w:pPr>
      <w:r w:rsidRPr="008E6D94">
        <w:rPr>
          <w:color w:val="000000"/>
          <w:sz w:val="28"/>
          <w:szCs w:val="28"/>
        </w:rPr>
        <w:t>следовать внутренним слухом за развитием музыкального процесса, «наблюдать» звучание музыки;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вопросы как исследовательский инструмент познания;</w:t>
      </w:r>
    </w:p>
    <w:p w:rsidR="00D43A10" w:rsidRPr="008E6D94" w:rsidRDefault="00D43A10" w:rsidP="00D43A10">
      <w:pPr>
        <w:spacing w:line="264" w:lineRule="auto"/>
        <w:ind w:firstLine="600"/>
        <w:jc w:val="both"/>
        <w:rPr>
          <w:sz w:val="28"/>
          <w:szCs w:val="28"/>
        </w:rPr>
      </w:pPr>
      <w:r w:rsidRPr="008E6D94">
        <w:rPr>
          <w:color w:val="000000"/>
          <w:sz w:val="28"/>
          <w:szCs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алгоритм действий и использовать его для решения учебных, в том числе исполнительских и творческих задач;</w:t>
      </w:r>
    </w:p>
    <w:p w:rsidR="00D43A10" w:rsidRPr="008E6D94" w:rsidRDefault="00D43A10" w:rsidP="00D43A10">
      <w:pPr>
        <w:spacing w:line="264" w:lineRule="auto"/>
        <w:ind w:firstLine="600"/>
        <w:jc w:val="both"/>
        <w:rPr>
          <w:sz w:val="28"/>
          <w:szCs w:val="28"/>
        </w:rPr>
      </w:pPr>
      <w:r w:rsidRPr="008E6D94">
        <w:rPr>
          <w:color w:val="000000"/>
          <w:sz w:val="28"/>
          <w:szCs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формулировать обобщения и выводы по результатам проведенного наблюдения, слухового исследования.</w:t>
      </w:r>
    </w:p>
    <w:p w:rsidR="00D43A10" w:rsidRPr="008E6D94" w:rsidRDefault="00D43A10" w:rsidP="00D43A10">
      <w:pPr>
        <w:spacing w:line="264" w:lineRule="auto"/>
        <w:ind w:firstLine="600"/>
        <w:jc w:val="both"/>
        <w:rPr>
          <w:sz w:val="28"/>
          <w:szCs w:val="28"/>
        </w:rPr>
      </w:pPr>
      <w:r w:rsidRPr="008E6D94">
        <w:rPr>
          <w:b/>
          <w:color w:val="000000"/>
          <w:sz w:val="28"/>
          <w:szCs w:val="28"/>
        </w:rPr>
        <w:t>Работа с информацией:</w:t>
      </w:r>
    </w:p>
    <w:p w:rsidR="00D43A10" w:rsidRPr="008E6D94" w:rsidRDefault="00D43A10" w:rsidP="00D43A10">
      <w:pPr>
        <w:spacing w:line="264" w:lineRule="auto"/>
        <w:ind w:firstLine="600"/>
        <w:jc w:val="both"/>
        <w:rPr>
          <w:sz w:val="28"/>
          <w:szCs w:val="28"/>
        </w:rPr>
      </w:pPr>
      <w:r w:rsidRPr="008E6D94">
        <w:rPr>
          <w:color w:val="000000"/>
          <w:sz w:val="28"/>
          <w:szCs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специфику работы с аудиоинформацией, музыкальными записями;</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интонирование для запоминания звуковой информации, музыкальных произведений;</w:t>
      </w:r>
    </w:p>
    <w:p w:rsidR="00D43A10" w:rsidRPr="008E6D94" w:rsidRDefault="00D43A10" w:rsidP="00D43A10">
      <w:pPr>
        <w:spacing w:line="264" w:lineRule="auto"/>
        <w:ind w:firstLine="600"/>
        <w:jc w:val="both"/>
        <w:rPr>
          <w:sz w:val="28"/>
          <w:szCs w:val="28"/>
        </w:rPr>
      </w:pPr>
      <w:r w:rsidRPr="008E6D94">
        <w:rPr>
          <w:color w:val="000000"/>
          <w:sz w:val="28"/>
          <w:szCs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43A10" w:rsidRPr="008E6D94" w:rsidRDefault="00D43A10" w:rsidP="00D43A10">
      <w:pPr>
        <w:spacing w:line="264" w:lineRule="auto"/>
        <w:ind w:firstLine="600"/>
        <w:jc w:val="both"/>
        <w:rPr>
          <w:sz w:val="28"/>
          <w:szCs w:val="28"/>
        </w:rPr>
      </w:pPr>
      <w:r w:rsidRPr="008E6D94">
        <w:rPr>
          <w:color w:val="000000"/>
          <w:sz w:val="28"/>
          <w:szCs w:val="28"/>
        </w:rPr>
        <w:t>оценивать надежность информации по критериям, предложенным учителем или сформулированным самостоятельно;</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тексты информационного и художественного содержания, трансформировать, интерпретировать их в соответствии с учебной задачей;</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D43A10" w:rsidRPr="008E6D94" w:rsidRDefault="00D43A10" w:rsidP="00D43A10">
      <w:pPr>
        <w:spacing w:line="264" w:lineRule="auto"/>
        <w:ind w:firstLine="600"/>
        <w:jc w:val="both"/>
        <w:rPr>
          <w:sz w:val="28"/>
          <w:szCs w:val="28"/>
        </w:rPr>
      </w:pPr>
      <w:r w:rsidRPr="008E6D94">
        <w:rPr>
          <w:color w:val="000000"/>
          <w:sz w:val="28"/>
          <w:szCs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Коммуникативные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1) невербальная коммуникация:</w:t>
      </w:r>
    </w:p>
    <w:p w:rsidR="00D43A10" w:rsidRPr="008E6D94" w:rsidRDefault="00D43A10" w:rsidP="00D43A10">
      <w:pPr>
        <w:spacing w:line="264" w:lineRule="auto"/>
        <w:ind w:firstLine="600"/>
        <w:jc w:val="both"/>
        <w:rPr>
          <w:sz w:val="28"/>
          <w:szCs w:val="28"/>
        </w:rPr>
      </w:pPr>
      <w:r w:rsidRPr="008E6D94">
        <w:rPr>
          <w:color w:val="000000"/>
          <w:sz w:val="28"/>
          <w:szCs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43A10" w:rsidRPr="008E6D94" w:rsidRDefault="00D43A10" w:rsidP="00D43A10">
      <w:pPr>
        <w:spacing w:line="264" w:lineRule="auto"/>
        <w:ind w:firstLine="600"/>
        <w:jc w:val="both"/>
        <w:rPr>
          <w:sz w:val="28"/>
          <w:szCs w:val="28"/>
        </w:rPr>
      </w:pPr>
      <w:r w:rsidRPr="008E6D94">
        <w:rPr>
          <w:color w:val="000000"/>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D43A10" w:rsidRPr="008E6D94" w:rsidRDefault="00D43A10" w:rsidP="00D43A10">
      <w:pPr>
        <w:spacing w:line="264" w:lineRule="auto"/>
        <w:ind w:firstLine="600"/>
        <w:jc w:val="both"/>
        <w:rPr>
          <w:sz w:val="28"/>
          <w:szCs w:val="28"/>
        </w:rPr>
      </w:pPr>
      <w:r w:rsidRPr="008E6D94">
        <w:rPr>
          <w:color w:val="000000"/>
          <w:sz w:val="28"/>
          <w:szCs w:val="28"/>
        </w:rPr>
        <w:t>эффективно использовать интонационно-выразительные возможностив ситуации публичного выступления;</w:t>
      </w:r>
    </w:p>
    <w:p w:rsidR="00D43A10" w:rsidRPr="008E6D94" w:rsidRDefault="00D43A10" w:rsidP="00D43A10">
      <w:pPr>
        <w:spacing w:line="264" w:lineRule="auto"/>
        <w:ind w:firstLine="600"/>
        <w:jc w:val="both"/>
        <w:rPr>
          <w:sz w:val="28"/>
          <w:szCs w:val="28"/>
        </w:rPr>
      </w:pPr>
      <w:r w:rsidRPr="008E6D94">
        <w:rPr>
          <w:color w:val="000000"/>
          <w:sz w:val="28"/>
          <w:szCs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D43A10" w:rsidRPr="008E6D94" w:rsidRDefault="00D43A10" w:rsidP="00D43A10">
      <w:pPr>
        <w:spacing w:line="264" w:lineRule="auto"/>
        <w:ind w:firstLine="600"/>
        <w:jc w:val="both"/>
        <w:rPr>
          <w:sz w:val="28"/>
          <w:szCs w:val="28"/>
        </w:rPr>
      </w:pPr>
      <w:r w:rsidRPr="008E6D94">
        <w:rPr>
          <w:b/>
          <w:color w:val="000000"/>
          <w:sz w:val="28"/>
          <w:szCs w:val="28"/>
        </w:rPr>
        <w:t>2) вербальное общение:</w:t>
      </w:r>
    </w:p>
    <w:p w:rsidR="00D43A10" w:rsidRPr="008E6D94" w:rsidRDefault="00D43A10" w:rsidP="00D43A10">
      <w:pPr>
        <w:spacing w:line="264" w:lineRule="auto"/>
        <w:ind w:firstLine="600"/>
        <w:jc w:val="both"/>
        <w:rPr>
          <w:sz w:val="28"/>
          <w:szCs w:val="28"/>
        </w:rPr>
      </w:pPr>
      <w:r w:rsidRPr="008E6D94">
        <w:rPr>
          <w:color w:val="000000"/>
          <w:sz w:val="28"/>
          <w:szCs w:val="28"/>
        </w:rPr>
        <w:t>воспринимать и формулировать суждения, выражать эмоции в соответствии с условиями и целями общения;</w:t>
      </w:r>
    </w:p>
    <w:p w:rsidR="00D43A10" w:rsidRPr="008E6D94" w:rsidRDefault="00D43A10" w:rsidP="00D43A10">
      <w:pPr>
        <w:spacing w:line="264" w:lineRule="auto"/>
        <w:ind w:firstLine="600"/>
        <w:jc w:val="both"/>
        <w:rPr>
          <w:sz w:val="28"/>
          <w:szCs w:val="28"/>
        </w:rPr>
      </w:pPr>
      <w:r w:rsidRPr="008E6D94">
        <w:rPr>
          <w:color w:val="000000"/>
          <w:sz w:val="28"/>
          <w:szCs w:val="28"/>
        </w:rPr>
        <w:t>выражать свое мнение, в том числе впечатления от общения с музыкальным искусством в устных и письменных текстах;</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D43A10" w:rsidRPr="008E6D94" w:rsidRDefault="00D43A10" w:rsidP="00D43A10">
      <w:pPr>
        <w:spacing w:line="264" w:lineRule="auto"/>
        <w:ind w:firstLine="600"/>
        <w:jc w:val="both"/>
        <w:rPr>
          <w:sz w:val="28"/>
          <w:szCs w:val="28"/>
        </w:rPr>
      </w:pPr>
      <w:r w:rsidRPr="008E6D94">
        <w:rPr>
          <w:color w:val="000000"/>
          <w:sz w:val="28"/>
          <w:szCs w:val="28"/>
        </w:rPr>
        <w:t>вести диалог, дискуссию, задавать вопросы по существу обсуждаемой темы, поддерживать благожелательный тон диалога;</w:t>
      </w:r>
    </w:p>
    <w:p w:rsidR="00D43A10" w:rsidRPr="008E6D94" w:rsidRDefault="00D43A10" w:rsidP="00D43A10">
      <w:pPr>
        <w:spacing w:line="264" w:lineRule="auto"/>
        <w:ind w:firstLine="600"/>
        <w:jc w:val="both"/>
        <w:rPr>
          <w:sz w:val="28"/>
          <w:szCs w:val="28"/>
        </w:rPr>
      </w:pPr>
      <w:r w:rsidRPr="008E6D94">
        <w:rPr>
          <w:color w:val="000000"/>
          <w:sz w:val="28"/>
          <w:szCs w:val="28"/>
        </w:rPr>
        <w:t>публично представлять результаты учебной и творческой деятельности.</w:t>
      </w:r>
    </w:p>
    <w:p w:rsidR="00D43A10" w:rsidRPr="008E6D94" w:rsidRDefault="00D43A10" w:rsidP="00D43A10">
      <w:pPr>
        <w:spacing w:line="264" w:lineRule="auto"/>
        <w:ind w:firstLine="600"/>
        <w:jc w:val="both"/>
        <w:rPr>
          <w:sz w:val="28"/>
          <w:szCs w:val="28"/>
        </w:rPr>
      </w:pPr>
      <w:r w:rsidRPr="008E6D94">
        <w:rPr>
          <w:b/>
          <w:color w:val="000000"/>
          <w:sz w:val="28"/>
          <w:szCs w:val="28"/>
        </w:rPr>
        <w:t>3) совместная деятельность (сотрудничество):</w:t>
      </w:r>
    </w:p>
    <w:p w:rsidR="00D43A10" w:rsidRPr="008E6D94" w:rsidRDefault="00D43A10" w:rsidP="00D43A10">
      <w:pPr>
        <w:spacing w:line="264" w:lineRule="auto"/>
        <w:ind w:firstLine="600"/>
        <w:jc w:val="both"/>
        <w:rPr>
          <w:sz w:val="28"/>
          <w:szCs w:val="28"/>
        </w:rPr>
      </w:pPr>
      <w:r w:rsidRPr="008E6D94">
        <w:rPr>
          <w:color w:val="000000"/>
          <w:sz w:val="28"/>
          <w:szCs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и использовать преимущества коллективной, групповой</w:t>
      </w:r>
      <w:r>
        <w:rPr>
          <w:color w:val="000000"/>
          <w:sz w:val="28"/>
          <w:szCs w:val="28"/>
        </w:rPr>
        <w:t xml:space="preserve"> </w:t>
      </w:r>
      <w:r w:rsidRPr="008E6D94">
        <w:rPr>
          <w:color w:val="000000"/>
          <w:sz w:val="28"/>
          <w:szCs w:val="28"/>
        </w:rPr>
        <w:t>и индивидуальной музыкальной деятельности, выбирать наиболее эффективные формы взаимодействия при решении поставленной задачи;</w:t>
      </w:r>
    </w:p>
    <w:p w:rsidR="00D43A10" w:rsidRPr="008E6D94" w:rsidRDefault="00D43A10" w:rsidP="00D43A10">
      <w:pPr>
        <w:spacing w:line="264" w:lineRule="auto"/>
        <w:ind w:firstLine="600"/>
        <w:jc w:val="both"/>
        <w:rPr>
          <w:sz w:val="28"/>
          <w:szCs w:val="28"/>
        </w:rPr>
      </w:pPr>
      <w:r w:rsidRPr="008E6D94">
        <w:rPr>
          <w:color w:val="000000"/>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43A10" w:rsidRPr="008E6D94" w:rsidRDefault="00D43A10" w:rsidP="00D43A10">
      <w:pPr>
        <w:spacing w:line="264" w:lineRule="auto"/>
        <w:ind w:firstLine="600"/>
        <w:jc w:val="both"/>
        <w:rPr>
          <w:sz w:val="28"/>
          <w:szCs w:val="28"/>
        </w:rPr>
      </w:pPr>
      <w:r w:rsidRPr="008E6D94">
        <w:rPr>
          <w:color w:val="000000"/>
          <w:sz w:val="28"/>
          <w:szCs w:val="28"/>
        </w:rPr>
        <w:t>уметь обобщать мнения нескольких людей, проявлять готовность руководить, выполнять поручения, подчиняться;</w:t>
      </w:r>
    </w:p>
    <w:p w:rsidR="00D43A10" w:rsidRPr="008E6D94" w:rsidRDefault="00D43A10" w:rsidP="00D43A10">
      <w:pPr>
        <w:spacing w:line="264" w:lineRule="auto"/>
        <w:ind w:firstLine="600"/>
        <w:jc w:val="both"/>
        <w:rPr>
          <w:sz w:val="28"/>
          <w:szCs w:val="28"/>
        </w:rPr>
      </w:pPr>
      <w:r w:rsidRPr="008E6D94">
        <w:rPr>
          <w:color w:val="000000"/>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D43A10" w:rsidRPr="008E6D94" w:rsidRDefault="00D43A10" w:rsidP="00D43A10">
      <w:pPr>
        <w:spacing w:line="264" w:lineRule="auto"/>
        <w:ind w:firstLine="600"/>
        <w:jc w:val="both"/>
        <w:rPr>
          <w:sz w:val="28"/>
          <w:szCs w:val="28"/>
        </w:rPr>
      </w:pPr>
      <w:r w:rsidRPr="008E6D94">
        <w:rPr>
          <w:color w:val="000000"/>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Регулятивные универсальные учебные действия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b/>
          <w:color w:val="000000"/>
          <w:sz w:val="28"/>
          <w:szCs w:val="28"/>
        </w:rPr>
        <w:t>Самоорганизация:</w:t>
      </w:r>
    </w:p>
    <w:p w:rsidR="00D43A10" w:rsidRPr="008E6D94" w:rsidRDefault="00D43A10" w:rsidP="00D43A10">
      <w:pPr>
        <w:spacing w:line="264" w:lineRule="auto"/>
        <w:ind w:firstLine="600"/>
        <w:jc w:val="both"/>
        <w:rPr>
          <w:sz w:val="28"/>
          <w:szCs w:val="28"/>
        </w:rPr>
      </w:pPr>
      <w:r w:rsidRPr="008E6D94">
        <w:rPr>
          <w:color w:val="000000"/>
          <w:sz w:val="28"/>
          <w:szCs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D43A10" w:rsidRPr="008E6D94" w:rsidRDefault="00D43A10" w:rsidP="00D43A10">
      <w:pPr>
        <w:spacing w:line="264" w:lineRule="auto"/>
        <w:ind w:firstLine="600"/>
        <w:jc w:val="both"/>
        <w:rPr>
          <w:sz w:val="28"/>
          <w:szCs w:val="28"/>
        </w:rPr>
      </w:pPr>
      <w:r w:rsidRPr="008E6D94">
        <w:rPr>
          <w:color w:val="000000"/>
          <w:sz w:val="28"/>
          <w:szCs w:val="28"/>
        </w:rPr>
        <w:t>планировать достижение целей через решение ряда последовательных задач частного характера;</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составлять план действий, вносить необходимые коррективы в ходе его реализации;</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наиболее важные проблемы для решения в учебных и жизненных ситуациях;</w:t>
      </w:r>
    </w:p>
    <w:p w:rsidR="00D43A10" w:rsidRPr="008E6D94" w:rsidRDefault="00D43A10" w:rsidP="00D43A10">
      <w:pPr>
        <w:spacing w:line="264" w:lineRule="auto"/>
        <w:ind w:firstLine="600"/>
        <w:jc w:val="both"/>
        <w:rPr>
          <w:sz w:val="28"/>
          <w:szCs w:val="28"/>
        </w:rPr>
      </w:pPr>
      <w:r w:rsidRPr="008E6D94">
        <w:rPr>
          <w:color w:val="000000"/>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43A10" w:rsidRPr="008E6D94" w:rsidRDefault="00D43A10" w:rsidP="00D43A10">
      <w:pPr>
        <w:spacing w:line="264" w:lineRule="auto"/>
        <w:ind w:firstLine="600"/>
        <w:jc w:val="both"/>
        <w:rPr>
          <w:sz w:val="28"/>
          <w:szCs w:val="28"/>
        </w:rPr>
      </w:pPr>
      <w:r w:rsidRPr="008E6D94">
        <w:rPr>
          <w:color w:val="000000"/>
          <w:sz w:val="28"/>
          <w:szCs w:val="28"/>
        </w:rPr>
        <w:t>делать выбор и брать за него ответственность на себя.</w:t>
      </w:r>
    </w:p>
    <w:p w:rsidR="00D43A10" w:rsidRPr="008E6D94" w:rsidRDefault="00D43A10" w:rsidP="00D43A10">
      <w:pPr>
        <w:spacing w:line="264" w:lineRule="auto"/>
        <w:ind w:firstLine="600"/>
        <w:jc w:val="both"/>
        <w:rPr>
          <w:sz w:val="28"/>
          <w:szCs w:val="28"/>
        </w:rPr>
      </w:pPr>
      <w:r w:rsidRPr="008E6D94">
        <w:rPr>
          <w:b/>
          <w:color w:val="000000"/>
          <w:sz w:val="28"/>
          <w:szCs w:val="28"/>
        </w:rPr>
        <w:t>Самоконтроль (рефлексия):</w:t>
      </w:r>
    </w:p>
    <w:p w:rsidR="00D43A10" w:rsidRPr="008E6D94" w:rsidRDefault="00D43A10" w:rsidP="00D43A10">
      <w:pPr>
        <w:spacing w:line="264" w:lineRule="auto"/>
        <w:ind w:firstLine="600"/>
        <w:jc w:val="both"/>
        <w:rPr>
          <w:sz w:val="28"/>
          <w:szCs w:val="28"/>
        </w:rPr>
      </w:pPr>
      <w:r w:rsidRPr="008E6D94">
        <w:rPr>
          <w:color w:val="000000"/>
          <w:sz w:val="28"/>
          <w:szCs w:val="28"/>
        </w:rPr>
        <w:t>владеть способами самоконтроля, самомотивации и рефлексии;</w:t>
      </w:r>
    </w:p>
    <w:p w:rsidR="00D43A10" w:rsidRPr="008E6D94" w:rsidRDefault="00D43A10" w:rsidP="00D43A10">
      <w:pPr>
        <w:spacing w:line="264" w:lineRule="auto"/>
        <w:ind w:firstLine="600"/>
        <w:jc w:val="both"/>
        <w:rPr>
          <w:sz w:val="28"/>
          <w:szCs w:val="28"/>
        </w:rPr>
      </w:pPr>
      <w:r w:rsidRPr="008E6D94">
        <w:rPr>
          <w:color w:val="000000"/>
          <w:sz w:val="28"/>
          <w:szCs w:val="28"/>
        </w:rPr>
        <w:t>давать адекватную оценку учебной ситуации и предлагать план ее изменения;</w:t>
      </w:r>
    </w:p>
    <w:p w:rsidR="00D43A10" w:rsidRPr="008E6D94" w:rsidRDefault="00D43A10" w:rsidP="00D43A10">
      <w:pPr>
        <w:spacing w:line="264" w:lineRule="auto"/>
        <w:ind w:firstLine="600"/>
        <w:jc w:val="both"/>
        <w:rPr>
          <w:sz w:val="28"/>
          <w:szCs w:val="28"/>
        </w:rPr>
      </w:pPr>
      <w:r w:rsidRPr="008E6D94">
        <w:rPr>
          <w:color w:val="000000"/>
          <w:sz w:val="28"/>
          <w:szCs w:val="28"/>
        </w:rPr>
        <w:t>предвидеть трудности, которые могут возникнуть при решении учебной задачи, и адаптировать решение к меняющимся обстоятельствам;</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D43A10" w:rsidRPr="008E6D94" w:rsidRDefault="00D43A10" w:rsidP="00D43A10">
      <w:pPr>
        <w:spacing w:line="264" w:lineRule="auto"/>
        <w:ind w:firstLine="600"/>
        <w:jc w:val="both"/>
        <w:rPr>
          <w:sz w:val="28"/>
          <w:szCs w:val="28"/>
        </w:rPr>
      </w:pPr>
      <w:r w:rsidRPr="008E6D94">
        <w:rPr>
          <w:color w:val="000000"/>
          <w:sz w:val="28"/>
          <w:szCs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D43A10" w:rsidRPr="008E6D94" w:rsidRDefault="00D43A10" w:rsidP="00D43A10">
      <w:pPr>
        <w:spacing w:line="264" w:lineRule="auto"/>
        <w:ind w:firstLine="600"/>
        <w:jc w:val="both"/>
        <w:rPr>
          <w:sz w:val="28"/>
          <w:szCs w:val="28"/>
        </w:rPr>
      </w:pPr>
      <w:r w:rsidRPr="008E6D94">
        <w:rPr>
          <w:b/>
          <w:color w:val="000000"/>
          <w:sz w:val="28"/>
          <w:szCs w:val="28"/>
        </w:rPr>
        <w:t>Эмоциональный интеллект:</w:t>
      </w:r>
    </w:p>
    <w:p w:rsidR="00D43A10" w:rsidRPr="008E6D94" w:rsidRDefault="00D43A10" w:rsidP="00D43A10">
      <w:pPr>
        <w:spacing w:line="264" w:lineRule="auto"/>
        <w:ind w:firstLine="600"/>
        <w:jc w:val="both"/>
        <w:rPr>
          <w:sz w:val="28"/>
          <w:szCs w:val="28"/>
        </w:rPr>
      </w:pPr>
      <w:r w:rsidRPr="008E6D94">
        <w:rPr>
          <w:color w:val="000000"/>
          <w:sz w:val="28"/>
          <w:szCs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D43A10" w:rsidRPr="008E6D94" w:rsidRDefault="00D43A10" w:rsidP="00D43A10">
      <w:pPr>
        <w:spacing w:line="264" w:lineRule="auto"/>
        <w:ind w:firstLine="600"/>
        <w:jc w:val="both"/>
        <w:rPr>
          <w:sz w:val="28"/>
          <w:szCs w:val="28"/>
        </w:rPr>
      </w:pPr>
      <w:r w:rsidRPr="008E6D94">
        <w:rPr>
          <w:color w:val="000000"/>
          <w:sz w:val="28"/>
          <w:szCs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D43A10" w:rsidRPr="008E6D94" w:rsidRDefault="00D43A10" w:rsidP="00D43A10">
      <w:pPr>
        <w:spacing w:line="264" w:lineRule="auto"/>
        <w:ind w:firstLine="600"/>
        <w:jc w:val="both"/>
        <w:rPr>
          <w:sz w:val="28"/>
          <w:szCs w:val="28"/>
        </w:rPr>
      </w:pPr>
      <w:r w:rsidRPr="008E6D94">
        <w:rPr>
          <w:color w:val="000000"/>
          <w:sz w:val="28"/>
          <w:szCs w:val="28"/>
        </w:rPr>
        <w:t>выявлять и анализировать причины эмоций;</w:t>
      </w:r>
    </w:p>
    <w:p w:rsidR="00D43A10" w:rsidRPr="008E6D94" w:rsidRDefault="00D43A10" w:rsidP="00D43A10">
      <w:pPr>
        <w:spacing w:line="264" w:lineRule="auto"/>
        <w:ind w:firstLine="600"/>
        <w:jc w:val="both"/>
        <w:rPr>
          <w:sz w:val="28"/>
          <w:szCs w:val="28"/>
        </w:rPr>
      </w:pPr>
      <w:r w:rsidRPr="008E6D94">
        <w:rPr>
          <w:color w:val="000000"/>
          <w:sz w:val="28"/>
          <w:szCs w:val="28"/>
        </w:rPr>
        <w:t>понимать мотивы и намерения другого человека, анализируя коммуникативно-интонационную ситуацию;</w:t>
      </w:r>
    </w:p>
    <w:p w:rsidR="00D43A10" w:rsidRPr="008E6D94" w:rsidRDefault="00D43A10" w:rsidP="00D43A10">
      <w:pPr>
        <w:spacing w:line="264" w:lineRule="auto"/>
        <w:ind w:firstLine="600"/>
        <w:jc w:val="both"/>
        <w:rPr>
          <w:sz w:val="28"/>
          <w:szCs w:val="28"/>
        </w:rPr>
      </w:pPr>
      <w:r w:rsidRPr="008E6D94">
        <w:rPr>
          <w:color w:val="000000"/>
          <w:sz w:val="28"/>
          <w:szCs w:val="28"/>
        </w:rPr>
        <w:t>регулировать способ выражения собственных эмоций.</w:t>
      </w:r>
    </w:p>
    <w:p w:rsidR="00D43A10" w:rsidRPr="008E6D94" w:rsidRDefault="00D43A10" w:rsidP="00D43A10">
      <w:pPr>
        <w:spacing w:line="264" w:lineRule="auto"/>
        <w:ind w:firstLine="600"/>
        <w:jc w:val="both"/>
        <w:rPr>
          <w:sz w:val="28"/>
          <w:szCs w:val="28"/>
        </w:rPr>
      </w:pPr>
      <w:r w:rsidRPr="008E6D94">
        <w:rPr>
          <w:b/>
          <w:color w:val="000000"/>
          <w:sz w:val="28"/>
          <w:szCs w:val="28"/>
        </w:rPr>
        <w:t>Принятие себя и других:</w:t>
      </w:r>
    </w:p>
    <w:p w:rsidR="00D43A10" w:rsidRPr="008E6D94" w:rsidRDefault="00D43A10" w:rsidP="00D43A10">
      <w:pPr>
        <w:spacing w:line="264" w:lineRule="auto"/>
        <w:ind w:firstLine="600"/>
        <w:jc w:val="both"/>
        <w:rPr>
          <w:sz w:val="28"/>
          <w:szCs w:val="28"/>
        </w:rPr>
      </w:pPr>
      <w:r w:rsidRPr="008E6D94">
        <w:rPr>
          <w:color w:val="000000"/>
          <w:sz w:val="28"/>
          <w:szCs w:val="28"/>
        </w:rPr>
        <w:t>уважительно и осознанно относиться к другому человеку и его мнению, эстетическим предпочтениям и вкусам;</w:t>
      </w:r>
    </w:p>
    <w:p w:rsidR="00D43A10" w:rsidRPr="008E6D94" w:rsidRDefault="00D43A10" w:rsidP="00D43A10">
      <w:pPr>
        <w:spacing w:line="264" w:lineRule="auto"/>
        <w:ind w:firstLine="600"/>
        <w:jc w:val="both"/>
        <w:rPr>
          <w:sz w:val="28"/>
          <w:szCs w:val="28"/>
        </w:rPr>
      </w:pPr>
      <w:r w:rsidRPr="008E6D94">
        <w:rPr>
          <w:color w:val="000000"/>
          <w:sz w:val="28"/>
          <w:szCs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принимать себя и других, не осуждая;</w:t>
      </w:r>
    </w:p>
    <w:p w:rsidR="00D43A10" w:rsidRPr="008E6D94" w:rsidRDefault="00D43A10" w:rsidP="00D43A10">
      <w:pPr>
        <w:spacing w:line="264" w:lineRule="auto"/>
        <w:ind w:firstLine="600"/>
        <w:jc w:val="both"/>
        <w:rPr>
          <w:sz w:val="28"/>
          <w:szCs w:val="28"/>
        </w:rPr>
      </w:pPr>
      <w:r w:rsidRPr="008E6D94">
        <w:rPr>
          <w:color w:val="000000"/>
          <w:sz w:val="28"/>
          <w:szCs w:val="28"/>
        </w:rPr>
        <w:t>проявлять открытость;</w:t>
      </w:r>
    </w:p>
    <w:p w:rsidR="00D43A10" w:rsidRPr="008E6D94" w:rsidRDefault="00D43A10" w:rsidP="00D43A10">
      <w:pPr>
        <w:spacing w:line="264" w:lineRule="auto"/>
        <w:ind w:firstLine="600"/>
        <w:jc w:val="both"/>
        <w:rPr>
          <w:sz w:val="28"/>
          <w:szCs w:val="28"/>
        </w:rPr>
      </w:pPr>
      <w:r w:rsidRPr="008E6D94">
        <w:rPr>
          <w:color w:val="000000"/>
          <w:sz w:val="28"/>
          <w:szCs w:val="28"/>
        </w:rPr>
        <w:t>осознавать невозможность контролировать все вокруг.</w:t>
      </w:r>
    </w:p>
    <w:p w:rsidR="00D43A10" w:rsidRPr="008E6D94" w:rsidRDefault="00D43A10" w:rsidP="00D43A10">
      <w:pPr>
        <w:spacing w:line="264" w:lineRule="auto"/>
        <w:ind w:firstLine="600"/>
        <w:jc w:val="both"/>
        <w:rPr>
          <w:sz w:val="28"/>
          <w:szCs w:val="28"/>
        </w:rPr>
      </w:pPr>
      <w:r w:rsidRPr="008E6D94">
        <w:rPr>
          <w:color w:val="000000"/>
          <w:sz w:val="28"/>
          <w:szCs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b/>
          <w:color w:val="000000"/>
          <w:sz w:val="28"/>
          <w:szCs w:val="28"/>
        </w:rPr>
        <w:t>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D43A10" w:rsidRPr="008E6D94" w:rsidRDefault="00D43A10" w:rsidP="00D43A10">
      <w:pPr>
        <w:spacing w:line="264" w:lineRule="auto"/>
        <w:ind w:firstLine="600"/>
        <w:jc w:val="both"/>
        <w:rPr>
          <w:sz w:val="28"/>
          <w:szCs w:val="28"/>
        </w:rPr>
      </w:pPr>
      <w:r w:rsidRPr="008E6D94">
        <w:rPr>
          <w:b/>
          <w:color w:val="000000"/>
          <w:sz w:val="28"/>
          <w:szCs w:val="28"/>
        </w:rPr>
        <w:t>Обучающиеся, освоившие основную образовательную программу по музыке:</w:t>
      </w:r>
    </w:p>
    <w:p w:rsidR="00D43A10" w:rsidRPr="008E6D94" w:rsidRDefault="00D43A10" w:rsidP="00D43A10">
      <w:pPr>
        <w:spacing w:line="264" w:lineRule="auto"/>
        <w:ind w:firstLine="600"/>
        <w:jc w:val="both"/>
        <w:rPr>
          <w:sz w:val="28"/>
          <w:szCs w:val="28"/>
        </w:rPr>
      </w:pPr>
      <w:r w:rsidRPr="008E6D94">
        <w:rPr>
          <w:color w:val="000000"/>
          <w:sz w:val="28"/>
          <w:szCs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D43A10" w:rsidRPr="008E6D94" w:rsidRDefault="00D43A10" w:rsidP="00D43A10">
      <w:pPr>
        <w:spacing w:line="264" w:lineRule="auto"/>
        <w:ind w:firstLine="600"/>
        <w:jc w:val="both"/>
        <w:rPr>
          <w:sz w:val="28"/>
          <w:szCs w:val="28"/>
        </w:rPr>
      </w:pPr>
      <w:r w:rsidRPr="008E6D94">
        <w:rPr>
          <w:color w:val="000000"/>
          <w:sz w:val="28"/>
          <w:szCs w:val="28"/>
        </w:rPr>
        <w:t>воспринимают российскую музыкальную культуру как целостное и самобытное цивилизационное явление;</w:t>
      </w:r>
    </w:p>
    <w:p w:rsidR="00D43A10" w:rsidRPr="008E6D94" w:rsidRDefault="00D43A10" w:rsidP="00D43A10">
      <w:pPr>
        <w:spacing w:line="264" w:lineRule="auto"/>
        <w:ind w:firstLine="600"/>
        <w:jc w:val="both"/>
        <w:rPr>
          <w:sz w:val="28"/>
          <w:szCs w:val="28"/>
        </w:rPr>
      </w:pPr>
      <w:r w:rsidRPr="008E6D94">
        <w:rPr>
          <w:color w:val="000000"/>
          <w:sz w:val="28"/>
          <w:szCs w:val="28"/>
        </w:rPr>
        <w:t>знают достижения отечественных мастеров музыкальной культуры, испытывают гордость за них;</w:t>
      </w:r>
    </w:p>
    <w:p w:rsidR="00D43A10" w:rsidRPr="008E6D94" w:rsidRDefault="00D43A10" w:rsidP="00D43A10">
      <w:pPr>
        <w:spacing w:line="264" w:lineRule="auto"/>
        <w:ind w:firstLine="600"/>
        <w:jc w:val="both"/>
        <w:rPr>
          <w:sz w:val="28"/>
          <w:szCs w:val="28"/>
        </w:rPr>
      </w:pPr>
      <w:r w:rsidRPr="008E6D94">
        <w:rPr>
          <w:color w:val="000000"/>
          <w:sz w:val="28"/>
          <w:szCs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D43A10" w:rsidRPr="008E6D94" w:rsidRDefault="00D43A10" w:rsidP="00D43A10">
      <w:pPr>
        <w:spacing w:line="264" w:lineRule="auto"/>
        <w:ind w:firstLine="600"/>
        <w:jc w:val="both"/>
        <w:rPr>
          <w:sz w:val="28"/>
          <w:szCs w:val="28"/>
        </w:rPr>
      </w:pPr>
      <w:r w:rsidRPr="008E6D94">
        <w:rPr>
          <w:color w:val="000000"/>
          <w:sz w:val="28"/>
          <w:szCs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D43A10" w:rsidRPr="008E6D94" w:rsidRDefault="00D43A10" w:rsidP="00D43A10">
      <w:pPr>
        <w:spacing w:line="264" w:lineRule="auto"/>
        <w:ind w:firstLine="600"/>
        <w:jc w:val="both"/>
        <w:rPr>
          <w:sz w:val="28"/>
          <w:szCs w:val="28"/>
        </w:rPr>
      </w:pPr>
      <w:r w:rsidRPr="008E6D94">
        <w:rPr>
          <w:b/>
          <w:color w:val="000000"/>
          <w:sz w:val="28"/>
          <w:szCs w:val="28"/>
        </w:rPr>
        <w:t>К концу изучения модуля № 1 «Музыка моего края»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отличать и ценить музыкальные традиции своей республики, края, народа; </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особенности творчества народных и профессиональных музыкантов, творческих коллективов своего края;</w:t>
      </w:r>
    </w:p>
    <w:p w:rsidR="00D43A10" w:rsidRPr="008E6D94" w:rsidRDefault="00D43A10" w:rsidP="00D43A10">
      <w:pPr>
        <w:spacing w:line="264" w:lineRule="auto"/>
        <w:ind w:firstLine="600"/>
        <w:jc w:val="both"/>
        <w:rPr>
          <w:sz w:val="28"/>
          <w:szCs w:val="28"/>
        </w:rPr>
      </w:pPr>
      <w:r w:rsidRPr="008E6D94">
        <w:rPr>
          <w:color w:val="000000"/>
          <w:sz w:val="28"/>
          <w:szCs w:val="28"/>
        </w:rPr>
        <w:t>исполнять и оценивать образцы музыкального фольклора и сочинения композиторов своей малой родины.</w:t>
      </w:r>
    </w:p>
    <w:p w:rsidR="00D43A10" w:rsidRPr="008E6D94" w:rsidRDefault="00D43A10" w:rsidP="00D43A10">
      <w:pPr>
        <w:spacing w:line="264" w:lineRule="auto"/>
        <w:ind w:firstLine="600"/>
        <w:jc w:val="both"/>
        <w:rPr>
          <w:sz w:val="28"/>
          <w:szCs w:val="28"/>
        </w:rPr>
      </w:pPr>
      <w:r w:rsidRPr="008E6D94">
        <w:rPr>
          <w:b/>
          <w:color w:val="000000"/>
          <w:sz w:val="28"/>
          <w:szCs w:val="28"/>
        </w:rPr>
        <w:t>К концу изучения модуля № 2 «Народное музыкальное творчество России»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на слух и исполнять произведения различных жанров фольклорной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на слух принадлежность народных музыкальных инструментов</w:t>
      </w:r>
      <w:r>
        <w:rPr>
          <w:color w:val="000000"/>
          <w:sz w:val="28"/>
          <w:szCs w:val="28"/>
        </w:rPr>
        <w:t xml:space="preserve"> </w:t>
      </w:r>
      <w:r w:rsidRPr="008E6D94">
        <w:rPr>
          <w:color w:val="000000"/>
          <w:sz w:val="28"/>
          <w:szCs w:val="28"/>
        </w:rPr>
        <w:t>к группам духовых, струнных, ударно-шумовых инструментов;</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D43A10" w:rsidRPr="008E6D94" w:rsidRDefault="00D43A10" w:rsidP="00D43A10">
      <w:pPr>
        <w:spacing w:line="264" w:lineRule="auto"/>
        <w:ind w:firstLine="600"/>
        <w:jc w:val="both"/>
        <w:rPr>
          <w:sz w:val="28"/>
          <w:szCs w:val="28"/>
        </w:rPr>
      </w:pPr>
      <w:r w:rsidRPr="008E6D94">
        <w:rPr>
          <w:b/>
          <w:color w:val="000000"/>
          <w:sz w:val="28"/>
          <w:szCs w:val="28"/>
        </w:rPr>
        <w:t>К концу изучения модуля № 3 «Русская классическая музыка»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на слух произведения русских композиторов-классиков, называть автора, произведение, исполнительский состав;</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исполнять (в том числе фрагментарно, отдельными темами) сочинения русских композиторов;</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творчество не менее двух отечественных композиторов-классиков, приводить примеры наиболее известных сочинений.</w:t>
      </w:r>
    </w:p>
    <w:p w:rsidR="00D43A10" w:rsidRPr="008E6D94" w:rsidRDefault="00D43A10" w:rsidP="00D43A10">
      <w:pPr>
        <w:spacing w:line="264" w:lineRule="auto"/>
        <w:ind w:firstLine="600"/>
        <w:jc w:val="both"/>
        <w:rPr>
          <w:sz w:val="28"/>
          <w:szCs w:val="28"/>
        </w:rPr>
      </w:pPr>
      <w:r w:rsidRPr="008E6D94">
        <w:rPr>
          <w:b/>
          <w:color w:val="000000"/>
          <w:sz w:val="28"/>
          <w:szCs w:val="28"/>
        </w:rPr>
        <w:t>К концу изучения модуля № 4 «Жанры музыкального искусства»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и характеризовать жанры музыки (театральные, камерные</w:t>
      </w:r>
      <w:r>
        <w:rPr>
          <w:color w:val="000000"/>
          <w:sz w:val="28"/>
          <w:szCs w:val="28"/>
        </w:rPr>
        <w:t xml:space="preserve"> </w:t>
      </w:r>
      <w:r w:rsidRPr="008E6D94">
        <w:rPr>
          <w:color w:val="000000"/>
          <w:sz w:val="28"/>
          <w:szCs w:val="28"/>
        </w:rPr>
        <w:t>и симфонические, вокальные и инструментальные), знать их разновидности, приводить примеры;</w:t>
      </w:r>
    </w:p>
    <w:p w:rsidR="00D43A10" w:rsidRPr="008E6D94" w:rsidRDefault="00D43A10" w:rsidP="00D43A10">
      <w:pPr>
        <w:spacing w:line="264" w:lineRule="auto"/>
        <w:ind w:firstLine="600"/>
        <w:jc w:val="both"/>
        <w:rPr>
          <w:sz w:val="28"/>
          <w:szCs w:val="28"/>
        </w:rPr>
      </w:pPr>
      <w:r w:rsidRPr="008E6D94">
        <w:rPr>
          <w:color w:val="000000"/>
          <w:sz w:val="28"/>
          <w:szCs w:val="28"/>
        </w:rPr>
        <w:t>рассуждать о круге образов и средствах их воплощения, типичных</w:t>
      </w:r>
      <w:r>
        <w:rPr>
          <w:color w:val="000000"/>
          <w:sz w:val="28"/>
          <w:szCs w:val="28"/>
        </w:rPr>
        <w:t xml:space="preserve"> </w:t>
      </w:r>
      <w:r w:rsidRPr="008E6D94">
        <w:rPr>
          <w:color w:val="000000"/>
          <w:sz w:val="28"/>
          <w:szCs w:val="28"/>
        </w:rPr>
        <w:t>для данного жанра;</w:t>
      </w:r>
    </w:p>
    <w:p w:rsidR="00D43A10" w:rsidRPr="008E6D94" w:rsidRDefault="00D43A10" w:rsidP="00D43A10">
      <w:pPr>
        <w:spacing w:line="264" w:lineRule="auto"/>
        <w:ind w:firstLine="600"/>
        <w:jc w:val="both"/>
        <w:rPr>
          <w:sz w:val="28"/>
          <w:szCs w:val="28"/>
        </w:rPr>
      </w:pPr>
      <w:r w:rsidRPr="008E6D94">
        <w:rPr>
          <w:color w:val="000000"/>
          <w:sz w:val="28"/>
          <w:szCs w:val="28"/>
        </w:rPr>
        <w:t>выразительно исполнять произведения (в том числе фрагменты) вокальных, инструментальных и музыкально-театральных жанров.</w:t>
      </w:r>
    </w:p>
    <w:p w:rsidR="00D43A10" w:rsidRPr="008E6D94" w:rsidRDefault="00D43A10" w:rsidP="00D43A10">
      <w:pPr>
        <w:spacing w:line="264" w:lineRule="auto"/>
        <w:ind w:firstLine="600"/>
        <w:jc w:val="both"/>
        <w:rPr>
          <w:sz w:val="28"/>
          <w:szCs w:val="28"/>
        </w:rPr>
      </w:pPr>
      <w:r w:rsidRPr="008E6D94">
        <w:rPr>
          <w:b/>
          <w:color w:val="000000"/>
          <w:sz w:val="28"/>
          <w:szCs w:val="28"/>
        </w:rPr>
        <w:t>К концу изучения модуля № 5 «Музыка народов мира»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на слух и исполнять произведения различных жанров фольклорной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на слух принадлежность народных музыкальных инструментов к группам духовых, струнных, ударно-шумовых инструментов;</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на слух и узнавать признаки влияния музыки разных народов мира в сочинениях профессиональных композиторов (из числа изученных</w:t>
      </w:r>
      <w:r>
        <w:rPr>
          <w:color w:val="000000"/>
          <w:sz w:val="28"/>
          <w:szCs w:val="28"/>
        </w:rPr>
        <w:t xml:space="preserve"> </w:t>
      </w:r>
      <w:r w:rsidRPr="008E6D94">
        <w:rPr>
          <w:color w:val="000000"/>
          <w:sz w:val="28"/>
          <w:szCs w:val="28"/>
        </w:rPr>
        <w:t>культурно-национальных традиций и жанров).</w:t>
      </w:r>
    </w:p>
    <w:p w:rsidR="00D43A10" w:rsidRPr="008E6D94" w:rsidRDefault="00D43A10" w:rsidP="00D43A10">
      <w:pPr>
        <w:spacing w:line="264" w:lineRule="auto"/>
        <w:ind w:firstLine="600"/>
        <w:jc w:val="both"/>
        <w:rPr>
          <w:sz w:val="28"/>
          <w:szCs w:val="28"/>
        </w:rPr>
      </w:pPr>
      <w:r w:rsidRPr="008E6D94">
        <w:rPr>
          <w:b/>
          <w:color w:val="000000"/>
          <w:sz w:val="28"/>
          <w:szCs w:val="28"/>
        </w:rPr>
        <w:t>К концу изучения модуля № 6 «Европейская классическая музыка»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на слух произведения европейских композиторов-классиков, называть автора, произведение, исполнительский состав;</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принадлежность музыкального произведения к одному из художественных стилей (барокко, классицизм, романтизм, импрессионизм);</w:t>
      </w:r>
    </w:p>
    <w:p w:rsidR="00D43A10" w:rsidRPr="008E6D94" w:rsidRDefault="00D43A10" w:rsidP="00D43A10">
      <w:pPr>
        <w:spacing w:line="264" w:lineRule="auto"/>
        <w:ind w:firstLine="600"/>
        <w:jc w:val="both"/>
        <w:rPr>
          <w:sz w:val="28"/>
          <w:szCs w:val="28"/>
        </w:rPr>
      </w:pPr>
      <w:r w:rsidRPr="008E6D94">
        <w:rPr>
          <w:color w:val="000000"/>
          <w:sz w:val="28"/>
          <w:szCs w:val="28"/>
        </w:rPr>
        <w:t>исполнять (в том числе фрагментарно) сочинения композиторов-классиков;</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43A10" w:rsidRPr="008E6D94" w:rsidRDefault="00D43A10" w:rsidP="00D43A10">
      <w:pPr>
        <w:spacing w:line="264" w:lineRule="auto"/>
        <w:ind w:firstLine="600"/>
        <w:jc w:val="both"/>
        <w:rPr>
          <w:sz w:val="28"/>
          <w:szCs w:val="28"/>
        </w:rPr>
      </w:pPr>
      <w:r w:rsidRPr="008E6D94">
        <w:rPr>
          <w:color w:val="000000"/>
          <w:sz w:val="28"/>
          <w:szCs w:val="28"/>
        </w:rPr>
        <w:t>характеризовать творчество не менее двух композиторов-классиков, приводить примеры наиболее известных сочинений.</w:t>
      </w:r>
    </w:p>
    <w:p w:rsidR="00D43A10" w:rsidRPr="008E6D94" w:rsidRDefault="00D43A10" w:rsidP="00D43A10">
      <w:pPr>
        <w:spacing w:line="264" w:lineRule="auto"/>
        <w:ind w:firstLine="600"/>
        <w:jc w:val="both"/>
        <w:rPr>
          <w:sz w:val="28"/>
          <w:szCs w:val="28"/>
        </w:rPr>
      </w:pPr>
      <w:r w:rsidRPr="008E6D94">
        <w:rPr>
          <w:b/>
          <w:color w:val="000000"/>
          <w:sz w:val="28"/>
          <w:szCs w:val="28"/>
        </w:rPr>
        <w:t xml:space="preserve">К концу изучения модуля № 7 «Духовная музыка» обучающийся научится: </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и характеризовать жанры и произведения русской и европейской духовной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исполнять произведения русской и европейской духовной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приводить примеры сочинений духовной музыки, называть их автора.</w:t>
      </w:r>
    </w:p>
    <w:p w:rsidR="00D43A10" w:rsidRPr="008E6D94" w:rsidRDefault="00D43A10" w:rsidP="00D43A10">
      <w:pPr>
        <w:spacing w:line="264" w:lineRule="auto"/>
        <w:ind w:firstLine="600"/>
        <w:jc w:val="both"/>
        <w:rPr>
          <w:sz w:val="28"/>
          <w:szCs w:val="28"/>
        </w:rPr>
      </w:pPr>
      <w:r w:rsidRPr="008E6D94">
        <w:rPr>
          <w:b/>
          <w:color w:val="000000"/>
          <w:sz w:val="28"/>
          <w:szCs w:val="28"/>
        </w:rPr>
        <w:t>К концу изучения модуля № 8 «Современная музыка: основные жанры и направления»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и характеризовать стили, направления и жанры современной музыки;</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и определять на слух виды оркестров, ансамблей, тембры музыкальных инструментов, входящих в их состав;</w:t>
      </w:r>
    </w:p>
    <w:p w:rsidR="00D43A10" w:rsidRPr="008E6D94" w:rsidRDefault="00D43A10" w:rsidP="00D43A10">
      <w:pPr>
        <w:spacing w:line="264" w:lineRule="auto"/>
        <w:ind w:firstLine="600"/>
        <w:jc w:val="both"/>
        <w:rPr>
          <w:sz w:val="28"/>
          <w:szCs w:val="28"/>
        </w:rPr>
      </w:pPr>
      <w:r w:rsidRPr="008E6D94">
        <w:rPr>
          <w:color w:val="000000"/>
          <w:sz w:val="28"/>
          <w:szCs w:val="28"/>
        </w:rPr>
        <w:t>исполнять современные музыкальные произведения в разных видах деятельности.</w:t>
      </w:r>
    </w:p>
    <w:p w:rsidR="00D43A10" w:rsidRPr="008E6D94" w:rsidRDefault="00D43A10" w:rsidP="00D43A10">
      <w:pPr>
        <w:spacing w:line="264" w:lineRule="auto"/>
        <w:ind w:firstLine="600"/>
        <w:jc w:val="both"/>
        <w:rPr>
          <w:sz w:val="28"/>
          <w:szCs w:val="28"/>
        </w:rPr>
      </w:pPr>
      <w:r w:rsidRPr="008E6D94">
        <w:rPr>
          <w:b/>
          <w:color w:val="000000"/>
          <w:sz w:val="28"/>
          <w:szCs w:val="28"/>
        </w:rPr>
        <w:t>К концу изучения модуля № 9 «Связь музыки с другими видами искусства» обучающийся научится</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определять стилевые и жанровые параллели между музыкой и другими видами искусств;</w:t>
      </w:r>
    </w:p>
    <w:p w:rsidR="00D43A10" w:rsidRPr="008E6D94" w:rsidRDefault="00D43A10" w:rsidP="00D43A10">
      <w:pPr>
        <w:spacing w:line="264" w:lineRule="auto"/>
        <w:ind w:firstLine="600"/>
        <w:jc w:val="both"/>
        <w:rPr>
          <w:sz w:val="28"/>
          <w:szCs w:val="28"/>
        </w:rPr>
      </w:pPr>
      <w:r w:rsidRPr="008E6D94">
        <w:rPr>
          <w:color w:val="000000"/>
          <w:sz w:val="28"/>
          <w:szCs w:val="28"/>
        </w:rPr>
        <w:t>различать и анализировать средства выразительности разных видов искусств;</w:t>
      </w:r>
    </w:p>
    <w:p w:rsidR="00D43A10" w:rsidRPr="008E6D94" w:rsidRDefault="00D43A10" w:rsidP="00D43A10">
      <w:pPr>
        <w:spacing w:line="264" w:lineRule="auto"/>
        <w:ind w:firstLine="600"/>
        <w:jc w:val="both"/>
        <w:rPr>
          <w:sz w:val="28"/>
          <w:szCs w:val="28"/>
        </w:rPr>
      </w:pPr>
      <w:r w:rsidRPr="008E6D94">
        <w:rPr>
          <w:color w:val="000000"/>
          <w:sz w:val="28"/>
          <w:szCs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D43A10" w:rsidRPr="008E6D94" w:rsidRDefault="00D43A10" w:rsidP="00D43A10">
      <w:pPr>
        <w:spacing w:line="264" w:lineRule="auto"/>
        <w:ind w:firstLine="600"/>
        <w:jc w:val="both"/>
        <w:rPr>
          <w:sz w:val="28"/>
          <w:szCs w:val="28"/>
        </w:rPr>
      </w:pPr>
      <w:r w:rsidRPr="008E6D94">
        <w:rPr>
          <w:color w:val="000000"/>
          <w:sz w:val="28"/>
          <w:szCs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D43A10" w:rsidRPr="008E6D94" w:rsidRDefault="00D43A10" w:rsidP="00D43A10">
      <w:pPr>
        <w:rPr>
          <w:sz w:val="28"/>
          <w:szCs w:val="28"/>
        </w:rPr>
      </w:pPr>
    </w:p>
    <w:bookmarkEnd w:id="87"/>
    <w:p w:rsidR="00D43A10" w:rsidRPr="008E6D94" w:rsidRDefault="00D43A10" w:rsidP="00D43A10">
      <w:pPr>
        <w:rPr>
          <w:b/>
          <w:sz w:val="28"/>
          <w:szCs w:val="28"/>
        </w:rPr>
      </w:pPr>
      <w:r w:rsidRPr="008E6D94">
        <w:rPr>
          <w:b/>
          <w:sz w:val="28"/>
          <w:szCs w:val="28"/>
        </w:rPr>
        <w:t xml:space="preserve">Рабочая программа по учебному предмету </w:t>
      </w:r>
      <w:r w:rsidR="00BA2AAA">
        <w:rPr>
          <w:b/>
          <w:sz w:val="28"/>
          <w:szCs w:val="28"/>
        </w:rPr>
        <w:t>Труд (т</w:t>
      </w:r>
      <w:r w:rsidRPr="008E6D94">
        <w:rPr>
          <w:b/>
          <w:sz w:val="28"/>
          <w:szCs w:val="28"/>
        </w:rPr>
        <w:t>ехнология</w:t>
      </w:r>
      <w:r w:rsidR="00BA2AAA">
        <w:rPr>
          <w:b/>
          <w:sz w:val="28"/>
          <w:szCs w:val="28"/>
        </w:rPr>
        <w:t>)</w:t>
      </w:r>
    </w:p>
    <w:p w:rsidR="00D43A10" w:rsidRPr="008E6D94" w:rsidRDefault="00D43A10" w:rsidP="00D43A10">
      <w:pPr>
        <w:ind w:left="120"/>
        <w:jc w:val="both"/>
        <w:rPr>
          <w:sz w:val="28"/>
          <w:szCs w:val="28"/>
        </w:rPr>
      </w:pPr>
      <w:bookmarkStart w:id="89" w:name="block-26084394"/>
      <w:r w:rsidRPr="008E6D94">
        <w:rPr>
          <w:b/>
          <w:color w:val="000000"/>
          <w:sz w:val="28"/>
          <w:szCs w:val="28"/>
        </w:rPr>
        <w:t>ПОЯСНИТЕЛЬНАЯ ЗАПИСКА</w:t>
      </w:r>
    </w:p>
    <w:p w:rsidR="00BA2AAA" w:rsidRPr="0045544F" w:rsidRDefault="00BA2AAA" w:rsidP="00BA2AAA">
      <w:pPr>
        <w:ind w:firstLine="600"/>
        <w:jc w:val="both"/>
      </w:pPr>
      <w:r w:rsidRPr="0045544F">
        <w:rPr>
          <w:color w:val="000000"/>
          <w:sz w:val="28"/>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rsidR="00BA2AAA" w:rsidRPr="0045544F" w:rsidRDefault="00BA2AAA" w:rsidP="00BA2AAA">
      <w:pPr>
        <w:spacing w:line="264" w:lineRule="auto"/>
        <w:ind w:firstLine="600"/>
        <w:jc w:val="both"/>
      </w:pPr>
      <w:r w:rsidRPr="0045544F">
        <w:rPr>
          <w:color w:val="000000"/>
          <w:sz w:val="28"/>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BA2AAA" w:rsidRPr="0045544F" w:rsidRDefault="00BA2AAA" w:rsidP="00BA2AAA">
      <w:pPr>
        <w:ind w:firstLine="600"/>
        <w:jc w:val="both"/>
      </w:pPr>
      <w:r w:rsidRPr="0045544F">
        <w:rPr>
          <w:color w:val="000000"/>
          <w:sz w:val="28"/>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w:t>
      </w:r>
      <w:r>
        <w:rPr>
          <w:color w:val="000000"/>
          <w:sz w:val="28"/>
        </w:rPr>
        <w:t>D</w:t>
      </w:r>
      <w:r w:rsidRPr="0045544F">
        <w:rPr>
          <w:color w:val="000000"/>
          <w:sz w:val="28"/>
        </w:rPr>
        <w:t>-моделирование,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rsidR="00BA2AAA" w:rsidRPr="0045544F" w:rsidRDefault="00BA2AAA" w:rsidP="00BA2AAA">
      <w:pPr>
        <w:ind w:firstLine="600"/>
        <w:jc w:val="both"/>
      </w:pPr>
      <w:r w:rsidRPr="0045544F">
        <w:rPr>
          <w:color w:val="000000"/>
          <w:sz w:val="28"/>
        </w:rPr>
        <w:t>Программа по учебному предмету «Труд (технология)» конкретизирует содержание, предметные, метапредметные и личностные результаты.</w:t>
      </w:r>
    </w:p>
    <w:p w:rsidR="00BA2AAA" w:rsidRPr="0045544F" w:rsidRDefault="00BA2AAA" w:rsidP="00BA2AAA">
      <w:pPr>
        <w:ind w:firstLine="600"/>
        <w:jc w:val="both"/>
      </w:pPr>
      <w:r w:rsidRPr="0045544F">
        <w:rPr>
          <w:color w:val="000000"/>
          <w:sz w:val="28"/>
        </w:rPr>
        <w:t>Стратегическим документом, определяющими направление модернизации содержания и методов обучения, является ФГОС ООО.</w:t>
      </w:r>
    </w:p>
    <w:p w:rsidR="00BA2AAA" w:rsidRPr="0045544F" w:rsidRDefault="00BA2AAA" w:rsidP="00BA2AAA">
      <w:pPr>
        <w:ind w:firstLine="600"/>
        <w:jc w:val="both"/>
      </w:pPr>
      <w:r w:rsidRPr="0045544F">
        <w:rPr>
          <w:color w:val="000000"/>
          <w:sz w:val="28"/>
        </w:rPr>
        <w:t xml:space="preserve">Основной </w:t>
      </w:r>
      <w:r w:rsidRPr="0045544F">
        <w:rPr>
          <w:b/>
          <w:color w:val="000000"/>
          <w:sz w:val="28"/>
        </w:rPr>
        <w:t>целью</w:t>
      </w:r>
      <w:r w:rsidRPr="0045544F">
        <w:rPr>
          <w:color w:val="000000"/>
          <w:sz w:val="28"/>
        </w:rPr>
        <w:t xml:space="preserve"> освоения содержания программы по учебному предмету «Труд (технология)» является </w:t>
      </w:r>
      <w:r w:rsidRPr="0045544F">
        <w:rPr>
          <w:b/>
          <w:color w:val="000000"/>
          <w:sz w:val="28"/>
        </w:rPr>
        <w:t>формирование технологической грамотности</w:t>
      </w:r>
      <w:r w:rsidRPr="0045544F">
        <w:rPr>
          <w:color w:val="000000"/>
          <w:sz w:val="28"/>
        </w:rPr>
        <w:t>, глобальных компетенций, творческого мышления.</w:t>
      </w:r>
    </w:p>
    <w:p w:rsidR="00BA2AAA" w:rsidRPr="0045544F" w:rsidRDefault="00BA2AAA" w:rsidP="00BA2AAA">
      <w:pPr>
        <w:ind w:firstLine="600"/>
        <w:jc w:val="both"/>
      </w:pPr>
      <w:r w:rsidRPr="0045544F">
        <w:rPr>
          <w:b/>
          <w:color w:val="000000"/>
          <w:sz w:val="28"/>
        </w:rPr>
        <w:t>Задачами учебного предмета «Труд (технология)» являются</w:t>
      </w:r>
      <w:r w:rsidRPr="0045544F">
        <w:rPr>
          <w:color w:val="000000"/>
          <w:sz w:val="28"/>
        </w:rPr>
        <w:t>:</w:t>
      </w:r>
    </w:p>
    <w:p w:rsidR="00BA2AAA" w:rsidRPr="0045544F" w:rsidRDefault="00BA2AAA" w:rsidP="00BA2AAA">
      <w:pPr>
        <w:ind w:firstLine="600"/>
        <w:jc w:val="both"/>
      </w:pPr>
      <w:r w:rsidRPr="0045544F">
        <w:rPr>
          <w:color w:val="000000"/>
          <w:sz w:val="28"/>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BA2AAA" w:rsidRPr="0045544F" w:rsidRDefault="00BA2AAA" w:rsidP="00BA2AAA">
      <w:pPr>
        <w:ind w:firstLine="600"/>
        <w:jc w:val="both"/>
      </w:pPr>
      <w:r w:rsidRPr="0045544F">
        <w:rPr>
          <w:color w:val="000000"/>
          <w:sz w:val="28"/>
        </w:rPr>
        <w:t>овладение знаниями, умениями и опытом деятельности в предметной области «Технология»;</w:t>
      </w:r>
    </w:p>
    <w:p w:rsidR="00BA2AAA" w:rsidRPr="0045544F" w:rsidRDefault="00BA2AAA" w:rsidP="00BA2AAA">
      <w:pPr>
        <w:ind w:firstLine="600"/>
        <w:jc w:val="both"/>
      </w:pPr>
      <w:r w:rsidRPr="0045544F">
        <w:rPr>
          <w:color w:val="000000"/>
          <w:sz w:val="28"/>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BA2AAA" w:rsidRPr="0045544F" w:rsidRDefault="00BA2AAA" w:rsidP="00BA2AAA">
      <w:pPr>
        <w:ind w:firstLine="600"/>
        <w:jc w:val="both"/>
      </w:pPr>
      <w:r w:rsidRPr="0045544F">
        <w:rPr>
          <w:color w:val="000000"/>
          <w:sz w:val="28"/>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BA2AAA" w:rsidRPr="0045544F" w:rsidRDefault="00BA2AAA" w:rsidP="00BA2AAA">
      <w:pPr>
        <w:ind w:firstLine="600"/>
        <w:jc w:val="both"/>
      </w:pPr>
      <w:r w:rsidRPr="0045544F">
        <w:rPr>
          <w:color w:val="000000"/>
          <w:sz w:val="28"/>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BA2AAA" w:rsidRPr="0045544F" w:rsidRDefault="00BA2AAA" w:rsidP="00BA2AAA">
      <w:pPr>
        <w:ind w:firstLine="600"/>
        <w:jc w:val="both"/>
      </w:pPr>
      <w:r w:rsidRPr="0045544F">
        <w:rPr>
          <w:color w:val="000000"/>
          <w:sz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BA2AAA" w:rsidRPr="0045544F" w:rsidRDefault="00BA2AAA" w:rsidP="00BA2AAA">
      <w:pPr>
        <w:spacing w:line="48" w:lineRule="auto"/>
        <w:ind w:firstLine="600"/>
        <w:jc w:val="both"/>
      </w:pPr>
    </w:p>
    <w:p w:rsidR="00BA2AAA" w:rsidRPr="0045544F" w:rsidRDefault="00BA2AAA" w:rsidP="00BA2AAA">
      <w:pPr>
        <w:ind w:firstLine="600"/>
        <w:jc w:val="both"/>
      </w:pPr>
      <w:r w:rsidRPr="0045544F">
        <w:rPr>
          <w:color w:val="000000"/>
          <w:sz w:val="28"/>
        </w:rPr>
        <w:t>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rsidR="00BA2AAA" w:rsidRPr="0045544F" w:rsidRDefault="00BA2AAA" w:rsidP="00BA2AAA">
      <w:pPr>
        <w:ind w:firstLine="600"/>
        <w:jc w:val="both"/>
      </w:pPr>
      <w:r w:rsidRPr="0045544F">
        <w:rPr>
          <w:color w:val="000000"/>
          <w:sz w:val="28"/>
        </w:rPr>
        <w:t xml:space="preserve">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 анализа разнообразных моделей. </w:t>
      </w:r>
    </w:p>
    <w:p w:rsidR="00BA2AAA" w:rsidRPr="0045544F" w:rsidRDefault="00BA2AAA" w:rsidP="00BA2AAA">
      <w:pPr>
        <w:ind w:firstLine="600"/>
        <w:jc w:val="both"/>
      </w:pPr>
      <w:r w:rsidRPr="0045544F">
        <w:rPr>
          <w:color w:val="000000"/>
          <w:sz w:val="28"/>
        </w:rPr>
        <w:t>Программа по предмету «Труд (технология)» построена по модульному принципу.</w:t>
      </w:r>
    </w:p>
    <w:p w:rsidR="00BA2AAA" w:rsidRPr="0045544F" w:rsidRDefault="00BA2AAA" w:rsidP="00BA2AAA">
      <w:pPr>
        <w:ind w:firstLine="600"/>
        <w:jc w:val="both"/>
      </w:pPr>
      <w:r w:rsidRPr="0045544F">
        <w:rPr>
          <w:color w:val="000000"/>
          <w:sz w:val="28"/>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BA2AAA" w:rsidRPr="0045544F" w:rsidRDefault="00BA2AAA" w:rsidP="00BA2AAA">
      <w:pPr>
        <w:ind w:firstLine="600"/>
        <w:jc w:val="both"/>
      </w:pPr>
      <w:r w:rsidRPr="0045544F">
        <w:rPr>
          <w:color w:val="000000"/>
          <w:sz w:val="28"/>
        </w:rPr>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p>
    <w:p w:rsidR="00BA2AAA" w:rsidRPr="0045544F" w:rsidRDefault="00BA2AAA" w:rsidP="00BA2AAA">
      <w:pPr>
        <w:ind w:left="120"/>
        <w:jc w:val="both"/>
      </w:pPr>
      <w:r w:rsidRPr="0045544F">
        <w:rPr>
          <w:b/>
          <w:color w:val="000000"/>
          <w:sz w:val="28"/>
        </w:rPr>
        <w:t>ИНВАРИАНТНЫЕ МОДУЛИ ПРОГРАММЫ ПО УЧЕБНОМУ ПРЕДМЕТУ "ТРУДУ (ТЕХНОЛОГИЯ)"</w:t>
      </w:r>
    </w:p>
    <w:p w:rsidR="00BA2AAA" w:rsidRPr="0045544F" w:rsidRDefault="00BA2AAA" w:rsidP="00BA2AAA">
      <w:pPr>
        <w:ind w:firstLine="600"/>
        <w:jc w:val="both"/>
      </w:pPr>
      <w:r w:rsidRPr="0045544F">
        <w:rPr>
          <w:b/>
          <w:color w:val="000000"/>
          <w:sz w:val="28"/>
        </w:rPr>
        <w:t>Модуль «Производство и технологии»</w:t>
      </w:r>
    </w:p>
    <w:p w:rsidR="00BA2AAA" w:rsidRPr="0045544F" w:rsidRDefault="00BA2AAA" w:rsidP="00BA2AAA">
      <w:pPr>
        <w:ind w:firstLine="600"/>
        <w:jc w:val="both"/>
      </w:pPr>
      <w:r w:rsidRPr="0045544F">
        <w:rPr>
          <w:color w:val="000000"/>
          <w:sz w:val="28"/>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BA2AAA" w:rsidRPr="0045544F" w:rsidRDefault="00BA2AAA" w:rsidP="00BA2AAA">
      <w:pPr>
        <w:ind w:firstLine="600"/>
        <w:jc w:val="both"/>
      </w:pPr>
      <w:r w:rsidRPr="0045544F">
        <w:rPr>
          <w:color w:val="000000"/>
          <w:sz w:val="28"/>
        </w:rPr>
        <w:t xml:space="preserve">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rsidR="00BA2AAA" w:rsidRPr="0045544F" w:rsidRDefault="00BA2AAA" w:rsidP="00BA2AAA">
      <w:pPr>
        <w:ind w:firstLine="600"/>
        <w:jc w:val="both"/>
      </w:pPr>
      <w:r w:rsidRPr="0045544F">
        <w:rPr>
          <w:color w:val="000000"/>
          <w:sz w:val="28"/>
        </w:rPr>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 </w:t>
      </w:r>
    </w:p>
    <w:p w:rsidR="00BA2AAA" w:rsidRPr="0045544F" w:rsidRDefault="00BA2AAA" w:rsidP="00BA2AAA">
      <w:pPr>
        <w:ind w:firstLine="600"/>
        <w:jc w:val="both"/>
      </w:pPr>
      <w:r w:rsidRPr="0045544F">
        <w:rPr>
          <w:b/>
          <w:color w:val="000000"/>
          <w:sz w:val="28"/>
        </w:rPr>
        <w:t>Модуль «Технологии обработки материалов и пищевых продуктов»</w:t>
      </w:r>
    </w:p>
    <w:p w:rsidR="00BA2AAA" w:rsidRPr="0045544F" w:rsidRDefault="00BA2AAA" w:rsidP="00BA2AAA">
      <w:pPr>
        <w:ind w:firstLine="600"/>
        <w:jc w:val="both"/>
      </w:pPr>
      <w:r w:rsidRPr="0045544F">
        <w:rPr>
          <w:color w:val="000000"/>
          <w:sz w:val="28"/>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BA2AAA" w:rsidRPr="0045544F" w:rsidRDefault="00BA2AAA" w:rsidP="00BA2AAA">
      <w:pPr>
        <w:ind w:firstLine="600"/>
        <w:jc w:val="both"/>
      </w:pPr>
      <w:r w:rsidRPr="0045544F">
        <w:rPr>
          <w:b/>
          <w:color w:val="000000"/>
          <w:sz w:val="28"/>
        </w:rPr>
        <w:t>Модуль «Компьютерная графика. Черчение»</w:t>
      </w:r>
    </w:p>
    <w:p w:rsidR="00BA2AAA" w:rsidRPr="0045544F" w:rsidRDefault="00BA2AAA" w:rsidP="00BA2AAA">
      <w:pPr>
        <w:ind w:firstLine="600"/>
        <w:jc w:val="both"/>
      </w:pPr>
      <w:r w:rsidRPr="0045544F">
        <w:rPr>
          <w:color w:val="000000"/>
          <w:sz w:val="28"/>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чертёжные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расчётов по чертежам.</w:t>
      </w:r>
    </w:p>
    <w:p w:rsidR="00BA2AAA" w:rsidRPr="0045544F" w:rsidRDefault="00BA2AAA" w:rsidP="00BA2AAA">
      <w:pPr>
        <w:ind w:firstLine="600"/>
        <w:jc w:val="both"/>
      </w:pPr>
      <w:r w:rsidRPr="0045544F">
        <w:rPr>
          <w:color w:val="000000"/>
          <w:sz w:val="28"/>
        </w:rP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rsidR="00BA2AAA" w:rsidRPr="0045544F" w:rsidRDefault="00BA2AAA" w:rsidP="00BA2AAA">
      <w:pPr>
        <w:ind w:firstLine="600"/>
        <w:jc w:val="both"/>
      </w:pPr>
      <w:r w:rsidRPr="0045544F">
        <w:rPr>
          <w:color w:val="000000"/>
          <w:sz w:val="28"/>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BA2AAA" w:rsidRPr="0045544F" w:rsidRDefault="00BA2AAA" w:rsidP="00BA2AAA">
      <w:pPr>
        <w:ind w:firstLine="600"/>
        <w:jc w:val="both"/>
      </w:pPr>
      <w:r w:rsidRPr="0045544F">
        <w:rPr>
          <w:b/>
          <w:color w:val="000000"/>
          <w:sz w:val="28"/>
        </w:rPr>
        <w:t>Модуль «Робототехника»</w:t>
      </w:r>
    </w:p>
    <w:p w:rsidR="00BA2AAA" w:rsidRPr="0045544F" w:rsidRDefault="00BA2AAA" w:rsidP="00BA2AAA">
      <w:pPr>
        <w:ind w:firstLine="600"/>
        <w:jc w:val="both"/>
      </w:pPr>
      <w:r w:rsidRPr="0045544F">
        <w:rPr>
          <w:color w:val="000000"/>
          <w:sz w:val="28"/>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BA2AAA" w:rsidRPr="0045544F" w:rsidRDefault="00BA2AAA" w:rsidP="00BA2AAA">
      <w:pPr>
        <w:ind w:firstLine="600"/>
        <w:jc w:val="both"/>
      </w:pPr>
      <w:r w:rsidRPr="0045544F">
        <w:rPr>
          <w:color w:val="000000"/>
          <w:sz w:val="28"/>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BA2AAA" w:rsidRPr="0045544F" w:rsidRDefault="00BA2AAA" w:rsidP="00BA2AAA">
      <w:pPr>
        <w:ind w:firstLine="600"/>
        <w:jc w:val="both"/>
      </w:pPr>
      <w:r w:rsidRPr="0045544F">
        <w:rPr>
          <w:b/>
          <w:color w:val="000000"/>
          <w:sz w:val="28"/>
        </w:rPr>
        <w:t>Модуль «3</w:t>
      </w:r>
      <w:r>
        <w:rPr>
          <w:b/>
          <w:color w:val="000000"/>
          <w:sz w:val="28"/>
        </w:rPr>
        <w:t>D</w:t>
      </w:r>
      <w:r w:rsidRPr="0045544F">
        <w:rPr>
          <w:b/>
          <w:color w:val="000000"/>
          <w:sz w:val="28"/>
        </w:rPr>
        <w:t>-моделирование, прототипирование, макетирование»</w:t>
      </w:r>
    </w:p>
    <w:p w:rsidR="00BA2AAA" w:rsidRPr="0045544F" w:rsidRDefault="00BA2AAA" w:rsidP="00BA2AAA">
      <w:pPr>
        <w:ind w:firstLine="600"/>
        <w:jc w:val="both"/>
      </w:pPr>
      <w:r w:rsidRPr="0045544F">
        <w:rPr>
          <w:color w:val="000000"/>
          <w:sz w:val="28"/>
        </w:rPr>
        <w:t>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её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BA2AAA" w:rsidRPr="0045544F" w:rsidRDefault="00BA2AAA" w:rsidP="00BA2AAA">
      <w:pPr>
        <w:spacing w:line="264" w:lineRule="auto"/>
        <w:ind w:firstLine="600"/>
        <w:jc w:val="both"/>
      </w:pPr>
      <w:r w:rsidRPr="0045544F">
        <w:rPr>
          <w:color w:val="000000"/>
          <w:sz w:val="28"/>
        </w:rPr>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rsidR="00BA2AAA" w:rsidRPr="0045544F" w:rsidRDefault="00BA2AAA" w:rsidP="00BA2AAA">
      <w:pPr>
        <w:spacing w:line="72" w:lineRule="auto"/>
        <w:ind w:left="120"/>
        <w:jc w:val="both"/>
      </w:pPr>
    </w:p>
    <w:p w:rsidR="00BA2AAA" w:rsidRPr="0045544F" w:rsidRDefault="00BA2AAA" w:rsidP="00BA2AAA">
      <w:pPr>
        <w:ind w:left="120"/>
        <w:jc w:val="both"/>
      </w:pPr>
      <w:r w:rsidRPr="0045544F">
        <w:rPr>
          <w:b/>
          <w:color w:val="000000"/>
          <w:sz w:val="28"/>
        </w:rPr>
        <w:t>ВАРИАТИВНЫЕ МОДУЛИ ПРОГРАММЫ ПО УЧЕБНОМУ ПРЕДМЕТУ "ТРУД (ТЕХНОЛОГИЯ)"</w:t>
      </w:r>
    </w:p>
    <w:p w:rsidR="00BA2AAA" w:rsidRPr="0045544F" w:rsidRDefault="00BA2AAA" w:rsidP="00BA2AAA">
      <w:pPr>
        <w:ind w:firstLine="600"/>
        <w:jc w:val="both"/>
      </w:pPr>
      <w:r w:rsidRPr="0045544F">
        <w:rPr>
          <w:b/>
          <w:color w:val="000000"/>
          <w:sz w:val="28"/>
        </w:rPr>
        <w:t>Модуль «Автоматизированные системы»</w:t>
      </w:r>
    </w:p>
    <w:p w:rsidR="00BA2AAA" w:rsidRPr="0045544F" w:rsidRDefault="00BA2AAA" w:rsidP="00BA2AAA">
      <w:pPr>
        <w:ind w:firstLine="600"/>
        <w:jc w:val="both"/>
      </w:pPr>
      <w:r w:rsidRPr="0045544F">
        <w:rPr>
          <w:color w:val="000000"/>
          <w:sz w:val="28"/>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BA2AAA" w:rsidRPr="0045544F" w:rsidRDefault="00BA2AAA" w:rsidP="00BA2AAA">
      <w:pPr>
        <w:spacing w:line="120" w:lineRule="auto"/>
        <w:ind w:left="120"/>
      </w:pPr>
    </w:p>
    <w:p w:rsidR="00BA2AAA" w:rsidRPr="0045544F" w:rsidRDefault="00BA2AAA" w:rsidP="00BA2AAA">
      <w:pPr>
        <w:ind w:firstLine="600"/>
        <w:jc w:val="both"/>
      </w:pPr>
      <w:r w:rsidRPr="0045544F">
        <w:rPr>
          <w:b/>
          <w:color w:val="000000"/>
          <w:sz w:val="28"/>
        </w:rPr>
        <w:t>Модули «Животноводство» и «Растениеводство»</w:t>
      </w:r>
    </w:p>
    <w:p w:rsidR="00BA2AAA" w:rsidRPr="0045544F" w:rsidRDefault="00BA2AAA" w:rsidP="00BA2AAA">
      <w:pPr>
        <w:ind w:firstLine="600"/>
        <w:jc w:val="both"/>
      </w:pPr>
      <w:r w:rsidRPr="0045544F">
        <w:rPr>
          <w:color w:val="000000"/>
          <w:sz w:val="28"/>
        </w:rPr>
        <w:t xml:space="preserve">Модули знакомят обучающихся с традиционными и современными технологиями в сельскохозяйственной сфере, направленными на природные объекты, имеющие свои биологические циклы. </w:t>
      </w:r>
    </w:p>
    <w:p w:rsidR="00BA2AAA" w:rsidRPr="0045544F" w:rsidRDefault="00BA2AAA" w:rsidP="00BA2AAA">
      <w:pPr>
        <w:ind w:firstLine="600"/>
        <w:jc w:val="both"/>
      </w:pPr>
      <w:r w:rsidRPr="0045544F">
        <w:rPr>
          <w:color w:val="000000"/>
          <w:sz w:val="28"/>
        </w:rPr>
        <w:t>В программе по учебному предмету «Труд (технология)» осуществляется реализация межпредметных связей:</w:t>
      </w:r>
    </w:p>
    <w:p w:rsidR="00BA2AAA" w:rsidRPr="0045544F" w:rsidRDefault="00BA2AAA" w:rsidP="00BA2AAA">
      <w:pPr>
        <w:ind w:firstLine="600"/>
        <w:jc w:val="both"/>
      </w:pPr>
      <w:r w:rsidRPr="0045544F">
        <w:rPr>
          <w:color w:val="000000"/>
          <w:sz w:val="28"/>
        </w:rPr>
        <w:t>с алгеброй и геометрией при изучении модулей «Компьютерная графика. Черчение», «3</w:t>
      </w:r>
      <w:r>
        <w:rPr>
          <w:color w:val="000000"/>
          <w:sz w:val="28"/>
        </w:rPr>
        <w:t>D</w:t>
      </w:r>
      <w:r w:rsidRPr="0045544F">
        <w:rPr>
          <w:color w:val="000000"/>
          <w:sz w:val="28"/>
        </w:rPr>
        <w:t>-моделирование, прототипирование, макетирование», «Технологии обработки материалов и пищевых продуктов»;</w:t>
      </w:r>
    </w:p>
    <w:p w:rsidR="00BA2AAA" w:rsidRPr="0045544F" w:rsidRDefault="00BA2AAA" w:rsidP="00BA2AAA">
      <w:pPr>
        <w:ind w:firstLine="600"/>
        <w:jc w:val="both"/>
      </w:pPr>
      <w:r w:rsidRPr="0045544F">
        <w:rPr>
          <w:color w:val="000000"/>
          <w:sz w:val="28"/>
        </w:rPr>
        <w:t>с химией при освоении разделов, связанных с технологиями химической промышленности в инвариантных модулях;</w:t>
      </w:r>
    </w:p>
    <w:p w:rsidR="00BA2AAA" w:rsidRPr="0045544F" w:rsidRDefault="00BA2AAA" w:rsidP="00BA2AAA">
      <w:pPr>
        <w:ind w:firstLine="600"/>
        <w:jc w:val="both"/>
      </w:pPr>
      <w:r w:rsidRPr="0045544F">
        <w:rPr>
          <w:color w:val="000000"/>
          <w:sz w:val="28"/>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BA2AAA" w:rsidRPr="0045544F" w:rsidRDefault="00BA2AAA" w:rsidP="00BA2AAA">
      <w:pPr>
        <w:ind w:firstLine="600"/>
        <w:jc w:val="both"/>
      </w:pPr>
      <w:r w:rsidRPr="0045544F">
        <w:rPr>
          <w:color w:val="000000"/>
          <w:sz w:val="28"/>
        </w:rPr>
        <w:t>с физикой при освоении моделей машин и механизмов, модуля «Робототехника», «3</w:t>
      </w:r>
      <w:r>
        <w:rPr>
          <w:color w:val="000000"/>
          <w:sz w:val="28"/>
        </w:rPr>
        <w:t>D</w:t>
      </w:r>
      <w:r w:rsidRPr="0045544F">
        <w:rPr>
          <w:color w:val="000000"/>
          <w:sz w:val="28"/>
        </w:rPr>
        <w:t>-моделирование, прототипирование, макетирование», «Технологии обработки материалов и пищевых продуктов»;</w:t>
      </w:r>
    </w:p>
    <w:p w:rsidR="00BA2AAA" w:rsidRPr="0045544F" w:rsidRDefault="00BA2AAA" w:rsidP="00BA2AAA">
      <w:pPr>
        <w:ind w:firstLine="600"/>
        <w:jc w:val="both"/>
      </w:pPr>
      <w:r w:rsidRPr="0045544F">
        <w:rPr>
          <w:color w:val="000000"/>
          <w:sz w:val="28"/>
        </w:rPr>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BA2AAA" w:rsidRPr="0045544F" w:rsidRDefault="00BA2AAA" w:rsidP="00BA2AAA">
      <w:pPr>
        <w:ind w:firstLine="600"/>
        <w:jc w:val="both"/>
      </w:pPr>
      <w:r w:rsidRPr="0045544F">
        <w:rPr>
          <w:color w:val="000000"/>
          <w:sz w:val="28"/>
        </w:rPr>
        <w:t>с историей и искусством при освоении элементов промышленной эстетики, народных ремёсел в инвариантном модуле «Производство и технологии»;</w:t>
      </w:r>
    </w:p>
    <w:p w:rsidR="00BA2AAA" w:rsidRPr="0045544F" w:rsidRDefault="00BA2AAA" w:rsidP="00BA2AAA">
      <w:pPr>
        <w:ind w:firstLine="600"/>
        <w:jc w:val="both"/>
      </w:pPr>
      <w:r w:rsidRPr="0045544F">
        <w:rPr>
          <w:color w:val="000000"/>
          <w:sz w:val="28"/>
        </w:rPr>
        <w:t>с обществознанием при освоении тем в инвариантном модуле «Производство и технологии».</w:t>
      </w:r>
    </w:p>
    <w:p w:rsidR="00BA2AAA" w:rsidRPr="0045544F" w:rsidRDefault="00BA2AAA" w:rsidP="00BA2AAA">
      <w:pPr>
        <w:spacing w:line="264" w:lineRule="auto"/>
        <w:ind w:firstLine="600"/>
        <w:jc w:val="both"/>
      </w:pPr>
      <w:r w:rsidRPr="0045544F">
        <w:rPr>
          <w:color w:val="000000"/>
          <w:sz w:val="28"/>
        </w:rPr>
        <w:t xml:space="preserve">Общее число часов, отведенное на изучение учебного предмета "Труд (технология)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w:t>
      </w:r>
    </w:p>
    <w:p w:rsidR="00BA2AAA" w:rsidRPr="0045544F" w:rsidRDefault="00BA2AAA" w:rsidP="00BA2AAA">
      <w:pPr>
        <w:sectPr w:rsidR="00BA2AAA" w:rsidRPr="0045544F">
          <w:pgSz w:w="11906" w:h="16383"/>
          <w:pgMar w:top="1134" w:right="850" w:bottom="1134" w:left="1701" w:header="720" w:footer="720" w:gutter="0"/>
          <w:cols w:space="720"/>
        </w:sectPr>
      </w:pPr>
    </w:p>
    <w:p w:rsidR="00BA2AAA" w:rsidRPr="0045544F" w:rsidRDefault="00BA2AAA" w:rsidP="00BA2AAA">
      <w:pPr>
        <w:spacing w:before="161" w:after="161"/>
        <w:ind w:left="120"/>
      </w:pPr>
      <w:bookmarkStart w:id="90" w:name="block-47277122"/>
      <w:r w:rsidRPr="0045544F">
        <w:rPr>
          <w:b/>
          <w:color w:val="000000"/>
          <w:sz w:val="28"/>
        </w:rPr>
        <w:t>СОДЕРЖАНИЕ УЧЕБНОГО ПРЕДМЕТА</w:t>
      </w:r>
    </w:p>
    <w:p w:rsidR="00BA2AAA" w:rsidRPr="0045544F" w:rsidRDefault="00BA2AAA" w:rsidP="00BA2AAA">
      <w:pPr>
        <w:spacing w:before="180" w:line="264" w:lineRule="auto"/>
        <w:ind w:left="120"/>
        <w:jc w:val="both"/>
      </w:pPr>
      <w:bookmarkStart w:id="91" w:name="_Toc141791714"/>
      <w:bookmarkEnd w:id="91"/>
      <w:r w:rsidRPr="0045544F">
        <w:rPr>
          <w:b/>
          <w:color w:val="000000"/>
          <w:sz w:val="28"/>
        </w:rPr>
        <w:t>ИНВАРИАНТНЫЕ МОДУЛИ</w:t>
      </w:r>
    </w:p>
    <w:p w:rsidR="00BA2AAA" w:rsidRPr="0045544F" w:rsidRDefault="00BA2AAA" w:rsidP="00BA2AAA">
      <w:pPr>
        <w:ind w:left="120"/>
      </w:pPr>
      <w:bookmarkStart w:id="92" w:name="_Toc157707439"/>
      <w:bookmarkEnd w:id="92"/>
    </w:p>
    <w:p w:rsidR="00BA2AAA" w:rsidRPr="0045544F" w:rsidRDefault="00BA2AAA" w:rsidP="00BA2AAA">
      <w:pPr>
        <w:ind w:left="120"/>
        <w:jc w:val="both"/>
      </w:pPr>
      <w:r w:rsidRPr="0045544F">
        <w:rPr>
          <w:b/>
          <w:color w:val="000000"/>
          <w:sz w:val="28"/>
        </w:rPr>
        <w:t>Модуль «Производство и технологии»</w:t>
      </w:r>
    </w:p>
    <w:p w:rsidR="00BA2AAA" w:rsidRPr="0045544F" w:rsidRDefault="00BA2AAA" w:rsidP="00BA2AAA">
      <w:pPr>
        <w:spacing w:line="72" w:lineRule="auto"/>
        <w:ind w:left="120"/>
        <w:jc w:val="both"/>
      </w:pPr>
    </w:p>
    <w:p w:rsidR="00BA2AAA" w:rsidRPr="0045544F" w:rsidRDefault="00BA2AAA" w:rsidP="00BA2AAA">
      <w:pPr>
        <w:ind w:left="120"/>
        <w:jc w:val="both"/>
      </w:pPr>
      <w:r w:rsidRPr="0045544F">
        <w:rPr>
          <w:b/>
          <w:color w:val="000000"/>
          <w:sz w:val="28"/>
        </w:rPr>
        <w:t>5 класс</w:t>
      </w:r>
    </w:p>
    <w:p w:rsidR="00BA2AAA" w:rsidRPr="0045544F" w:rsidRDefault="00BA2AAA" w:rsidP="00BA2AAA">
      <w:pPr>
        <w:ind w:firstLine="600"/>
        <w:jc w:val="both"/>
      </w:pPr>
      <w:r w:rsidRPr="0045544F">
        <w:rPr>
          <w:color w:val="000000"/>
          <w:sz w:val="28"/>
        </w:rPr>
        <w:t>Технологии вокруг нас. Материальный мир и потребности человека. Трудовая деятельность человека и создание вещей (изделий).</w:t>
      </w:r>
    </w:p>
    <w:p w:rsidR="00BA2AAA" w:rsidRPr="0045544F" w:rsidRDefault="00BA2AAA" w:rsidP="00BA2AAA">
      <w:pPr>
        <w:ind w:firstLine="600"/>
        <w:jc w:val="both"/>
      </w:pPr>
      <w:r w:rsidRPr="0045544F">
        <w:rPr>
          <w:color w:val="000000"/>
          <w:sz w:val="28"/>
        </w:rPr>
        <w:t>Материальные технологии. Технологический процесс. Производство и техника. Роль техники в производственной деятельности человека. Классификация техники.</w:t>
      </w:r>
    </w:p>
    <w:p w:rsidR="00BA2AAA" w:rsidRPr="0045544F" w:rsidRDefault="00BA2AAA" w:rsidP="00BA2AAA">
      <w:pPr>
        <w:ind w:firstLine="600"/>
        <w:jc w:val="both"/>
      </w:pPr>
      <w:r w:rsidRPr="0045544F">
        <w:rPr>
          <w:color w:val="000000"/>
          <w:sz w:val="28"/>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BA2AAA" w:rsidRPr="0045544F" w:rsidRDefault="00BA2AAA" w:rsidP="00BA2AAA">
      <w:pPr>
        <w:ind w:firstLine="600"/>
        <w:jc w:val="both"/>
      </w:pPr>
      <w:r w:rsidRPr="0045544F">
        <w:rPr>
          <w:color w:val="000000"/>
          <w:sz w:val="28"/>
        </w:rPr>
        <w:t>Какие бывают профессии. Мир труда и профессий. Социальная значимость профессий.</w:t>
      </w:r>
    </w:p>
    <w:p w:rsidR="00BA2AAA" w:rsidRPr="0045544F" w:rsidRDefault="00BA2AAA" w:rsidP="00BA2AAA">
      <w:pPr>
        <w:spacing w:line="48" w:lineRule="auto"/>
        <w:ind w:left="120"/>
        <w:jc w:val="both"/>
      </w:pPr>
    </w:p>
    <w:p w:rsidR="00BA2AAA" w:rsidRPr="0045544F" w:rsidRDefault="00BA2AAA" w:rsidP="00BA2AAA">
      <w:pPr>
        <w:ind w:left="120"/>
        <w:jc w:val="both"/>
      </w:pPr>
      <w:r w:rsidRPr="0045544F">
        <w:rPr>
          <w:b/>
          <w:color w:val="000000"/>
          <w:sz w:val="28"/>
        </w:rPr>
        <w:t>6 класс</w:t>
      </w:r>
    </w:p>
    <w:p w:rsidR="00BA2AAA" w:rsidRPr="0045544F" w:rsidRDefault="00BA2AAA" w:rsidP="00BA2AAA">
      <w:pPr>
        <w:ind w:firstLine="600"/>
        <w:jc w:val="both"/>
      </w:pPr>
      <w:r w:rsidRPr="0045544F">
        <w:rPr>
          <w:color w:val="000000"/>
          <w:sz w:val="28"/>
        </w:rPr>
        <w:t xml:space="preserve">Модели и моделирование. </w:t>
      </w:r>
    </w:p>
    <w:p w:rsidR="00BA2AAA" w:rsidRPr="0045544F" w:rsidRDefault="00BA2AAA" w:rsidP="00BA2AAA">
      <w:pPr>
        <w:ind w:firstLine="600"/>
        <w:jc w:val="both"/>
      </w:pPr>
      <w:r w:rsidRPr="0045544F">
        <w:rPr>
          <w:color w:val="000000"/>
          <w:sz w:val="28"/>
        </w:rPr>
        <w:t xml:space="preserve">Виды машин и механизмов. Кинематические схемы. </w:t>
      </w:r>
    </w:p>
    <w:p w:rsidR="00BA2AAA" w:rsidRPr="0045544F" w:rsidRDefault="00BA2AAA" w:rsidP="00BA2AAA">
      <w:pPr>
        <w:ind w:firstLine="600"/>
        <w:jc w:val="both"/>
      </w:pPr>
      <w:r w:rsidRPr="0045544F">
        <w:rPr>
          <w:color w:val="000000"/>
          <w:sz w:val="28"/>
        </w:rPr>
        <w:t>Технологические задачи и способы их решения.</w:t>
      </w:r>
    </w:p>
    <w:p w:rsidR="00BA2AAA" w:rsidRPr="0045544F" w:rsidRDefault="00BA2AAA" w:rsidP="00BA2AAA">
      <w:pPr>
        <w:ind w:firstLine="600"/>
        <w:jc w:val="both"/>
      </w:pPr>
      <w:r w:rsidRPr="0045544F">
        <w:rPr>
          <w:color w:val="000000"/>
          <w:sz w:val="28"/>
        </w:rPr>
        <w:t>Техническое моделирование и конструирование. Конструкторская документация.</w:t>
      </w:r>
    </w:p>
    <w:p w:rsidR="00BA2AAA" w:rsidRPr="0045544F" w:rsidRDefault="00BA2AAA" w:rsidP="00BA2AAA">
      <w:pPr>
        <w:ind w:firstLine="600"/>
        <w:jc w:val="both"/>
      </w:pPr>
      <w:r w:rsidRPr="0045544F">
        <w:rPr>
          <w:color w:val="000000"/>
          <w:sz w:val="28"/>
        </w:rPr>
        <w:t>Перспективы развития техники и технологий.</w:t>
      </w:r>
    </w:p>
    <w:p w:rsidR="00BA2AAA" w:rsidRPr="0045544F" w:rsidRDefault="00BA2AAA" w:rsidP="00BA2AAA">
      <w:pPr>
        <w:ind w:firstLine="600"/>
        <w:jc w:val="both"/>
      </w:pPr>
      <w:r w:rsidRPr="0045544F">
        <w:rPr>
          <w:color w:val="000000"/>
          <w:sz w:val="28"/>
        </w:rPr>
        <w:t>Мир профессий. Инженерные профессии.</w:t>
      </w:r>
    </w:p>
    <w:p w:rsidR="00BA2AAA" w:rsidRPr="0045544F" w:rsidRDefault="00BA2AAA" w:rsidP="00BA2AAA">
      <w:pPr>
        <w:spacing w:line="72" w:lineRule="auto"/>
        <w:ind w:left="120"/>
        <w:jc w:val="both"/>
      </w:pPr>
    </w:p>
    <w:p w:rsidR="00BA2AAA" w:rsidRPr="0045544F" w:rsidRDefault="00BA2AAA" w:rsidP="00BA2AAA">
      <w:pPr>
        <w:ind w:left="120"/>
        <w:jc w:val="both"/>
      </w:pPr>
      <w:r w:rsidRPr="0045544F">
        <w:rPr>
          <w:b/>
          <w:color w:val="000000"/>
          <w:sz w:val="28"/>
        </w:rPr>
        <w:t>7 класс</w:t>
      </w:r>
    </w:p>
    <w:p w:rsidR="00BA2AAA" w:rsidRPr="0045544F" w:rsidRDefault="00BA2AAA" w:rsidP="00BA2AAA">
      <w:pPr>
        <w:ind w:firstLine="600"/>
        <w:jc w:val="both"/>
      </w:pPr>
      <w:r w:rsidRPr="0045544F">
        <w:rPr>
          <w:color w:val="000000"/>
          <w:sz w:val="28"/>
        </w:rPr>
        <w:t xml:space="preserve">Создание технологий как основная задача современной науки. </w:t>
      </w:r>
    </w:p>
    <w:p w:rsidR="00BA2AAA" w:rsidRPr="0045544F" w:rsidRDefault="00BA2AAA" w:rsidP="00BA2AAA">
      <w:pPr>
        <w:ind w:firstLine="600"/>
        <w:jc w:val="both"/>
      </w:pPr>
      <w:r w:rsidRPr="0045544F">
        <w:rPr>
          <w:color w:val="000000"/>
          <w:sz w:val="28"/>
        </w:rPr>
        <w:t>Промышленная эстетика. Дизайн.</w:t>
      </w:r>
    </w:p>
    <w:p w:rsidR="00BA2AAA" w:rsidRPr="0045544F" w:rsidRDefault="00BA2AAA" w:rsidP="00BA2AAA">
      <w:pPr>
        <w:ind w:firstLine="600"/>
        <w:jc w:val="both"/>
      </w:pPr>
      <w:r w:rsidRPr="0045544F">
        <w:rPr>
          <w:color w:val="000000"/>
          <w:sz w:val="28"/>
        </w:rPr>
        <w:t>Народные ремёсла. Народные ремёсла и промыслы России.</w:t>
      </w:r>
    </w:p>
    <w:p w:rsidR="00BA2AAA" w:rsidRPr="0045544F" w:rsidRDefault="00BA2AAA" w:rsidP="00BA2AAA">
      <w:pPr>
        <w:ind w:firstLine="600"/>
        <w:jc w:val="both"/>
      </w:pPr>
      <w:r w:rsidRPr="0045544F">
        <w:rPr>
          <w:color w:val="000000"/>
          <w:sz w:val="28"/>
        </w:rPr>
        <w:t>Цифровизация производства. Цифровые технологии и способы обработки информации.</w:t>
      </w:r>
    </w:p>
    <w:p w:rsidR="00BA2AAA" w:rsidRPr="0045544F" w:rsidRDefault="00BA2AAA" w:rsidP="00BA2AAA">
      <w:pPr>
        <w:ind w:firstLine="600"/>
        <w:jc w:val="both"/>
      </w:pPr>
      <w:r w:rsidRPr="0045544F">
        <w:rPr>
          <w:color w:val="000000"/>
          <w:sz w:val="28"/>
        </w:rPr>
        <w:t>Управление технологическими процессами. Управление производством. Современные и перспективные технологии.</w:t>
      </w:r>
    </w:p>
    <w:p w:rsidR="00BA2AAA" w:rsidRPr="0045544F" w:rsidRDefault="00BA2AAA" w:rsidP="00BA2AAA">
      <w:pPr>
        <w:ind w:firstLine="600"/>
        <w:jc w:val="both"/>
      </w:pPr>
      <w:r w:rsidRPr="0045544F">
        <w:rPr>
          <w:color w:val="000000"/>
          <w:sz w:val="28"/>
        </w:rPr>
        <w:t>Понятие высокотехнологичных отраслей. «Высокие технологии» двойного назначения.</w:t>
      </w:r>
    </w:p>
    <w:p w:rsidR="00BA2AAA" w:rsidRPr="0045544F" w:rsidRDefault="00BA2AAA" w:rsidP="00BA2AAA">
      <w:pPr>
        <w:ind w:firstLine="600"/>
        <w:jc w:val="both"/>
      </w:pPr>
      <w:r w:rsidRPr="0045544F">
        <w:rPr>
          <w:color w:val="000000"/>
          <w:sz w:val="28"/>
        </w:rPr>
        <w:t>Разработка и внедрение технологий многократного использования материалов, технологий безотходного производства.</w:t>
      </w:r>
    </w:p>
    <w:p w:rsidR="00BA2AAA" w:rsidRPr="0045544F" w:rsidRDefault="00BA2AAA" w:rsidP="00BA2AAA">
      <w:pPr>
        <w:ind w:firstLine="600"/>
        <w:jc w:val="both"/>
      </w:pPr>
      <w:r w:rsidRPr="0045544F">
        <w:rPr>
          <w:color w:val="000000"/>
          <w:sz w:val="28"/>
        </w:rPr>
        <w:t>Мир профессий. Профессии, связанные с дизайном, их востребованность на рынке труда.</w:t>
      </w:r>
    </w:p>
    <w:p w:rsidR="00BA2AAA" w:rsidRPr="0045544F" w:rsidRDefault="00BA2AAA" w:rsidP="00BA2AAA">
      <w:pPr>
        <w:spacing w:line="72" w:lineRule="auto"/>
        <w:ind w:left="120"/>
        <w:jc w:val="both"/>
      </w:pPr>
    </w:p>
    <w:p w:rsidR="00BA2AAA" w:rsidRPr="0045544F" w:rsidRDefault="00BA2AAA" w:rsidP="00BA2AAA">
      <w:pPr>
        <w:ind w:left="120"/>
        <w:jc w:val="both"/>
      </w:pPr>
      <w:r w:rsidRPr="0045544F">
        <w:rPr>
          <w:b/>
          <w:color w:val="000000"/>
          <w:sz w:val="28"/>
        </w:rPr>
        <w:t>8 класс</w:t>
      </w:r>
    </w:p>
    <w:p w:rsidR="00BA2AAA" w:rsidRPr="0045544F" w:rsidRDefault="00BA2AAA" w:rsidP="00BA2AAA">
      <w:pPr>
        <w:ind w:firstLine="600"/>
        <w:jc w:val="both"/>
      </w:pPr>
      <w:r w:rsidRPr="0045544F">
        <w:rPr>
          <w:color w:val="000000"/>
          <w:sz w:val="28"/>
        </w:rPr>
        <w:t>Общие принципы управления. Управление и организация. Управление современным производством.</w:t>
      </w:r>
    </w:p>
    <w:p w:rsidR="00BA2AAA" w:rsidRPr="0045544F" w:rsidRDefault="00BA2AAA" w:rsidP="00BA2AAA">
      <w:pPr>
        <w:ind w:firstLine="600"/>
        <w:jc w:val="both"/>
      </w:pPr>
      <w:r w:rsidRPr="0045544F">
        <w:rPr>
          <w:color w:val="000000"/>
          <w:sz w:val="28"/>
        </w:rPr>
        <w:t>Производство и его виды. Инновации и инновационные процессы на предприятиях. Управление инновациями.</w:t>
      </w:r>
    </w:p>
    <w:p w:rsidR="00BA2AAA" w:rsidRPr="0045544F" w:rsidRDefault="00BA2AAA" w:rsidP="00BA2AAA">
      <w:pPr>
        <w:ind w:firstLine="600"/>
        <w:jc w:val="both"/>
      </w:pPr>
      <w:r w:rsidRPr="0045544F">
        <w:rPr>
          <w:color w:val="000000"/>
          <w:sz w:val="28"/>
        </w:rPr>
        <w:t>Рынок труда. Функции рынка труда. Трудовые ресурсы.</w:t>
      </w:r>
    </w:p>
    <w:p w:rsidR="00BA2AAA" w:rsidRPr="0045544F" w:rsidRDefault="00BA2AAA" w:rsidP="00BA2AAA">
      <w:pPr>
        <w:ind w:firstLine="600"/>
        <w:jc w:val="both"/>
      </w:pPr>
      <w:r w:rsidRPr="0045544F">
        <w:rPr>
          <w:color w:val="000000"/>
          <w:sz w:val="28"/>
        </w:rPr>
        <w:t xml:space="preserve">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 </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9 класс</w:t>
      </w:r>
    </w:p>
    <w:p w:rsidR="00BA2AAA" w:rsidRPr="0045544F" w:rsidRDefault="00BA2AAA" w:rsidP="00BA2AAA">
      <w:pPr>
        <w:ind w:firstLine="600"/>
        <w:jc w:val="both"/>
      </w:pPr>
      <w:r w:rsidRPr="0045544F">
        <w:rPr>
          <w:color w:val="000000"/>
          <w:sz w:val="28"/>
        </w:rPr>
        <w:t xml:space="preserve">Предпринимательство и предприниматель. Сущность культуры предпринимательства. Виды предпринимательской деятельности. </w:t>
      </w:r>
    </w:p>
    <w:p w:rsidR="00BA2AAA" w:rsidRPr="0045544F" w:rsidRDefault="00BA2AAA" w:rsidP="00BA2AAA">
      <w:pPr>
        <w:ind w:firstLine="600"/>
        <w:jc w:val="both"/>
      </w:pPr>
      <w:r w:rsidRPr="0045544F">
        <w:rPr>
          <w:color w:val="000000"/>
          <w:sz w:val="28"/>
        </w:rPr>
        <w:t xml:space="preserve">Внутренняя и внешняя среда предпринимательства. Базовые составляющие внутренней среды. </w:t>
      </w:r>
    </w:p>
    <w:p w:rsidR="00BA2AAA" w:rsidRPr="0045544F" w:rsidRDefault="00BA2AAA" w:rsidP="00BA2AAA">
      <w:pPr>
        <w:ind w:firstLine="600"/>
        <w:jc w:val="both"/>
      </w:pPr>
      <w:r w:rsidRPr="0045544F">
        <w:rPr>
          <w:color w:val="000000"/>
          <w:sz w:val="28"/>
        </w:rPr>
        <w:t xml:space="preserve">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 </w:t>
      </w:r>
    </w:p>
    <w:p w:rsidR="00BA2AAA" w:rsidRPr="0045544F" w:rsidRDefault="00BA2AAA" w:rsidP="00BA2AAA">
      <w:pPr>
        <w:ind w:firstLine="600"/>
        <w:jc w:val="both"/>
      </w:pPr>
      <w:r w:rsidRPr="0045544F">
        <w:rPr>
          <w:color w:val="000000"/>
          <w:sz w:val="28"/>
        </w:rPr>
        <w:t>Технологическое предпринимательство. Инновации и их виды. Новые рынки для продуктов.</w:t>
      </w:r>
    </w:p>
    <w:p w:rsidR="00BA2AAA" w:rsidRPr="0045544F" w:rsidRDefault="00BA2AAA" w:rsidP="00BA2AAA">
      <w:pPr>
        <w:ind w:firstLine="600"/>
        <w:jc w:val="both"/>
      </w:pPr>
      <w:r w:rsidRPr="0045544F">
        <w:rPr>
          <w:color w:val="000000"/>
          <w:sz w:val="28"/>
        </w:rPr>
        <w:t xml:space="preserve">Мир профессий. Выбор профессии. </w:t>
      </w:r>
    </w:p>
    <w:p w:rsidR="00BA2AAA" w:rsidRPr="0045544F" w:rsidRDefault="00BA2AAA" w:rsidP="00BA2AAA">
      <w:pPr>
        <w:ind w:left="120"/>
        <w:jc w:val="both"/>
      </w:pPr>
      <w:bookmarkStart w:id="93" w:name="_Toc157707445"/>
      <w:bookmarkEnd w:id="93"/>
    </w:p>
    <w:p w:rsidR="00BA2AAA" w:rsidRPr="0045544F" w:rsidRDefault="00BA2AAA" w:rsidP="00BA2AAA">
      <w:pPr>
        <w:spacing w:line="48" w:lineRule="auto"/>
        <w:ind w:left="120"/>
        <w:jc w:val="both"/>
      </w:pP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Модуль «Компьютерная графика. Черчение»</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5 класс</w:t>
      </w:r>
    </w:p>
    <w:p w:rsidR="00BA2AAA" w:rsidRPr="0045544F" w:rsidRDefault="00BA2AAA" w:rsidP="00BA2AAA">
      <w:pPr>
        <w:ind w:firstLine="600"/>
        <w:jc w:val="both"/>
      </w:pPr>
      <w:r w:rsidRPr="0045544F">
        <w:rPr>
          <w:color w:val="000000"/>
          <w:sz w:val="28"/>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rsidR="00BA2AAA" w:rsidRPr="0045544F" w:rsidRDefault="00BA2AAA" w:rsidP="00BA2AAA">
      <w:pPr>
        <w:ind w:firstLine="600"/>
        <w:jc w:val="both"/>
      </w:pPr>
      <w:r w:rsidRPr="0045544F">
        <w:rPr>
          <w:color w:val="000000"/>
          <w:sz w:val="28"/>
        </w:rPr>
        <w:t>Основы графической грамоты. Графические материалы и инструменты.</w:t>
      </w:r>
    </w:p>
    <w:p w:rsidR="00BA2AAA" w:rsidRPr="0045544F" w:rsidRDefault="00BA2AAA" w:rsidP="00BA2AAA">
      <w:pPr>
        <w:ind w:firstLine="600"/>
        <w:jc w:val="both"/>
      </w:pPr>
      <w:r w:rsidRPr="0045544F">
        <w:rPr>
          <w:color w:val="000000"/>
          <w:sz w:val="28"/>
        </w:rPr>
        <w:t>Типы графических изображений (рисунок, диаграмма, графики, графы, эскиз, технический рисунок, чертёж, схема, карта, пиктограмма и другое.).</w:t>
      </w:r>
    </w:p>
    <w:p w:rsidR="00BA2AAA" w:rsidRPr="0045544F" w:rsidRDefault="00BA2AAA" w:rsidP="00BA2AAA">
      <w:pPr>
        <w:ind w:firstLine="600"/>
        <w:jc w:val="both"/>
      </w:pPr>
      <w:r w:rsidRPr="0045544F">
        <w:rPr>
          <w:color w:val="000000"/>
          <w:sz w:val="28"/>
        </w:rPr>
        <w:t>Основные элементы графических изображений (точка, линия, контур, буквы и цифры, условные знаки).</w:t>
      </w:r>
    </w:p>
    <w:p w:rsidR="00BA2AAA" w:rsidRPr="0045544F" w:rsidRDefault="00BA2AAA" w:rsidP="00BA2AAA">
      <w:pPr>
        <w:ind w:firstLine="600"/>
        <w:jc w:val="both"/>
      </w:pPr>
      <w:r w:rsidRPr="0045544F">
        <w:rPr>
          <w:color w:val="000000"/>
          <w:sz w:val="28"/>
        </w:rPr>
        <w:t>Правила построения чертежей (рамка, основная надпись, масштаб, виды, нанесение размеров).</w:t>
      </w:r>
    </w:p>
    <w:p w:rsidR="00BA2AAA" w:rsidRPr="0045544F" w:rsidRDefault="00BA2AAA" w:rsidP="00BA2AAA">
      <w:pPr>
        <w:ind w:firstLine="600"/>
        <w:jc w:val="both"/>
      </w:pPr>
      <w:r w:rsidRPr="0045544F">
        <w:rPr>
          <w:color w:val="000000"/>
          <w:sz w:val="28"/>
        </w:rPr>
        <w:t>Чтение чертежа.</w:t>
      </w:r>
    </w:p>
    <w:p w:rsidR="00BA2AAA" w:rsidRPr="0045544F" w:rsidRDefault="00BA2AAA" w:rsidP="00BA2AAA">
      <w:pPr>
        <w:ind w:firstLine="600"/>
        <w:jc w:val="both"/>
      </w:pPr>
      <w:r w:rsidRPr="0045544F">
        <w:rPr>
          <w:color w:val="000000"/>
          <w:sz w:val="28"/>
        </w:rPr>
        <w:t>Мир профессий. Профессии, связанные с черчением, их востребованность на рынке труда.</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6 класс</w:t>
      </w:r>
    </w:p>
    <w:p w:rsidR="00BA2AAA" w:rsidRPr="0045544F" w:rsidRDefault="00BA2AAA" w:rsidP="00BA2AAA">
      <w:pPr>
        <w:ind w:firstLine="600"/>
        <w:jc w:val="both"/>
      </w:pPr>
      <w:r w:rsidRPr="0045544F">
        <w:rPr>
          <w:color w:val="000000"/>
          <w:sz w:val="28"/>
        </w:rPr>
        <w:t>Создание проектной документации.</w:t>
      </w:r>
    </w:p>
    <w:p w:rsidR="00BA2AAA" w:rsidRPr="0045544F" w:rsidRDefault="00BA2AAA" w:rsidP="00BA2AAA">
      <w:pPr>
        <w:ind w:firstLine="600"/>
        <w:jc w:val="both"/>
      </w:pPr>
      <w:r w:rsidRPr="0045544F">
        <w:rPr>
          <w:color w:val="000000"/>
          <w:sz w:val="28"/>
        </w:rPr>
        <w:t>Основы выполнения чертежей с использованием чертёжных инструментов и приспособлений.</w:t>
      </w:r>
    </w:p>
    <w:p w:rsidR="00BA2AAA" w:rsidRPr="0045544F" w:rsidRDefault="00BA2AAA" w:rsidP="00BA2AAA">
      <w:pPr>
        <w:ind w:firstLine="600"/>
        <w:jc w:val="both"/>
      </w:pPr>
      <w:r w:rsidRPr="0045544F">
        <w:rPr>
          <w:color w:val="000000"/>
          <w:sz w:val="28"/>
        </w:rPr>
        <w:t>Стандарты оформления.</w:t>
      </w:r>
    </w:p>
    <w:p w:rsidR="00BA2AAA" w:rsidRPr="0045544F" w:rsidRDefault="00BA2AAA" w:rsidP="00BA2AAA">
      <w:pPr>
        <w:ind w:firstLine="600"/>
        <w:jc w:val="both"/>
      </w:pPr>
      <w:r w:rsidRPr="0045544F">
        <w:rPr>
          <w:color w:val="000000"/>
          <w:sz w:val="28"/>
        </w:rPr>
        <w:t>Понятие о графическом редакторе, компьютерной графике.</w:t>
      </w:r>
    </w:p>
    <w:p w:rsidR="00BA2AAA" w:rsidRPr="0045544F" w:rsidRDefault="00BA2AAA" w:rsidP="00BA2AAA">
      <w:pPr>
        <w:ind w:firstLine="600"/>
        <w:jc w:val="both"/>
      </w:pPr>
      <w:r w:rsidRPr="0045544F">
        <w:rPr>
          <w:color w:val="000000"/>
          <w:sz w:val="28"/>
        </w:rPr>
        <w:t>Инструменты графического редактора. Создание эскиза в графическом редакторе.</w:t>
      </w:r>
    </w:p>
    <w:p w:rsidR="00BA2AAA" w:rsidRPr="0045544F" w:rsidRDefault="00BA2AAA" w:rsidP="00BA2AAA">
      <w:pPr>
        <w:ind w:firstLine="600"/>
        <w:jc w:val="both"/>
      </w:pPr>
      <w:r w:rsidRPr="0045544F">
        <w:rPr>
          <w:color w:val="000000"/>
          <w:sz w:val="28"/>
        </w:rPr>
        <w:t>Инструменты для создания и редактирования текста в графическом редакторе.</w:t>
      </w:r>
    </w:p>
    <w:p w:rsidR="00BA2AAA" w:rsidRPr="0045544F" w:rsidRDefault="00BA2AAA" w:rsidP="00BA2AAA">
      <w:pPr>
        <w:ind w:firstLine="600"/>
        <w:jc w:val="both"/>
      </w:pPr>
      <w:r w:rsidRPr="0045544F">
        <w:rPr>
          <w:color w:val="000000"/>
          <w:sz w:val="28"/>
        </w:rPr>
        <w:t>Создание печатной продукции в графическом редакторе.</w:t>
      </w:r>
    </w:p>
    <w:p w:rsidR="00BA2AAA" w:rsidRPr="0045544F" w:rsidRDefault="00BA2AAA" w:rsidP="00BA2AAA">
      <w:pPr>
        <w:ind w:firstLine="600"/>
        <w:jc w:val="both"/>
      </w:pPr>
      <w:r w:rsidRPr="0045544F">
        <w:rPr>
          <w:color w:val="000000"/>
          <w:sz w:val="28"/>
        </w:rPr>
        <w:t>Мир профессий. Профессии, связанные с черчением, их востребованность на рынке труда.</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7 класс</w:t>
      </w:r>
    </w:p>
    <w:p w:rsidR="00BA2AAA" w:rsidRPr="0045544F" w:rsidRDefault="00BA2AAA" w:rsidP="00BA2AAA">
      <w:pPr>
        <w:ind w:firstLine="600"/>
        <w:jc w:val="both"/>
      </w:pPr>
      <w:r w:rsidRPr="0045544F">
        <w:rPr>
          <w:color w:val="000000"/>
          <w:sz w:val="28"/>
        </w:rPr>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Государственный стандарт (ГОСТ).</w:t>
      </w:r>
    </w:p>
    <w:p w:rsidR="00BA2AAA" w:rsidRPr="0045544F" w:rsidRDefault="00BA2AAA" w:rsidP="00BA2AAA">
      <w:pPr>
        <w:ind w:firstLine="600"/>
        <w:jc w:val="both"/>
      </w:pPr>
      <w:r w:rsidRPr="0045544F">
        <w:rPr>
          <w:color w:val="000000"/>
          <w:sz w:val="28"/>
        </w:rPr>
        <w:t>Общие сведения о сборочных чертежах. Оформление сборочного чертежа. Правила чтения сборочных чертежей.</w:t>
      </w:r>
    </w:p>
    <w:p w:rsidR="00BA2AAA" w:rsidRPr="0045544F" w:rsidRDefault="00BA2AAA" w:rsidP="00BA2AAA">
      <w:pPr>
        <w:ind w:firstLine="600"/>
        <w:jc w:val="both"/>
      </w:pPr>
      <w:r w:rsidRPr="0045544F">
        <w:rPr>
          <w:color w:val="000000"/>
          <w:sz w:val="28"/>
        </w:rPr>
        <w:t>Понятие графической модели.</w:t>
      </w:r>
    </w:p>
    <w:p w:rsidR="00BA2AAA" w:rsidRPr="0045544F" w:rsidRDefault="00BA2AAA" w:rsidP="00BA2AAA">
      <w:pPr>
        <w:ind w:firstLine="600"/>
        <w:jc w:val="both"/>
      </w:pPr>
      <w:r w:rsidRPr="0045544F">
        <w:rPr>
          <w:color w:val="000000"/>
          <w:sz w:val="28"/>
        </w:rPr>
        <w:t>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w:t>
      </w:r>
    </w:p>
    <w:p w:rsidR="00BA2AAA" w:rsidRPr="0045544F" w:rsidRDefault="00BA2AAA" w:rsidP="00BA2AAA">
      <w:pPr>
        <w:ind w:firstLine="600"/>
        <w:jc w:val="both"/>
      </w:pPr>
      <w:r w:rsidRPr="0045544F">
        <w:rPr>
          <w:color w:val="000000"/>
          <w:sz w:val="28"/>
        </w:rPr>
        <w:t>Математические, физические и информационные модели.</w:t>
      </w:r>
    </w:p>
    <w:p w:rsidR="00BA2AAA" w:rsidRPr="0045544F" w:rsidRDefault="00BA2AAA" w:rsidP="00BA2AAA">
      <w:pPr>
        <w:ind w:firstLine="600"/>
        <w:jc w:val="both"/>
      </w:pPr>
      <w:r w:rsidRPr="0045544F">
        <w:rPr>
          <w:color w:val="000000"/>
          <w:sz w:val="28"/>
        </w:rPr>
        <w:t>Графические модели. Виды графических моделей.</w:t>
      </w:r>
    </w:p>
    <w:p w:rsidR="00BA2AAA" w:rsidRPr="0045544F" w:rsidRDefault="00BA2AAA" w:rsidP="00BA2AAA">
      <w:pPr>
        <w:ind w:firstLine="600"/>
        <w:jc w:val="both"/>
      </w:pPr>
      <w:r w:rsidRPr="0045544F">
        <w:rPr>
          <w:color w:val="000000"/>
          <w:sz w:val="28"/>
        </w:rPr>
        <w:t>Количественная и качественная оценка модели.</w:t>
      </w:r>
    </w:p>
    <w:p w:rsidR="00BA2AAA" w:rsidRPr="0045544F" w:rsidRDefault="00BA2AAA" w:rsidP="00BA2AAA">
      <w:pPr>
        <w:ind w:firstLine="600"/>
        <w:jc w:val="both"/>
      </w:pPr>
      <w:r w:rsidRPr="0045544F">
        <w:rPr>
          <w:color w:val="000000"/>
          <w:sz w:val="28"/>
        </w:rPr>
        <w:t>Мир профессий. Профессии, связанные с черчением, их востребованность на рынке труда.</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8 класс</w:t>
      </w:r>
    </w:p>
    <w:p w:rsidR="00BA2AAA" w:rsidRPr="0045544F" w:rsidRDefault="00BA2AAA" w:rsidP="00BA2AAA">
      <w:pPr>
        <w:ind w:firstLine="600"/>
        <w:jc w:val="both"/>
      </w:pPr>
      <w:r w:rsidRPr="0045544F">
        <w:rPr>
          <w:color w:val="000000"/>
          <w:sz w:val="28"/>
        </w:rPr>
        <w:t>Применение программного обеспечения для создания проектной документации: моделей объектов и их чертежей.</w:t>
      </w:r>
    </w:p>
    <w:p w:rsidR="00BA2AAA" w:rsidRPr="0045544F" w:rsidRDefault="00BA2AAA" w:rsidP="00BA2AAA">
      <w:pPr>
        <w:ind w:firstLine="600"/>
        <w:jc w:val="both"/>
      </w:pPr>
      <w:r w:rsidRPr="0045544F">
        <w:rPr>
          <w:color w:val="000000"/>
          <w:sz w:val="28"/>
        </w:rPr>
        <w:t>Создание документов, виды документов. Основная надпись.</w:t>
      </w:r>
    </w:p>
    <w:p w:rsidR="00BA2AAA" w:rsidRPr="0045544F" w:rsidRDefault="00BA2AAA" w:rsidP="00BA2AAA">
      <w:pPr>
        <w:ind w:firstLine="600"/>
        <w:jc w:val="both"/>
      </w:pPr>
      <w:r w:rsidRPr="0045544F">
        <w:rPr>
          <w:color w:val="000000"/>
          <w:sz w:val="28"/>
        </w:rPr>
        <w:t>Геометрические примитивы.</w:t>
      </w:r>
    </w:p>
    <w:p w:rsidR="00BA2AAA" w:rsidRPr="0045544F" w:rsidRDefault="00BA2AAA" w:rsidP="00BA2AAA">
      <w:pPr>
        <w:ind w:firstLine="600"/>
        <w:jc w:val="both"/>
      </w:pPr>
      <w:r w:rsidRPr="0045544F">
        <w:rPr>
          <w:color w:val="000000"/>
          <w:sz w:val="28"/>
        </w:rPr>
        <w:t>Создание, редактирование и трансформация графических объектов.</w:t>
      </w:r>
    </w:p>
    <w:p w:rsidR="00BA2AAA" w:rsidRPr="0045544F" w:rsidRDefault="00BA2AAA" w:rsidP="00BA2AAA">
      <w:pPr>
        <w:ind w:firstLine="600"/>
        <w:jc w:val="both"/>
      </w:pPr>
      <w:r w:rsidRPr="0045544F">
        <w:rPr>
          <w:color w:val="000000"/>
          <w:sz w:val="28"/>
        </w:rPr>
        <w:t>Сложные 3</w:t>
      </w:r>
      <w:r>
        <w:rPr>
          <w:color w:val="000000"/>
          <w:sz w:val="28"/>
        </w:rPr>
        <w:t>D</w:t>
      </w:r>
      <w:r w:rsidRPr="0045544F">
        <w:rPr>
          <w:color w:val="000000"/>
          <w:sz w:val="28"/>
        </w:rPr>
        <w:t>-модели и сборочные чертежи.</w:t>
      </w:r>
    </w:p>
    <w:p w:rsidR="00BA2AAA" w:rsidRPr="0045544F" w:rsidRDefault="00BA2AAA" w:rsidP="00BA2AAA">
      <w:pPr>
        <w:ind w:firstLine="600"/>
        <w:jc w:val="both"/>
      </w:pPr>
      <w:r w:rsidRPr="0045544F">
        <w:rPr>
          <w:color w:val="000000"/>
          <w:sz w:val="28"/>
        </w:rPr>
        <w:t>Изделия и их модели. Анализ формы объекта и синтез модели.</w:t>
      </w:r>
    </w:p>
    <w:p w:rsidR="00BA2AAA" w:rsidRPr="0045544F" w:rsidRDefault="00BA2AAA" w:rsidP="00BA2AAA">
      <w:pPr>
        <w:ind w:firstLine="600"/>
        <w:jc w:val="both"/>
      </w:pPr>
      <w:r w:rsidRPr="0045544F">
        <w:rPr>
          <w:color w:val="000000"/>
          <w:sz w:val="28"/>
        </w:rPr>
        <w:t>План создания 3</w:t>
      </w:r>
      <w:r>
        <w:rPr>
          <w:color w:val="000000"/>
          <w:sz w:val="28"/>
        </w:rPr>
        <w:t>D</w:t>
      </w:r>
      <w:r w:rsidRPr="0045544F">
        <w:rPr>
          <w:color w:val="000000"/>
          <w:sz w:val="28"/>
        </w:rPr>
        <w:t>-модели.</w:t>
      </w:r>
    </w:p>
    <w:p w:rsidR="00BA2AAA" w:rsidRPr="0045544F" w:rsidRDefault="00BA2AAA" w:rsidP="00BA2AAA">
      <w:pPr>
        <w:ind w:firstLine="600"/>
        <w:jc w:val="both"/>
      </w:pPr>
      <w:r w:rsidRPr="0045544F">
        <w:rPr>
          <w:color w:val="000000"/>
          <w:sz w:val="28"/>
        </w:rPr>
        <w:t>Дерево модели. Формообразование детали. Способы редактирования операции формообразования и эскиза.</w:t>
      </w:r>
    </w:p>
    <w:p w:rsidR="00BA2AAA" w:rsidRPr="0045544F" w:rsidRDefault="00BA2AAA" w:rsidP="00BA2AAA">
      <w:pPr>
        <w:ind w:firstLine="600"/>
        <w:jc w:val="both"/>
      </w:pPr>
      <w:r w:rsidRPr="0045544F">
        <w:rPr>
          <w:color w:val="000000"/>
          <w:sz w:val="28"/>
        </w:rPr>
        <w:t>Мир профессий. Профессии, связанные с компьютерной графикой, их востребованность на рынке труда.</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9 класс</w:t>
      </w:r>
    </w:p>
    <w:p w:rsidR="00BA2AAA" w:rsidRPr="0045544F" w:rsidRDefault="00BA2AAA" w:rsidP="00BA2AAA">
      <w:pPr>
        <w:ind w:firstLine="600"/>
        <w:jc w:val="both"/>
      </w:pPr>
      <w:r w:rsidRPr="0045544F">
        <w:rPr>
          <w:color w:val="000000"/>
          <w:sz w:val="28"/>
        </w:rPr>
        <w:t>Система автоматизации проектно-конструкторских работ — САПР. Чертежи с использованием в системе автоматизированного проектирования (САПР) для подготовки проекта изделия.</w:t>
      </w:r>
    </w:p>
    <w:p w:rsidR="00BA2AAA" w:rsidRPr="0045544F" w:rsidRDefault="00BA2AAA" w:rsidP="00BA2AAA">
      <w:pPr>
        <w:ind w:firstLine="600"/>
        <w:jc w:val="both"/>
      </w:pPr>
      <w:r w:rsidRPr="0045544F">
        <w:rPr>
          <w:color w:val="000000"/>
          <w:sz w:val="28"/>
        </w:rPr>
        <w:t>Оформление конструкторской документации, в том числе, с использованием систем автоматизированного проектирования (САПР).</w:t>
      </w:r>
    </w:p>
    <w:p w:rsidR="00BA2AAA" w:rsidRPr="0045544F" w:rsidRDefault="00BA2AAA" w:rsidP="00BA2AAA">
      <w:pPr>
        <w:ind w:firstLine="600"/>
        <w:jc w:val="both"/>
      </w:pPr>
      <w:r w:rsidRPr="0045544F">
        <w:rPr>
          <w:color w:val="000000"/>
          <w:sz w:val="28"/>
        </w:rPr>
        <w:t>Объём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w:t>
      </w:r>
    </w:p>
    <w:p w:rsidR="00BA2AAA" w:rsidRPr="0045544F" w:rsidRDefault="00BA2AAA" w:rsidP="00BA2AAA">
      <w:pPr>
        <w:ind w:firstLine="600"/>
        <w:jc w:val="both"/>
      </w:pPr>
      <w:r w:rsidRPr="0045544F">
        <w:rPr>
          <w:color w:val="000000"/>
          <w:sz w:val="28"/>
        </w:rPr>
        <w:t>Профессии, связанные с изучаемыми технологиями, черчением, проектированием с использованием САПР, их востребованность на рынке труда.</w:t>
      </w:r>
    </w:p>
    <w:p w:rsidR="00BA2AAA" w:rsidRPr="0045544F" w:rsidRDefault="00BA2AAA" w:rsidP="00BA2AAA">
      <w:pPr>
        <w:ind w:firstLine="600"/>
        <w:jc w:val="both"/>
      </w:pPr>
      <w:r w:rsidRPr="0045544F">
        <w:rPr>
          <w:color w:val="000000"/>
          <w:sz w:val="28"/>
        </w:rPr>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rsidR="00BA2AAA" w:rsidRPr="0045544F" w:rsidRDefault="00BA2AAA" w:rsidP="00BA2AAA">
      <w:pPr>
        <w:ind w:left="120"/>
        <w:jc w:val="both"/>
      </w:pPr>
      <w:bookmarkStart w:id="94" w:name="_Toc157707451"/>
      <w:bookmarkEnd w:id="94"/>
    </w:p>
    <w:p w:rsidR="00BA2AAA" w:rsidRPr="0045544F" w:rsidRDefault="00BA2AAA" w:rsidP="00BA2AAA">
      <w:pPr>
        <w:spacing w:line="144" w:lineRule="auto"/>
        <w:ind w:left="120"/>
        <w:jc w:val="both"/>
      </w:pPr>
    </w:p>
    <w:p w:rsidR="00BA2AAA" w:rsidRPr="0045544F" w:rsidRDefault="00BA2AAA" w:rsidP="00BA2AAA">
      <w:pPr>
        <w:ind w:left="120"/>
        <w:jc w:val="both"/>
      </w:pPr>
      <w:r w:rsidRPr="0045544F">
        <w:rPr>
          <w:b/>
          <w:color w:val="000000"/>
          <w:sz w:val="28"/>
        </w:rPr>
        <w:t>Модуль «3</w:t>
      </w:r>
      <w:r>
        <w:rPr>
          <w:b/>
          <w:color w:val="000000"/>
          <w:sz w:val="28"/>
        </w:rPr>
        <w:t>D</w:t>
      </w:r>
      <w:r w:rsidRPr="0045544F">
        <w:rPr>
          <w:b/>
          <w:color w:val="000000"/>
          <w:sz w:val="28"/>
        </w:rPr>
        <w:t>-моделирование, прототипирование, макетирование»</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7 класс</w:t>
      </w:r>
    </w:p>
    <w:p w:rsidR="00BA2AAA" w:rsidRPr="0045544F" w:rsidRDefault="00BA2AAA" w:rsidP="00BA2AAA">
      <w:pPr>
        <w:ind w:firstLine="600"/>
        <w:jc w:val="both"/>
      </w:pPr>
      <w:r w:rsidRPr="0045544F">
        <w:rPr>
          <w:color w:val="000000"/>
          <w:sz w:val="28"/>
        </w:rPr>
        <w:t>Виды и свойства, назначение моделей. Адекватность модели моделируемому объекту и целям моделирования.</w:t>
      </w:r>
    </w:p>
    <w:p w:rsidR="00BA2AAA" w:rsidRPr="0045544F" w:rsidRDefault="00BA2AAA" w:rsidP="00BA2AAA">
      <w:pPr>
        <w:ind w:firstLine="600"/>
        <w:jc w:val="both"/>
      </w:pPr>
      <w:r w:rsidRPr="0045544F">
        <w:rPr>
          <w:color w:val="000000"/>
          <w:sz w:val="28"/>
        </w:rPr>
        <w:t>Понятие о макетировании. Типы макетов. Материалы и инструменты для бумажного макетирования. Выполнение развёртки, сборка деталей макета. Разработка графической документации.</w:t>
      </w:r>
    </w:p>
    <w:p w:rsidR="00BA2AAA" w:rsidRPr="0045544F" w:rsidRDefault="00BA2AAA" w:rsidP="00BA2AAA">
      <w:pPr>
        <w:ind w:firstLine="600"/>
        <w:jc w:val="both"/>
      </w:pPr>
      <w:r w:rsidRPr="0045544F">
        <w:rPr>
          <w:color w:val="000000"/>
          <w:sz w:val="28"/>
        </w:rPr>
        <w:t>Создание объёмных моделей с помощью компьютерных программ.</w:t>
      </w:r>
    </w:p>
    <w:p w:rsidR="00BA2AAA" w:rsidRPr="0045544F" w:rsidRDefault="00BA2AAA" w:rsidP="00BA2AAA">
      <w:pPr>
        <w:ind w:firstLine="600"/>
        <w:jc w:val="both"/>
      </w:pPr>
      <w:r w:rsidRPr="0045544F">
        <w:rPr>
          <w:color w:val="000000"/>
          <w:sz w:val="28"/>
        </w:rPr>
        <w:t>Программы для просмотра на экране компьютера файлов с готовыми цифровыми трёхмерными моделями и последующей распечатки их развёрток.</w:t>
      </w:r>
    </w:p>
    <w:p w:rsidR="00BA2AAA" w:rsidRPr="0045544F" w:rsidRDefault="00BA2AAA" w:rsidP="00BA2AAA">
      <w:pPr>
        <w:ind w:firstLine="600"/>
        <w:jc w:val="both"/>
      </w:pPr>
      <w:r w:rsidRPr="0045544F">
        <w:rPr>
          <w:color w:val="000000"/>
          <w:sz w:val="28"/>
        </w:rPr>
        <w:t>Программа для редактирования готовых моделей и последующей их распечатки. Инструменты для редактирования моделей.</w:t>
      </w:r>
    </w:p>
    <w:p w:rsidR="00BA2AAA" w:rsidRPr="0045544F" w:rsidRDefault="00BA2AAA" w:rsidP="00BA2AAA">
      <w:pPr>
        <w:ind w:firstLine="600"/>
        <w:jc w:val="both"/>
      </w:pPr>
      <w:r w:rsidRPr="0045544F">
        <w:rPr>
          <w:color w:val="000000"/>
          <w:sz w:val="28"/>
        </w:rPr>
        <w:t>Мир профессий. Профессии, связанные с 3</w:t>
      </w:r>
      <w:r>
        <w:rPr>
          <w:color w:val="000000"/>
          <w:sz w:val="28"/>
        </w:rPr>
        <w:t>D</w:t>
      </w:r>
      <w:r w:rsidRPr="0045544F">
        <w:rPr>
          <w:color w:val="000000"/>
          <w:sz w:val="28"/>
        </w:rPr>
        <w:t>-печатью.</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8 класс</w:t>
      </w:r>
    </w:p>
    <w:p w:rsidR="00BA2AAA" w:rsidRPr="0045544F" w:rsidRDefault="00BA2AAA" w:rsidP="00BA2AAA">
      <w:pPr>
        <w:ind w:firstLine="600"/>
        <w:jc w:val="both"/>
      </w:pPr>
      <w:r w:rsidRPr="0045544F">
        <w:rPr>
          <w:color w:val="000000"/>
          <w:sz w:val="28"/>
        </w:rPr>
        <w:t>3</w:t>
      </w:r>
      <w:r>
        <w:rPr>
          <w:color w:val="000000"/>
          <w:sz w:val="28"/>
        </w:rPr>
        <w:t>D</w:t>
      </w:r>
      <w:r w:rsidRPr="0045544F">
        <w:rPr>
          <w:color w:val="000000"/>
          <w:sz w:val="28"/>
        </w:rPr>
        <w:t>-моделирование как технология создания визуальных моделей.</w:t>
      </w:r>
    </w:p>
    <w:p w:rsidR="00BA2AAA" w:rsidRPr="0045544F" w:rsidRDefault="00BA2AAA" w:rsidP="00BA2AAA">
      <w:pPr>
        <w:ind w:firstLine="600"/>
        <w:jc w:val="both"/>
      </w:pPr>
      <w:r w:rsidRPr="0045544F">
        <w:rPr>
          <w:color w:val="000000"/>
          <w:sz w:val="28"/>
        </w:rPr>
        <w:t>Графические примитивы в 3</w:t>
      </w:r>
      <w:r>
        <w:rPr>
          <w:color w:val="000000"/>
          <w:sz w:val="28"/>
        </w:rPr>
        <w:t>D</w:t>
      </w:r>
      <w:r w:rsidRPr="0045544F">
        <w:rPr>
          <w:color w:val="000000"/>
          <w:sz w:val="28"/>
        </w:rPr>
        <w:t>-моделировании. Куб и кубоид. Шар и многогранник. Цилиндр, призма, пирамида.</w:t>
      </w:r>
    </w:p>
    <w:p w:rsidR="00BA2AAA" w:rsidRPr="0045544F" w:rsidRDefault="00BA2AAA" w:rsidP="00BA2AAA">
      <w:pPr>
        <w:ind w:firstLine="600"/>
        <w:jc w:val="both"/>
      </w:pPr>
      <w:r w:rsidRPr="0045544F">
        <w:rPr>
          <w:color w:val="000000"/>
          <w:sz w:val="28"/>
        </w:rPr>
        <w:t>Операции над примитивами. Поворот тел в пространстве. Масштабирование тел. Вычитание, пересечение и объединение геометрических тел.</w:t>
      </w:r>
    </w:p>
    <w:p w:rsidR="00BA2AAA" w:rsidRPr="0045544F" w:rsidRDefault="00BA2AAA" w:rsidP="00BA2AAA">
      <w:pPr>
        <w:ind w:firstLine="600"/>
        <w:jc w:val="both"/>
      </w:pPr>
      <w:r w:rsidRPr="0045544F">
        <w:rPr>
          <w:color w:val="000000"/>
          <w:sz w:val="28"/>
        </w:rPr>
        <w:t>Понятие «прототипирование». Создание цифровой объёмной модели.</w:t>
      </w:r>
    </w:p>
    <w:p w:rsidR="00BA2AAA" w:rsidRPr="0045544F" w:rsidRDefault="00BA2AAA" w:rsidP="00BA2AAA">
      <w:pPr>
        <w:ind w:firstLine="600"/>
        <w:jc w:val="both"/>
      </w:pPr>
      <w:r w:rsidRPr="0045544F">
        <w:rPr>
          <w:color w:val="000000"/>
          <w:sz w:val="28"/>
        </w:rPr>
        <w:t>Инструменты для создания цифровой объёмной модели.</w:t>
      </w:r>
    </w:p>
    <w:p w:rsidR="00BA2AAA" w:rsidRPr="0045544F" w:rsidRDefault="00BA2AAA" w:rsidP="00BA2AAA">
      <w:pPr>
        <w:ind w:firstLine="600"/>
        <w:jc w:val="both"/>
      </w:pPr>
      <w:r w:rsidRPr="0045544F">
        <w:rPr>
          <w:color w:val="000000"/>
          <w:sz w:val="28"/>
        </w:rPr>
        <w:t>Мир профессий. Профессии, связанные с 3</w:t>
      </w:r>
      <w:r>
        <w:rPr>
          <w:color w:val="000000"/>
          <w:sz w:val="28"/>
        </w:rPr>
        <w:t>D</w:t>
      </w:r>
      <w:r w:rsidRPr="0045544F">
        <w:rPr>
          <w:color w:val="000000"/>
          <w:sz w:val="28"/>
        </w:rPr>
        <w:t>-печатью.</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9 класс</w:t>
      </w:r>
    </w:p>
    <w:p w:rsidR="00BA2AAA" w:rsidRPr="0045544F" w:rsidRDefault="00BA2AAA" w:rsidP="00BA2AAA">
      <w:pPr>
        <w:ind w:firstLine="600"/>
        <w:jc w:val="both"/>
      </w:pPr>
      <w:r w:rsidRPr="0045544F">
        <w:rPr>
          <w:color w:val="000000"/>
          <w:sz w:val="28"/>
        </w:rPr>
        <w:t>Моделирование сложных объектов. Рендеринг. Полигональная сетка.</w:t>
      </w:r>
    </w:p>
    <w:p w:rsidR="00BA2AAA" w:rsidRPr="0045544F" w:rsidRDefault="00BA2AAA" w:rsidP="00BA2AAA">
      <w:pPr>
        <w:ind w:firstLine="600"/>
        <w:jc w:val="both"/>
      </w:pPr>
      <w:r w:rsidRPr="0045544F">
        <w:rPr>
          <w:color w:val="000000"/>
          <w:sz w:val="28"/>
        </w:rPr>
        <w:t>Понятие «аддитивные технологии».</w:t>
      </w:r>
    </w:p>
    <w:p w:rsidR="00BA2AAA" w:rsidRPr="0045544F" w:rsidRDefault="00BA2AAA" w:rsidP="00BA2AAA">
      <w:pPr>
        <w:ind w:firstLine="600"/>
        <w:jc w:val="both"/>
      </w:pPr>
      <w:r w:rsidRPr="0045544F">
        <w:rPr>
          <w:color w:val="000000"/>
          <w:sz w:val="28"/>
        </w:rPr>
        <w:t>Технологическое оборудование для аддитивных технологий: 3</w:t>
      </w:r>
      <w:r>
        <w:rPr>
          <w:color w:val="000000"/>
          <w:sz w:val="28"/>
        </w:rPr>
        <w:t>D</w:t>
      </w:r>
      <w:r w:rsidRPr="0045544F">
        <w:rPr>
          <w:color w:val="000000"/>
          <w:sz w:val="28"/>
        </w:rPr>
        <w:t>-принтеры.</w:t>
      </w:r>
    </w:p>
    <w:p w:rsidR="00BA2AAA" w:rsidRPr="0045544F" w:rsidRDefault="00BA2AAA" w:rsidP="00BA2AAA">
      <w:pPr>
        <w:ind w:firstLine="600"/>
        <w:jc w:val="both"/>
      </w:pPr>
      <w:r w:rsidRPr="0045544F">
        <w:rPr>
          <w:color w:val="000000"/>
          <w:sz w:val="28"/>
        </w:rPr>
        <w:t>Области применения трёхмерной печати. Сырьё для трёхмерной печати.</w:t>
      </w:r>
    </w:p>
    <w:p w:rsidR="00BA2AAA" w:rsidRPr="0045544F" w:rsidRDefault="00BA2AAA" w:rsidP="00BA2AAA">
      <w:pPr>
        <w:ind w:firstLine="600"/>
        <w:jc w:val="both"/>
      </w:pPr>
      <w:r w:rsidRPr="0045544F">
        <w:rPr>
          <w:color w:val="000000"/>
          <w:sz w:val="28"/>
        </w:rPr>
        <w:t>Этапы аддитивного производства. Правила безопасного пользования 3</w:t>
      </w:r>
      <w:r>
        <w:rPr>
          <w:color w:val="000000"/>
          <w:sz w:val="28"/>
        </w:rPr>
        <w:t>D</w:t>
      </w:r>
      <w:r w:rsidRPr="0045544F">
        <w:rPr>
          <w:color w:val="000000"/>
          <w:sz w:val="28"/>
        </w:rPr>
        <w:t>-принтером. Основные настройки для выполнения печати на 3</w:t>
      </w:r>
      <w:r>
        <w:rPr>
          <w:color w:val="000000"/>
          <w:sz w:val="28"/>
        </w:rPr>
        <w:t>D</w:t>
      </w:r>
      <w:r w:rsidRPr="0045544F">
        <w:rPr>
          <w:color w:val="000000"/>
          <w:sz w:val="28"/>
        </w:rPr>
        <w:t>-принтере.</w:t>
      </w:r>
    </w:p>
    <w:p w:rsidR="00BA2AAA" w:rsidRPr="0045544F" w:rsidRDefault="00BA2AAA" w:rsidP="00BA2AAA">
      <w:pPr>
        <w:ind w:firstLine="600"/>
        <w:jc w:val="both"/>
      </w:pPr>
      <w:r w:rsidRPr="0045544F">
        <w:rPr>
          <w:color w:val="000000"/>
          <w:sz w:val="28"/>
        </w:rPr>
        <w:t>Подготовка к печати. Печать 3</w:t>
      </w:r>
      <w:r>
        <w:rPr>
          <w:color w:val="000000"/>
          <w:sz w:val="28"/>
        </w:rPr>
        <w:t>D</w:t>
      </w:r>
      <w:r w:rsidRPr="0045544F">
        <w:rPr>
          <w:color w:val="000000"/>
          <w:sz w:val="28"/>
        </w:rPr>
        <w:t>-модели.</w:t>
      </w:r>
    </w:p>
    <w:p w:rsidR="00BA2AAA" w:rsidRPr="0045544F" w:rsidRDefault="00BA2AAA" w:rsidP="00BA2AAA">
      <w:pPr>
        <w:ind w:firstLine="600"/>
        <w:jc w:val="both"/>
      </w:pPr>
      <w:r w:rsidRPr="0045544F">
        <w:rPr>
          <w:color w:val="000000"/>
          <w:sz w:val="28"/>
        </w:rPr>
        <w:t>Профессии, связанные с 3</w:t>
      </w:r>
      <w:r>
        <w:rPr>
          <w:color w:val="000000"/>
          <w:sz w:val="28"/>
        </w:rPr>
        <w:t>D</w:t>
      </w:r>
      <w:r w:rsidRPr="0045544F">
        <w:rPr>
          <w:color w:val="000000"/>
          <w:sz w:val="28"/>
        </w:rPr>
        <w:t>-печатью.</w:t>
      </w:r>
    </w:p>
    <w:p w:rsidR="00BA2AAA" w:rsidRPr="0045544F" w:rsidRDefault="00BA2AAA" w:rsidP="00BA2AAA">
      <w:pPr>
        <w:ind w:firstLine="600"/>
        <w:jc w:val="both"/>
      </w:pPr>
      <w:r w:rsidRPr="0045544F">
        <w:rPr>
          <w:color w:val="000000"/>
          <w:sz w:val="28"/>
        </w:rPr>
        <w:t>Мир профессий. Профессии, связанные с 3</w:t>
      </w:r>
      <w:r>
        <w:rPr>
          <w:color w:val="000000"/>
          <w:sz w:val="28"/>
        </w:rPr>
        <w:t>D</w:t>
      </w:r>
      <w:r w:rsidRPr="0045544F">
        <w:rPr>
          <w:color w:val="000000"/>
          <w:sz w:val="28"/>
        </w:rPr>
        <w:t>-печатью.</w:t>
      </w:r>
    </w:p>
    <w:p w:rsidR="00BA2AAA" w:rsidRPr="0045544F" w:rsidRDefault="00BA2AAA" w:rsidP="00BA2AAA">
      <w:pPr>
        <w:ind w:left="120"/>
        <w:jc w:val="both"/>
      </w:pPr>
      <w:bookmarkStart w:id="95" w:name="_Toc157707455"/>
      <w:bookmarkEnd w:id="95"/>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Модуль «Технологии обработки материалов и пищевых продуктов»</w:t>
      </w:r>
    </w:p>
    <w:p w:rsidR="00BA2AAA" w:rsidRPr="0045544F" w:rsidRDefault="00BA2AAA" w:rsidP="00BA2AAA">
      <w:pPr>
        <w:spacing w:line="96" w:lineRule="auto"/>
        <w:ind w:left="120"/>
        <w:jc w:val="both"/>
      </w:pPr>
    </w:p>
    <w:p w:rsidR="00BA2AAA" w:rsidRPr="0045544F" w:rsidRDefault="00BA2AAA" w:rsidP="00BA2AAA">
      <w:pPr>
        <w:ind w:left="120"/>
        <w:jc w:val="both"/>
      </w:pPr>
      <w:r w:rsidRPr="0045544F">
        <w:rPr>
          <w:b/>
          <w:color w:val="000000"/>
          <w:sz w:val="28"/>
        </w:rPr>
        <w:t>5 класс</w:t>
      </w:r>
    </w:p>
    <w:p w:rsidR="00BA2AAA" w:rsidRPr="0045544F" w:rsidRDefault="00BA2AAA" w:rsidP="00BA2AAA">
      <w:pPr>
        <w:ind w:firstLine="600"/>
        <w:jc w:val="both"/>
      </w:pPr>
      <w:r w:rsidRPr="0045544F">
        <w:rPr>
          <w:color w:val="000000"/>
          <w:sz w:val="28"/>
        </w:rPr>
        <w:t>Технологии обработки конструкционных материалов.</w:t>
      </w:r>
    </w:p>
    <w:p w:rsidR="00BA2AAA" w:rsidRPr="0045544F" w:rsidRDefault="00BA2AAA" w:rsidP="00BA2AAA">
      <w:pPr>
        <w:ind w:firstLine="600"/>
        <w:jc w:val="both"/>
      </w:pPr>
      <w:r w:rsidRPr="0045544F">
        <w:rPr>
          <w:color w:val="000000"/>
          <w:sz w:val="28"/>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BA2AAA" w:rsidRPr="0045544F" w:rsidRDefault="00BA2AAA" w:rsidP="00BA2AAA">
      <w:pPr>
        <w:ind w:firstLine="600"/>
        <w:jc w:val="both"/>
      </w:pPr>
      <w:r w:rsidRPr="0045544F">
        <w:rPr>
          <w:color w:val="000000"/>
          <w:sz w:val="28"/>
        </w:rPr>
        <w:t>Бумага и её свойства. Производство бумаги, история и современные технологии.</w:t>
      </w:r>
    </w:p>
    <w:p w:rsidR="00BA2AAA" w:rsidRPr="0045544F" w:rsidRDefault="00BA2AAA" w:rsidP="00BA2AAA">
      <w:pPr>
        <w:ind w:firstLine="600"/>
        <w:jc w:val="both"/>
      </w:pPr>
      <w:r w:rsidRPr="0045544F">
        <w:rPr>
          <w:color w:val="000000"/>
          <w:sz w:val="28"/>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BA2AAA" w:rsidRPr="0045544F" w:rsidRDefault="00BA2AAA" w:rsidP="00BA2AAA">
      <w:pPr>
        <w:ind w:firstLine="600"/>
        <w:jc w:val="both"/>
      </w:pPr>
      <w:r w:rsidRPr="0045544F">
        <w:rPr>
          <w:color w:val="000000"/>
          <w:sz w:val="28"/>
        </w:rPr>
        <w:t>Ручной и электрифицированный инструмент для обработки древесины.</w:t>
      </w:r>
    </w:p>
    <w:p w:rsidR="00BA2AAA" w:rsidRPr="0045544F" w:rsidRDefault="00BA2AAA" w:rsidP="00BA2AAA">
      <w:pPr>
        <w:ind w:firstLine="600"/>
        <w:jc w:val="both"/>
      </w:pPr>
      <w:r w:rsidRPr="0045544F">
        <w:rPr>
          <w:color w:val="000000"/>
          <w:sz w:val="28"/>
        </w:rPr>
        <w:t>Операции (основные): разметка, пиление, сверление, зачистка, декорирование древесины.</w:t>
      </w:r>
    </w:p>
    <w:p w:rsidR="00BA2AAA" w:rsidRPr="0045544F" w:rsidRDefault="00BA2AAA" w:rsidP="00BA2AAA">
      <w:pPr>
        <w:ind w:firstLine="600"/>
        <w:jc w:val="both"/>
      </w:pPr>
      <w:r w:rsidRPr="0045544F">
        <w:rPr>
          <w:color w:val="000000"/>
          <w:sz w:val="28"/>
        </w:rPr>
        <w:t>Народные промыслы по обработке древесины.</w:t>
      </w:r>
    </w:p>
    <w:p w:rsidR="00BA2AAA" w:rsidRPr="0045544F" w:rsidRDefault="00BA2AAA" w:rsidP="00BA2AAA">
      <w:pPr>
        <w:ind w:firstLine="600"/>
        <w:jc w:val="both"/>
      </w:pPr>
      <w:r w:rsidRPr="0045544F">
        <w:rPr>
          <w:color w:val="000000"/>
          <w:sz w:val="28"/>
        </w:rPr>
        <w:t>Мир профессий. Профессии, связанные с производством и обработкой древесины.</w:t>
      </w:r>
    </w:p>
    <w:p w:rsidR="00BA2AAA" w:rsidRPr="0045544F" w:rsidRDefault="00BA2AAA" w:rsidP="00BA2AAA">
      <w:pPr>
        <w:ind w:firstLine="600"/>
        <w:jc w:val="both"/>
      </w:pPr>
      <w:r w:rsidRPr="0045544F">
        <w:rPr>
          <w:color w:val="000000"/>
          <w:sz w:val="28"/>
        </w:rPr>
        <w:t>Индивидуальный творческий (учебный) проект «Изделие из древесины».</w:t>
      </w:r>
    </w:p>
    <w:p w:rsidR="00BA2AAA" w:rsidRPr="0045544F" w:rsidRDefault="00BA2AAA" w:rsidP="00BA2AAA">
      <w:pPr>
        <w:ind w:firstLine="600"/>
        <w:jc w:val="both"/>
      </w:pPr>
      <w:r w:rsidRPr="0045544F">
        <w:rPr>
          <w:color w:val="000000"/>
          <w:sz w:val="28"/>
        </w:rPr>
        <w:t>Технологии обработки пищевых продуктов.</w:t>
      </w:r>
    </w:p>
    <w:p w:rsidR="00BA2AAA" w:rsidRPr="0045544F" w:rsidRDefault="00BA2AAA" w:rsidP="00BA2AAA">
      <w:pPr>
        <w:ind w:firstLine="600"/>
        <w:jc w:val="both"/>
      </w:pPr>
      <w:r w:rsidRPr="0045544F">
        <w:rPr>
          <w:color w:val="000000"/>
          <w:sz w:val="28"/>
        </w:rPr>
        <w:t>Общие сведения о питании и технологиях приготовления пищи.</w:t>
      </w:r>
    </w:p>
    <w:p w:rsidR="00BA2AAA" w:rsidRPr="0045544F" w:rsidRDefault="00BA2AAA" w:rsidP="00BA2AAA">
      <w:pPr>
        <w:ind w:firstLine="600"/>
        <w:jc w:val="both"/>
      </w:pPr>
      <w:r w:rsidRPr="0045544F">
        <w:rPr>
          <w:color w:val="000000"/>
          <w:sz w:val="28"/>
        </w:rPr>
        <w:t>Рациональное, здоровое питание, режим питания, пищевая пирамида.</w:t>
      </w:r>
    </w:p>
    <w:p w:rsidR="00BA2AAA" w:rsidRPr="0045544F" w:rsidRDefault="00BA2AAA" w:rsidP="00BA2AAA">
      <w:pPr>
        <w:ind w:firstLine="600"/>
        <w:jc w:val="both"/>
      </w:pPr>
      <w:r w:rsidRPr="0045544F">
        <w:rPr>
          <w:color w:val="000000"/>
          <w:sz w:val="28"/>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BA2AAA" w:rsidRPr="0045544F" w:rsidRDefault="00BA2AAA" w:rsidP="00BA2AAA">
      <w:pPr>
        <w:ind w:firstLine="600"/>
        <w:jc w:val="both"/>
      </w:pPr>
      <w:r w:rsidRPr="0045544F">
        <w:rPr>
          <w:color w:val="000000"/>
          <w:sz w:val="28"/>
        </w:rPr>
        <w:t>Технология приготовления блюд из яиц, круп, овощей. Определение качества продуктов, правила хранения продуктов.</w:t>
      </w:r>
    </w:p>
    <w:p w:rsidR="00BA2AAA" w:rsidRPr="0045544F" w:rsidRDefault="00BA2AAA" w:rsidP="00BA2AAA">
      <w:pPr>
        <w:ind w:firstLine="600"/>
        <w:jc w:val="both"/>
      </w:pPr>
      <w:r w:rsidRPr="0045544F">
        <w:rPr>
          <w:color w:val="000000"/>
          <w:sz w:val="28"/>
        </w:rPr>
        <w:t>Интерьер кухни, рациональное размещение мебели. Посуда, инструменты, приспособления для обработки пищевых продуктов, приготовления блюд.</w:t>
      </w:r>
    </w:p>
    <w:p w:rsidR="00BA2AAA" w:rsidRPr="0045544F" w:rsidRDefault="00BA2AAA" w:rsidP="00BA2AAA">
      <w:pPr>
        <w:ind w:firstLine="600"/>
        <w:jc w:val="both"/>
      </w:pPr>
      <w:r w:rsidRPr="0045544F">
        <w:rPr>
          <w:color w:val="000000"/>
          <w:sz w:val="28"/>
        </w:rPr>
        <w:t>Правила этикета за столом. Условия хранения продуктов питания. Утилизация бытовых и пищевых отходов.</w:t>
      </w:r>
    </w:p>
    <w:p w:rsidR="00BA2AAA" w:rsidRPr="0045544F" w:rsidRDefault="00BA2AAA" w:rsidP="00BA2AAA">
      <w:pPr>
        <w:ind w:firstLine="600"/>
        <w:jc w:val="both"/>
      </w:pPr>
      <w:r w:rsidRPr="0045544F">
        <w:rPr>
          <w:color w:val="000000"/>
          <w:sz w:val="28"/>
        </w:rPr>
        <w:t>Мир профессий. Профессии, связанные с производством и обработкой пищевых продуктов.</w:t>
      </w:r>
    </w:p>
    <w:p w:rsidR="00BA2AAA" w:rsidRPr="0045544F" w:rsidRDefault="00BA2AAA" w:rsidP="00BA2AAA">
      <w:pPr>
        <w:ind w:firstLine="600"/>
        <w:jc w:val="both"/>
      </w:pPr>
      <w:r w:rsidRPr="0045544F">
        <w:rPr>
          <w:color w:val="000000"/>
          <w:sz w:val="28"/>
        </w:rPr>
        <w:t>Групповой проект по теме «Питание и здоровье человека».</w:t>
      </w:r>
    </w:p>
    <w:p w:rsidR="00BA2AAA" w:rsidRPr="0045544F" w:rsidRDefault="00BA2AAA" w:rsidP="00BA2AAA">
      <w:pPr>
        <w:ind w:firstLine="600"/>
        <w:jc w:val="both"/>
      </w:pPr>
      <w:r w:rsidRPr="0045544F">
        <w:rPr>
          <w:color w:val="000000"/>
          <w:sz w:val="28"/>
        </w:rPr>
        <w:t>Технологии обработки текстильных материалов.</w:t>
      </w:r>
    </w:p>
    <w:p w:rsidR="00BA2AAA" w:rsidRPr="0045544F" w:rsidRDefault="00BA2AAA" w:rsidP="00BA2AAA">
      <w:pPr>
        <w:ind w:firstLine="600"/>
        <w:jc w:val="both"/>
      </w:pPr>
      <w:r w:rsidRPr="0045544F">
        <w:rPr>
          <w:color w:val="000000"/>
          <w:sz w:val="28"/>
        </w:rPr>
        <w:t>Основы материаловедения. Текстильные материалы (нитки, ткань), производство и использование человеком. История, культура.</w:t>
      </w:r>
    </w:p>
    <w:p w:rsidR="00BA2AAA" w:rsidRPr="0045544F" w:rsidRDefault="00BA2AAA" w:rsidP="00BA2AAA">
      <w:pPr>
        <w:ind w:firstLine="600"/>
        <w:jc w:val="both"/>
      </w:pPr>
      <w:r w:rsidRPr="0045544F">
        <w:rPr>
          <w:color w:val="000000"/>
          <w:sz w:val="28"/>
        </w:rPr>
        <w:t>Современные технологии производства тканей с разными свойствами.</w:t>
      </w:r>
    </w:p>
    <w:p w:rsidR="00BA2AAA" w:rsidRPr="0045544F" w:rsidRDefault="00BA2AAA" w:rsidP="00BA2AAA">
      <w:pPr>
        <w:ind w:firstLine="600"/>
        <w:jc w:val="both"/>
      </w:pPr>
      <w:r w:rsidRPr="0045544F">
        <w:rPr>
          <w:color w:val="000000"/>
          <w:sz w:val="28"/>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rsidR="00BA2AAA" w:rsidRPr="0045544F" w:rsidRDefault="00BA2AAA" w:rsidP="00BA2AAA">
      <w:pPr>
        <w:ind w:firstLine="600"/>
        <w:jc w:val="both"/>
      </w:pPr>
      <w:r w:rsidRPr="0045544F">
        <w:rPr>
          <w:color w:val="000000"/>
          <w:sz w:val="28"/>
        </w:rPr>
        <w:t>Основы технологии изготовления изделий из текстильных материалов.</w:t>
      </w:r>
    </w:p>
    <w:p w:rsidR="00BA2AAA" w:rsidRPr="0045544F" w:rsidRDefault="00BA2AAA" w:rsidP="00BA2AAA">
      <w:pPr>
        <w:ind w:firstLine="600"/>
        <w:jc w:val="both"/>
      </w:pPr>
      <w:r w:rsidRPr="0045544F">
        <w:rPr>
          <w:color w:val="000000"/>
          <w:sz w:val="28"/>
        </w:rPr>
        <w:t>Последовательность изготовления швейного изделия. Контроль качества готового изделия.</w:t>
      </w:r>
    </w:p>
    <w:p w:rsidR="00BA2AAA" w:rsidRPr="0045544F" w:rsidRDefault="00BA2AAA" w:rsidP="00BA2AAA">
      <w:pPr>
        <w:ind w:firstLine="600"/>
        <w:jc w:val="both"/>
      </w:pPr>
      <w:r w:rsidRPr="0045544F">
        <w:rPr>
          <w:color w:val="000000"/>
          <w:sz w:val="28"/>
        </w:rPr>
        <w:t>Устройство швейной машины: виды приводов швейной машины, регуляторы.</w:t>
      </w:r>
    </w:p>
    <w:p w:rsidR="00BA2AAA" w:rsidRPr="0045544F" w:rsidRDefault="00BA2AAA" w:rsidP="00BA2AAA">
      <w:pPr>
        <w:ind w:firstLine="600"/>
        <w:jc w:val="both"/>
      </w:pPr>
      <w:r w:rsidRPr="0045544F">
        <w:rPr>
          <w:color w:val="000000"/>
          <w:sz w:val="28"/>
        </w:rPr>
        <w:t>Виды стежков, швов. Виды ручных и машинных швов (стачные, краевые).</w:t>
      </w:r>
    </w:p>
    <w:p w:rsidR="00BA2AAA" w:rsidRPr="0045544F" w:rsidRDefault="00BA2AAA" w:rsidP="00BA2AAA">
      <w:pPr>
        <w:ind w:firstLine="600"/>
        <w:jc w:val="both"/>
      </w:pPr>
      <w:r w:rsidRPr="0045544F">
        <w:rPr>
          <w:color w:val="000000"/>
          <w:sz w:val="28"/>
        </w:rPr>
        <w:t>Мир профессий. Профессии, связанные со швейным производством.</w:t>
      </w:r>
    </w:p>
    <w:p w:rsidR="00BA2AAA" w:rsidRPr="0045544F" w:rsidRDefault="00BA2AAA" w:rsidP="00BA2AAA">
      <w:pPr>
        <w:ind w:firstLine="600"/>
        <w:jc w:val="both"/>
      </w:pPr>
      <w:r w:rsidRPr="0045544F">
        <w:rPr>
          <w:color w:val="000000"/>
          <w:sz w:val="28"/>
        </w:rPr>
        <w:t>Индивидуальный творческий (учебный) проект «Изделие из текстильных материалов».</w:t>
      </w:r>
    </w:p>
    <w:p w:rsidR="00BA2AAA" w:rsidRPr="0045544F" w:rsidRDefault="00BA2AAA" w:rsidP="00BA2AAA">
      <w:pPr>
        <w:ind w:firstLine="600"/>
        <w:jc w:val="both"/>
      </w:pPr>
      <w:r w:rsidRPr="0045544F">
        <w:rPr>
          <w:color w:val="000000"/>
          <w:sz w:val="28"/>
        </w:rPr>
        <w:t>Чертёж выкроек проектного швейного изделия (например, мешок для сменной обуви, прихватка, лоскутное шитьё).</w:t>
      </w:r>
    </w:p>
    <w:p w:rsidR="00BA2AAA" w:rsidRPr="0045544F" w:rsidRDefault="00BA2AAA" w:rsidP="00BA2AAA">
      <w:pPr>
        <w:ind w:firstLine="600"/>
        <w:jc w:val="both"/>
      </w:pPr>
      <w:r w:rsidRPr="0045544F">
        <w:rPr>
          <w:color w:val="000000"/>
          <w:sz w:val="28"/>
        </w:rPr>
        <w:t>Выполнение технологических операций по пошиву проектного изделия, отделке изделия.</w:t>
      </w:r>
    </w:p>
    <w:p w:rsidR="00BA2AAA" w:rsidRPr="0045544F" w:rsidRDefault="00BA2AAA" w:rsidP="00BA2AAA">
      <w:pPr>
        <w:ind w:firstLine="600"/>
        <w:jc w:val="both"/>
      </w:pPr>
      <w:r w:rsidRPr="0045544F">
        <w:rPr>
          <w:color w:val="000000"/>
          <w:sz w:val="28"/>
        </w:rPr>
        <w:t>Оценка качества изготовления проектного швейного изделия.</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6 класс</w:t>
      </w:r>
    </w:p>
    <w:p w:rsidR="00BA2AAA" w:rsidRPr="0045544F" w:rsidRDefault="00BA2AAA" w:rsidP="00BA2AAA">
      <w:pPr>
        <w:ind w:firstLine="600"/>
        <w:jc w:val="both"/>
      </w:pPr>
      <w:r w:rsidRPr="0045544F">
        <w:rPr>
          <w:color w:val="000000"/>
          <w:sz w:val="28"/>
        </w:rPr>
        <w:t>Технологии обработки конструкционных материалов.</w:t>
      </w:r>
    </w:p>
    <w:p w:rsidR="00BA2AAA" w:rsidRPr="0045544F" w:rsidRDefault="00BA2AAA" w:rsidP="00BA2AAA">
      <w:pPr>
        <w:ind w:firstLine="600"/>
        <w:jc w:val="both"/>
      </w:pPr>
      <w:r w:rsidRPr="0045544F">
        <w:rPr>
          <w:color w:val="000000"/>
          <w:sz w:val="28"/>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BA2AAA" w:rsidRPr="0045544F" w:rsidRDefault="00BA2AAA" w:rsidP="00BA2AAA">
      <w:pPr>
        <w:ind w:firstLine="600"/>
        <w:jc w:val="both"/>
      </w:pPr>
      <w:r w:rsidRPr="0045544F">
        <w:rPr>
          <w:color w:val="000000"/>
          <w:sz w:val="28"/>
        </w:rPr>
        <w:t>Народные промыслы по обработке металла.</w:t>
      </w:r>
    </w:p>
    <w:p w:rsidR="00BA2AAA" w:rsidRPr="0045544F" w:rsidRDefault="00BA2AAA" w:rsidP="00BA2AAA">
      <w:pPr>
        <w:ind w:firstLine="600"/>
        <w:jc w:val="both"/>
      </w:pPr>
      <w:r w:rsidRPr="0045544F">
        <w:rPr>
          <w:color w:val="000000"/>
          <w:sz w:val="28"/>
        </w:rPr>
        <w:t>Способы обработки тонколистового металла.</w:t>
      </w:r>
    </w:p>
    <w:p w:rsidR="00BA2AAA" w:rsidRPr="0045544F" w:rsidRDefault="00BA2AAA" w:rsidP="00BA2AAA">
      <w:pPr>
        <w:ind w:firstLine="600"/>
        <w:jc w:val="both"/>
      </w:pPr>
      <w:r w:rsidRPr="0045544F">
        <w:rPr>
          <w:color w:val="000000"/>
          <w:sz w:val="28"/>
        </w:rPr>
        <w:t>Слесарный верстак. Инструменты для разметки, правки, резания тонколистового металла.</w:t>
      </w:r>
    </w:p>
    <w:p w:rsidR="00BA2AAA" w:rsidRPr="0045544F" w:rsidRDefault="00BA2AAA" w:rsidP="00BA2AAA">
      <w:pPr>
        <w:ind w:firstLine="600"/>
        <w:jc w:val="both"/>
      </w:pPr>
      <w:r w:rsidRPr="0045544F">
        <w:rPr>
          <w:color w:val="000000"/>
          <w:sz w:val="28"/>
        </w:rPr>
        <w:t>Операции (основные): правка, разметка, резание, гибка тонколистового металла.</w:t>
      </w:r>
    </w:p>
    <w:p w:rsidR="00BA2AAA" w:rsidRPr="0045544F" w:rsidRDefault="00BA2AAA" w:rsidP="00BA2AAA">
      <w:pPr>
        <w:ind w:firstLine="600"/>
        <w:jc w:val="both"/>
      </w:pPr>
      <w:r w:rsidRPr="0045544F">
        <w:rPr>
          <w:color w:val="000000"/>
          <w:sz w:val="28"/>
        </w:rPr>
        <w:t>Мир профессий. Профессии, связанные с производством и обработкой металлов.</w:t>
      </w:r>
    </w:p>
    <w:p w:rsidR="00BA2AAA" w:rsidRPr="0045544F" w:rsidRDefault="00BA2AAA" w:rsidP="00BA2AAA">
      <w:pPr>
        <w:ind w:firstLine="600"/>
        <w:jc w:val="both"/>
      </w:pPr>
      <w:r w:rsidRPr="0045544F">
        <w:rPr>
          <w:color w:val="000000"/>
          <w:sz w:val="28"/>
        </w:rPr>
        <w:t>Индивидуальный творческий (учебный) проект «Изделие из металла».</w:t>
      </w:r>
    </w:p>
    <w:p w:rsidR="00BA2AAA" w:rsidRPr="0045544F" w:rsidRDefault="00BA2AAA" w:rsidP="00BA2AAA">
      <w:pPr>
        <w:ind w:firstLine="600"/>
        <w:jc w:val="both"/>
      </w:pPr>
      <w:r w:rsidRPr="0045544F">
        <w:rPr>
          <w:color w:val="000000"/>
          <w:sz w:val="28"/>
        </w:rPr>
        <w:t>Выполнение проектного изделия по технологической карте.</w:t>
      </w:r>
    </w:p>
    <w:p w:rsidR="00BA2AAA" w:rsidRPr="0045544F" w:rsidRDefault="00BA2AAA" w:rsidP="00BA2AAA">
      <w:pPr>
        <w:ind w:firstLine="600"/>
        <w:jc w:val="both"/>
      </w:pPr>
      <w:r w:rsidRPr="0045544F">
        <w:rPr>
          <w:color w:val="000000"/>
          <w:sz w:val="28"/>
        </w:rPr>
        <w:t>Потребительские и технические требования к качеству готового изделия.</w:t>
      </w:r>
    </w:p>
    <w:p w:rsidR="00BA2AAA" w:rsidRPr="0045544F" w:rsidRDefault="00BA2AAA" w:rsidP="00BA2AAA">
      <w:pPr>
        <w:ind w:firstLine="600"/>
        <w:jc w:val="both"/>
      </w:pPr>
      <w:r w:rsidRPr="0045544F">
        <w:rPr>
          <w:color w:val="000000"/>
          <w:sz w:val="28"/>
        </w:rPr>
        <w:t>Оценка качества проектного изделия из тонколистового металла.</w:t>
      </w:r>
    </w:p>
    <w:p w:rsidR="00BA2AAA" w:rsidRPr="0045544F" w:rsidRDefault="00BA2AAA" w:rsidP="00BA2AAA">
      <w:pPr>
        <w:ind w:firstLine="600"/>
        <w:jc w:val="both"/>
      </w:pPr>
      <w:r w:rsidRPr="0045544F">
        <w:rPr>
          <w:color w:val="000000"/>
          <w:sz w:val="28"/>
        </w:rPr>
        <w:t>Технологии обработки пищевых продуктов.</w:t>
      </w:r>
    </w:p>
    <w:p w:rsidR="00BA2AAA" w:rsidRPr="0045544F" w:rsidRDefault="00BA2AAA" w:rsidP="00BA2AAA">
      <w:pPr>
        <w:ind w:firstLine="600"/>
        <w:jc w:val="both"/>
      </w:pPr>
      <w:r w:rsidRPr="0045544F">
        <w:rPr>
          <w:color w:val="000000"/>
          <w:sz w:val="28"/>
        </w:rPr>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rsidR="00BA2AAA" w:rsidRPr="0045544F" w:rsidRDefault="00BA2AAA" w:rsidP="00BA2AAA">
      <w:pPr>
        <w:ind w:firstLine="600"/>
        <w:jc w:val="both"/>
      </w:pPr>
      <w:r w:rsidRPr="0045544F">
        <w:rPr>
          <w:color w:val="000000"/>
          <w:sz w:val="28"/>
        </w:rPr>
        <w:t>Определение качества молочных продуктов, правила хранения продуктов.</w:t>
      </w:r>
    </w:p>
    <w:p w:rsidR="00BA2AAA" w:rsidRPr="0045544F" w:rsidRDefault="00BA2AAA" w:rsidP="00BA2AAA">
      <w:pPr>
        <w:ind w:firstLine="600"/>
        <w:jc w:val="both"/>
      </w:pPr>
      <w:r w:rsidRPr="0045544F">
        <w:rPr>
          <w:color w:val="000000"/>
          <w:sz w:val="28"/>
        </w:rPr>
        <w:t>Виды теста. Технологии приготовления разных видов теста (тесто для вареников, песочное тесто, бисквитное тесто, дрожжевое тесто).</w:t>
      </w:r>
    </w:p>
    <w:p w:rsidR="00BA2AAA" w:rsidRPr="0045544F" w:rsidRDefault="00BA2AAA" w:rsidP="00BA2AAA">
      <w:pPr>
        <w:ind w:firstLine="600"/>
        <w:jc w:val="both"/>
      </w:pPr>
      <w:r w:rsidRPr="0045544F">
        <w:rPr>
          <w:color w:val="000000"/>
          <w:sz w:val="28"/>
        </w:rPr>
        <w:t>Мир профессий. Профессии, связанные с пищевым производством.</w:t>
      </w:r>
    </w:p>
    <w:p w:rsidR="00BA2AAA" w:rsidRPr="0045544F" w:rsidRDefault="00BA2AAA" w:rsidP="00BA2AAA">
      <w:pPr>
        <w:ind w:firstLine="600"/>
        <w:jc w:val="both"/>
      </w:pPr>
      <w:r w:rsidRPr="0045544F">
        <w:rPr>
          <w:color w:val="000000"/>
          <w:sz w:val="28"/>
        </w:rPr>
        <w:t>Групповой проект по теме «Технологии обработки пищевых продуктов».</w:t>
      </w:r>
    </w:p>
    <w:p w:rsidR="00BA2AAA" w:rsidRPr="0045544F" w:rsidRDefault="00BA2AAA" w:rsidP="00BA2AAA">
      <w:pPr>
        <w:ind w:firstLine="600"/>
        <w:jc w:val="both"/>
      </w:pPr>
      <w:r w:rsidRPr="0045544F">
        <w:rPr>
          <w:color w:val="000000"/>
          <w:sz w:val="28"/>
        </w:rPr>
        <w:t>Технологии обработки текстильных материалов.</w:t>
      </w:r>
    </w:p>
    <w:p w:rsidR="00BA2AAA" w:rsidRPr="0045544F" w:rsidRDefault="00BA2AAA" w:rsidP="00BA2AAA">
      <w:pPr>
        <w:ind w:firstLine="600"/>
        <w:jc w:val="both"/>
      </w:pPr>
      <w:r w:rsidRPr="0045544F">
        <w:rPr>
          <w:color w:val="000000"/>
          <w:sz w:val="28"/>
        </w:rPr>
        <w:t>Современные текстильные материалы, получение и свойства.</w:t>
      </w:r>
    </w:p>
    <w:p w:rsidR="00BA2AAA" w:rsidRPr="0045544F" w:rsidRDefault="00BA2AAA" w:rsidP="00BA2AAA">
      <w:pPr>
        <w:ind w:firstLine="600"/>
        <w:jc w:val="both"/>
      </w:pPr>
      <w:r w:rsidRPr="0045544F">
        <w:rPr>
          <w:color w:val="000000"/>
          <w:sz w:val="28"/>
        </w:rPr>
        <w:t>Сравнение свойств тканей, выбор ткани с учётом эксплуатации изделия.</w:t>
      </w:r>
    </w:p>
    <w:p w:rsidR="00BA2AAA" w:rsidRPr="0045544F" w:rsidRDefault="00BA2AAA" w:rsidP="00BA2AAA">
      <w:pPr>
        <w:ind w:firstLine="600"/>
        <w:jc w:val="both"/>
      </w:pPr>
      <w:r w:rsidRPr="0045544F">
        <w:rPr>
          <w:color w:val="000000"/>
          <w:sz w:val="28"/>
        </w:rPr>
        <w:t>Одежда, виды одежды. Мода и стиль.</w:t>
      </w:r>
    </w:p>
    <w:p w:rsidR="00BA2AAA" w:rsidRPr="0045544F" w:rsidRDefault="00BA2AAA" w:rsidP="00BA2AAA">
      <w:pPr>
        <w:ind w:firstLine="600"/>
        <w:jc w:val="both"/>
      </w:pPr>
      <w:r w:rsidRPr="0045544F">
        <w:rPr>
          <w:color w:val="000000"/>
          <w:sz w:val="28"/>
        </w:rPr>
        <w:t>Мир профессий. Профессии, связанные с производством одежды.</w:t>
      </w:r>
    </w:p>
    <w:p w:rsidR="00BA2AAA" w:rsidRPr="0045544F" w:rsidRDefault="00BA2AAA" w:rsidP="00BA2AAA">
      <w:pPr>
        <w:ind w:firstLine="600"/>
        <w:jc w:val="both"/>
      </w:pPr>
      <w:r w:rsidRPr="0045544F">
        <w:rPr>
          <w:color w:val="000000"/>
          <w:sz w:val="28"/>
        </w:rPr>
        <w:t>Индивидуальный творческий (учебный) проект «Изделие из текстильных материалов».</w:t>
      </w:r>
    </w:p>
    <w:p w:rsidR="00BA2AAA" w:rsidRPr="0045544F" w:rsidRDefault="00BA2AAA" w:rsidP="00BA2AAA">
      <w:pPr>
        <w:ind w:firstLine="600"/>
        <w:jc w:val="both"/>
      </w:pPr>
      <w:r w:rsidRPr="0045544F">
        <w:rPr>
          <w:color w:val="000000"/>
          <w:sz w:val="28"/>
        </w:rPr>
        <w:t>Чертёж выкроек проектного швейного изделия (например, укладка для инструментов, сумка, рюкзак; изделие в технике лоскутной пластики).</w:t>
      </w:r>
    </w:p>
    <w:p w:rsidR="00BA2AAA" w:rsidRPr="0045544F" w:rsidRDefault="00BA2AAA" w:rsidP="00BA2AAA">
      <w:pPr>
        <w:ind w:firstLine="600"/>
        <w:jc w:val="both"/>
      </w:pPr>
      <w:r w:rsidRPr="0045544F">
        <w:rPr>
          <w:color w:val="000000"/>
          <w:sz w:val="28"/>
        </w:rPr>
        <w:t>Выполнение технологических операций по раскрою и пошиву проектного изделия, отделке изделия.</w:t>
      </w:r>
    </w:p>
    <w:p w:rsidR="00BA2AAA" w:rsidRPr="0045544F" w:rsidRDefault="00BA2AAA" w:rsidP="00BA2AAA">
      <w:pPr>
        <w:ind w:firstLine="600"/>
        <w:jc w:val="both"/>
      </w:pPr>
      <w:r w:rsidRPr="0045544F">
        <w:rPr>
          <w:color w:val="000000"/>
          <w:sz w:val="28"/>
        </w:rPr>
        <w:t>Оценка качества изготовления проектного швейного изделия.</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7 класс</w:t>
      </w:r>
    </w:p>
    <w:p w:rsidR="00BA2AAA" w:rsidRPr="0045544F" w:rsidRDefault="00BA2AAA" w:rsidP="00BA2AAA">
      <w:pPr>
        <w:ind w:firstLine="600"/>
        <w:jc w:val="both"/>
      </w:pPr>
      <w:r w:rsidRPr="0045544F">
        <w:rPr>
          <w:color w:val="000000"/>
          <w:sz w:val="28"/>
        </w:rPr>
        <w:t>Технологии обработки конструкционных материалов.</w:t>
      </w:r>
    </w:p>
    <w:p w:rsidR="00BA2AAA" w:rsidRPr="0045544F" w:rsidRDefault="00BA2AAA" w:rsidP="00BA2AAA">
      <w:pPr>
        <w:ind w:firstLine="600"/>
        <w:jc w:val="both"/>
      </w:pPr>
      <w:r w:rsidRPr="0045544F">
        <w:rPr>
          <w:color w:val="000000"/>
          <w:sz w:val="28"/>
        </w:rPr>
        <w:t>Обработка древесины. Технологии механической обработки конструкционных материалов. Технологии отделки изделий из древесины.</w:t>
      </w:r>
    </w:p>
    <w:p w:rsidR="00BA2AAA" w:rsidRPr="0045544F" w:rsidRDefault="00BA2AAA" w:rsidP="00BA2AAA">
      <w:pPr>
        <w:ind w:firstLine="600"/>
        <w:jc w:val="both"/>
      </w:pPr>
      <w:r w:rsidRPr="0045544F">
        <w:rPr>
          <w:color w:val="000000"/>
          <w:sz w:val="28"/>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BA2AAA" w:rsidRPr="0045544F" w:rsidRDefault="00BA2AAA" w:rsidP="00BA2AAA">
      <w:pPr>
        <w:ind w:firstLine="600"/>
        <w:jc w:val="both"/>
      </w:pPr>
      <w:r w:rsidRPr="0045544F">
        <w:rPr>
          <w:color w:val="000000"/>
          <w:sz w:val="28"/>
        </w:rPr>
        <w:t>Пластмасса и другие современные материалы: свойства, получение и использование.</w:t>
      </w:r>
    </w:p>
    <w:p w:rsidR="00BA2AAA" w:rsidRPr="0045544F" w:rsidRDefault="00BA2AAA" w:rsidP="00BA2AAA">
      <w:pPr>
        <w:ind w:firstLine="600"/>
        <w:jc w:val="both"/>
      </w:pPr>
      <w:r w:rsidRPr="0045544F">
        <w:rPr>
          <w:color w:val="000000"/>
          <w:sz w:val="28"/>
        </w:rPr>
        <w:t>Индивидуальный творческий (учебный) проект «Изделие из конструкционных и поделочных материалов».</w:t>
      </w:r>
    </w:p>
    <w:p w:rsidR="00BA2AAA" w:rsidRPr="0045544F" w:rsidRDefault="00BA2AAA" w:rsidP="00BA2AAA">
      <w:pPr>
        <w:ind w:firstLine="600"/>
        <w:jc w:val="both"/>
      </w:pPr>
      <w:r w:rsidRPr="0045544F">
        <w:rPr>
          <w:color w:val="000000"/>
          <w:sz w:val="28"/>
        </w:rPr>
        <w:t>Технологии обработки пищевых продуктов.</w:t>
      </w:r>
    </w:p>
    <w:p w:rsidR="00BA2AAA" w:rsidRPr="0045544F" w:rsidRDefault="00BA2AAA" w:rsidP="00BA2AAA">
      <w:pPr>
        <w:ind w:firstLine="600"/>
        <w:jc w:val="both"/>
      </w:pPr>
      <w:r w:rsidRPr="0045544F">
        <w:rPr>
          <w:color w:val="000000"/>
          <w:sz w:val="28"/>
        </w:rPr>
        <w:t>Рыба, морепродукты в питании человека. Пищевая ценность рыбы и морепродуктов. Виды промысловых рыб. Охлаждённая,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BA2AAA" w:rsidRPr="0045544F" w:rsidRDefault="00BA2AAA" w:rsidP="00BA2AAA">
      <w:pPr>
        <w:ind w:firstLine="600"/>
        <w:jc w:val="both"/>
      </w:pPr>
      <w:r w:rsidRPr="0045544F">
        <w:rPr>
          <w:color w:val="000000"/>
          <w:sz w:val="28"/>
        </w:rPr>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BA2AAA" w:rsidRPr="0045544F" w:rsidRDefault="00BA2AAA" w:rsidP="00BA2AAA">
      <w:pPr>
        <w:ind w:firstLine="600"/>
        <w:jc w:val="both"/>
      </w:pPr>
      <w:r w:rsidRPr="0045544F">
        <w:rPr>
          <w:color w:val="000000"/>
          <w:sz w:val="28"/>
        </w:rPr>
        <w:t>Блюда национальной кухни из мяса, рыбы.</w:t>
      </w:r>
    </w:p>
    <w:p w:rsidR="00BA2AAA" w:rsidRPr="0045544F" w:rsidRDefault="00BA2AAA" w:rsidP="00BA2AAA">
      <w:pPr>
        <w:ind w:firstLine="600"/>
        <w:jc w:val="both"/>
      </w:pPr>
      <w:r w:rsidRPr="0045544F">
        <w:rPr>
          <w:color w:val="000000"/>
          <w:sz w:val="28"/>
        </w:rPr>
        <w:t>Групповой проект по теме «Технологии обработки пищевых продуктов».</w:t>
      </w:r>
    </w:p>
    <w:p w:rsidR="00BA2AAA" w:rsidRPr="0045544F" w:rsidRDefault="00BA2AAA" w:rsidP="00BA2AAA">
      <w:pPr>
        <w:ind w:firstLine="600"/>
        <w:jc w:val="both"/>
      </w:pPr>
      <w:r w:rsidRPr="0045544F">
        <w:rPr>
          <w:color w:val="000000"/>
          <w:sz w:val="28"/>
        </w:rPr>
        <w:t>Мир профессий. Профессии, связанные с общественным питанием.</w:t>
      </w:r>
    </w:p>
    <w:p w:rsidR="00BA2AAA" w:rsidRPr="0045544F" w:rsidRDefault="00BA2AAA" w:rsidP="00BA2AAA">
      <w:pPr>
        <w:ind w:firstLine="600"/>
        <w:jc w:val="both"/>
      </w:pPr>
      <w:r w:rsidRPr="0045544F">
        <w:rPr>
          <w:color w:val="000000"/>
          <w:sz w:val="28"/>
        </w:rPr>
        <w:t>Технологии обработки текстильных материалов.</w:t>
      </w:r>
    </w:p>
    <w:p w:rsidR="00BA2AAA" w:rsidRPr="0045544F" w:rsidRDefault="00BA2AAA" w:rsidP="00BA2AAA">
      <w:pPr>
        <w:ind w:firstLine="600"/>
        <w:jc w:val="both"/>
      </w:pPr>
      <w:r w:rsidRPr="0045544F">
        <w:rPr>
          <w:color w:val="000000"/>
          <w:sz w:val="28"/>
        </w:rPr>
        <w:t>Конструирование одежды. Плечевая и поясная одежда.</w:t>
      </w:r>
    </w:p>
    <w:p w:rsidR="00BA2AAA" w:rsidRPr="0045544F" w:rsidRDefault="00BA2AAA" w:rsidP="00BA2AAA">
      <w:pPr>
        <w:ind w:firstLine="600"/>
        <w:jc w:val="both"/>
      </w:pPr>
      <w:r w:rsidRPr="0045544F">
        <w:rPr>
          <w:color w:val="000000"/>
          <w:sz w:val="28"/>
        </w:rPr>
        <w:t>Чертёж выкроек швейного изделия.</w:t>
      </w:r>
    </w:p>
    <w:p w:rsidR="00BA2AAA" w:rsidRPr="0045544F" w:rsidRDefault="00BA2AAA" w:rsidP="00BA2AAA">
      <w:pPr>
        <w:ind w:firstLine="600"/>
        <w:jc w:val="both"/>
      </w:pPr>
      <w:r w:rsidRPr="0045544F">
        <w:rPr>
          <w:color w:val="000000"/>
          <w:sz w:val="28"/>
        </w:rPr>
        <w:t>Моделирование поясной и плечевой одежды.</w:t>
      </w:r>
    </w:p>
    <w:p w:rsidR="00BA2AAA" w:rsidRPr="0045544F" w:rsidRDefault="00BA2AAA" w:rsidP="00BA2AAA">
      <w:pPr>
        <w:ind w:firstLine="600"/>
        <w:jc w:val="both"/>
      </w:pPr>
      <w:r w:rsidRPr="0045544F">
        <w:rPr>
          <w:color w:val="000000"/>
          <w:sz w:val="28"/>
        </w:rPr>
        <w:t>Выполнение технологических операций по раскрою и пошиву изделия, отделке изделия (по выбору обучающихся).</w:t>
      </w:r>
    </w:p>
    <w:p w:rsidR="00BA2AAA" w:rsidRPr="0045544F" w:rsidRDefault="00BA2AAA" w:rsidP="00BA2AAA">
      <w:pPr>
        <w:ind w:firstLine="600"/>
        <w:jc w:val="both"/>
      </w:pPr>
      <w:r w:rsidRPr="0045544F">
        <w:rPr>
          <w:color w:val="000000"/>
          <w:sz w:val="28"/>
        </w:rPr>
        <w:t>Оценка качества изготовления швейного изделия.</w:t>
      </w:r>
    </w:p>
    <w:p w:rsidR="00BA2AAA" w:rsidRPr="0045544F" w:rsidRDefault="00BA2AAA" w:rsidP="00BA2AAA">
      <w:pPr>
        <w:ind w:firstLine="600"/>
        <w:jc w:val="both"/>
      </w:pPr>
      <w:r w:rsidRPr="0045544F">
        <w:rPr>
          <w:color w:val="000000"/>
          <w:sz w:val="28"/>
        </w:rPr>
        <w:t>Мир профессий. Профессии, связанные с производством одежды.</w:t>
      </w:r>
    </w:p>
    <w:p w:rsidR="00BA2AAA" w:rsidRPr="0045544F" w:rsidRDefault="00BA2AAA" w:rsidP="00BA2AAA">
      <w:pPr>
        <w:ind w:left="120"/>
        <w:jc w:val="both"/>
      </w:pPr>
      <w:bookmarkStart w:id="96" w:name="_Toc157707459"/>
      <w:bookmarkEnd w:id="96"/>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Модуль «Робототехника»</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5 класс</w:t>
      </w:r>
    </w:p>
    <w:p w:rsidR="00BA2AAA" w:rsidRPr="0045544F" w:rsidRDefault="00BA2AAA" w:rsidP="00BA2AAA">
      <w:pPr>
        <w:ind w:firstLine="600"/>
        <w:jc w:val="both"/>
      </w:pPr>
      <w:r w:rsidRPr="0045544F">
        <w:rPr>
          <w:color w:val="000000"/>
          <w:sz w:val="28"/>
        </w:rPr>
        <w:t>Автоматизация и роботизация. Принципы работы робота.</w:t>
      </w:r>
    </w:p>
    <w:p w:rsidR="00BA2AAA" w:rsidRPr="0045544F" w:rsidRDefault="00BA2AAA" w:rsidP="00BA2AAA">
      <w:pPr>
        <w:ind w:firstLine="600"/>
        <w:jc w:val="both"/>
      </w:pPr>
      <w:r w:rsidRPr="0045544F">
        <w:rPr>
          <w:color w:val="000000"/>
          <w:sz w:val="28"/>
        </w:rPr>
        <w:t>Классификация современных роботов. Виды роботов, их функции и назначение.</w:t>
      </w:r>
    </w:p>
    <w:p w:rsidR="00BA2AAA" w:rsidRPr="0045544F" w:rsidRDefault="00BA2AAA" w:rsidP="00BA2AAA">
      <w:pPr>
        <w:ind w:firstLine="600"/>
        <w:jc w:val="both"/>
      </w:pPr>
      <w:r w:rsidRPr="0045544F">
        <w:rPr>
          <w:color w:val="000000"/>
          <w:sz w:val="28"/>
        </w:rPr>
        <w:t>Взаимосвязь конструкции робота и выполняемой им функции.</w:t>
      </w:r>
    </w:p>
    <w:p w:rsidR="00BA2AAA" w:rsidRPr="0045544F" w:rsidRDefault="00BA2AAA" w:rsidP="00BA2AAA">
      <w:pPr>
        <w:ind w:firstLine="600"/>
        <w:jc w:val="both"/>
      </w:pPr>
      <w:r w:rsidRPr="0045544F">
        <w:rPr>
          <w:color w:val="000000"/>
          <w:sz w:val="28"/>
        </w:rPr>
        <w:t>Робототехнический конструктор и комплектующие.</w:t>
      </w:r>
    </w:p>
    <w:p w:rsidR="00BA2AAA" w:rsidRPr="0045544F" w:rsidRDefault="00BA2AAA" w:rsidP="00BA2AAA">
      <w:pPr>
        <w:ind w:firstLine="600"/>
        <w:jc w:val="both"/>
      </w:pPr>
      <w:r w:rsidRPr="0045544F">
        <w:rPr>
          <w:color w:val="000000"/>
          <w:sz w:val="28"/>
        </w:rPr>
        <w:t>Чтение схем. Сборка роботизированной конструкции по готовой схеме.</w:t>
      </w:r>
    </w:p>
    <w:p w:rsidR="00BA2AAA" w:rsidRPr="0045544F" w:rsidRDefault="00BA2AAA" w:rsidP="00BA2AAA">
      <w:pPr>
        <w:ind w:firstLine="600"/>
        <w:jc w:val="both"/>
      </w:pPr>
      <w:r w:rsidRPr="0045544F">
        <w:rPr>
          <w:color w:val="000000"/>
          <w:sz w:val="28"/>
        </w:rPr>
        <w:t>Базовые принципы программирования.</w:t>
      </w:r>
    </w:p>
    <w:p w:rsidR="00BA2AAA" w:rsidRPr="0045544F" w:rsidRDefault="00BA2AAA" w:rsidP="00BA2AAA">
      <w:pPr>
        <w:ind w:firstLine="600"/>
        <w:jc w:val="both"/>
      </w:pPr>
      <w:r w:rsidRPr="0045544F">
        <w:rPr>
          <w:color w:val="000000"/>
          <w:sz w:val="28"/>
        </w:rPr>
        <w:t>Визуальный язык для программирования простых робототехнических систем.</w:t>
      </w:r>
    </w:p>
    <w:p w:rsidR="00BA2AAA" w:rsidRPr="0045544F" w:rsidRDefault="00BA2AAA" w:rsidP="00BA2AAA">
      <w:pPr>
        <w:ind w:firstLine="600"/>
        <w:jc w:val="both"/>
      </w:pPr>
      <w:r w:rsidRPr="0045544F">
        <w:rPr>
          <w:color w:val="000000"/>
          <w:sz w:val="28"/>
        </w:rPr>
        <w:t>Мир профессий. Профессии в области робототехники.</w:t>
      </w:r>
    </w:p>
    <w:p w:rsidR="00BA2AAA" w:rsidRPr="0045544F" w:rsidRDefault="00BA2AAA" w:rsidP="00BA2AAA">
      <w:pPr>
        <w:spacing w:line="96" w:lineRule="auto"/>
        <w:ind w:left="120"/>
        <w:jc w:val="both"/>
      </w:pPr>
    </w:p>
    <w:p w:rsidR="00BA2AAA" w:rsidRPr="0045544F" w:rsidRDefault="00BA2AAA" w:rsidP="00BA2AAA">
      <w:pPr>
        <w:ind w:left="120"/>
        <w:jc w:val="both"/>
      </w:pPr>
      <w:r w:rsidRPr="0045544F">
        <w:rPr>
          <w:b/>
          <w:color w:val="000000"/>
          <w:sz w:val="28"/>
        </w:rPr>
        <w:t>6 класс</w:t>
      </w:r>
    </w:p>
    <w:p w:rsidR="00BA2AAA" w:rsidRPr="0045544F" w:rsidRDefault="00BA2AAA" w:rsidP="00BA2AAA">
      <w:pPr>
        <w:ind w:firstLine="600"/>
        <w:jc w:val="both"/>
      </w:pPr>
      <w:r w:rsidRPr="0045544F">
        <w:rPr>
          <w:color w:val="000000"/>
          <w:sz w:val="28"/>
        </w:rPr>
        <w:t>Мобильная робототехника. Организация перемещения робототехнических устройств.</w:t>
      </w:r>
    </w:p>
    <w:p w:rsidR="00BA2AAA" w:rsidRPr="0045544F" w:rsidRDefault="00BA2AAA" w:rsidP="00BA2AAA">
      <w:pPr>
        <w:ind w:firstLine="600"/>
        <w:jc w:val="both"/>
      </w:pPr>
      <w:r w:rsidRPr="0045544F">
        <w:rPr>
          <w:color w:val="000000"/>
          <w:sz w:val="28"/>
        </w:rPr>
        <w:t>Транспортные роботы. Назначение, особенности.</w:t>
      </w:r>
    </w:p>
    <w:p w:rsidR="00BA2AAA" w:rsidRPr="0045544F" w:rsidRDefault="00BA2AAA" w:rsidP="00BA2AAA">
      <w:pPr>
        <w:ind w:firstLine="600"/>
        <w:jc w:val="both"/>
      </w:pPr>
      <w:r w:rsidRPr="0045544F">
        <w:rPr>
          <w:color w:val="000000"/>
          <w:sz w:val="28"/>
        </w:rPr>
        <w:t>Знакомство с контроллером, моторами, датчиками.</w:t>
      </w:r>
    </w:p>
    <w:p w:rsidR="00BA2AAA" w:rsidRPr="0045544F" w:rsidRDefault="00BA2AAA" w:rsidP="00BA2AAA">
      <w:pPr>
        <w:ind w:firstLine="600"/>
        <w:jc w:val="both"/>
      </w:pPr>
      <w:r w:rsidRPr="0045544F">
        <w:rPr>
          <w:color w:val="000000"/>
          <w:sz w:val="28"/>
        </w:rPr>
        <w:t>Сборка мобильного робота.</w:t>
      </w:r>
    </w:p>
    <w:p w:rsidR="00BA2AAA" w:rsidRPr="0045544F" w:rsidRDefault="00BA2AAA" w:rsidP="00BA2AAA">
      <w:pPr>
        <w:ind w:firstLine="600"/>
        <w:jc w:val="both"/>
      </w:pPr>
      <w:r w:rsidRPr="0045544F">
        <w:rPr>
          <w:color w:val="000000"/>
          <w:sz w:val="28"/>
        </w:rPr>
        <w:t>Принципы программирования мобильных роботов.</w:t>
      </w:r>
    </w:p>
    <w:p w:rsidR="00BA2AAA" w:rsidRPr="0045544F" w:rsidRDefault="00BA2AAA" w:rsidP="00BA2AAA">
      <w:pPr>
        <w:ind w:firstLine="600"/>
        <w:jc w:val="both"/>
      </w:pPr>
      <w:r w:rsidRPr="0045544F">
        <w:rPr>
          <w:color w:val="000000"/>
          <w:sz w:val="28"/>
        </w:rPr>
        <w:t>Изучение интерфейса визуального языка программирования, основные инструменты и команды программирования роботов.</w:t>
      </w:r>
    </w:p>
    <w:p w:rsidR="00BA2AAA" w:rsidRPr="0045544F" w:rsidRDefault="00BA2AAA" w:rsidP="00BA2AAA">
      <w:pPr>
        <w:ind w:firstLine="600"/>
        <w:jc w:val="both"/>
      </w:pPr>
      <w:r w:rsidRPr="0045544F">
        <w:rPr>
          <w:color w:val="000000"/>
          <w:sz w:val="28"/>
        </w:rPr>
        <w:t>Мир профессий. Профессии в области робототехники.</w:t>
      </w:r>
    </w:p>
    <w:p w:rsidR="00BA2AAA" w:rsidRPr="0045544F" w:rsidRDefault="00BA2AAA" w:rsidP="00BA2AAA">
      <w:pPr>
        <w:ind w:firstLine="600"/>
        <w:jc w:val="both"/>
      </w:pPr>
      <w:r w:rsidRPr="0045544F">
        <w:rPr>
          <w:color w:val="000000"/>
          <w:sz w:val="28"/>
        </w:rPr>
        <w:t>Учебный проект по робототехнике.</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7 класс</w:t>
      </w:r>
    </w:p>
    <w:p w:rsidR="00BA2AAA" w:rsidRPr="0045544F" w:rsidRDefault="00BA2AAA" w:rsidP="00BA2AAA">
      <w:pPr>
        <w:ind w:firstLine="600"/>
        <w:jc w:val="both"/>
      </w:pPr>
      <w:r w:rsidRPr="0045544F">
        <w:rPr>
          <w:color w:val="000000"/>
          <w:sz w:val="28"/>
        </w:rPr>
        <w:t>Промышленные и бытовые роботы, их классификация, назначение, использование.</w:t>
      </w:r>
    </w:p>
    <w:p w:rsidR="00BA2AAA" w:rsidRPr="0045544F" w:rsidRDefault="00BA2AAA" w:rsidP="00BA2AAA">
      <w:pPr>
        <w:ind w:firstLine="600"/>
        <w:jc w:val="both"/>
      </w:pPr>
      <w:r w:rsidRPr="0045544F">
        <w:rPr>
          <w:color w:val="000000"/>
          <w:sz w:val="28"/>
        </w:rPr>
        <w:t>Беспилотные автоматизированные системы, их виды, назначение.</w:t>
      </w:r>
    </w:p>
    <w:p w:rsidR="00BA2AAA" w:rsidRPr="0045544F" w:rsidRDefault="00BA2AAA" w:rsidP="00BA2AAA">
      <w:pPr>
        <w:ind w:firstLine="600"/>
        <w:jc w:val="both"/>
      </w:pPr>
      <w:r w:rsidRPr="0045544F">
        <w:rPr>
          <w:color w:val="000000"/>
          <w:sz w:val="28"/>
        </w:rPr>
        <w:t>Программирование контроллера, в среде конкретного языка программирования, основные инструменты и команды программирования роботов.</w:t>
      </w:r>
    </w:p>
    <w:p w:rsidR="00BA2AAA" w:rsidRPr="0045544F" w:rsidRDefault="00BA2AAA" w:rsidP="00BA2AAA">
      <w:pPr>
        <w:ind w:firstLine="600"/>
        <w:jc w:val="both"/>
      </w:pPr>
      <w:r w:rsidRPr="0045544F">
        <w:rPr>
          <w:color w:val="000000"/>
          <w:sz w:val="28"/>
        </w:rPr>
        <w:t>Реализация алгоритмов управления отдельными компонентами и роботизированными системами.</w:t>
      </w:r>
    </w:p>
    <w:p w:rsidR="00BA2AAA" w:rsidRPr="0045544F" w:rsidRDefault="00BA2AAA" w:rsidP="00BA2AAA">
      <w:pPr>
        <w:ind w:firstLine="600"/>
        <w:jc w:val="both"/>
      </w:pPr>
      <w:r w:rsidRPr="0045544F">
        <w:rPr>
          <w:color w:val="000000"/>
          <w:sz w:val="28"/>
        </w:rPr>
        <w:t>Анализ и проверка на работоспособность, усовершенствование конструкции робота.</w:t>
      </w:r>
    </w:p>
    <w:p w:rsidR="00BA2AAA" w:rsidRPr="0045544F" w:rsidRDefault="00BA2AAA" w:rsidP="00BA2AAA">
      <w:pPr>
        <w:ind w:firstLine="600"/>
        <w:jc w:val="both"/>
      </w:pPr>
      <w:r w:rsidRPr="0045544F">
        <w:rPr>
          <w:color w:val="000000"/>
          <w:sz w:val="28"/>
        </w:rPr>
        <w:t>Мир профессий. Профессии в области робототехники.</w:t>
      </w:r>
    </w:p>
    <w:p w:rsidR="00BA2AAA" w:rsidRPr="0045544F" w:rsidRDefault="00BA2AAA" w:rsidP="00BA2AAA">
      <w:pPr>
        <w:ind w:firstLine="600"/>
        <w:jc w:val="both"/>
      </w:pPr>
      <w:r w:rsidRPr="0045544F">
        <w:rPr>
          <w:color w:val="000000"/>
          <w:sz w:val="28"/>
        </w:rPr>
        <w:t>Учебный проект по робототехнике.</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8 класс</w:t>
      </w:r>
    </w:p>
    <w:p w:rsidR="00BA2AAA" w:rsidRPr="0045544F" w:rsidRDefault="00BA2AAA" w:rsidP="00BA2AAA">
      <w:pPr>
        <w:ind w:firstLine="600"/>
        <w:jc w:val="both"/>
      </w:pPr>
      <w:r w:rsidRPr="0045544F">
        <w:rPr>
          <w:color w:val="000000"/>
          <w:sz w:val="28"/>
        </w:rPr>
        <w:t>История развития беспилотного авиастроения, применение беспилотных летательных аппаратов.</w:t>
      </w:r>
    </w:p>
    <w:p w:rsidR="00BA2AAA" w:rsidRPr="0045544F" w:rsidRDefault="00BA2AAA" w:rsidP="00BA2AAA">
      <w:pPr>
        <w:ind w:firstLine="600"/>
        <w:jc w:val="both"/>
      </w:pPr>
      <w:r w:rsidRPr="0045544F">
        <w:rPr>
          <w:color w:val="000000"/>
          <w:sz w:val="28"/>
        </w:rPr>
        <w:t>Классификация беспилотных летательных аппаратов.</w:t>
      </w:r>
    </w:p>
    <w:p w:rsidR="00BA2AAA" w:rsidRPr="0045544F" w:rsidRDefault="00BA2AAA" w:rsidP="00BA2AAA">
      <w:pPr>
        <w:ind w:firstLine="600"/>
        <w:jc w:val="both"/>
      </w:pPr>
      <w:r w:rsidRPr="0045544F">
        <w:rPr>
          <w:color w:val="000000"/>
          <w:sz w:val="28"/>
        </w:rPr>
        <w:t xml:space="preserve">Конструкция беспилотных летательных аппаратов. </w:t>
      </w:r>
    </w:p>
    <w:p w:rsidR="00BA2AAA" w:rsidRPr="0045544F" w:rsidRDefault="00BA2AAA" w:rsidP="00BA2AAA">
      <w:pPr>
        <w:ind w:firstLine="600"/>
        <w:jc w:val="both"/>
      </w:pPr>
      <w:r w:rsidRPr="0045544F">
        <w:rPr>
          <w:color w:val="000000"/>
          <w:sz w:val="28"/>
        </w:rPr>
        <w:t xml:space="preserve">Правила безопасной эксплуатации аккумулятора. </w:t>
      </w:r>
    </w:p>
    <w:p w:rsidR="00BA2AAA" w:rsidRPr="0045544F" w:rsidRDefault="00BA2AAA" w:rsidP="00BA2AAA">
      <w:pPr>
        <w:ind w:firstLine="600"/>
        <w:jc w:val="both"/>
      </w:pPr>
      <w:r w:rsidRPr="0045544F">
        <w:rPr>
          <w:color w:val="000000"/>
          <w:sz w:val="28"/>
        </w:rPr>
        <w:t>Воздушный винт, характеристика. Аэродинамика полёта.</w:t>
      </w:r>
    </w:p>
    <w:p w:rsidR="00BA2AAA" w:rsidRPr="0045544F" w:rsidRDefault="00BA2AAA" w:rsidP="00BA2AAA">
      <w:pPr>
        <w:ind w:firstLine="600"/>
        <w:jc w:val="both"/>
      </w:pPr>
      <w:r w:rsidRPr="0045544F">
        <w:rPr>
          <w:color w:val="000000"/>
          <w:sz w:val="28"/>
        </w:rPr>
        <w:t>Органы управления. Управление беспилотными летательными аппаратами.</w:t>
      </w:r>
    </w:p>
    <w:p w:rsidR="00BA2AAA" w:rsidRPr="0045544F" w:rsidRDefault="00BA2AAA" w:rsidP="00BA2AAA">
      <w:pPr>
        <w:ind w:firstLine="600"/>
        <w:jc w:val="both"/>
      </w:pPr>
      <w:r w:rsidRPr="0045544F">
        <w:rPr>
          <w:color w:val="000000"/>
          <w:sz w:val="28"/>
        </w:rPr>
        <w:t>Обеспечение безопасности при подготовке к полету, во время полета.</w:t>
      </w:r>
    </w:p>
    <w:p w:rsidR="00BA2AAA" w:rsidRPr="0045544F" w:rsidRDefault="00BA2AAA" w:rsidP="00BA2AAA">
      <w:pPr>
        <w:ind w:firstLine="600"/>
        <w:jc w:val="both"/>
      </w:pPr>
      <w:r w:rsidRPr="0045544F">
        <w:rPr>
          <w:color w:val="000000"/>
          <w:sz w:val="28"/>
        </w:rPr>
        <w:t>Мир профессий. Профессии в области робототехники.</w:t>
      </w:r>
    </w:p>
    <w:p w:rsidR="00BA2AAA" w:rsidRPr="0045544F" w:rsidRDefault="00BA2AAA" w:rsidP="00BA2AAA">
      <w:pPr>
        <w:ind w:firstLine="600"/>
        <w:jc w:val="both"/>
      </w:pPr>
      <w:r w:rsidRPr="0045544F">
        <w:rPr>
          <w:color w:val="000000"/>
          <w:sz w:val="28"/>
        </w:rPr>
        <w:t>Учебный проект по робототехнике (одна из предложенных тем на выбор).</w:t>
      </w:r>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9 класс</w:t>
      </w:r>
    </w:p>
    <w:p w:rsidR="00BA2AAA" w:rsidRPr="0045544F" w:rsidRDefault="00BA2AAA" w:rsidP="00BA2AAA">
      <w:pPr>
        <w:ind w:firstLine="600"/>
        <w:jc w:val="both"/>
      </w:pPr>
      <w:r w:rsidRPr="0045544F">
        <w:rPr>
          <w:color w:val="000000"/>
          <w:sz w:val="28"/>
        </w:rPr>
        <w:t xml:space="preserve">Робототехнические и автоматизированные системы. </w:t>
      </w:r>
    </w:p>
    <w:p w:rsidR="00BA2AAA" w:rsidRPr="0045544F" w:rsidRDefault="00BA2AAA" w:rsidP="00BA2AAA">
      <w:pPr>
        <w:ind w:firstLine="600"/>
        <w:jc w:val="both"/>
      </w:pPr>
      <w:r w:rsidRPr="0045544F">
        <w:rPr>
          <w:color w:val="000000"/>
          <w:sz w:val="28"/>
        </w:rPr>
        <w:t>Система интернет вещей. Промышленный интернет вещей.</w:t>
      </w:r>
    </w:p>
    <w:p w:rsidR="00BA2AAA" w:rsidRPr="0045544F" w:rsidRDefault="00BA2AAA" w:rsidP="00BA2AAA">
      <w:pPr>
        <w:ind w:firstLine="600"/>
        <w:jc w:val="both"/>
      </w:pPr>
      <w:r w:rsidRPr="0045544F">
        <w:rPr>
          <w:color w:val="000000"/>
          <w:sz w:val="28"/>
        </w:rPr>
        <w:t xml:space="preserve">Потребительский интернет вещей. </w:t>
      </w:r>
    </w:p>
    <w:p w:rsidR="00BA2AAA" w:rsidRPr="0045544F" w:rsidRDefault="00BA2AAA" w:rsidP="00BA2AAA">
      <w:pPr>
        <w:ind w:firstLine="600"/>
        <w:jc w:val="both"/>
      </w:pPr>
      <w:r w:rsidRPr="0045544F">
        <w:rPr>
          <w:color w:val="000000"/>
          <w:sz w:val="28"/>
        </w:rPr>
        <w:t xml:space="preserve">Искусственный интеллект в управлении автоматизированными и роботизированными системами. Технология машинного зрения. Нейротехнологии и нейроинтерфейсы. </w:t>
      </w:r>
    </w:p>
    <w:p w:rsidR="00BA2AAA" w:rsidRPr="0045544F" w:rsidRDefault="00BA2AAA" w:rsidP="00BA2AAA">
      <w:pPr>
        <w:ind w:firstLine="600"/>
        <w:jc w:val="both"/>
      </w:pPr>
      <w:r w:rsidRPr="0045544F">
        <w:rPr>
          <w:color w:val="000000"/>
          <w:sz w:val="28"/>
        </w:rPr>
        <w:t xml:space="preserve">Конструирование и моделирование автоматизированных и роботизированных систем. </w:t>
      </w:r>
    </w:p>
    <w:p w:rsidR="00BA2AAA" w:rsidRPr="0045544F" w:rsidRDefault="00BA2AAA" w:rsidP="00BA2AAA">
      <w:pPr>
        <w:ind w:firstLine="600"/>
        <w:jc w:val="both"/>
      </w:pPr>
      <w:r w:rsidRPr="0045544F">
        <w:rPr>
          <w:color w:val="000000"/>
          <w:sz w:val="28"/>
        </w:rPr>
        <w:t>Управление групповым взаимодействием роботов (наземные роботы, беспилотные летательные аппараты).</w:t>
      </w:r>
    </w:p>
    <w:p w:rsidR="00BA2AAA" w:rsidRPr="0045544F" w:rsidRDefault="00BA2AAA" w:rsidP="00BA2AAA">
      <w:pPr>
        <w:ind w:firstLine="600"/>
        <w:jc w:val="both"/>
      </w:pPr>
      <w:r w:rsidRPr="0045544F">
        <w:rPr>
          <w:color w:val="000000"/>
          <w:sz w:val="28"/>
        </w:rPr>
        <w:t>Управление роботами с использованием телеметрических систем.</w:t>
      </w:r>
    </w:p>
    <w:p w:rsidR="00BA2AAA" w:rsidRPr="0045544F" w:rsidRDefault="00BA2AAA" w:rsidP="00BA2AAA">
      <w:pPr>
        <w:ind w:firstLine="600"/>
        <w:jc w:val="both"/>
      </w:pPr>
      <w:r w:rsidRPr="0045544F">
        <w:rPr>
          <w:color w:val="000000"/>
          <w:sz w:val="28"/>
        </w:rPr>
        <w:t>Мир профессий. Профессии в области робототехники.</w:t>
      </w:r>
    </w:p>
    <w:p w:rsidR="00BA2AAA" w:rsidRPr="0045544F" w:rsidRDefault="00BA2AAA" w:rsidP="00BA2AAA">
      <w:pPr>
        <w:ind w:firstLine="600"/>
        <w:jc w:val="both"/>
      </w:pPr>
      <w:r w:rsidRPr="0045544F">
        <w:rPr>
          <w:color w:val="000000"/>
          <w:sz w:val="28"/>
        </w:rPr>
        <w:t>Индивидуальный проект по робототехнике.</w:t>
      </w:r>
    </w:p>
    <w:p w:rsidR="00BA2AAA" w:rsidRPr="0045544F" w:rsidRDefault="00BA2AAA" w:rsidP="00BA2AAA">
      <w:pPr>
        <w:spacing w:line="264" w:lineRule="auto"/>
        <w:ind w:firstLine="600"/>
        <w:jc w:val="both"/>
      </w:pPr>
      <w:bookmarkStart w:id="97" w:name="_Toc141791715"/>
      <w:bookmarkEnd w:id="97"/>
    </w:p>
    <w:p w:rsidR="00BA2AAA" w:rsidRPr="0045544F" w:rsidRDefault="00BA2AAA" w:rsidP="00BA2AAA">
      <w:pPr>
        <w:spacing w:line="264" w:lineRule="auto"/>
        <w:ind w:firstLine="600"/>
        <w:jc w:val="both"/>
      </w:pPr>
      <w:r w:rsidRPr="0045544F">
        <w:rPr>
          <w:b/>
          <w:color w:val="000000"/>
          <w:sz w:val="28"/>
        </w:rPr>
        <w:t>ВАРИАТИВНЫЕ МОДУЛИ</w:t>
      </w:r>
    </w:p>
    <w:p w:rsidR="00BA2AAA" w:rsidRPr="0045544F" w:rsidRDefault="00BA2AAA" w:rsidP="00BA2AAA">
      <w:pPr>
        <w:ind w:left="120"/>
        <w:jc w:val="both"/>
      </w:pPr>
      <w:bookmarkStart w:id="98" w:name="_Toc157707466"/>
      <w:bookmarkEnd w:id="98"/>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Модуль «Автоматизированные системы»</w:t>
      </w:r>
    </w:p>
    <w:p w:rsidR="00BA2AAA" w:rsidRPr="0045544F" w:rsidRDefault="00BA2AAA" w:rsidP="00BA2AAA">
      <w:pPr>
        <w:spacing w:line="72" w:lineRule="auto"/>
        <w:ind w:left="120"/>
        <w:jc w:val="both"/>
      </w:pPr>
    </w:p>
    <w:p w:rsidR="00BA2AAA" w:rsidRPr="0045544F" w:rsidRDefault="00BA2AAA" w:rsidP="00BA2AAA">
      <w:pPr>
        <w:ind w:left="120"/>
        <w:jc w:val="both"/>
      </w:pPr>
      <w:r w:rsidRPr="0045544F">
        <w:rPr>
          <w:b/>
          <w:color w:val="000000"/>
          <w:sz w:val="28"/>
        </w:rPr>
        <w:t>8–9 классы</w:t>
      </w:r>
    </w:p>
    <w:p w:rsidR="00BA2AAA" w:rsidRPr="0045544F" w:rsidRDefault="00BA2AAA" w:rsidP="00BA2AAA">
      <w:pPr>
        <w:ind w:firstLine="600"/>
        <w:jc w:val="both"/>
      </w:pPr>
      <w:r w:rsidRPr="0045544F">
        <w:rPr>
          <w:color w:val="000000"/>
          <w:sz w:val="28"/>
        </w:rPr>
        <w:t>Введение в автоматизированные системы.</w:t>
      </w:r>
    </w:p>
    <w:p w:rsidR="00BA2AAA" w:rsidRPr="0045544F" w:rsidRDefault="00BA2AAA" w:rsidP="00BA2AAA">
      <w:pPr>
        <w:ind w:firstLine="600"/>
        <w:jc w:val="both"/>
      </w:pPr>
      <w:r w:rsidRPr="0045544F">
        <w:rPr>
          <w:color w:val="000000"/>
          <w:sz w:val="28"/>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rsidR="00BA2AAA" w:rsidRPr="0045544F" w:rsidRDefault="00BA2AAA" w:rsidP="00BA2AAA">
      <w:pPr>
        <w:ind w:firstLine="600"/>
        <w:jc w:val="both"/>
      </w:pPr>
      <w:r w:rsidRPr="0045544F">
        <w:rPr>
          <w:color w:val="000000"/>
          <w:sz w:val="28"/>
        </w:rPr>
        <w:t>Управляющие и управляемые системы. Понятие обратной связи, ошибка регулирования, корректирующие устройства.</w:t>
      </w:r>
    </w:p>
    <w:p w:rsidR="00BA2AAA" w:rsidRPr="0045544F" w:rsidRDefault="00BA2AAA" w:rsidP="00BA2AAA">
      <w:pPr>
        <w:ind w:firstLine="600"/>
        <w:jc w:val="both"/>
      </w:pPr>
      <w:r w:rsidRPr="0045544F">
        <w:rPr>
          <w:color w:val="000000"/>
          <w:sz w:val="28"/>
        </w:rPr>
        <w:t xml:space="preserve">Виды автоматизированных систем, их применение на производстве. </w:t>
      </w:r>
    </w:p>
    <w:p w:rsidR="00BA2AAA" w:rsidRPr="0045544F" w:rsidRDefault="00BA2AAA" w:rsidP="00BA2AAA">
      <w:pPr>
        <w:ind w:firstLine="600"/>
        <w:jc w:val="both"/>
      </w:pPr>
      <w:r w:rsidRPr="0045544F">
        <w:rPr>
          <w:color w:val="000000"/>
          <w:sz w:val="28"/>
        </w:rPr>
        <w:t>Элементная база автоматизированных систем.</w:t>
      </w:r>
    </w:p>
    <w:p w:rsidR="00BA2AAA" w:rsidRPr="0045544F" w:rsidRDefault="00BA2AAA" w:rsidP="00BA2AAA">
      <w:pPr>
        <w:ind w:firstLine="600"/>
        <w:jc w:val="both"/>
      </w:pPr>
      <w:r w:rsidRPr="0045544F">
        <w:rPr>
          <w:color w:val="000000"/>
          <w:sz w:val="28"/>
        </w:rPr>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rsidR="00BA2AAA" w:rsidRPr="0045544F" w:rsidRDefault="00BA2AAA" w:rsidP="00BA2AAA">
      <w:pPr>
        <w:ind w:firstLine="600"/>
        <w:jc w:val="both"/>
      </w:pPr>
      <w:r w:rsidRPr="0045544F">
        <w:rPr>
          <w:color w:val="000000"/>
          <w:sz w:val="28"/>
        </w:rPr>
        <w:t>Управление техническими системами.</w:t>
      </w:r>
    </w:p>
    <w:p w:rsidR="00BA2AAA" w:rsidRPr="0045544F" w:rsidRDefault="00BA2AAA" w:rsidP="00BA2AAA">
      <w:pPr>
        <w:ind w:firstLine="600"/>
        <w:jc w:val="both"/>
      </w:pPr>
      <w:r w:rsidRPr="0045544F">
        <w:rPr>
          <w:color w:val="000000"/>
          <w:sz w:val="28"/>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BA2AAA" w:rsidRPr="0045544F" w:rsidRDefault="00BA2AAA" w:rsidP="00BA2AAA">
      <w:pPr>
        <w:ind w:left="120"/>
        <w:jc w:val="both"/>
      </w:pPr>
      <w:bookmarkStart w:id="99" w:name="_Toc157707468"/>
      <w:bookmarkEnd w:id="99"/>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Модуль «Животноводство»</w:t>
      </w:r>
    </w:p>
    <w:p w:rsidR="00BA2AAA" w:rsidRPr="0045544F" w:rsidRDefault="00BA2AAA" w:rsidP="00BA2AAA">
      <w:pPr>
        <w:spacing w:line="96" w:lineRule="auto"/>
        <w:ind w:left="120"/>
        <w:jc w:val="both"/>
      </w:pPr>
    </w:p>
    <w:p w:rsidR="00BA2AAA" w:rsidRPr="0045544F" w:rsidRDefault="00BA2AAA" w:rsidP="00BA2AAA">
      <w:pPr>
        <w:ind w:left="120"/>
        <w:jc w:val="both"/>
      </w:pPr>
      <w:r w:rsidRPr="0045544F">
        <w:rPr>
          <w:b/>
          <w:color w:val="000000"/>
          <w:sz w:val="28"/>
        </w:rPr>
        <w:t>7–8 классы</w:t>
      </w:r>
    </w:p>
    <w:p w:rsidR="00BA2AAA" w:rsidRPr="0045544F" w:rsidRDefault="00BA2AAA" w:rsidP="00BA2AAA">
      <w:pPr>
        <w:ind w:firstLine="600"/>
        <w:jc w:val="both"/>
      </w:pPr>
      <w:r w:rsidRPr="0045544F">
        <w:rPr>
          <w:color w:val="000000"/>
          <w:sz w:val="28"/>
        </w:rPr>
        <w:t>Элементы технологий выращивания сельскохозяйственных животных.</w:t>
      </w:r>
    </w:p>
    <w:p w:rsidR="00BA2AAA" w:rsidRPr="0045544F" w:rsidRDefault="00BA2AAA" w:rsidP="00BA2AAA">
      <w:pPr>
        <w:ind w:firstLine="600"/>
        <w:jc w:val="both"/>
      </w:pPr>
      <w:r w:rsidRPr="0045544F">
        <w:rPr>
          <w:color w:val="000000"/>
          <w:sz w:val="28"/>
        </w:rPr>
        <w:t>Домашние животные. Сельскохозяйственные животные.</w:t>
      </w:r>
    </w:p>
    <w:p w:rsidR="00BA2AAA" w:rsidRPr="0045544F" w:rsidRDefault="00BA2AAA" w:rsidP="00BA2AAA">
      <w:pPr>
        <w:ind w:firstLine="600"/>
        <w:jc w:val="both"/>
      </w:pPr>
      <w:r w:rsidRPr="0045544F">
        <w:rPr>
          <w:color w:val="000000"/>
          <w:sz w:val="28"/>
        </w:rPr>
        <w:t>Содержание сельскохозяйственных животных: помещение, оборудование, уход.</w:t>
      </w:r>
    </w:p>
    <w:p w:rsidR="00BA2AAA" w:rsidRPr="0045544F" w:rsidRDefault="00BA2AAA" w:rsidP="00BA2AAA">
      <w:pPr>
        <w:ind w:firstLine="600"/>
        <w:jc w:val="both"/>
      </w:pPr>
      <w:r w:rsidRPr="0045544F">
        <w:rPr>
          <w:color w:val="000000"/>
          <w:sz w:val="28"/>
        </w:rPr>
        <w:t>Разведение животных. Породы животных, их создание.</w:t>
      </w:r>
    </w:p>
    <w:p w:rsidR="00BA2AAA" w:rsidRPr="0045544F" w:rsidRDefault="00BA2AAA" w:rsidP="00BA2AAA">
      <w:pPr>
        <w:ind w:firstLine="600"/>
        <w:jc w:val="both"/>
      </w:pPr>
      <w:r w:rsidRPr="0045544F">
        <w:rPr>
          <w:color w:val="000000"/>
          <w:sz w:val="28"/>
        </w:rPr>
        <w:t>Лечение животных. Понятие о ветеринарии.</w:t>
      </w:r>
    </w:p>
    <w:p w:rsidR="00BA2AAA" w:rsidRPr="0045544F" w:rsidRDefault="00BA2AAA" w:rsidP="00BA2AAA">
      <w:pPr>
        <w:ind w:firstLine="600"/>
        <w:jc w:val="both"/>
      </w:pPr>
      <w:r w:rsidRPr="0045544F">
        <w:rPr>
          <w:color w:val="000000"/>
          <w:sz w:val="28"/>
        </w:rPr>
        <w:t>Заготовка кормов. Кормление животных. Питательность корма. Рацион.</w:t>
      </w:r>
    </w:p>
    <w:p w:rsidR="00BA2AAA" w:rsidRPr="0045544F" w:rsidRDefault="00BA2AAA" w:rsidP="00BA2AAA">
      <w:pPr>
        <w:ind w:firstLine="600"/>
        <w:jc w:val="both"/>
      </w:pPr>
      <w:r w:rsidRPr="0045544F">
        <w:rPr>
          <w:color w:val="000000"/>
          <w:sz w:val="28"/>
        </w:rPr>
        <w:t>Животные у нас дома. Забота о домашних и бездомных животных.</w:t>
      </w:r>
    </w:p>
    <w:p w:rsidR="00BA2AAA" w:rsidRPr="0045544F" w:rsidRDefault="00BA2AAA" w:rsidP="00BA2AAA">
      <w:pPr>
        <w:ind w:firstLine="600"/>
        <w:jc w:val="both"/>
      </w:pPr>
      <w:r w:rsidRPr="0045544F">
        <w:rPr>
          <w:color w:val="000000"/>
          <w:sz w:val="28"/>
        </w:rPr>
        <w:t>Проблема клонирования живых организмов. Социальные и этические проблемы.</w:t>
      </w:r>
    </w:p>
    <w:p w:rsidR="00BA2AAA" w:rsidRPr="0045544F" w:rsidRDefault="00BA2AAA" w:rsidP="00BA2AAA">
      <w:pPr>
        <w:ind w:firstLine="600"/>
        <w:jc w:val="both"/>
      </w:pPr>
      <w:r w:rsidRPr="0045544F">
        <w:rPr>
          <w:color w:val="000000"/>
          <w:sz w:val="28"/>
        </w:rPr>
        <w:t>Производство животноводческих продуктов.</w:t>
      </w:r>
    </w:p>
    <w:p w:rsidR="00BA2AAA" w:rsidRPr="0045544F" w:rsidRDefault="00BA2AAA" w:rsidP="00BA2AAA">
      <w:pPr>
        <w:ind w:firstLine="600"/>
        <w:jc w:val="both"/>
      </w:pPr>
      <w:r w:rsidRPr="0045544F">
        <w:rPr>
          <w:color w:val="000000"/>
          <w:sz w:val="28"/>
        </w:rPr>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rsidR="00BA2AAA" w:rsidRPr="0045544F" w:rsidRDefault="00BA2AAA" w:rsidP="00BA2AAA">
      <w:pPr>
        <w:ind w:firstLine="600"/>
        <w:jc w:val="both"/>
      </w:pPr>
      <w:r w:rsidRPr="0045544F">
        <w:rPr>
          <w:color w:val="000000"/>
          <w:sz w:val="28"/>
        </w:rPr>
        <w:t>Использование цифровых технологий в животноводстве.</w:t>
      </w:r>
    </w:p>
    <w:p w:rsidR="00BA2AAA" w:rsidRPr="0045544F" w:rsidRDefault="00BA2AAA" w:rsidP="00BA2AAA">
      <w:pPr>
        <w:ind w:firstLine="600"/>
        <w:jc w:val="both"/>
      </w:pPr>
      <w:r w:rsidRPr="0045544F">
        <w:rPr>
          <w:color w:val="000000"/>
          <w:sz w:val="28"/>
        </w:rPr>
        <w:t>Цифровая ферма: автоматическое кормление животных, автоматическая дойка, уборка помещения и другое.</w:t>
      </w:r>
    </w:p>
    <w:p w:rsidR="00BA2AAA" w:rsidRPr="0045544F" w:rsidRDefault="00BA2AAA" w:rsidP="00BA2AAA">
      <w:pPr>
        <w:ind w:firstLine="600"/>
        <w:jc w:val="both"/>
      </w:pPr>
      <w:r w:rsidRPr="0045544F">
        <w:rPr>
          <w:color w:val="000000"/>
          <w:sz w:val="28"/>
        </w:rPr>
        <w:t>Цифровая «умная» ферма — перспективное направление роботизации в животноводстве.</w:t>
      </w:r>
    </w:p>
    <w:p w:rsidR="00BA2AAA" w:rsidRPr="0045544F" w:rsidRDefault="00BA2AAA" w:rsidP="00BA2AAA">
      <w:pPr>
        <w:ind w:firstLine="600"/>
        <w:jc w:val="both"/>
      </w:pPr>
      <w:r w:rsidRPr="0045544F">
        <w:rPr>
          <w:color w:val="000000"/>
          <w:sz w:val="28"/>
        </w:rPr>
        <w:t>Профессии, связанные с деятельностью животновода.</w:t>
      </w:r>
    </w:p>
    <w:p w:rsidR="00BA2AAA" w:rsidRPr="0045544F" w:rsidRDefault="00BA2AAA" w:rsidP="00BA2AAA">
      <w:pPr>
        <w:ind w:firstLine="600"/>
        <w:jc w:val="both"/>
      </w:pPr>
      <w:r w:rsidRPr="0045544F">
        <w:rPr>
          <w:color w:val="000000"/>
          <w:sz w:val="28"/>
        </w:rPr>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rsidR="00BA2AAA" w:rsidRPr="0045544F" w:rsidRDefault="00BA2AAA" w:rsidP="00BA2AAA">
      <w:pPr>
        <w:ind w:left="120"/>
        <w:jc w:val="both"/>
      </w:pPr>
      <w:bookmarkStart w:id="100" w:name="_Toc157707470"/>
      <w:bookmarkEnd w:id="100"/>
    </w:p>
    <w:p w:rsidR="00BA2AAA" w:rsidRPr="0045544F" w:rsidRDefault="00BA2AAA" w:rsidP="00BA2AAA">
      <w:pPr>
        <w:spacing w:line="120" w:lineRule="auto"/>
        <w:ind w:left="120"/>
        <w:jc w:val="both"/>
      </w:pPr>
    </w:p>
    <w:p w:rsidR="00BA2AAA" w:rsidRPr="0045544F" w:rsidRDefault="00BA2AAA" w:rsidP="00BA2AAA">
      <w:pPr>
        <w:ind w:left="120"/>
        <w:jc w:val="both"/>
      </w:pPr>
      <w:r w:rsidRPr="0045544F">
        <w:rPr>
          <w:b/>
          <w:color w:val="000000"/>
          <w:sz w:val="28"/>
        </w:rPr>
        <w:t>Модуль «Растениеводство»</w:t>
      </w:r>
    </w:p>
    <w:p w:rsidR="00BA2AAA" w:rsidRPr="0045544F" w:rsidRDefault="00BA2AAA" w:rsidP="00BA2AAA">
      <w:pPr>
        <w:spacing w:line="96" w:lineRule="auto"/>
        <w:ind w:left="120"/>
        <w:jc w:val="both"/>
      </w:pPr>
    </w:p>
    <w:p w:rsidR="00BA2AAA" w:rsidRPr="0045544F" w:rsidRDefault="00BA2AAA" w:rsidP="00BA2AAA">
      <w:pPr>
        <w:ind w:left="120"/>
        <w:jc w:val="both"/>
      </w:pPr>
      <w:r w:rsidRPr="0045544F">
        <w:rPr>
          <w:b/>
          <w:color w:val="000000"/>
          <w:sz w:val="28"/>
        </w:rPr>
        <w:t>7–8 классы</w:t>
      </w:r>
    </w:p>
    <w:p w:rsidR="00BA2AAA" w:rsidRPr="0045544F" w:rsidRDefault="00BA2AAA" w:rsidP="00BA2AAA">
      <w:pPr>
        <w:ind w:firstLine="600"/>
        <w:jc w:val="both"/>
      </w:pPr>
      <w:r w:rsidRPr="0045544F">
        <w:rPr>
          <w:color w:val="000000"/>
          <w:sz w:val="28"/>
        </w:rPr>
        <w:t>Элементы технологий выращивания сельскохозяйственных культур.</w:t>
      </w:r>
    </w:p>
    <w:p w:rsidR="00BA2AAA" w:rsidRPr="0045544F" w:rsidRDefault="00BA2AAA" w:rsidP="00BA2AAA">
      <w:pPr>
        <w:ind w:firstLine="600"/>
        <w:jc w:val="both"/>
      </w:pPr>
      <w:r w:rsidRPr="0045544F">
        <w:rPr>
          <w:color w:val="000000"/>
          <w:sz w:val="28"/>
        </w:rPr>
        <w:t>Земледелие как поворотный пункт развития человеческой цивилизации. Земля как величайшая ценность человечества. История земледелия.</w:t>
      </w:r>
    </w:p>
    <w:p w:rsidR="00BA2AAA" w:rsidRPr="0045544F" w:rsidRDefault="00BA2AAA" w:rsidP="00BA2AAA">
      <w:pPr>
        <w:ind w:firstLine="600"/>
        <w:jc w:val="both"/>
      </w:pPr>
      <w:r w:rsidRPr="0045544F">
        <w:rPr>
          <w:color w:val="000000"/>
          <w:sz w:val="28"/>
        </w:rPr>
        <w:t>Почвы, виды почв. Плодородие почв.</w:t>
      </w:r>
    </w:p>
    <w:p w:rsidR="00BA2AAA" w:rsidRPr="0045544F" w:rsidRDefault="00BA2AAA" w:rsidP="00BA2AAA">
      <w:pPr>
        <w:ind w:firstLine="600"/>
        <w:jc w:val="both"/>
      </w:pPr>
      <w:r w:rsidRPr="0045544F">
        <w:rPr>
          <w:color w:val="000000"/>
          <w:sz w:val="28"/>
        </w:rPr>
        <w:t>Инструменты обработки почвы: ручные и механизированные. Сельскохозяйственная техника.</w:t>
      </w:r>
    </w:p>
    <w:p w:rsidR="00BA2AAA" w:rsidRPr="0045544F" w:rsidRDefault="00BA2AAA" w:rsidP="00BA2AAA">
      <w:pPr>
        <w:ind w:firstLine="600"/>
        <w:jc w:val="both"/>
      </w:pPr>
      <w:r w:rsidRPr="0045544F">
        <w:rPr>
          <w:color w:val="000000"/>
          <w:sz w:val="28"/>
        </w:rPr>
        <w:t>Культурные растения и их классификация.</w:t>
      </w:r>
    </w:p>
    <w:p w:rsidR="00BA2AAA" w:rsidRPr="0045544F" w:rsidRDefault="00BA2AAA" w:rsidP="00BA2AAA">
      <w:pPr>
        <w:ind w:firstLine="600"/>
        <w:jc w:val="both"/>
      </w:pPr>
      <w:r w:rsidRPr="0045544F">
        <w:rPr>
          <w:color w:val="000000"/>
          <w:sz w:val="28"/>
        </w:rPr>
        <w:t>Выращивание растений на школьном/приусадебном участке.</w:t>
      </w:r>
    </w:p>
    <w:p w:rsidR="00BA2AAA" w:rsidRPr="0045544F" w:rsidRDefault="00BA2AAA" w:rsidP="00BA2AAA">
      <w:pPr>
        <w:ind w:firstLine="600"/>
        <w:jc w:val="both"/>
      </w:pPr>
      <w:r w:rsidRPr="0045544F">
        <w:rPr>
          <w:color w:val="000000"/>
          <w:sz w:val="28"/>
        </w:rPr>
        <w:t>Полезные для человека дикорастущие растения и их классификация.</w:t>
      </w:r>
    </w:p>
    <w:p w:rsidR="00BA2AAA" w:rsidRPr="0045544F" w:rsidRDefault="00BA2AAA" w:rsidP="00BA2AAA">
      <w:pPr>
        <w:ind w:firstLine="600"/>
        <w:jc w:val="both"/>
      </w:pPr>
      <w:r w:rsidRPr="0045544F">
        <w:rPr>
          <w:color w:val="000000"/>
          <w:sz w:val="28"/>
        </w:rPr>
        <w:t>Сбор, заготовка и хранение полезных для человека дикорастущих растений и их плодов. Сбор и заготовка грибов. Соблюдение правил безопасности.</w:t>
      </w:r>
    </w:p>
    <w:p w:rsidR="00BA2AAA" w:rsidRPr="0045544F" w:rsidRDefault="00BA2AAA" w:rsidP="00BA2AAA">
      <w:pPr>
        <w:ind w:firstLine="600"/>
        <w:jc w:val="both"/>
      </w:pPr>
      <w:r w:rsidRPr="0045544F">
        <w:rPr>
          <w:color w:val="000000"/>
          <w:sz w:val="28"/>
        </w:rPr>
        <w:t>Сохранение природной среды.</w:t>
      </w:r>
    </w:p>
    <w:p w:rsidR="00BA2AAA" w:rsidRPr="0045544F" w:rsidRDefault="00BA2AAA" w:rsidP="00BA2AAA">
      <w:pPr>
        <w:ind w:firstLine="600"/>
        <w:jc w:val="both"/>
      </w:pPr>
      <w:r w:rsidRPr="0045544F">
        <w:rPr>
          <w:color w:val="000000"/>
          <w:sz w:val="28"/>
        </w:rPr>
        <w:t>Сельскохозяйственное производство.</w:t>
      </w:r>
    </w:p>
    <w:p w:rsidR="00BA2AAA" w:rsidRPr="0045544F" w:rsidRDefault="00BA2AAA" w:rsidP="00BA2AAA">
      <w:pPr>
        <w:ind w:firstLine="600"/>
        <w:jc w:val="both"/>
      </w:pPr>
      <w:r w:rsidRPr="0045544F">
        <w:rPr>
          <w:color w:val="000000"/>
          <w:sz w:val="28"/>
        </w:rPr>
        <w:t>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p>
    <w:p w:rsidR="00BA2AAA" w:rsidRPr="0045544F" w:rsidRDefault="00BA2AAA" w:rsidP="00BA2AAA">
      <w:pPr>
        <w:ind w:firstLine="600"/>
        <w:jc w:val="both"/>
      </w:pPr>
      <w:r w:rsidRPr="0045544F">
        <w:rPr>
          <w:color w:val="000000"/>
          <w:sz w:val="28"/>
        </w:rPr>
        <w:t>Автоматизация и роботизация сельскохозяйственного производства:</w:t>
      </w:r>
    </w:p>
    <w:p w:rsidR="00BA2AAA" w:rsidRPr="0045544F" w:rsidRDefault="00BA2AAA" w:rsidP="00BA2AAA">
      <w:pPr>
        <w:ind w:firstLine="600"/>
        <w:jc w:val="both"/>
      </w:pPr>
      <w:r w:rsidRPr="0045544F">
        <w:rPr>
          <w:color w:val="000000"/>
          <w:sz w:val="28"/>
        </w:rPr>
        <w:t xml:space="preserve">анализаторы почвы </w:t>
      </w:r>
      <w:r>
        <w:rPr>
          <w:color w:val="000000"/>
          <w:sz w:val="28"/>
        </w:rPr>
        <w:t>c</w:t>
      </w:r>
      <w:r w:rsidRPr="0045544F">
        <w:rPr>
          <w:color w:val="000000"/>
          <w:sz w:val="28"/>
        </w:rPr>
        <w:t xml:space="preserve"> использованием спутниковой системы навигации;</w:t>
      </w:r>
    </w:p>
    <w:p w:rsidR="00BA2AAA" w:rsidRPr="0045544F" w:rsidRDefault="00BA2AAA" w:rsidP="00BA2AAA">
      <w:pPr>
        <w:ind w:firstLine="600"/>
        <w:jc w:val="both"/>
      </w:pPr>
      <w:r w:rsidRPr="0045544F">
        <w:rPr>
          <w:color w:val="000000"/>
          <w:sz w:val="28"/>
        </w:rPr>
        <w:t>автоматизация тепличного хозяйства;</w:t>
      </w:r>
    </w:p>
    <w:p w:rsidR="00BA2AAA" w:rsidRPr="0045544F" w:rsidRDefault="00BA2AAA" w:rsidP="00BA2AAA">
      <w:pPr>
        <w:ind w:firstLine="600"/>
        <w:jc w:val="both"/>
      </w:pPr>
      <w:r w:rsidRPr="0045544F">
        <w:rPr>
          <w:color w:val="000000"/>
          <w:sz w:val="28"/>
        </w:rPr>
        <w:t>применение роботов-манипуляторов для уборки урожая;</w:t>
      </w:r>
    </w:p>
    <w:p w:rsidR="00BA2AAA" w:rsidRPr="0045544F" w:rsidRDefault="00BA2AAA" w:rsidP="00BA2AAA">
      <w:pPr>
        <w:ind w:firstLine="600"/>
        <w:jc w:val="both"/>
      </w:pPr>
      <w:r w:rsidRPr="0045544F">
        <w:rPr>
          <w:color w:val="000000"/>
          <w:sz w:val="28"/>
        </w:rPr>
        <w:t>внесение удобрения на основе данных от азотно-спектральных датчиков;</w:t>
      </w:r>
    </w:p>
    <w:p w:rsidR="00BA2AAA" w:rsidRPr="0045544F" w:rsidRDefault="00BA2AAA" w:rsidP="00BA2AAA">
      <w:pPr>
        <w:ind w:firstLine="600"/>
        <w:jc w:val="both"/>
      </w:pPr>
      <w:r w:rsidRPr="0045544F">
        <w:rPr>
          <w:color w:val="000000"/>
          <w:sz w:val="28"/>
        </w:rPr>
        <w:t>определение критических точек полей с помощью спутниковых снимков;</w:t>
      </w:r>
    </w:p>
    <w:p w:rsidR="00BA2AAA" w:rsidRPr="0045544F" w:rsidRDefault="00BA2AAA" w:rsidP="00BA2AAA">
      <w:pPr>
        <w:ind w:firstLine="600"/>
        <w:jc w:val="both"/>
      </w:pPr>
      <w:r w:rsidRPr="0045544F">
        <w:rPr>
          <w:color w:val="000000"/>
          <w:sz w:val="28"/>
        </w:rPr>
        <w:t>использование беспилотных летательных аппаратов и другое.</w:t>
      </w:r>
    </w:p>
    <w:p w:rsidR="00BA2AAA" w:rsidRPr="0045544F" w:rsidRDefault="00BA2AAA" w:rsidP="00BA2AAA">
      <w:pPr>
        <w:ind w:firstLine="600"/>
        <w:jc w:val="both"/>
      </w:pPr>
      <w:r w:rsidRPr="0045544F">
        <w:rPr>
          <w:color w:val="000000"/>
          <w:sz w:val="28"/>
        </w:rPr>
        <w:t>Генно-модифицированные растения: положительные и отрицательные аспекты.</w:t>
      </w:r>
    </w:p>
    <w:p w:rsidR="00BA2AAA" w:rsidRPr="0045544F" w:rsidRDefault="00BA2AAA" w:rsidP="00BA2AAA">
      <w:pPr>
        <w:ind w:firstLine="600"/>
        <w:jc w:val="both"/>
      </w:pPr>
      <w:r w:rsidRPr="0045544F">
        <w:rPr>
          <w:color w:val="000000"/>
          <w:sz w:val="28"/>
        </w:rPr>
        <w:t>Сельскохозяйственные профессии.</w:t>
      </w:r>
    </w:p>
    <w:p w:rsidR="00BA2AAA" w:rsidRPr="0045544F" w:rsidRDefault="00BA2AAA" w:rsidP="00BA2AAA">
      <w:pPr>
        <w:ind w:firstLine="600"/>
        <w:jc w:val="both"/>
      </w:pPr>
      <w:r w:rsidRPr="0045544F">
        <w:rPr>
          <w:color w:val="000000"/>
          <w:sz w:val="28"/>
        </w:rPr>
        <w:t>Профессии в сельском хозяйстве: агроном, агрохимик, агроинженер,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 профессиональной деятельности.</w:t>
      </w:r>
    </w:p>
    <w:p w:rsidR="00BA2AAA" w:rsidRPr="0045544F" w:rsidRDefault="00BA2AAA" w:rsidP="00BA2AAA">
      <w:pPr>
        <w:sectPr w:rsidR="00BA2AAA" w:rsidRPr="0045544F">
          <w:pgSz w:w="11906" w:h="16383"/>
          <w:pgMar w:top="1134" w:right="850" w:bottom="1134" w:left="1701" w:header="720" w:footer="720" w:gutter="0"/>
          <w:cols w:space="720"/>
        </w:sectPr>
      </w:pPr>
    </w:p>
    <w:p w:rsidR="00BA2AAA" w:rsidRPr="0045544F" w:rsidRDefault="00BA2AAA" w:rsidP="00BA2AAA">
      <w:pPr>
        <w:spacing w:before="161" w:line="264" w:lineRule="auto"/>
        <w:ind w:left="120"/>
        <w:jc w:val="both"/>
      </w:pPr>
      <w:bookmarkStart w:id="101" w:name="block-47277124"/>
      <w:bookmarkEnd w:id="90"/>
      <w:r w:rsidRPr="0045544F">
        <w:rPr>
          <w:b/>
          <w:color w:val="333333"/>
          <w:sz w:val="28"/>
        </w:rPr>
        <w:t>ПЛАНИРУЕМЫЕ ОБРАЗОВАТЕЛЬНЫЕ РЕЗУЛЬТАТЫ</w:t>
      </w:r>
    </w:p>
    <w:p w:rsidR="00BA2AAA" w:rsidRPr="0045544F" w:rsidRDefault="00BA2AAA" w:rsidP="00BA2AAA">
      <w:pPr>
        <w:spacing w:before="180" w:line="264" w:lineRule="auto"/>
        <w:ind w:left="120"/>
        <w:jc w:val="both"/>
      </w:pPr>
      <w:bookmarkStart w:id="102" w:name="_Toc141791749"/>
      <w:bookmarkEnd w:id="102"/>
      <w:r w:rsidRPr="0045544F">
        <w:rPr>
          <w:b/>
          <w:color w:val="000000"/>
          <w:sz w:val="28"/>
        </w:rPr>
        <w:t>ЛИЧНОСТНЫЕ РЕЗУЛЬТАТЫ</w:t>
      </w:r>
    </w:p>
    <w:p w:rsidR="00BA2AAA" w:rsidRPr="0045544F" w:rsidRDefault="00BA2AAA" w:rsidP="00BA2AAA">
      <w:pPr>
        <w:spacing w:line="264" w:lineRule="auto"/>
        <w:ind w:firstLine="600"/>
        <w:jc w:val="both"/>
      </w:pPr>
      <w:r w:rsidRPr="0045544F">
        <w:rPr>
          <w:color w:val="000000"/>
          <w:sz w:val="28"/>
        </w:rPr>
        <w:t>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w:t>
      </w:r>
    </w:p>
    <w:p w:rsidR="00BA2AAA" w:rsidRPr="0045544F" w:rsidRDefault="00BA2AAA" w:rsidP="00BA2AAA">
      <w:pPr>
        <w:spacing w:line="264" w:lineRule="auto"/>
        <w:ind w:firstLine="600"/>
        <w:jc w:val="both"/>
      </w:pPr>
      <w:r w:rsidRPr="0045544F">
        <w:rPr>
          <w:b/>
          <w:color w:val="000000"/>
          <w:sz w:val="28"/>
        </w:rPr>
        <w:t>1) патриотического воспитания</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проявление интереса к истории и современному состоянию российской науки и технологии;</w:t>
      </w:r>
    </w:p>
    <w:p w:rsidR="00BA2AAA" w:rsidRPr="0045544F" w:rsidRDefault="00BA2AAA" w:rsidP="00BA2AAA">
      <w:pPr>
        <w:spacing w:line="264" w:lineRule="auto"/>
        <w:ind w:firstLine="600"/>
        <w:jc w:val="both"/>
      </w:pPr>
      <w:r w:rsidRPr="0045544F">
        <w:rPr>
          <w:color w:val="000000"/>
          <w:sz w:val="28"/>
        </w:rPr>
        <w:t>ценностное отношение к достижениям российских инженеров и учёных;</w:t>
      </w:r>
    </w:p>
    <w:p w:rsidR="00BA2AAA" w:rsidRPr="0045544F" w:rsidRDefault="00BA2AAA" w:rsidP="00BA2AAA">
      <w:pPr>
        <w:spacing w:line="264" w:lineRule="auto"/>
        <w:ind w:firstLine="600"/>
        <w:jc w:val="both"/>
      </w:pPr>
      <w:r w:rsidRPr="0045544F">
        <w:rPr>
          <w:b/>
          <w:color w:val="000000"/>
          <w:sz w:val="28"/>
        </w:rPr>
        <w:t>2)гражданского и духовно-нравственного воспитания</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w:t>
      </w:r>
    </w:p>
    <w:p w:rsidR="00BA2AAA" w:rsidRPr="0045544F" w:rsidRDefault="00BA2AAA" w:rsidP="00BA2AAA">
      <w:pPr>
        <w:spacing w:line="264" w:lineRule="auto"/>
        <w:ind w:firstLine="600"/>
        <w:jc w:val="both"/>
      </w:pPr>
      <w:r w:rsidRPr="0045544F">
        <w:rPr>
          <w:color w:val="000000"/>
          <w:sz w:val="28"/>
        </w:rPr>
        <w:t>осознание важности морально-этических принципов в деятельности, связанной с реализацией технологий;</w:t>
      </w:r>
    </w:p>
    <w:p w:rsidR="00BA2AAA" w:rsidRPr="0045544F" w:rsidRDefault="00BA2AAA" w:rsidP="00BA2AAA">
      <w:pPr>
        <w:spacing w:line="264" w:lineRule="auto"/>
        <w:ind w:firstLine="600"/>
        <w:jc w:val="both"/>
      </w:pPr>
      <w:r w:rsidRPr="0045544F">
        <w:rPr>
          <w:color w:val="000000"/>
          <w:sz w:val="28"/>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BA2AAA" w:rsidRPr="0045544F" w:rsidRDefault="00BA2AAA" w:rsidP="00BA2AAA">
      <w:pPr>
        <w:spacing w:line="264" w:lineRule="auto"/>
        <w:ind w:firstLine="600"/>
        <w:jc w:val="both"/>
      </w:pPr>
      <w:r w:rsidRPr="0045544F">
        <w:rPr>
          <w:b/>
          <w:color w:val="000000"/>
          <w:sz w:val="28"/>
        </w:rPr>
        <w:t>3)эстетического воспитания</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восприятие эстетических качеств предметов труда;</w:t>
      </w:r>
    </w:p>
    <w:p w:rsidR="00BA2AAA" w:rsidRPr="0045544F" w:rsidRDefault="00BA2AAA" w:rsidP="00BA2AAA">
      <w:pPr>
        <w:spacing w:line="264" w:lineRule="auto"/>
        <w:ind w:firstLine="600"/>
        <w:jc w:val="both"/>
      </w:pPr>
      <w:r w:rsidRPr="0045544F">
        <w:rPr>
          <w:color w:val="000000"/>
          <w:sz w:val="28"/>
        </w:rPr>
        <w:t>умение создавать эстетически значимые изделия из различных материалов;</w:t>
      </w:r>
    </w:p>
    <w:p w:rsidR="00BA2AAA" w:rsidRPr="0045544F" w:rsidRDefault="00BA2AAA" w:rsidP="00BA2AAA">
      <w:pPr>
        <w:spacing w:line="264" w:lineRule="auto"/>
        <w:ind w:firstLine="600"/>
        <w:jc w:val="both"/>
      </w:pPr>
      <w:r w:rsidRPr="0045544F">
        <w:rPr>
          <w:color w:val="000000"/>
          <w:sz w:val="28"/>
        </w:rPr>
        <w:t>понимание ценности отечественного и мирового искусства, народных традиций и народного творчества в декоративно-прикладном искусстве;</w:t>
      </w:r>
    </w:p>
    <w:p w:rsidR="00BA2AAA" w:rsidRPr="0045544F" w:rsidRDefault="00BA2AAA" w:rsidP="00BA2AAA">
      <w:pPr>
        <w:spacing w:line="264" w:lineRule="auto"/>
        <w:ind w:firstLine="600"/>
        <w:jc w:val="both"/>
      </w:pPr>
      <w:r w:rsidRPr="0045544F">
        <w:rPr>
          <w:color w:val="000000"/>
          <w:sz w:val="28"/>
        </w:rPr>
        <w:t>осознание роли художественной культуры как средства коммуникации и самовыражения в современном обществе;</w:t>
      </w:r>
    </w:p>
    <w:p w:rsidR="00BA2AAA" w:rsidRPr="0045544F" w:rsidRDefault="00BA2AAA" w:rsidP="00BA2AAA">
      <w:pPr>
        <w:spacing w:line="264" w:lineRule="auto"/>
        <w:ind w:firstLine="600"/>
        <w:jc w:val="both"/>
      </w:pPr>
      <w:r w:rsidRPr="0045544F">
        <w:rPr>
          <w:b/>
          <w:color w:val="000000"/>
          <w:sz w:val="28"/>
        </w:rPr>
        <w:t>4) ценности научного познания и практической деятельности</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осознание ценности науки как фундамента технологий;</w:t>
      </w:r>
    </w:p>
    <w:p w:rsidR="00BA2AAA" w:rsidRPr="0045544F" w:rsidRDefault="00BA2AAA" w:rsidP="00BA2AAA">
      <w:pPr>
        <w:spacing w:line="264" w:lineRule="auto"/>
        <w:ind w:firstLine="600"/>
        <w:jc w:val="both"/>
      </w:pPr>
      <w:r w:rsidRPr="0045544F">
        <w:rPr>
          <w:color w:val="000000"/>
          <w:sz w:val="28"/>
        </w:rPr>
        <w:t>развитие интереса к исследовательской деятельности, реализации на практике достижений науки;</w:t>
      </w:r>
    </w:p>
    <w:p w:rsidR="00BA2AAA" w:rsidRPr="0045544F" w:rsidRDefault="00BA2AAA" w:rsidP="00BA2AAA">
      <w:pPr>
        <w:spacing w:line="264" w:lineRule="auto"/>
        <w:ind w:firstLine="600"/>
        <w:jc w:val="both"/>
      </w:pPr>
      <w:r w:rsidRPr="0045544F">
        <w:rPr>
          <w:b/>
          <w:color w:val="000000"/>
          <w:sz w:val="28"/>
        </w:rPr>
        <w:t>5) формирования культуры здоровья и эмоционального благополучия</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осознание ценности безопасного образа жизни в современном технологическом мире, важности правил безопасной работы с инструментами;</w:t>
      </w:r>
    </w:p>
    <w:p w:rsidR="00BA2AAA" w:rsidRPr="0045544F" w:rsidRDefault="00BA2AAA" w:rsidP="00BA2AAA">
      <w:pPr>
        <w:spacing w:line="264" w:lineRule="auto"/>
        <w:ind w:firstLine="600"/>
        <w:jc w:val="both"/>
      </w:pPr>
      <w:r w:rsidRPr="0045544F">
        <w:rPr>
          <w:color w:val="000000"/>
          <w:sz w:val="28"/>
        </w:rPr>
        <w:t>умение распознавать информационные угрозы и осуществлять защиту личности от этих угроз;</w:t>
      </w:r>
    </w:p>
    <w:p w:rsidR="00BA2AAA" w:rsidRPr="0045544F" w:rsidRDefault="00BA2AAA" w:rsidP="00BA2AAA">
      <w:pPr>
        <w:spacing w:line="264" w:lineRule="auto"/>
        <w:ind w:firstLine="600"/>
        <w:jc w:val="both"/>
      </w:pPr>
      <w:r w:rsidRPr="0045544F">
        <w:rPr>
          <w:b/>
          <w:color w:val="000000"/>
          <w:sz w:val="28"/>
        </w:rPr>
        <w:t>6)трудового воспитания</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уважение к труду, трудящимся, результатам труда (своего и других людей);</w:t>
      </w:r>
    </w:p>
    <w:p w:rsidR="00BA2AAA" w:rsidRPr="0045544F" w:rsidRDefault="00BA2AAA" w:rsidP="00BA2AAA">
      <w:pPr>
        <w:spacing w:line="264" w:lineRule="auto"/>
        <w:ind w:firstLine="600"/>
        <w:jc w:val="both"/>
      </w:pPr>
      <w:r w:rsidRPr="0045544F">
        <w:rPr>
          <w:color w:val="000000"/>
          <w:sz w:val="28"/>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BA2AAA" w:rsidRPr="0045544F" w:rsidRDefault="00BA2AAA" w:rsidP="00BA2AAA">
      <w:pPr>
        <w:spacing w:line="264" w:lineRule="auto"/>
        <w:ind w:firstLine="600"/>
        <w:jc w:val="both"/>
      </w:pPr>
      <w:r w:rsidRPr="0045544F">
        <w:rPr>
          <w:color w:val="000000"/>
          <w:sz w:val="28"/>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BA2AAA" w:rsidRPr="0045544F" w:rsidRDefault="00BA2AAA" w:rsidP="00BA2AAA">
      <w:pPr>
        <w:spacing w:line="264" w:lineRule="auto"/>
        <w:ind w:firstLine="600"/>
        <w:jc w:val="both"/>
      </w:pPr>
      <w:r w:rsidRPr="0045544F">
        <w:rPr>
          <w:color w:val="000000"/>
          <w:sz w:val="28"/>
        </w:rPr>
        <w:t>умение ориентироваться в мире современных профессий;</w:t>
      </w:r>
    </w:p>
    <w:p w:rsidR="00BA2AAA" w:rsidRPr="0045544F" w:rsidRDefault="00BA2AAA" w:rsidP="00BA2AAA">
      <w:pPr>
        <w:spacing w:line="264" w:lineRule="auto"/>
        <w:ind w:firstLine="600"/>
        <w:jc w:val="both"/>
      </w:pPr>
      <w:r w:rsidRPr="0045544F">
        <w:rPr>
          <w:color w:val="000000"/>
          <w:spacing w:val="-4"/>
          <w:sz w:val="28"/>
        </w:rPr>
        <w:t>умение осознанно выбирать индивидуальную траекторию развития с учётом личных и общественных интересов, потребностей;</w:t>
      </w:r>
    </w:p>
    <w:p w:rsidR="00BA2AAA" w:rsidRPr="0045544F" w:rsidRDefault="00BA2AAA" w:rsidP="00BA2AAA">
      <w:pPr>
        <w:spacing w:line="264" w:lineRule="auto"/>
        <w:ind w:firstLine="600"/>
        <w:jc w:val="both"/>
      </w:pPr>
      <w:r w:rsidRPr="0045544F">
        <w:rPr>
          <w:color w:val="000000"/>
          <w:sz w:val="28"/>
        </w:rPr>
        <w:t>ориентация на достижение выдающихся результатов в профессиональной деятельности;</w:t>
      </w:r>
    </w:p>
    <w:p w:rsidR="00BA2AAA" w:rsidRPr="0045544F" w:rsidRDefault="00BA2AAA" w:rsidP="00BA2AAA">
      <w:pPr>
        <w:spacing w:line="264" w:lineRule="auto"/>
        <w:ind w:firstLine="600"/>
        <w:jc w:val="both"/>
      </w:pPr>
      <w:r w:rsidRPr="0045544F">
        <w:rPr>
          <w:b/>
          <w:color w:val="000000"/>
          <w:sz w:val="28"/>
        </w:rPr>
        <w:t>7)экологического воспитания</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воспитание бережного отношения к окружающей среде, понимание необходимости соблюдения баланса между природой и техносферой;</w:t>
      </w:r>
    </w:p>
    <w:p w:rsidR="00BA2AAA" w:rsidRPr="0045544F" w:rsidRDefault="00BA2AAA" w:rsidP="00BA2AAA">
      <w:pPr>
        <w:spacing w:line="264" w:lineRule="auto"/>
        <w:ind w:firstLine="600"/>
        <w:jc w:val="both"/>
      </w:pPr>
      <w:r w:rsidRPr="0045544F">
        <w:rPr>
          <w:color w:val="000000"/>
          <w:sz w:val="28"/>
        </w:rPr>
        <w:t>осознание пределов преобразовательной деятельности человека.</w:t>
      </w:r>
    </w:p>
    <w:p w:rsidR="00BA2AAA" w:rsidRPr="0045544F" w:rsidRDefault="00BA2AAA" w:rsidP="00BA2AAA">
      <w:pPr>
        <w:spacing w:line="264" w:lineRule="auto"/>
        <w:ind w:firstLine="600"/>
        <w:jc w:val="both"/>
      </w:pPr>
      <w:bookmarkStart w:id="103" w:name="_Toc141791750"/>
      <w:bookmarkEnd w:id="103"/>
      <w:r w:rsidRPr="0045544F">
        <w:rPr>
          <w:b/>
          <w:color w:val="000000"/>
          <w:sz w:val="28"/>
        </w:rPr>
        <w:t>МЕТАПРЕДМЕТНЫЕ РЕЗУЛЬТАТЫ</w:t>
      </w:r>
    </w:p>
    <w:p w:rsidR="00BA2AAA" w:rsidRPr="0045544F" w:rsidRDefault="00BA2AAA" w:rsidP="00BA2AAA">
      <w:pPr>
        <w:spacing w:line="264" w:lineRule="auto"/>
        <w:ind w:left="120"/>
        <w:jc w:val="both"/>
      </w:pPr>
      <w:bookmarkStart w:id="104" w:name="_Toc157707474"/>
      <w:bookmarkEnd w:id="104"/>
    </w:p>
    <w:p w:rsidR="00BA2AAA" w:rsidRPr="0045544F" w:rsidRDefault="00BA2AAA" w:rsidP="00BA2AAA">
      <w:pPr>
        <w:spacing w:line="72" w:lineRule="auto"/>
        <w:ind w:left="120"/>
        <w:jc w:val="both"/>
      </w:pPr>
    </w:p>
    <w:p w:rsidR="00BA2AAA" w:rsidRPr="0045544F" w:rsidRDefault="00BA2AAA" w:rsidP="00BA2AAA">
      <w:pPr>
        <w:spacing w:line="264" w:lineRule="auto"/>
        <w:ind w:firstLine="600"/>
        <w:jc w:val="both"/>
      </w:pPr>
      <w:r w:rsidRPr="0045544F">
        <w:rPr>
          <w:color w:val="000000"/>
          <w:sz w:val="28"/>
        </w:rPr>
        <w:t>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b/>
          <w:color w:val="000000"/>
          <w:sz w:val="28"/>
        </w:rPr>
        <w:t>Познавательные универсальные учебные действия</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b/>
          <w:color w:val="000000"/>
          <w:sz w:val="28"/>
        </w:rPr>
        <w:t>Базовые логические действия:</w:t>
      </w:r>
    </w:p>
    <w:p w:rsidR="00BA2AAA" w:rsidRPr="0045544F" w:rsidRDefault="00BA2AAA" w:rsidP="00BA2AAA">
      <w:pPr>
        <w:spacing w:line="264" w:lineRule="auto"/>
        <w:ind w:firstLine="600"/>
        <w:jc w:val="both"/>
      </w:pPr>
      <w:r w:rsidRPr="0045544F">
        <w:rPr>
          <w:color w:val="000000"/>
          <w:sz w:val="28"/>
        </w:rPr>
        <w:t>выявлять и характеризовать существенные признаки природных и рукотворных объектов;</w:t>
      </w:r>
    </w:p>
    <w:p w:rsidR="00BA2AAA" w:rsidRPr="0045544F" w:rsidRDefault="00BA2AAA" w:rsidP="00BA2AAA">
      <w:pPr>
        <w:spacing w:line="264" w:lineRule="auto"/>
        <w:ind w:firstLine="600"/>
        <w:jc w:val="both"/>
      </w:pPr>
      <w:r w:rsidRPr="0045544F">
        <w:rPr>
          <w:color w:val="000000"/>
          <w:sz w:val="28"/>
        </w:rPr>
        <w:t>устанавливать существенный признак классификации, основание для обобщения и сравнения;</w:t>
      </w:r>
    </w:p>
    <w:p w:rsidR="00BA2AAA" w:rsidRPr="0045544F" w:rsidRDefault="00BA2AAA" w:rsidP="00BA2AAA">
      <w:pPr>
        <w:spacing w:line="264" w:lineRule="auto"/>
        <w:ind w:firstLine="600"/>
        <w:jc w:val="both"/>
      </w:pPr>
      <w:r w:rsidRPr="0045544F">
        <w:rPr>
          <w:color w:val="000000"/>
          <w:spacing w:val="-2"/>
          <w:sz w:val="28"/>
        </w:rPr>
        <w:t>выявлять закономерности и противоречия в рассматриваемых фактах, данных и наблюдениях, относящихся к внешнему миру;</w:t>
      </w:r>
    </w:p>
    <w:p w:rsidR="00BA2AAA" w:rsidRPr="0045544F" w:rsidRDefault="00BA2AAA" w:rsidP="00BA2AAA">
      <w:pPr>
        <w:spacing w:line="264" w:lineRule="auto"/>
        <w:ind w:firstLine="600"/>
        <w:jc w:val="both"/>
      </w:pPr>
      <w:r w:rsidRPr="0045544F">
        <w:rPr>
          <w:color w:val="000000"/>
          <w:sz w:val="28"/>
        </w:rPr>
        <w:t>выявлять причинно-следственные связи при изучении природных явлений и процессов, а также процессов, происходящих в техносфере;</w:t>
      </w:r>
    </w:p>
    <w:p w:rsidR="00BA2AAA" w:rsidRPr="0045544F" w:rsidRDefault="00BA2AAA" w:rsidP="00BA2AAA">
      <w:pPr>
        <w:spacing w:line="264" w:lineRule="auto"/>
        <w:ind w:firstLine="600"/>
        <w:jc w:val="both"/>
      </w:pPr>
      <w:r w:rsidRPr="0045544F">
        <w:rPr>
          <w:color w:val="000000"/>
          <w:sz w:val="28"/>
        </w:rPr>
        <w:t>самостоятельно выбирать способ решения поставленной задачи, используя для этого необходимые материалы, инструменты и технологии.</w:t>
      </w:r>
    </w:p>
    <w:p w:rsidR="00BA2AAA" w:rsidRPr="0045544F" w:rsidRDefault="00BA2AAA" w:rsidP="00BA2AAA">
      <w:pPr>
        <w:spacing w:line="264" w:lineRule="auto"/>
        <w:ind w:left="120"/>
        <w:jc w:val="both"/>
      </w:pPr>
      <w:r w:rsidRPr="0045544F">
        <w:rPr>
          <w:b/>
          <w:color w:val="000000"/>
          <w:sz w:val="28"/>
        </w:rPr>
        <w:t>Базовые проектные действия:</w:t>
      </w:r>
    </w:p>
    <w:p w:rsidR="00BA2AAA" w:rsidRPr="0045544F" w:rsidRDefault="00BA2AAA" w:rsidP="00BA2AAA">
      <w:pPr>
        <w:spacing w:line="264" w:lineRule="auto"/>
        <w:ind w:firstLine="600"/>
        <w:jc w:val="both"/>
      </w:pPr>
      <w:r w:rsidRPr="0045544F">
        <w:rPr>
          <w:color w:val="000000"/>
          <w:sz w:val="28"/>
        </w:rPr>
        <w:t>выявлять проблемы, связанные с ними цели, задачи деятельности;</w:t>
      </w:r>
    </w:p>
    <w:p w:rsidR="00BA2AAA" w:rsidRPr="0045544F" w:rsidRDefault="00BA2AAA" w:rsidP="00BA2AAA">
      <w:pPr>
        <w:spacing w:line="264" w:lineRule="auto"/>
        <w:ind w:firstLine="600"/>
        <w:jc w:val="both"/>
      </w:pPr>
      <w:r w:rsidRPr="0045544F">
        <w:rPr>
          <w:color w:val="000000"/>
          <w:sz w:val="28"/>
        </w:rPr>
        <w:t>осуществлять планирование проектной деятельности;</w:t>
      </w:r>
    </w:p>
    <w:p w:rsidR="00BA2AAA" w:rsidRPr="0045544F" w:rsidRDefault="00BA2AAA" w:rsidP="00BA2AAA">
      <w:pPr>
        <w:spacing w:line="264" w:lineRule="auto"/>
        <w:ind w:firstLine="600"/>
        <w:jc w:val="both"/>
      </w:pPr>
      <w:r w:rsidRPr="0045544F">
        <w:rPr>
          <w:color w:val="000000"/>
          <w:sz w:val="28"/>
        </w:rPr>
        <w:t>разрабатывать и реализовывать проектный замысел и оформлять его в форме «продукта»;</w:t>
      </w:r>
    </w:p>
    <w:p w:rsidR="00BA2AAA" w:rsidRPr="0045544F" w:rsidRDefault="00BA2AAA" w:rsidP="00BA2AAA">
      <w:pPr>
        <w:spacing w:line="264" w:lineRule="auto"/>
        <w:ind w:firstLine="600"/>
        <w:jc w:val="both"/>
      </w:pPr>
      <w:r w:rsidRPr="0045544F">
        <w:rPr>
          <w:color w:val="000000"/>
          <w:sz w:val="28"/>
        </w:rPr>
        <w:t>осуществлять самооценку процесса и результата проектной деятельности, взаимооценку.</w:t>
      </w:r>
    </w:p>
    <w:p w:rsidR="00BA2AAA" w:rsidRPr="0045544F" w:rsidRDefault="00BA2AAA" w:rsidP="00BA2AAA">
      <w:pPr>
        <w:spacing w:line="264" w:lineRule="auto"/>
        <w:ind w:left="120"/>
        <w:jc w:val="both"/>
      </w:pPr>
      <w:r w:rsidRPr="0045544F">
        <w:rPr>
          <w:b/>
          <w:color w:val="000000"/>
          <w:sz w:val="28"/>
        </w:rPr>
        <w:t>Базовые исследовательские действия:</w:t>
      </w:r>
    </w:p>
    <w:p w:rsidR="00BA2AAA" w:rsidRPr="0045544F" w:rsidRDefault="00BA2AAA" w:rsidP="00BA2AAA">
      <w:pPr>
        <w:spacing w:line="264" w:lineRule="auto"/>
        <w:ind w:firstLine="600"/>
        <w:jc w:val="both"/>
      </w:pPr>
      <w:r w:rsidRPr="0045544F">
        <w:rPr>
          <w:color w:val="000000"/>
          <w:sz w:val="28"/>
        </w:rPr>
        <w:t>использовать вопросы как исследовательский инструмент познания;</w:t>
      </w:r>
    </w:p>
    <w:p w:rsidR="00BA2AAA" w:rsidRPr="0045544F" w:rsidRDefault="00BA2AAA" w:rsidP="00BA2AAA">
      <w:pPr>
        <w:spacing w:line="264" w:lineRule="auto"/>
        <w:ind w:firstLine="600"/>
        <w:jc w:val="both"/>
      </w:pPr>
      <w:r w:rsidRPr="0045544F">
        <w:rPr>
          <w:color w:val="000000"/>
          <w:sz w:val="28"/>
        </w:rPr>
        <w:t>формировать запросы к информационной системе с целью получения необходимой информации;</w:t>
      </w:r>
    </w:p>
    <w:p w:rsidR="00BA2AAA" w:rsidRPr="0045544F" w:rsidRDefault="00BA2AAA" w:rsidP="00BA2AAA">
      <w:pPr>
        <w:spacing w:line="264" w:lineRule="auto"/>
        <w:ind w:firstLine="600"/>
        <w:jc w:val="both"/>
      </w:pPr>
      <w:r w:rsidRPr="0045544F">
        <w:rPr>
          <w:color w:val="000000"/>
          <w:sz w:val="28"/>
        </w:rPr>
        <w:t>оценивать полноту, достоверность и актуальность полученной информации;</w:t>
      </w:r>
    </w:p>
    <w:p w:rsidR="00BA2AAA" w:rsidRPr="0045544F" w:rsidRDefault="00BA2AAA" w:rsidP="00BA2AAA">
      <w:pPr>
        <w:spacing w:line="264" w:lineRule="auto"/>
        <w:ind w:firstLine="600"/>
        <w:jc w:val="both"/>
      </w:pPr>
      <w:r w:rsidRPr="0045544F">
        <w:rPr>
          <w:color w:val="000000"/>
          <w:sz w:val="28"/>
        </w:rPr>
        <w:t>опытным путём изучать свойства различных материалов;</w:t>
      </w:r>
    </w:p>
    <w:p w:rsidR="00BA2AAA" w:rsidRPr="0045544F" w:rsidRDefault="00BA2AAA" w:rsidP="00BA2AAA">
      <w:pPr>
        <w:spacing w:line="264" w:lineRule="auto"/>
        <w:ind w:firstLine="600"/>
        <w:jc w:val="both"/>
      </w:pPr>
      <w:r w:rsidRPr="0045544F">
        <w:rPr>
          <w:color w:val="000000"/>
          <w:sz w:val="28"/>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BA2AAA" w:rsidRPr="0045544F" w:rsidRDefault="00BA2AAA" w:rsidP="00BA2AAA">
      <w:pPr>
        <w:spacing w:line="264" w:lineRule="auto"/>
        <w:ind w:firstLine="600"/>
        <w:jc w:val="both"/>
      </w:pPr>
      <w:r w:rsidRPr="0045544F">
        <w:rPr>
          <w:color w:val="000000"/>
          <w:sz w:val="28"/>
        </w:rPr>
        <w:t>строить и оценивать модели объектов, явлений и процессов;</w:t>
      </w:r>
    </w:p>
    <w:p w:rsidR="00BA2AAA" w:rsidRPr="0045544F" w:rsidRDefault="00BA2AAA" w:rsidP="00BA2AAA">
      <w:pPr>
        <w:spacing w:line="264" w:lineRule="auto"/>
        <w:ind w:firstLine="600"/>
        <w:jc w:val="both"/>
      </w:pPr>
      <w:r w:rsidRPr="0045544F">
        <w:rPr>
          <w:color w:val="000000"/>
          <w:sz w:val="28"/>
        </w:rPr>
        <w:t>уметь создавать, применять и преобразовывать знаки и символы, модели и схемы для решения учебных и познавательных задач;</w:t>
      </w:r>
    </w:p>
    <w:p w:rsidR="00BA2AAA" w:rsidRPr="0045544F" w:rsidRDefault="00BA2AAA" w:rsidP="00BA2AAA">
      <w:pPr>
        <w:spacing w:line="264" w:lineRule="auto"/>
        <w:ind w:firstLine="600"/>
        <w:jc w:val="both"/>
      </w:pPr>
      <w:r w:rsidRPr="0045544F">
        <w:rPr>
          <w:color w:val="000000"/>
          <w:sz w:val="28"/>
        </w:rPr>
        <w:t>уметь оценивать правильность выполнения учебной задачи, собственные возможности её решения;</w:t>
      </w:r>
    </w:p>
    <w:p w:rsidR="00BA2AAA" w:rsidRPr="0045544F" w:rsidRDefault="00BA2AAA" w:rsidP="00BA2AAA">
      <w:pPr>
        <w:spacing w:line="264" w:lineRule="auto"/>
        <w:ind w:firstLine="600"/>
        <w:jc w:val="both"/>
      </w:pPr>
      <w:r w:rsidRPr="0045544F">
        <w:rPr>
          <w:color w:val="000000"/>
          <w:sz w:val="28"/>
        </w:rPr>
        <w:t>прогнозировать поведение технической системы, в том числе с учётом синергетических эффектов.</w:t>
      </w:r>
    </w:p>
    <w:p w:rsidR="00BA2AAA" w:rsidRPr="0045544F" w:rsidRDefault="00BA2AAA" w:rsidP="00BA2AAA">
      <w:pPr>
        <w:spacing w:line="264" w:lineRule="auto"/>
        <w:ind w:left="120"/>
        <w:jc w:val="both"/>
      </w:pPr>
      <w:r w:rsidRPr="0045544F">
        <w:rPr>
          <w:b/>
          <w:color w:val="000000"/>
          <w:sz w:val="28"/>
        </w:rPr>
        <w:t>Работа с информацией:</w:t>
      </w:r>
    </w:p>
    <w:p w:rsidR="00BA2AAA" w:rsidRPr="0045544F" w:rsidRDefault="00BA2AAA" w:rsidP="00BA2AAA">
      <w:pPr>
        <w:spacing w:line="264" w:lineRule="auto"/>
        <w:ind w:firstLine="600"/>
        <w:jc w:val="both"/>
      </w:pPr>
      <w:r w:rsidRPr="0045544F">
        <w:rPr>
          <w:color w:val="000000"/>
          <w:sz w:val="28"/>
        </w:rPr>
        <w:t>выбирать форму представления информации в зависимости от поставленной задачи;</w:t>
      </w:r>
    </w:p>
    <w:p w:rsidR="00BA2AAA" w:rsidRPr="0045544F" w:rsidRDefault="00BA2AAA" w:rsidP="00BA2AAA">
      <w:pPr>
        <w:spacing w:line="264" w:lineRule="auto"/>
        <w:ind w:firstLine="600"/>
        <w:jc w:val="both"/>
      </w:pPr>
      <w:r w:rsidRPr="0045544F">
        <w:rPr>
          <w:color w:val="000000"/>
          <w:sz w:val="28"/>
        </w:rPr>
        <w:t>понимать различие между данными, информацией и знаниями;</w:t>
      </w:r>
    </w:p>
    <w:p w:rsidR="00BA2AAA" w:rsidRPr="0045544F" w:rsidRDefault="00BA2AAA" w:rsidP="00BA2AAA">
      <w:pPr>
        <w:spacing w:line="264" w:lineRule="auto"/>
        <w:ind w:firstLine="600"/>
        <w:jc w:val="both"/>
      </w:pPr>
      <w:r w:rsidRPr="0045544F">
        <w:rPr>
          <w:color w:val="000000"/>
          <w:spacing w:val="-2"/>
          <w:sz w:val="28"/>
        </w:rPr>
        <w:t>владеть начальными навыками работы с «большими данными»;</w:t>
      </w:r>
    </w:p>
    <w:p w:rsidR="00BA2AAA" w:rsidRPr="0045544F" w:rsidRDefault="00BA2AAA" w:rsidP="00BA2AAA">
      <w:pPr>
        <w:spacing w:line="264" w:lineRule="auto"/>
        <w:ind w:firstLine="600"/>
        <w:jc w:val="both"/>
      </w:pPr>
      <w:r w:rsidRPr="0045544F">
        <w:rPr>
          <w:color w:val="000000"/>
          <w:sz w:val="28"/>
        </w:rPr>
        <w:t>владеть технологией трансформации данных в информацию, информации в знания.</w:t>
      </w:r>
    </w:p>
    <w:p w:rsidR="00BA2AAA" w:rsidRPr="0045544F" w:rsidRDefault="00BA2AAA" w:rsidP="00BA2AAA">
      <w:pPr>
        <w:spacing w:line="144" w:lineRule="auto"/>
        <w:ind w:left="120"/>
        <w:jc w:val="both"/>
      </w:pPr>
    </w:p>
    <w:p w:rsidR="00BA2AAA" w:rsidRPr="0045544F" w:rsidRDefault="00BA2AAA" w:rsidP="00BA2AAA">
      <w:pPr>
        <w:spacing w:line="264" w:lineRule="auto"/>
        <w:ind w:left="120"/>
        <w:jc w:val="both"/>
      </w:pPr>
      <w:r w:rsidRPr="0045544F">
        <w:rPr>
          <w:b/>
          <w:color w:val="000000"/>
          <w:sz w:val="28"/>
        </w:rPr>
        <w:t>Регулятивные универсальные учебные действия</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b/>
          <w:color w:val="000000"/>
          <w:sz w:val="28"/>
        </w:rPr>
        <w:t>Самоорганизация</w:t>
      </w:r>
      <w:r w:rsidRPr="0045544F">
        <w:rPr>
          <w:color w:val="000000"/>
          <w:sz w:val="28"/>
        </w:rPr>
        <w:t xml:space="preserve">: </w:t>
      </w:r>
    </w:p>
    <w:p w:rsidR="00BA2AAA" w:rsidRPr="0045544F" w:rsidRDefault="00BA2AAA" w:rsidP="00BA2AAA">
      <w:pPr>
        <w:spacing w:line="264" w:lineRule="auto"/>
        <w:ind w:firstLine="600"/>
        <w:jc w:val="both"/>
      </w:pPr>
      <w:r w:rsidRPr="0045544F">
        <w:rPr>
          <w:color w:val="000000"/>
          <w:sz w:val="28"/>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BA2AAA" w:rsidRPr="0045544F" w:rsidRDefault="00BA2AAA" w:rsidP="00BA2AAA">
      <w:pPr>
        <w:spacing w:line="264" w:lineRule="auto"/>
        <w:ind w:firstLine="600"/>
        <w:jc w:val="both"/>
      </w:pPr>
      <w:r w:rsidRPr="0045544F">
        <w:rPr>
          <w:color w:val="000000"/>
          <w:sz w:val="28"/>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A2AAA" w:rsidRPr="0045544F" w:rsidRDefault="00BA2AAA" w:rsidP="00BA2AAA">
      <w:pPr>
        <w:spacing w:line="264" w:lineRule="auto"/>
        <w:ind w:firstLine="600"/>
        <w:jc w:val="both"/>
      </w:pPr>
      <w:r w:rsidRPr="0045544F">
        <w:rPr>
          <w:color w:val="000000"/>
          <w:sz w:val="28"/>
        </w:rPr>
        <w:t>делать выбор и брать ответственность за решение.</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color w:val="000000"/>
          <w:sz w:val="28"/>
        </w:rPr>
        <w:t>С</w:t>
      </w:r>
      <w:r w:rsidRPr="0045544F">
        <w:rPr>
          <w:b/>
          <w:color w:val="000000"/>
          <w:sz w:val="28"/>
        </w:rPr>
        <w:t xml:space="preserve">амоконтроль (рефлексия) </w:t>
      </w:r>
      <w:r w:rsidRPr="0045544F">
        <w:rPr>
          <w:color w:val="000000"/>
          <w:sz w:val="28"/>
        </w:rPr>
        <w:t xml:space="preserve">: </w:t>
      </w:r>
    </w:p>
    <w:p w:rsidR="00BA2AAA" w:rsidRPr="0045544F" w:rsidRDefault="00BA2AAA" w:rsidP="00BA2AAA">
      <w:pPr>
        <w:spacing w:line="264" w:lineRule="auto"/>
        <w:ind w:firstLine="600"/>
        <w:jc w:val="both"/>
      </w:pPr>
      <w:r w:rsidRPr="0045544F">
        <w:rPr>
          <w:color w:val="000000"/>
          <w:sz w:val="28"/>
        </w:rPr>
        <w:t>давать адекватную оценку ситуации и предлагать план её изменения;</w:t>
      </w:r>
    </w:p>
    <w:p w:rsidR="00BA2AAA" w:rsidRPr="0045544F" w:rsidRDefault="00BA2AAA" w:rsidP="00BA2AAA">
      <w:pPr>
        <w:spacing w:line="264" w:lineRule="auto"/>
        <w:ind w:firstLine="600"/>
        <w:jc w:val="both"/>
      </w:pPr>
      <w:r w:rsidRPr="0045544F">
        <w:rPr>
          <w:color w:val="000000"/>
          <w:sz w:val="28"/>
        </w:rPr>
        <w:t>объяснять причины достижения (недостижения) результатов преобразовательной деятельности;</w:t>
      </w:r>
    </w:p>
    <w:p w:rsidR="00BA2AAA" w:rsidRPr="0045544F" w:rsidRDefault="00BA2AAA" w:rsidP="00BA2AAA">
      <w:pPr>
        <w:spacing w:line="264" w:lineRule="auto"/>
        <w:ind w:firstLine="600"/>
        <w:jc w:val="both"/>
      </w:pPr>
      <w:r w:rsidRPr="0045544F">
        <w:rPr>
          <w:color w:val="000000"/>
          <w:sz w:val="28"/>
        </w:rPr>
        <w:t>вносить необходимые коррективы в деятельность по решению задачи или по осуществлению проекта;</w:t>
      </w:r>
    </w:p>
    <w:p w:rsidR="00BA2AAA" w:rsidRPr="0045544F" w:rsidRDefault="00BA2AAA" w:rsidP="00BA2AAA">
      <w:pPr>
        <w:spacing w:line="264" w:lineRule="auto"/>
        <w:ind w:firstLine="600"/>
        <w:jc w:val="both"/>
      </w:pPr>
      <w:r w:rsidRPr="0045544F">
        <w:rPr>
          <w:color w:val="000000"/>
          <w:sz w:val="28"/>
        </w:rPr>
        <w:t>оценивать соответствие результата цели и условиям и при необходимости корректировать цель и процесс её достижения.</w:t>
      </w:r>
    </w:p>
    <w:p w:rsidR="00BA2AAA" w:rsidRPr="0045544F" w:rsidRDefault="00BA2AAA" w:rsidP="00BA2AAA">
      <w:pPr>
        <w:spacing w:line="264" w:lineRule="auto"/>
        <w:ind w:left="120"/>
        <w:jc w:val="both"/>
      </w:pPr>
      <w:r w:rsidRPr="0045544F">
        <w:rPr>
          <w:b/>
          <w:color w:val="000000"/>
          <w:sz w:val="28"/>
        </w:rPr>
        <w:t>Умение принятия себя и других:</w:t>
      </w:r>
    </w:p>
    <w:p w:rsidR="00BA2AAA" w:rsidRPr="0045544F" w:rsidRDefault="00BA2AAA" w:rsidP="00BA2AAA">
      <w:pPr>
        <w:spacing w:line="264" w:lineRule="auto"/>
        <w:ind w:firstLine="600"/>
        <w:jc w:val="both"/>
      </w:pPr>
      <w:r w:rsidRPr="0045544F">
        <w:rPr>
          <w:color w:val="000000"/>
          <w:sz w:val="28"/>
        </w:rPr>
        <w:t>признавать своё право на ошибку при решении задач или при реализации проекта, такое же право другого на подобные ошибки.</w:t>
      </w:r>
    </w:p>
    <w:p w:rsidR="00BA2AAA" w:rsidRPr="0045544F" w:rsidRDefault="00BA2AAA" w:rsidP="00BA2AAA">
      <w:pPr>
        <w:spacing w:line="168" w:lineRule="auto"/>
        <w:ind w:left="120"/>
        <w:jc w:val="both"/>
      </w:pPr>
    </w:p>
    <w:p w:rsidR="00BA2AAA" w:rsidRPr="0045544F" w:rsidRDefault="00BA2AAA" w:rsidP="00BA2AAA">
      <w:pPr>
        <w:spacing w:line="264" w:lineRule="auto"/>
        <w:ind w:left="120"/>
        <w:jc w:val="both"/>
      </w:pPr>
      <w:r w:rsidRPr="0045544F">
        <w:rPr>
          <w:b/>
          <w:color w:val="000000"/>
          <w:sz w:val="28"/>
        </w:rPr>
        <w:t>Коммуникативные универсальные учебные действия</w:t>
      </w:r>
    </w:p>
    <w:p w:rsidR="00BA2AAA" w:rsidRPr="0045544F" w:rsidRDefault="00BA2AAA" w:rsidP="00BA2AAA">
      <w:pPr>
        <w:spacing w:line="264" w:lineRule="auto"/>
        <w:ind w:left="120"/>
        <w:jc w:val="both"/>
      </w:pPr>
      <w:r w:rsidRPr="0045544F">
        <w:rPr>
          <w:b/>
          <w:color w:val="000000"/>
          <w:sz w:val="28"/>
        </w:rPr>
        <w:t xml:space="preserve">Общение: </w:t>
      </w:r>
    </w:p>
    <w:p w:rsidR="00BA2AAA" w:rsidRPr="0045544F" w:rsidRDefault="00BA2AAA" w:rsidP="00BA2AAA">
      <w:pPr>
        <w:spacing w:line="264" w:lineRule="auto"/>
        <w:ind w:firstLine="600"/>
        <w:jc w:val="both"/>
      </w:pPr>
      <w:r w:rsidRPr="0045544F">
        <w:rPr>
          <w:color w:val="000000"/>
          <w:sz w:val="28"/>
        </w:rPr>
        <w:t>в ходе обсуждения учебного материала, планирования и осуществления учебного проекта;</w:t>
      </w:r>
    </w:p>
    <w:p w:rsidR="00BA2AAA" w:rsidRPr="0045544F" w:rsidRDefault="00BA2AAA" w:rsidP="00BA2AAA">
      <w:pPr>
        <w:spacing w:line="264" w:lineRule="auto"/>
        <w:ind w:firstLine="600"/>
        <w:jc w:val="both"/>
      </w:pPr>
      <w:r w:rsidRPr="0045544F">
        <w:rPr>
          <w:color w:val="000000"/>
          <w:sz w:val="28"/>
        </w:rPr>
        <w:t>в рамках публичного представления результатов проектной деятельности;</w:t>
      </w:r>
    </w:p>
    <w:p w:rsidR="00BA2AAA" w:rsidRPr="0045544F" w:rsidRDefault="00BA2AAA" w:rsidP="00BA2AAA">
      <w:pPr>
        <w:spacing w:line="264" w:lineRule="auto"/>
        <w:ind w:firstLine="600"/>
        <w:jc w:val="both"/>
      </w:pPr>
      <w:r w:rsidRPr="0045544F">
        <w:rPr>
          <w:color w:val="000000"/>
          <w:sz w:val="28"/>
        </w:rPr>
        <w:t>в ходе совместного решения задачи с использованием облачных сервисов;</w:t>
      </w:r>
    </w:p>
    <w:p w:rsidR="00BA2AAA" w:rsidRPr="0045544F" w:rsidRDefault="00BA2AAA" w:rsidP="00BA2AAA">
      <w:pPr>
        <w:spacing w:line="264" w:lineRule="auto"/>
        <w:ind w:firstLine="600"/>
        <w:jc w:val="both"/>
      </w:pPr>
      <w:r w:rsidRPr="0045544F">
        <w:rPr>
          <w:color w:val="000000"/>
          <w:sz w:val="28"/>
        </w:rPr>
        <w:t>в ходе общения с представителями других культур, в частности в социальных сетях.</w:t>
      </w:r>
    </w:p>
    <w:p w:rsidR="00BA2AAA" w:rsidRPr="0045544F" w:rsidRDefault="00BA2AAA" w:rsidP="00BA2AAA">
      <w:pPr>
        <w:spacing w:line="264" w:lineRule="auto"/>
        <w:ind w:left="120"/>
        <w:jc w:val="both"/>
      </w:pPr>
      <w:r w:rsidRPr="0045544F">
        <w:rPr>
          <w:b/>
          <w:color w:val="000000"/>
          <w:sz w:val="28"/>
        </w:rPr>
        <w:t>Совместная деятельность</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понимать и использовать преимущества командной работы при реализации учебного проекта;</w:t>
      </w:r>
    </w:p>
    <w:p w:rsidR="00BA2AAA" w:rsidRPr="0045544F" w:rsidRDefault="00BA2AAA" w:rsidP="00BA2AAA">
      <w:pPr>
        <w:spacing w:line="264" w:lineRule="auto"/>
        <w:ind w:firstLine="600"/>
        <w:jc w:val="both"/>
      </w:pPr>
      <w:r w:rsidRPr="0045544F">
        <w:rPr>
          <w:color w:val="000000"/>
          <w:sz w:val="28"/>
        </w:rPr>
        <w:t>понимать необходимость выработки знаково-символических средств как необходимого условия успешной проектной деятельности;</w:t>
      </w:r>
    </w:p>
    <w:p w:rsidR="00BA2AAA" w:rsidRPr="0045544F" w:rsidRDefault="00BA2AAA" w:rsidP="00BA2AAA">
      <w:pPr>
        <w:spacing w:line="264" w:lineRule="auto"/>
        <w:ind w:firstLine="600"/>
        <w:jc w:val="both"/>
      </w:pPr>
      <w:r w:rsidRPr="0045544F">
        <w:rPr>
          <w:color w:val="000000"/>
          <w:sz w:val="28"/>
        </w:rPr>
        <w:t>уметь адекватно интерпретировать высказывания собеседника – участника совместной деятельности;</w:t>
      </w:r>
    </w:p>
    <w:p w:rsidR="00BA2AAA" w:rsidRPr="0045544F" w:rsidRDefault="00BA2AAA" w:rsidP="00BA2AAA">
      <w:pPr>
        <w:spacing w:line="264" w:lineRule="auto"/>
        <w:ind w:firstLine="600"/>
        <w:jc w:val="both"/>
      </w:pPr>
      <w:r w:rsidRPr="0045544F">
        <w:rPr>
          <w:color w:val="000000"/>
          <w:sz w:val="28"/>
        </w:rPr>
        <w:t>владеть навыками отстаивания своей точки зрения, используя при этом законы логики;</w:t>
      </w:r>
    </w:p>
    <w:p w:rsidR="00BA2AAA" w:rsidRPr="0045544F" w:rsidRDefault="00BA2AAA" w:rsidP="00BA2AAA">
      <w:pPr>
        <w:spacing w:line="264" w:lineRule="auto"/>
        <w:ind w:firstLine="600"/>
        <w:jc w:val="both"/>
      </w:pPr>
      <w:r w:rsidRPr="0045544F">
        <w:rPr>
          <w:color w:val="000000"/>
          <w:sz w:val="28"/>
        </w:rPr>
        <w:t>уметь распознавать некорректную аргументацию.</w:t>
      </w:r>
    </w:p>
    <w:p w:rsidR="00BA2AAA" w:rsidRPr="0045544F" w:rsidRDefault="00BA2AAA" w:rsidP="00BA2AAA">
      <w:pPr>
        <w:spacing w:line="264" w:lineRule="auto"/>
        <w:ind w:left="120"/>
        <w:jc w:val="both"/>
      </w:pPr>
      <w:r w:rsidRPr="0045544F">
        <w:rPr>
          <w:b/>
          <w:color w:val="000000"/>
          <w:sz w:val="28"/>
        </w:rPr>
        <w:t>ПРЕДМЕТНЫЕ РЕЗУЛЬТАТЫ</w:t>
      </w:r>
    </w:p>
    <w:p w:rsidR="00BA2AAA" w:rsidRPr="0045544F" w:rsidRDefault="00BA2AAA" w:rsidP="00BA2AAA">
      <w:pPr>
        <w:spacing w:line="264" w:lineRule="auto"/>
        <w:ind w:left="120"/>
        <w:jc w:val="both"/>
      </w:pPr>
      <w:r w:rsidRPr="0045544F">
        <w:rPr>
          <w:color w:val="000000"/>
          <w:sz w:val="28"/>
        </w:rPr>
        <w:t xml:space="preserve">Для </w:t>
      </w:r>
      <w:r w:rsidRPr="0045544F">
        <w:rPr>
          <w:b/>
          <w:color w:val="000000"/>
          <w:sz w:val="28"/>
        </w:rPr>
        <w:t xml:space="preserve">всех модулей </w:t>
      </w:r>
      <w:r w:rsidRPr="0045544F">
        <w:rPr>
          <w:color w:val="000000"/>
          <w:sz w:val="28"/>
        </w:rPr>
        <w:t>обязательные предметные результаты:</w:t>
      </w:r>
    </w:p>
    <w:p w:rsidR="00BA2AAA" w:rsidRPr="0045544F" w:rsidRDefault="00BA2AAA" w:rsidP="00BA2AAA">
      <w:pPr>
        <w:spacing w:line="264" w:lineRule="auto"/>
        <w:ind w:firstLine="600"/>
        <w:jc w:val="both"/>
      </w:pPr>
      <w:r w:rsidRPr="0045544F">
        <w:rPr>
          <w:color w:val="000000"/>
          <w:sz w:val="28"/>
        </w:rPr>
        <w:t>организовывать рабочее место в соответствии с изучаемой технологией;</w:t>
      </w:r>
    </w:p>
    <w:p w:rsidR="00BA2AAA" w:rsidRPr="0045544F" w:rsidRDefault="00BA2AAA" w:rsidP="00BA2AAA">
      <w:pPr>
        <w:spacing w:line="264" w:lineRule="auto"/>
        <w:ind w:firstLine="600"/>
        <w:jc w:val="both"/>
      </w:pPr>
      <w:r w:rsidRPr="0045544F">
        <w:rPr>
          <w:color w:val="000000"/>
          <w:sz w:val="28"/>
        </w:rPr>
        <w:t>соблюдать правила безопасного использования ручных и электрифицированных инструментов и оборудования;</w:t>
      </w:r>
    </w:p>
    <w:p w:rsidR="00BA2AAA" w:rsidRPr="0045544F" w:rsidRDefault="00BA2AAA" w:rsidP="00BA2AAA">
      <w:pPr>
        <w:spacing w:line="264" w:lineRule="auto"/>
        <w:ind w:firstLine="600"/>
        <w:jc w:val="both"/>
      </w:pPr>
      <w:r w:rsidRPr="0045544F">
        <w:rPr>
          <w:color w:val="000000"/>
          <w:sz w:val="28"/>
        </w:rPr>
        <w:t>грамотно и осознанно выполнять технологические операции в соответствии с изучаемой технологией.</w:t>
      </w:r>
    </w:p>
    <w:p w:rsidR="00BA2AAA" w:rsidRPr="0045544F" w:rsidRDefault="00BA2AAA" w:rsidP="00BA2AAA">
      <w:pPr>
        <w:spacing w:line="264" w:lineRule="auto"/>
        <w:ind w:left="120"/>
        <w:jc w:val="both"/>
      </w:pPr>
      <w:r w:rsidRPr="0045544F">
        <w:rPr>
          <w:b/>
          <w:color w:val="000000"/>
          <w:sz w:val="28"/>
        </w:rPr>
        <w:t>Предметные результаты освоения содержания модуля «Производство и технологии»</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5 классе:</w:t>
      </w:r>
    </w:p>
    <w:p w:rsidR="00BA2AAA" w:rsidRPr="0045544F" w:rsidRDefault="00BA2AAA" w:rsidP="00BA2AAA">
      <w:pPr>
        <w:spacing w:line="264" w:lineRule="auto"/>
        <w:ind w:firstLine="600"/>
        <w:jc w:val="both"/>
      </w:pPr>
      <w:r w:rsidRPr="0045544F">
        <w:rPr>
          <w:color w:val="000000"/>
          <w:sz w:val="28"/>
        </w:rPr>
        <w:t>называть и характеризовать технологии;</w:t>
      </w:r>
    </w:p>
    <w:p w:rsidR="00BA2AAA" w:rsidRPr="0045544F" w:rsidRDefault="00BA2AAA" w:rsidP="00BA2AAA">
      <w:pPr>
        <w:spacing w:line="264" w:lineRule="auto"/>
        <w:ind w:firstLine="600"/>
        <w:jc w:val="both"/>
      </w:pPr>
      <w:r w:rsidRPr="0045544F">
        <w:rPr>
          <w:color w:val="000000"/>
          <w:sz w:val="28"/>
        </w:rPr>
        <w:t>называть и характеризовать потребности человека;</w:t>
      </w:r>
    </w:p>
    <w:p w:rsidR="00BA2AAA" w:rsidRPr="0045544F" w:rsidRDefault="00BA2AAA" w:rsidP="00BA2AAA">
      <w:pPr>
        <w:spacing w:line="264" w:lineRule="auto"/>
        <w:ind w:firstLine="600"/>
        <w:jc w:val="both"/>
      </w:pPr>
      <w:r w:rsidRPr="0045544F">
        <w:rPr>
          <w:color w:val="000000"/>
          <w:sz w:val="28"/>
        </w:rPr>
        <w:t>классифицировать технику, описывать назначение техники;</w:t>
      </w:r>
    </w:p>
    <w:p w:rsidR="00BA2AAA" w:rsidRPr="0045544F" w:rsidRDefault="00BA2AAA" w:rsidP="00BA2AAA">
      <w:pPr>
        <w:spacing w:line="264" w:lineRule="auto"/>
        <w:ind w:firstLine="600"/>
        <w:jc w:val="both"/>
      </w:pPr>
      <w:r w:rsidRPr="0045544F">
        <w:rPr>
          <w:color w:val="000000"/>
          <w:spacing w:val="-5"/>
          <w:sz w:val="28"/>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BA2AAA" w:rsidRPr="0045544F" w:rsidRDefault="00BA2AAA" w:rsidP="00BA2AAA">
      <w:pPr>
        <w:spacing w:line="264" w:lineRule="auto"/>
        <w:ind w:firstLine="600"/>
        <w:jc w:val="both"/>
      </w:pPr>
      <w:r w:rsidRPr="0045544F">
        <w:rPr>
          <w:color w:val="000000"/>
          <w:sz w:val="28"/>
        </w:rPr>
        <w:t>использовать метод учебного проектирования, выполнять учебные проекты;</w:t>
      </w:r>
    </w:p>
    <w:p w:rsidR="00BA2AAA" w:rsidRPr="0045544F" w:rsidRDefault="00BA2AAA" w:rsidP="00BA2AAA">
      <w:pPr>
        <w:spacing w:line="264" w:lineRule="auto"/>
        <w:ind w:firstLine="600"/>
        <w:jc w:val="both"/>
      </w:pPr>
      <w:r w:rsidRPr="0045544F">
        <w:rPr>
          <w:color w:val="000000"/>
          <w:sz w:val="28"/>
        </w:rPr>
        <w:t>назвать и характеризовать профессии, связанные с миром техники и технологий.</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в6 классе</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называть и характеризовать машины и механизмы;</w:t>
      </w:r>
    </w:p>
    <w:p w:rsidR="00BA2AAA" w:rsidRPr="0045544F" w:rsidRDefault="00BA2AAA" w:rsidP="00BA2AAA">
      <w:pPr>
        <w:spacing w:line="264" w:lineRule="auto"/>
        <w:ind w:firstLine="600"/>
        <w:jc w:val="both"/>
      </w:pPr>
      <w:r w:rsidRPr="0045544F">
        <w:rPr>
          <w:color w:val="000000"/>
          <w:sz w:val="28"/>
        </w:rPr>
        <w:t>характеризовать предметы труда в различных видах материального производства;</w:t>
      </w:r>
    </w:p>
    <w:p w:rsidR="00BA2AAA" w:rsidRPr="0045544F" w:rsidRDefault="00BA2AAA" w:rsidP="00BA2AAA">
      <w:pPr>
        <w:spacing w:line="264" w:lineRule="auto"/>
        <w:ind w:firstLine="600"/>
        <w:jc w:val="both"/>
      </w:pPr>
      <w:r w:rsidRPr="0045544F">
        <w:rPr>
          <w:color w:val="000000"/>
          <w:sz w:val="28"/>
        </w:rPr>
        <w:t>характеризовать профессии, связанные с инженерной и изобретательской деятельностью.</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7 классе:</w:t>
      </w:r>
    </w:p>
    <w:p w:rsidR="00BA2AAA" w:rsidRPr="0045544F" w:rsidRDefault="00BA2AAA" w:rsidP="00BA2AAA">
      <w:pPr>
        <w:spacing w:line="264" w:lineRule="auto"/>
        <w:ind w:firstLine="600"/>
        <w:jc w:val="both"/>
      </w:pPr>
      <w:r w:rsidRPr="0045544F">
        <w:rPr>
          <w:color w:val="000000"/>
          <w:sz w:val="28"/>
        </w:rPr>
        <w:t>приводить примеры развития технологий;</w:t>
      </w:r>
    </w:p>
    <w:p w:rsidR="00BA2AAA" w:rsidRPr="0045544F" w:rsidRDefault="00BA2AAA" w:rsidP="00BA2AAA">
      <w:pPr>
        <w:spacing w:line="264" w:lineRule="auto"/>
        <w:ind w:firstLine="600"/>
        <w:jc w:val="both"/>
      </w:pPr>
      <w:r w:rsidRPr="0045544F">
        <w:rPr>
          <w:color w:val="000000"/>
          <w:sz w:val="28"/>
        </w:rPr>
        <w:t>называть и характеризовать народные промыслы и ремёсла России;</w:t>
      </w:r>
    </w:p>
    <w:p w:rsidR="00BA2AAA" w:rsidRPr="0045544F" w:rsidRDefault="00BA2AAA" w:rsidP="00BA2AAA">
      <w:pPr>
        <w:spacing w:line="264" w:lineRule="auto"/>
        <w:ind w:firstLine="600"/>
        <w:jc w:val="both"/>
      </w:pPr>
      <w:r w:rsidRPr="0045544F">
        <w:rPr>
          <w:color w:val="000000"/>
          <w:sz w:val="28"/>
        </w:rPr>
        <w:t>оценивать области применения технологий, понимать их возможности и ограничения;</w:t>
      </w:r>
    </w:p>
    <w:p w:rsidR="00BA2AAA" w:rsidRPr="0045544F" w:rsidRDefault="00BA2AAA" w:rsidP="00BA2AAA">
      <w:pPr>
        <w:spacing w:line="264" w:lineRule="auto"/>
        <w:ind w:firstLine="600"/>
        <w:jc w:val="both"/>
      </w:pPr>
      <w:r w:rsidRPr="0045544F">
        <w:rPr>
          <w:color w:val="000000"/>
          <w:sz w:val="28"/>
        </w:rPr>
        <w:t>оценивать условия и риски применимости технологий с позиций экологических последствий;</w:t>
      </w:r>
    </w:p>
    <w:p w:rsidR="00BA2AAA" w:rsidRPr="0045544F" w:rsidRDefault="00BA2AAA" w:rsidP="00BA2AAA">
      <w:pPr>
        <w:spacing w:line="264" w:lineRule="auto"/>
        <w:ind w:firstLine="600"/>
        <w:jc w:val="both"/>
      </w:pPr>
      <w:r w:rsidRPr="0045544F">
        <w:rPr>
          <w:color w:val="000000"/>
          <w:sz w:val="28"/>
        </w:rPr>
        <w:t>выявлять экологические проблемы;</w:t>
      </w:r>
    </w:p>
    <w:p w:rsidR="00BA2AAA" w:rsidRPr="0045544F" w:rsidRDefault="00BA2AAA" w:rsidP="00BA2AAA">
      <w:pPr>
        <w:spacing w:line="264" w:lineRule="auto"/>
        <w:ind w:firstLine="600"/>
        <w:jc w:val="both"/>
      </w:pPr>
      <w:r w:rsidRPr="0045544F">
        <w:rPr>
          <w:color w:val="000000"/>
          <w:sz w:val="28"/>
        </w:rPr>
        <w:t>характеризовать профессии, связанные со сферой дизайна.</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8 классе:</w:t>
      </w:r>
    </w:p>
    <w:p w:rsidR="00BA2AAA" w:rsidRPr="0045544F" w:rsidRDefault="00BA2AAA" w:rsidP="00BA2AAA">
      <w:pPr>
        <w:spacing w:line="264" w:lineRule="auto"/>
        <w:ind w:firstLine="600"/>
        <w:jc w:val="both"/>
      </w:pPr>
      <w:r w:rsidRPr="0045544F">
        <w:rPr>
          <w:color w:val="000000"/>
          <w:sz w:val="28"/>
        </w:rPr>
        <w:t>характеризовать общие принципы управления;</w:t>
      </w:r>
    </w:p>
    <w:p w:rsidR="00BA2AAA" w:rsidRPr="0045544F" w:rsidRDefault="00BA2AAA" w:rsidP="00BA2AAA">
      <w:pPr>
        <w:spacing w:line="264" w:lineRule="auto"/>
        <w:ind w:firstLine="600"/>
        <w:jc w:val="both"/>
      </w:pPr>
      <w:r w:rsidRPr="0045544F">
        <w:rPr>
          <w:color w:val="000000"/>
          <w:sz w:val="28"/>
        </w:rPr>
        <w:t>анализировать возможности и сферу применения современных технологий;</w:t>
      </w:r>
    </w:p>
    <w:p w:rsidR="00BA2AAA" w:rsidRPr="0045544F" w:rsidRDefault="00BA2AAA" w:rsidP="00BA2AAA">
      <w:pPr>
        <w:spacing w:line="264" w:lineRule="auto"/>
        <w:ind w:firstLine="600"/>
        <w:jc w:val="both"/>
      </w:pPr>
      <w:r w:rsidRPr="0045544F">
        <w:rPr>
          <w:color w:val="000000"/>
          <w:sz w:val="28"/>
        </w:rPr>
        <w:t>характеризовать направления развития и особенности перспективных технологий;</w:t>
      </w:r>
    </w:p>
    <w:p w:rsidR="00BA2AAA" w:rsidRPr="0045544F" w:rsidRDefault="00BA2AAA" w:rsidP="00BA2AAA">
      <w:pPr>
        <w:spacing w:line="264" w:lineRule="auto"/>
        <w:ind w:firstLine="600"/>
        <w:jc w:val="both"/>
      </w:pPr>
      <w:r w:rsidRPr="0045544F">
        <w:rPr>
          <w:color w:val="000000"/>
          <w:sz w:val="28"/>
        </w:rPr>
        <w:t>предлагать предпринимательские идеи, обосновывать их решение;</w:t>
      </w:r>
    </w:p>
    <w:p w:rsidR="00BA2AAA" w:rsidRPr="0045544F" w:rsidRDefault="00BA2AAA" w:rsidP="00BA2AAA">
      <w:pPr>
        <w:spacing w:line="264" w:lineRule="auto"/>
        <w:ind w:firstLine="600"/>
        <w:jc w:val="both"/>
      </w:pPr>
      <w:r w:rsidRPr="0045544F">
        <w:rPr>
          <w:color w:val="000000"/>
          <w:spacing w:val="-2"/>
          <w:sz w:val="28"/>
        </w:rPr>
        <w:t>определять проблему, анализировать потребности в продукте;</w:t>
      </w:r>
    </w:p>
    <w:p w:rsidR="00BA2AAA" w:rsidRPr="0045544F" w:rsidRDefault="00BA2AAA" w:rsidP="00BA2AAA">
      <w:pPr>
        <w:spacing w:line="264" w:lineRule="auto"/>
        <w:ind w:firstLine="600"/>
        <w:jc w:val="both"/>
      </w:pPr>
      <w:r w:rsidRPr="0045544F">
        <w:rPr>
          <w:color w:val="000000"/>
          <w:sz w:val="28"/>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изучаемыми технологиями, их востребованность на рынке труда.</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9 классе:</w:t>
      </w:r>
    </w:p>
    <w:p w:rsidR="00BA2AAA" w:rsidRPr="0045544F" w:rsidRDefault="00BA2AAA" w:rsidP="00BA2AAA">
      <w:pPr>
        <w:spacing w:line="264" w:lineRule="auto"/>
        <w:ind w:firstLine="600"/>
        <w:jc w:val="both"/>
      </w:pPr>
      <w:r w:rsidRPr="0045544F">
        <w:rPr>
          <w:color w:val="000000"/>
          <w:sz w:val="28"/>
        </w:rPr>
        <w:t>характеризовать культуру предпринимательства, виды предпринимательской деятельности;</w:t>
      </w:r>
    </w:p>
    <w:p w:rsidR="00BA2AAA" w:rsidRPr="0045544F" w:rsidRDefault="00BA2AAA" w:rsidP="00BA2AAA">
      <w:pPr>
        <w:spacing w:line="264" w:lineRule="auto"/>
        <w:ind w:firstLine="600"/>
        <w:jc w:val="both"/>
      </w:pPr>
      <w:r w:rsidRPr="0045544F">
        <w:rPr>
          <w:color w:val="000000"/>
          <w:sz w:val="28"/>
        </w:rPr>
        <w:t>создавать модели экономической деятельности;</w:t>
      </w:r>
    </w:p>
    <w:p w:rsidR="00BA2AAA" w:rsidRPr="0045544F" w:rsidRDefault="00BA2AAA" w:rsidP="00BA2AAA">
      <w:pPr>
        <w:spacing w:line="264" w:lineRule="auto"/>
        <w:ind w:firstLine="600"/>
        <w:jc w:val="both"/>
      </w:pPr>
      <w:r w:rsidRPr="0045544F">
        <w:rPr>
          <w:color w:val="000000"/>
          <w:sz w:val="28"/>
        </w:rPr>
        <w:t>разрабатывать бизнес-проект;</w:t>
      </w:r>
    </w:p>
    <w:p w:rsidR="00BA2AAA" w:rsidRPr="0045544F" w:rsidRDefault="00BA2AAA" w:rsidP="00BA2AAA">
      <w:pPr>
        <w:spacing w:line="264" w:lineRule="auto"/>
        <w:ind w:firstLine="600"/>
        <w:jc w:val="both"/>
      </w:pPr>
      <w:r w:rsidRPr="0045544F">
        <w:rPr>
          <w:color w:val="000000"/>
          <w:spacing w:val="-4"/>
          <w:sz w:val="28"/>
        </w:rPr>
        <w:t>оценивать эффективность предпринимательской деятельности;</w:t>
      </w:r>
    </w:p>
    <w:p w:rsidR="00BA2AAA" w:rsidRPr="0045544F" w:rsidRDefault="00BA2AAA" w:rsidP="00BA2AAA">
      <w:pPr>
        <w:spacing w:line="264" w:lineRule="auto"/>
        <w:ind w:firstLine="600"/>
        <w:jc w:val="both"/>
      </w:pPr>
      <w:r w:rsidRPr="0045544F">
        <w:rPr>
          <w:color w:val="000000"/>
          <w:sz w:val="28"/>
        </w:rPr>
        <w:t>планировать своё профессиональное образование и профессиональную карьеру.</w:t>
      </w:r>
    </w:p>
    <w:p w:rsidR="00BA2AAA" w:rsidRPr="0045544F" w:rsidRDefault="00BA2AAA" w:rsidP="00BA2AAA">
      <w:pPr>
        <w:spacing w:line="264" w:lineRule="auto"/>
        <w:ind w:left="120"/>
        <w:jc w:val="both"/>
      </w:pPr>
      <w:r w:rsidRPr="0045544F">
        <w:rPr>
          <w:b/>
          <w:color w:val="000000"/>
          <w:sz w:val="28"/>
        </w:rPr>
        <w:t>Предметные результаты освоения содержания модуля «Компьютерная графика. Черчение»</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5 классе:</w:t>
      </w:r>
    </w:p>
    <w:p w:rsidR="00BA2AAA" w:rsidRPr="0045544F" w:rsidRDefault="00BA2AAA" w:rsidP="00BA2AAA">
      <w:pPr>
        <w:spacing w:line="264" w:lineRule="auto"/>
        <w:ind w:firstLine="600"/>
        <w:jc w:val="both"/>
      </w:pPr>
      <w:r w:rsidRPr="0045544F">
        <w:rPr>
          <w:color w:val="000000"/>
          <w:sz w:val="28"/>
        </w:rPr>
        <w:t>называть виды и области применения графической информации;</w:t>
      </w:r>
    </w:p>
    <w:p w:rsidR="00BA2AAA" w:rsidRPr="0045544F" w:rsidRDefault="00BA2AAA" w:rsidP="00BA2AAA">
      <w:pPr>
        <w:spacing w:line="264" w:lineRule="auto"/>
        <w:ind w:firstLine="600"/>
        <w:jc w:val="both"/>
      </w:pPr>
      <w:r w:rsidRPr="0045544F">
        <w:rPr>
          <w:color w:val="000000"/>
          <w:sz w:val="28"/>
        </w:rPr>
        <w:t>называть типы графических изображений (рисунок, диаграмма, графики, графы, эскиз, технический рисунок, чертёж, схема, карта, пиктограмма и другие);</w:t>
      </w:r>
    </w:p>
    <w:p w:rsidR="00BA2AAA" w:rsidRPr="0045544F" w:rsidRDefault="00BA2AAA" w:rsidP="00BA2AAA">
      <w:pPr>
        <w:spacing w:line="264" w:lineRule="auto"/>
        <w:ind w:firstLine="600"/>
        <w:jc w:val="both"/>
      </w:pPr>
      <w:r w:rsidRPr="0045544F">
        <w:rPr>
          <w:color w:val="000000"/>
          <w:sz w:val="28"/>
        </w:rPr>
        <w:t>называть основные элементы графических изображений (точка, линия, контур, буквы и цифры, условные знаки);</w:t>
      </w:r>
    </w:p>
    <w:p w:rsidR="00BA2AAA" w:rsidRPr="0045544F" w:rsidRDefault="00BA2AAA" w:rsidP="00BA2AAA">
      <w:pPr>
        <w:spacing w:line="264" w:lineRule="auto"/>
        <w:ind w:firstLine="600"/>
        <w:jc w:val="both"/>
      </w:pPr>
      <w:r w:rsidRPr="0045544F">
        <w:rPr>
          <w:color w:val="000000"/>
          <w:sz w:val="28"/>
        </w:rPr>
        <w:t>называть и применять чертёжные инструменты;</w:t>
      </w:r>
    </w:p>
    <w:p w:rsidR="00BA2AAA" w:rsidRPr="0045544F" w:rsidRDefault="00BA2AAA" w:rsidP="00BA2AAA">
      <w:pPr>
        <w:spacing w:line="264" w:lineRule="auto"/>
        <w:ind w:firstLine="600"/>
        <w:jc w:val="both"/>
      </w:pPr>
      <w:r w:rsidRPr="0045544F">
        <w:rPr>
          <w:color w:val="000000"/>
          <w:sz w:val="28"/>
        </w:rPr>
        <w:t>читать и выполнять чертежи на листе А4 (рамка, основная надпись, масштаб, виды, нанесение размеров);</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черчением, компьютерной графикой их востребованность на рынке труда.</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6 классе:</w:t>
      </w:r>
    </w:p>
    <w:p w:rsidR="00BA2AAA" w:rsidRPr="0045544F" w:rsidRDefault="00BA2AAA" w:rsidP="00BA2AAA">
      <w:pPr>
        <w:spacing w:line="264" w:lineRule="auto"/>
        <w:ind w:firstLine="600"/>
        <w:jc w:val="both"/>
      </w:pPr>
      <w:r w:rsidRPr="0045544F">
        <w:rPr>
          <w:color w:val="000000"/>
          <w:sz w:val="28"/>
        </w:rPr>
        <w:t>знать и выполнять основные правила выполнения чертежей с использованием чертёжных инструментов;</w:t>
      </w:r>
    </w:p>
    <w:p w:rsidR="00BA2AAA" w:rsidRPr="0045544F" w:rsidRDefault="00BA2AAA" w:rsidP="00BA2AAA">
      <w:pPr>
        <w:spacing w:line="264" w:lineRule="auto"/>
        <w:ind w:firstLine="600"/>
        <w:jc w:val="both"/>
      </w:pPr>
      <w:r w:rsidRPr="0045544F">
        <w:rPr>
          <w:color w:val="000000"/>
          <w:sz w:val="28"/>
        </w:rPr>
        <w:t>знать и использовать для выполнения чертежей инструменты графического редактора;</w:t>
      </w:r>
    </w:p>
    <w:p w:rsidR="00BA2AAA" w:rsidRPr="0045544F" w:rsidRDefault="00BA2AAA" w:rsidP="00BA2AAA">
      <w:pPr>
        <w:spacing w:line="264" w:lineRule="auto"/>
        <w:ind w:firstLine="600"/>
        <w:jc w:val="both"/>
      </w:pPr>
      <w:r w:rsidRPr="0045544F">
        <w:rPr>
          <w:color w:val="000000"/>
          <w:sz w:val="28"/>
        </w:rPr>
        <w:t>понимать смысл условных графических обозначений, создавать с их помощью графические тексты;</w:t>
      </w:r>
    </w:p>
    <w:p w:rsidR="00BA2AAA" w:rsidRPr="0045544F" w:rsidRDefault="00BA2AAA" w:rsidP="00BA2AAA">
      <w:pPr>
        <w:spacing w:line="264" w:lineRule="auto"/>
        <w:ind w:firstLine="600"/>
        <w:jc w:val="both"/>
      </w:pPr>
      <w:r w:rsidRPr="0045544F">
        <w:rPr>
          <w:color w:val="000000"/>
          <w:sz w:val="28"/>
        </w:rPr>
        <w:t>создавать тексты, рисунки в графическом редакторе;</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черчением, компьютерной графикой их востребованность на рынке труда.</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7 классе:</w:t>
      </w:r>
    </w:p>
    <w:p w:rsidR="00BA2AAA" w:rsidRPr="0045544F" w:rsidRDefault="00BA2AAA" w:rsidP="00BA2AAA">
      <w:pPr>
        <w:spacing w:line="264" w:lineRule="auto"/>
        <w:ind w:firstLine="600"/>
        <w:jc w:val="both"/>
      </w:pPr>
      <w:r w:rsidRPr="0045544F">
        <w:rPr>
          <w:color w:val="000000"/>
          <w:sz w:val="28"/>
        </w:rPr>
        <w:t>называть виды конструкторской документации;</w:t>
      </w:r>
    </w:p>
    <w:p w:rsidR="00BA2AAA" w:rsidRPr="0045544F" w:rsidRDefault="00BA2AAA" w:rsidP="00BA2AAA">
      <w:pPr>
        <w:spacing w:line="264" w:lineRule="auto"/>
        <w:ind w:firstLine="600"/>
        <w:jc w:val="both"/>
      </w:pPr>
      <w:r w:rsidRPr="0045544F">
        <w:rPr>
          <w:color w:val="000000"/>
          <w:sz w:val="28"/>
        </w:rPr>
        <w:t>называть и характеризовать виды графических моделей;</w:t>
      </w:r>
    </w:p>
    <w:p w:rsidR="00BA2AAA" w:rsidRPr="0045544F" w:rsidRDefault="00BA2AAA" w:rsidP="00BA2AAA">
      <w:pPr>
        <w:spacing w:line="264" w:lineRule="auto"/>
        <w:ind w:firstLine="600"/>
        <w:jc w:val="both"/>
      </w:pPr>
      <w:r w:rsidRPr="0045544F">
        <w:rPr>
          <w:color w:val="000000"/>
          <w:sz w:val="28"/>
        </w:rPr>
        <w:t>выполнять и оформлять сборочный чертёж;</w:t>
      </w:r>
    </w:p>
    <w:p w:rsidR="00BA2AAA" w:rsidRPr="0045544F" w:rsidRDefault="00BA2AAA" w:rsidP="00BA2AAA">
      <w:pPr>
        <w:spacing w:line="264" w:lineRule="auto"/>
        <w:ind w:firstLine="600"/>
        <w:jc w:val="both"/>
      </w:pPr>
      <w:r w:rsidRPr="0045544F">
        <w:rPr>
          <w:color w:val="000000"/>
          <w:sz w:val="28"/>
        </w:rPr>
        <w:t>владеть ручными способами вычерчивания чертежей, эскизов и технических рисунков деталей;</w:t>
      </w:r>
    </w:p>
    <w:p w:rsidR="00BA2AAA" w:rsidRPr="0045544F" w:rsidRDefault="00BA2AAA" w:rsidP="00BA2AAA">
      <w:pPr>
        <w:spacing w:line="264" w:lineRule="auto"/>
        <w:ind w:firstLine="600"/>
        <w:jc w:val="both"/>
      </w:pPr>
      <w:r w:rsidRPr="0045544F">
        <w:rPr>
          <w:color w:val="000000"/>
          <w:sz w:val="28"/>
        </w:rPr>
        <w:t>владеть автоматизированными способами вычерчивания чертежей, эскизов и технических рисунков;</w:t>
      </w:r>
    </w:p>
    <w:p w:rsidR="00BA2AAA" w:rsidRPr="0045544F" w:rsidRDefault="00BA2AAA" w:rsidP="00BA2AAA">
      <w:pPr>
        <w:spacing w:line="264" w:lineRule="auto"/>
        <w:ind w:firstLine="600"/>
        <w:jc w:val="both"/>
      </w:pPr>
      <w:r w:rsidRPr="0045544F">
        <w:rPr>
          <w:color w:val="000000"/>
          <w:sz w:val="28"/>
        </w:rPr>
        <w:t>уметь читать чертежи деталей и осуществлять расчёты по чертежам;</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черчением, компьютерной графикой их востребованность на рынке труда.</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8 классе:</w:t>
      </w:r>
    </w:p>
    <w:p w:rsidR="00BA2AAA" w:rsidRPr="0045544F" w:rsidRDefault="00BA2AAA" w:rsidP="00BA2AAA">
      <w:pPr>
        <w:spacing w:line="264" w:lineRule="auto"/>
        <w:ind w:firstLine="600"/>
        <w:jc w:val="both"/>
      </w:pPr>
      <w:r w:rsidRPr="0045544F">
        <w:rPr>
          <w:color w:val="000000"/>
          <w:sz w:val="28"/>
        </w:rPr>
        <w:t>использовать программное обеспечение для создания проектной документации;</w:t>
      </w:r>
    </w:p>
    <w:p w:rsidR="00BA2AAA" w:rsidRPr="0045544F" w:rsidRDefault="00BA2AAA" w:rsidP="00BA2AAA">
      <w:pPr>
        <w:spacing w:line="264" w:lineRule="auto"/>
        <w:ind w:firstLine="600"/>
        <w:jc w:val="both"/>
      </w:pPr>
      <w:r w:rsidRPr="0045544F">
        <w:rPr>
          <w:color w:val="000000"/>
          <w:sz w:val="28"/>
        </w:rPr>
        <w:t>создавать различные виды документов;</w:t>
      </w:r>
    </w:p>
    <w:p w:rsidR="00BA2AAA" w:rsidRPr="0045544F" w:rsidRDefault="00BA2AAA" w:rsidP="00BA2AAA">
      <w:pPr>
        <w:spacing w:line="264" w:lineRule="auto"/>
        <w:ind w:firstLine="600"/>
        <w:jc w:val="both"/>
      </w:pPr>
      <w:r w:rsidRPr="0045544F">
        <w:rPr>
          <w:color w:val="000000"/>
          <w:sz w:val="28"/>
        </w:rPr>
        <w:t>владеть способами создания, редактирования и трансформации графических объектов;</w:t>
      </w:r>
    </w:p>
    <w:p w:rsidR="00BA2AAA" w:rsidRPr="0045544F" w:rsidRDefault="00BA2AAA" w:rsidP="00BA2AAA">
      <w:pPr>
        <w:spacing w:line="264" w:lineRule="auto"/>
        <w:ind w:firstLine="600"/>
        <w:jc w:val="both"/>
      </w:pPr>
      <w:r w:rsidRPr="0045544F">
        <w:rPr>
          <w:color w:val="000000"/>
          <w:spacing w:val="-2"/>
          <w:sz w:val="28"/>
        </w:rPr>
        <w:t>выполнять эскизы, схемы, чертежи с использованием чертёж</w:t>
      </w:r>
      <w:r w:rsidRPr="0045544F">
        <w:rPr>
          <w:color w:val="000000"/>
          <w:sz w:val="28"/>
        </w:rPr>
        <w:t>ных инструментов и приспособлений и (или) с использованием программного обеспечения;</w:t>
      </w:r>
    </w:p>
    <w:p w:rsidR="00BA2AAA" w:rsidRPr="0045544F" w:rsidRDefault="00BA2AAA" w:rsidP="00BA2AAA">
      <w:pPr>
        <w:spacing w:line="264" w:lineRule="auto"/>
        <w:ind w:firstLine="600"/>
        <w:jc w:val="both"/>
      </w:pPr>
      <w:r w:rsidRPr="0045544F">
        <w:rPr>
          <w:color w:val="000000"/>
          <w:sz w:val="28"/>
        </w:rPr>
        <w:t>создавать и редактировать сложные 3</w:t>
      </w:r>
      <w:r>
        <w:rPr>
          <w:color w:val="000000"/>
          <w:sz w:val="28"/>
        </w:rPr>
        <w:t>D</w:t>
      </w:r>
      <w:r w:rsidRPr="0045544F">
        <w:rPr>
          <w:color w:val="000000"/>
          <w:sz w:val="28"/>
        </w:rPr>
        <w:t>-модели и сборочные чертежи;</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черчением, компьютерной графикой их востребованность на рынке труда.</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9 классе:</w:t>
      </w:r>
    </w:p>
    <w:p w:rsidR="00BA2AAA" w:rsidRPr="0045544F" w:rsidRDefault="00BA2AAA" w:rsidP="00BA2AAA">
      <w:pPr>
        <w:spacing w:line="264" w:lineRule="auto"/>
        <w:ind w:firstLine="600"/>
        <w:jc w:val="both"/>
      </w:pPr>
      <w:r w:rsidRPr="0045544F">
        <w:rPr>
          <w:color w:val="000000"/>
          <w:spacing w:val="-2"/>
          <w:sz w:val="28"/>
        </w:rPr>
        <w:t>выполнять эскизы, схемы, чертежи с использованием чертёж</w:t>
      </w:r>
      <w:r w:rsidRPr="0045544F">
        <w:rPr>
          <w:color w:val="000000"/>
          <w:sz w:val="28"/>
        </w:rPr>
        <w:t>ных инструментов и приспособлений и (или) в системе автоматизированного проектирования (САПР);</w:t>
      </w:r>
    </w:p>
    <w:p w:rsidR="00BA2AAA" w:rsidRPr="0045544F" w:rsidRDefault="00BA2AAA" w:rsidP="00BA2AAA">
      <w:pPr>
        <w:spacing w:line="264" w:lineRule="auto"/>
        <w:ind w:firstLine="600"/>
        <w:jc w:val="both"/>
      </w:pPr>
      <w:r w:rsidRPr="0045544F">
        <w:rPr>
          <w:color w:val="000000"/>
          <w:sz w:val="28"/>
        </w:rPr>
        <w:t>создавать 3</w:t>
      </w:r>
      <w:r>
        <w:rPr>
          <w:color w:val="000000"/>
          <w:sz w:val="28"/>
        </w:rPr>
        <w:t>D</w:t>
      </w:r>
      <w:r w:rsidRPr="0045544F">
        <w:rPr>
          <w:color w:val="000000"/>
          <w:sz w:val="28"/>
        </w:rPr>
        <w:t>-модели в системе автоматизированного проектирования (САПР);</w:t>
      </w:r>
    </w:p>
    <w:p w:rsidR="00BA2AAA" w:rsidRPr="0045544F" w:rsidRDefault="00BA2AAA" w:rsidP="00BA2AAA">
      <w:pPr>
        <w:spacing w:line="264" w:lineRule="auto"/>
        <w:ind w:firstLine="600"/>
        <w:jc w:val="both"/>
      </w:pPr>
      <w:r w:rsidRPr="0045544F">
        <w:rPr>
          <w:color w:val="000000"/>
          <w:sz w:val="28"/>
        </w:rPr>
        <w:t>оформлять конструкторскую документацию, в том числе с использованием систем автоматизированного проектирования (САПР);</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изучаемыми технологиями, их востребованность на рынке труда.</w:t>
      </w:r>
    </w:p>
    <w:p w:rsidR="00BA2AAA" w:rsidRPr="0045544F" w:rsidRDefault="00BA2AAA" w:rsidP="00BA2AAA">
      <w:pPr>
        <w:spacing w:line="264" w:lineRule="auto"/>
        <w:ind w:firstLine="600"/>
        <w:jc w:val="both"/>
      </w:pPr>
      <w:r w:rsidRPr="0045544F">
        <w:rPr>
          <w:b/>
          <w:color w:val="000000"/>
          <w:sz w:val="28"/>
        </w:rPr>
        <w:t>Предметные результаты освоения содержания модуля «3</w:t>
      </w:r>
      <w:r>
        <w:rPr>
          <w:b/>
          <w:color w:val="000000"/>
          <w:sz w:val="28"/>
        </w:rPr>
        <w:t>D</w:t>
      </w:r>
      <w:r w:rsidRPr="0045544F">
        <w:rPr>
          <w:b/>
          <w:color w:val="000000"/>
          <w:sz w:val="28"/>
        </w:rPr>
        <w:t>-моделирование, прототипирование, макетирование»</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7 классе</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называть виды, свойства и назначение моделей;</w:t>
      </w:r>
    </w:p>
    <w:p w:rsidR="00BA2AAA" w:rsidRPr="0045544F" w:rsidRDefault="00BA2AAA" w:rsidP="00BA2AAA">
      <w:pPr>
        <w:spacing w:line="264" w:lineRule="auto"/>
        <w:ind w:firstLine="600"/>
        <w:jc w:val="both"/>
      </w:pPr>
      <w:r w:rsidRPr="0045544F">
        <w:rPr>
          <w:color w:val="000000"/>
          <w:sz w:val="28"/>
        </w:rPr>
        <w:t>называть виды макетов и их назначение;</w:t>
      </w:r>
    </w:p>
    <w:p w:rsidR="00BA2AAA" w:rsidRPr="0045544F" w:rsidRDefault="00BA2AAA" w:rsidP="00BA2AAA">
      <w:pPr>
        <w:spacing w:line="264" w:lineRule="auto"/>
        <w:ind w:firstLine="600"/>
        <w:jc w:val="both"/>
      </w:pPr>
      <w:r w:rsidRPr="0045544F">
        <w:rPr>
          <w:color w:val="000000"/>
          <w:sz w:val="28"/>
        </w:rPr>
        <w:t>создавать макеты различных видов, в том числе с использованием программного обеспечения;</w:t>
      </w:r>
    </w:p>
    <w:p w:rsidR="00BA2AAA" w:rsidRPr="0045544F" w:rsidRDefault="00BA2AAA" w:rsidP="00BA2AAA">
      <w:pPr>
        <w:spacing w:line="264" w:lineRule="auto"/>
        <w:ind w:firstLine="600"/>
        <w:jc w:val="both"/>
      </w:pPr>
      <w:r w:rsidRPr="0045544F">
        <w:rPr>
          <w:color w:val="000000"/>
          <w:sz w:val="28"/>
        </w:rPr>
        <w:t>выполнять развёртку и соединять фрагменты макета;</w:t>
      </w:r>
    </w:p>
    <w:p w:rsidR="00BA2AAA" w:rsidRPr="0045544F" w:rsidRDefault="00BA2AAA" w:rsidP="00BA2AAA">
      <w:pPr>
        <w:spacing w:line="264" w:lineRule="auto"/>
        <w:ind w:firstLine="600"/>
        <w:jc w:val="both"/>
      </w:pPr>
      <w:r w:rsidRPr="0045544F">
        <w:rPr>
          <w:color w:val="000000"/>
          <w:sz w:val="28"/>
        </w:rPr>
        <w:t>выполнять сборку деталей макета;</w:t>
      </w:r>
    </w:p>
    <w:p w:rsidR="00BA2AAA" w:rsidRPr="0045544F" w:rsidRDefault="00BA2AAA" w:rsidP="00BA2AAA">
      <w:pPr>
        <w:spacing w:line="264" w:lineRule="auto"/>
        <w:ind w:firstLine="600"/>
        <w:jc w:val="both"/>
      </w:pPr>
      <w:r w:rsidRPr="0045544F">
        <w:rPr>
          <w:color w:val="000000"/>
          <w:sz w:val="28"/>
        </w:rPr>
        <w:t>разрабатывать графическую документацию;</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изучаемыми технологиями макетирования, их востребованность на рынке труда.</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8 классе</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разрабатывать оригинальные конструкции с использованием 3</w:t>
      </w:r>
      <w:r>
        <w:rPr>
          <w:color w:val="000000"/>
          <w:sz w:val="28"/>
        </w:rPr>
        <w:t>D</w:t>
      </w:r>
      <w:r w:rsidRPr="0045544F">
        <w:rPr>
          <w:color w:val="000000"/>
          <w:sz w:val="28"/>
        </w:rPr>
        <w:t>-моделей, проводить их испытание, анализ, способы модернизации в зависимости от результатов испытания;</w:t>
      </w:r>
    </w:p>
    <w:p w:rsidR="00BA2AAA" w:rsidRPr="0045544F" w:rsidRDefault="00BA2AAA" w:rsidP="00BA2AAA">
      <w:pPr>
        <w:spacing w:line="264" w:lineRule="auto"/>
        <w:ind w:firstLine="600"/>
        <w:jc w:val="both"/>
      </w:pPr>
      <w:r w:rsidRPr="0045544F">
        <w:rPr>
          <w:color w:val="000000"/>
          <w:sz w:val="28"/>
        </w:rPr>
        <w:t>создавать 3</w:t>
      </w:r>
      <w:r>
        <w:rPr>
          <w:color w:val="000000"/>
          <w:sz w:val="28"/>
        </w:rPr>
        <w:t>D</w:t>
      </w:r>
      <w:r w:rsidRPr="0045544F">
        <w:rPr>
          <w:color w:val="000000"/>
          <w:sz w:val="28"/>
        </w:rPr>
        <w:t>-модели, используя программное обеспечение;</w:t>
      </w:r>
    </w:p>
    <w:p w:rsidR="00BA2AAA" w:rsidRPr="0045544F" w:rsidRDefault="00BA2AAA" w:rsidP="00BA2AAA">
      <w:pPr>
        <w:spacing w:line="264" w:lineRule="auto"/>
        <w:ind w:firstLine="600"/>
        <w:jc w:val="both"/>
      </w:pPr>
      <w:r w:rsidRPr="0045544F">
        <w:rPr>
          <w:color w:val="000000"/>
          <w:sz w:val="28"/>
        </w:rPr>
        <w:t>устанавливать адекватность модели объекту и целям моделирования;</w:t>
      </w:r>
    </w:p>
    <w:p w:rsidR="00BA2AAA" w:rsidRPr="0045544F" w:rsidRDefault="00BA2AAA" w:rsidP="00BA2AAA">
      <w:pPr>
        <w:spacing w:line="264" w:lineRule="auto"/>
        <w:ind w:firstLine="600"/>
        <w:jc w:val="both"/>
      </w:pPr>
      <w:r w:rsidRPr="0045544F">
        <w:rPr>
          <w:color w:val="000000"/>
          <w:sz w:val="28"/>
        </w:rPr>
        <w:t>проводить анализ и модернизацию компьютерной модели;</w:t>
      </w:r>
    </w:p>
    <w:p w:rsidR="00BA2AAA" w:rsidRPr="0045544F" w:rsidRDefault="00BA2AAA" w:rsidP="00BA2AAA">
      <w:pPr>
        <w:spacing w:line="264" w:lineRule="auto"/>
        <w:ind w:firstLine="600"/>
        <w:jc w:val="both"/>
      </w:pPr>
      <w:r w:rsidRPr="0045544F">
        <w:rPr>
          <w:color w:val="000000"/>
          <w:sz w:val="28"/>
        </w:rPr>
        <w:t>изготавливать прототипы с использованием технологического оборудования (3</w:t>
      </w:r>
      <w:r>
        <w:rPr>
          <w:color w:val="000000"/>
          <w:sz w:val="28"/>
        </w:rPr>
        <w:t>D</w:t>
      </w:r>
      <w:r w:rsidRPr="0045544F">
        <w:rPr>
          <w:color w:val="000000"/>
          <w:sz w:val="28"/>
        </w:rPr>
        <w:t>-принтер, лазерный гравёр и другие);</w:t>
      </w:r>
    </w:p>
    <w:p w:rsidR="00BA2AAA" w:rsidRPr="0045544F" w:rsidRDefault="00BA2AAA" w:rsidP="00BA2AAA">
      <w:pPr>
        <w:spacing w:line="264" w:lineRule="auto"/>
        <w:ind w:firstLine="600"/>
        <w:jc w:val="both"/>
      </w:pPr>
      <w:r w:rsidRPr="0045544F">
        <w:rPr>
          <w:color w:val="000000"/>
          <w:sz w:val="28"/>
        </w:rPr>
        <w:t>модернизировать прототип в соответствии с поставленной задачей;</w:t>
      </w:r>
    </w:p>
    <w:p w:rsidR="00BA2AAA" w:rsidRPr="0045544F" w:rsidRDefault="00BA2AAA" w:rsidP="00BA2AAA">
      <w:pPr>
        <w:spacing w:line="264" w:lineRule="auto"/>
        <w:ind w:firstLine="600"/>
        <w:jc w:val="both"/>
      </w:pPr>
      <w:r w:rsidRPr="0045544F">
        <w:rPr>
          <w:color w:val="000000"/>
          <w:sz w:val="28"/>
        </w:rPr>
        <w:t>презентовать изделие;</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изучаемыми технологиями 3</w:t>
      </w:r>
      <w:r>
        <w:rPr>
          <w:color w:val="000000"/>
          <w:sz w:val="28"/>
        </w:rPr>
        <w:t>D</w:t>
      </w:r>
      <w:r w:rsidRPr="0045544F">
        <w:rPr>
          <w:color w:val="000000"/>
          <w:sz w:val="28"/>
        </w:rPr>
        <w:t>-моделирования, их востребованность на рынке труда.</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9 классе</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использовать редактор компьютерного трёхмерного проектирования для создания моделей сложных объектов;</w:t>
      </w:r>
    </w:p>
    <w:p w:rsidR="00BA2AAA" w:rsidRPr="0045544F" w:rsidRDefault="00BA2AAA" w:rsidP="00BA2AAA">
      <w:pPr>
        <w:spacing w:line="264" w:lineRule="auto"/>
        <w:ind w:firstLine="600"/>
        <w:jc w:val="both"/>
      </w:pPr>
      <w:r w:rsidRPr="0045544F">
        <w:rPr>
          <w:color w:val="000000"/>
          <w:sz w:val="28"/>
        </w:rPr>
        <w:t>изготавливать прототипы с использованием технологического оборудования (3</w:t>
      </w:r>
      <w:r>
        <w:rPr>
          <w:color w:val="000000"/>
          <w:sz w:val="28"/>
        </w:rPr>
        <w:t>D</w:t>
      </w:r>
      <w:r w:rsidRPr="0045544F">
        <w:rPr>
          <w:color w:val="000000"/>
          <w:sz w:val="28"/>
        </w:rPr>
        <w:t>-принтер, лазерный гравёр и другие);</w:t>
      </w:r>
    </w:p>
    <w:p w:rsidR="00BA2AAA" w:rsidRPr="0045544F" w:rsidRDefault="00BA2AAA" w:rsidP="00BA2AAA">
      <w:pPr>
        <w:spacing w:line="264" w:lineRule="auto"/>
        <w:ind w:firstLine="600"/>
        <w:jc w:val="both"/>
      </w:pPr>
      <w:r w:rsidRPr="0045544F">
        <w:rPr>
          <w:color w:val="000000"/>
          <w:sz w:val="28"/>
        </w:rPr>
        <w:t>называть и выполнять этапы аддитивного производства;</w:t>
      </w:r>
    </w:p>
    <w:p w:rsidR="00BA2AAA" w:rsidRPr="0045544F" w:rsidRDefault="00BA2AAA" w:rsidP="00BA2AAA">
      <w:pPr>
        <w:spacing w:line="264" w:lineRule="auto"/>
        <w:ind w:firstLine="600"/>
        <w:jc w:val="both"/>
      </w:pPr>
      <w:r w:rsidRPr="0045544F">
        <w:rPr>
          <w:color w:val="000000"/>
          <w:sz w:val="28"/>
        </w:rPr>
        <w:t>модернизировать прототип в соответствии с поставленной задачей;</w:t>
      </w:r>
    </w:p>
    <w:p w:rsidR="00BA2AAA" w:rsidRPr="0045544F" w:rsidRDefault="00BA2AAA" w:rsidP="00BA2AAA">
      <w:pPr>
        <w:spacing w:line="264" w:lineRule="auto"/>
        <w:ind w:firstLine="600"/>
        <w:jc w:val="both"/>
      </w:pPr>
      <w:r w:rsidRPr="0045544F">
        <w:rPr>
          <w:color w:val="000000"/>
          <w:sz w:val="28"/>
        </w:rPr>
        <w:t>называть области применения 3</w:t>
      </w:r>
      <w:r>
        <w:rPr>
          <w:color w:val="000000"/>
          <w:sz w:val="28"/>
        </w:rPr>
        <w:t>D</w:t>
      </w:r>
      <w:r w:rsidRPr="0045544F">
        <w:rPr>
          <w:color w:val="000000"/>
          <w:sz w:val="28"/>
        </w:rPr>
        <w:t>-моделирования;</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изучаемыми технологиями 3</w:t>
      </w:r>
      <w:r>
        <w:rPr>
          <w:color w:val="000000"/>
          <w:sz w:val="28"/>
        </w:rPr>
        <w:t>D</w:t>
      </w:r>
      <w:r w:rsidRPr="0045544F">
        <w:rPr>
          <w:color w:val="000000"/>
          <w:sz w:val="28"/>
        </w:rPr>
        <w:t>-моделирования, их востребованность на рынке труда.</w:t>
      </w:r>
    </w:p>
    <w:p w:rsidR="00BA2AAA" w:rsidRPr="0045544F" w:rsidRDefault="00BA2AAA" w:rsidP="00BA2AAA">
      <w:pPr>
        <w:spacing w:line="264" w:lineRule="auto"/>
        <w:ind w:left="120"/>
        <w:jc w:val="both"/>
      </w:pPr>
      <w:r w:rsidRPr="0045544F">
        <w:rPr>
          <w:b/>
          <w:color w:val="000000"/>
          <w:sz w:val="28"/>
        </w:rPr>
        <w:t>Предметные результаты освоения содержания модуля «Технологии обработки материалов и пищевых продуктов»</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5 классе:</w:t>
      </w:r>
    </w:p>
    <w:p w:rsidR="00BA2AAA" w:rsidRPr="0045544F" w:rsidRDefault="00BA2AAA" w:rsidP="00BA2AAA">
      <w:pPr>
        <w:spacing w:line="264" w:lineRule="auto"/>
        <w:ind w:firstLine="600"/>
        <w:jc w:val="both"/>
      </w:pPr>
      <w:r w:rsidRPr="0045544F">
        <w:rPr>
          <w:color w:val="000000"/>
          <w:sz w:val="28"/>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w:t>
      </w:r>
    </w:p>
    <w:p w:rsidR="00BA2AAA" w:rsidRPr="0045544F" w:rsidRDefault="00BA2AAA" w:rsidP="00BA2AAA">
      <w:pPr>
        <w:spacing w:line="264" w:lineRule="auto"/>
        <w:ind w:firstLine="600"/>
        <w:jc w:val="both"/>
      </w:pPr>
      <w:r w:rsidRPr="0045544F">
        <w:rPr>
          <w:color w:val="000000"/>
          <w:sz w:val="28"/>
        </w:rPr>
        <w:t>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учебно-познавательных задач;</w:t>
      </w:r>
    </w:p>
    <w:p w:rsidR="00BA2AAA" w:rsidRPr="0045544F" w:rsidRDefault="00BA2AAA" w:rsidP="00BA2AAA">
      <w:pPr>
        <w:spacing w:line="264" w:lineRule="auto"/>
        <w:ind w:firstLine="600"/>
        <w:jc w:val="both"/>
      </w:pPr>
      <w:r w:rsidRPr="0045544F">
        <w:rPr>
          <w:color w:val="000000"/>
          <w:sz w:val="28"/>
        </w:rPr>
        <w:t>называть и характеризовать виды бумаги, её свойства, получение и применение;</w:t>
      </w:r>
    </w:p>
    <w:p w:rsidR="00BA2AAA" w:rsidRPr="0045544F" w:rsidRDefault="00BA2AAA" w:rsidP="00BA2AAA">
      <w:pPr>
        <w:spacing w:line="264" w:lineRule="auto"/>
        <w:ind w:firstLine="600"/>
        <w:jc w:val="both"/>
      </w:pPr>
      <w:r w:rsidRPr="0045544F">
        <w:rPr>
          <w:color w:val="000000"/>
          <w:sz w:val="28"/>
        </w:rPr>
        <w:t>называть народные промыслы по обработке древесины;</w:t>
      </w:r>
    </w:p>
    <w:p w:rsidR="00BA2AAA" w:rsidRPr="0045544F" w:rsidRDefault="00BA2AAA" w:rsidP="00BA2AAA">
      <w:pPr>
        <w:spacing w:line="264" w:lineRule="auto"/>
        <w:ind w:firstLine="600"/>
        <w:jc w:val="both"/>
      </w:pPr>
      <w:r w:rsidRPr="0045544F">
        <w:rPr>
          <w:color w:val="000000"/>
          <w:sz w:val="28"/>
        </w:rPr>
        <w:t>характеризовать свойства конструкционных материалов;</w:t>
      </w:r>
    </w:p>
    <w:p w:rsidR="00BA2AAA" w:rsidRPr="0045544F" w:rsidRDefault="00BA2AAA" w:rsidP="00BA2AAA">
      <w:pPr>
        <w:spacing w:line="264" w:lineRule="auto"/>
        <w:ind w:firstLine="600"/>
        <w:jc w:val="both"/>
      </w:pPr>
      <w:r w:rsidRPr="0045544F">
        <w:rPr>
          <w:color w:val="000000"/>
          <w:sz w:val="28"/>
        </w:rPr>
        <w:t>выбирать материалы для изготовления изделий с учётом их свойств, технологий обработки, инструментов и приспособлений;</w:t>
      </w:r>
    </w:p>
    <w:p w:rsidR="00BA2AAA" w:rsidRPr="0045544F" w:rsidRDefault="00BA2AAA" w:rsidP="00BA2AAA">
      <w:pPr>
        <w:spacing w:line="264" w:lineRule="auto"/>
        <w:ind w:firstLine="600"/>
        <w:jc w:val="both"/>
      </w:pPr>
      <w:r w:rsidRPr="0045544F">
        <w:rPr>
          <w:color w:val="000000"/>
          <w:sz w:val="28"/>
        </w:rPr>
        <w:t>называть и характеризовать виды древесины, пиломатериалов;</w:t>
      </w:r>
    </w:p>
    <w:p w:rsidR="00BA2AAA" w:rsidRPr="0045544F" w:rsidRDefault="00BA2AAA" w:rsidP="00BA2AAA">
      <w:pPr>
        <w:spacing w:line="264" w:lineRule="auto"/>
        <w:ind w:firstLine="600"/>
        <w:jc w:val="both"/>
      </w:pPr>
      <w:r w:rsidRPr="0045544F">
        <w:rPr>
          <w:color w:val="000000"/>
          <w:sz w:val="28"/>
        </w:rPr>
        <w:t>выполнять простые ручные операции (разметка, распиливание, строгание, сверление) по обработке изделий из древесины с учётом её свойств, применять в работе столярные инструменты и приспособления;</w:t>
      </w:r>
    </w:p>
    <w:p w:rsidR="00BA2AAA" w:rsidRPr="0045544F" w:rsidRDefault="00BA2AAA" w:rsidP="00BA2AAA">
      <w:pPr>
        <w:spacing w:line="264" w:lineRule="auto"/>
        <w:ind w:firstLine="600"/>
        <w:jc w:val="both"/>
      </w:pPr>
      <w:r w:rsidRPr="0045544F">
        <w:rPr>
          <w:color w:val="000000"/>
          <w:sz w:val="28"/>
        </w:rPr>
        <w:t>исследовать, анализировать и сравнивать свойства древесины разных пород деревьев;</w:t>
      </w:r>
    </w:p>
    <w:p w:rsidR="00BA2AAA" w:rsidRPr="0045544F" w:rsidRDefault="00BA2AAA" w:rsidP="00BA2AAA">
      <w:pPr>
        <w:spacing w:line="264" w:lineRule="auto"/>
        <w:ind w:firstLine="600"/>
        <w:jc w:val="both"/>
      </w:pPr>
      <w:r w:rsidRPr="0045544F">
        <w:rPr>
          <w:color w:val="000000"/>
          <w:sz w:val="28"/>
        </w:rPr>
        <w:t>знать и называть пищевую ценность яиц, круп, овощей;</w:t>
      </w:r>
    </w:p>
    <w:p w:rsidR="00BA2AAA" w:rsidRPr="0045544F" w:rsidRDefault="00BA2AAA" w:rsidP="00BA2AAA">
      <w:pPr>
        <w:spacing w:line="264" w:lineRule="auto"/>
        <w:ind w:firstLine="600"/>
        <w:jc w:val="both"/>
      </w:pPr>
      <w:r w:rsidRPr="0045544F">
        <w:rPr>
          <w:color w:val="000000"/>
          <w:sz w:val="28"/>
        </w:rPr>
        <w:t>приводить примеры обработки пищевых продуктов, позволяющие максимально сохранять их пищевую ценность;</w:t>
      </w:r>
    </w:p>
    <w:p w:rsidR="00BA2AAA" w:rsidRPr="0045544F" w:rsidRDefault="00BA2AAA" w:rsidP="00BA2AAA">
      <w:pPr>
        <w:spacing w:line="264" w:lineRule="auto"/>
        <w:ind w:firstLine="600"/>
        <w:jc w:val="both"/>
      </w:pPr>
      <w:r w:rsidRPr="0045544F">
        <w:rPr>
          <w:color w:val="000000"/>
          <w:sz w:val="28"/>
        </w:rPr>
        <w:t>называть и выполнять технологии первичной обработки овощей, круп;</w:t>
      </w:r>
    </w:p>
    <w:p w:rsidR="00BA2AAA" w:rsidRPr="0045544F" w:rsidRDefault="00BA2AAA" w:rsidP="00BA2AAA">
      <w:pPr>
        <w:spacing w:line="264" w:lineRule="auto"/>
        <w:ind w:firstLine="600"/>
        <w:jc w:val="both"/>
      </w:pPr>
      <w:r w:rsidRPr="0045544F">
        <w:rPr>
          <w:color w:val="000000"/>
          <w:sz w:val="28"/>
        </w:rPr>
        <w:t>называть и выполнять технологии приготовления блюд из яиц, овощей, круп;</w:t>
      </w:r>
    </w:p>
    <w:p w:rsidR="00BA2AAA" w:rsidRPr="0045544F" w:rsidRDefault="00BA2AAA" w:rsidP="00BA2AAA">
      <w:pPr>
        <w:spacing w:line="264" w:lineRule="auto"/>
        <w:ind w:firstLine="600"/>
        <w:jc w:val="both"/>
      </w:pPr>
      <w:r w:rsidRPr="0045544F">
        <w:rPr>
          <w:color w:val="000000"/>
          <w:sz w:val="28"/>
        </w:rPr>
        <w:t>называть виды планировки кухни; способы рационального размещения мебели;</w:t>
      </w:r>
    </w:p>
    <w:p w:rsidR="00BA2AAA" w:rsidRPr="0045544F" w:rsidRDefault="00BA2AAA" w:rsidP="00BA2AAA">
      <w:pPr>
        <w:spacing w:line="264" w:lineRule="auto"/>
        <w:ind w:firstLine="600"/>
        <w:jc w:val="both"/>
      </w:pPr>
      <w:r w:rsidRPr="0045544F">
        <w:rPr>
          <w:color w:val="000000"/>
          <w:sz w:val="28"/>
        </w:rPr>
        <w:t>называть и характеризовать текстильные материалы, классифицировать их, описывать основные этапы производства;</w:t>
      </w:r>
    </w:p>
    <w:p w:rsidR="00BA2AAA" w:rsidRPr="0045544F" w:rsidRDefault="00BA2AAA" w:rsidP="00BA2AAA">
      <w:pPr>
        <w:spacing w:line="264" w:lineRule="auto"/>
        <w:ind w:firstLine="600"/>
        <w:jc w:val="both"/>
      </w:pPr>
      <w:r w:rsidRPr="0045544F">
        <w:rPr>
          <w:color w:val="000000"/>
          <w:sz w:val="28"/>
        </w:rPr>
        <w:t>анализировать и сравнивать свойства текстильных материалов;</w:t>
      </w:r>
    </w:p>
    <w:p w:rsidR="00BA2AAA" w:rsidRPr="0045544F" w:rsidRDefault="00BA2AAA" w:rsidP="00BA2AAA">
      <w:pPr>
        <w:spacing w:line="264" w:lineRule="auto"/>
        <w:ind w:firstLine="600"/>
        <w:jc w:val="both"/>
      </w:pPr>
      <w:r w:rsidRPr="0045544F">
        <w:rPr>
          <w:color w:val="000000"/>
          <w:sz w:val="28"/>
        </w:rPr>
        <w:t>выбирать материалы, инструменты и оборудование для выполнения швейных работ;</w:t>
      </w:r>
    </w:p>
    <w:p w:rsidR="00BA2AAA" w:rsidRPr="0045544F" w:rsidRDefault="00BA2AAA" w:rsidP="00BA2AAA">
      <w:pPr>
        <w:spacing w:line="264" w:lineRule="auto"/>
        <w:ind w:firstLine="600"/>
        <w:jc w:val="both"/>
      </w:pPr>
      <w:r w:rsidRPr="0045544F">
        <w:rPr>
          <w:color w:val="000000"/>
          <w:sz w:val="28"/>
        </w:rPr>
        <w:t>использовать ручные инструменты для выполнения швейных работ;</w:t>
      </w:r>
    </w:p>
    <w:p w:rsidR="00BA2AAA" w:rsidRPr="0045544F" w:rsidRDefault="00BA2AAA" w:rsidP="00BA2AAA">
      <w:pPr>
        <w:spacing w:line="264" w:lineRule="auto"/>
        <w:ind w:firstLine="600"/>
        <w:jc w:val="both"/>
      </w:pPr>
      <w:r w:rsidRPr="0045544F">
        <w:rPr>
          <w:color w:val="000000"/>
          <w:sz w:val="28"/>
        </w:rPr>
        <w:t>подготавливать швейную машину к работе с учётом безопасных правил её эксплуатации, выполнять простые операции машинной обработки (машинные строчки);</w:t>
      </w:r>
    </w:p>
    <w:p w:rsidR="00BA2AAA" w:rsidRPr="0045544F" w:rsidRDefault="00BA2AAA" w:rsidP="00BA2AAA">
      <w:pPr>
        <w:spacing w:line="264" w:lineRule="auto"/>
        <w:ind w:firstLine="600"/>
        <w:jc w:val="both"/>
      </w:pPr>
      <w:r w:rsidRPr="0045544F">
        <w:rPr>
          <w:color w:val="000000"/>
          <w:sz w:val="28"/>
        </w:rPr>
        <w:t>выполнять последовательность изготовления швейных изделий, осуществлять контроль качества;</w:t>
      </w:r>
    </w:p>
    <w:p w:rsidR="00BA2AAA" w:rsidRPr="0045544F" w:rsidRDefault="00BA2AAA" w:rsidP="00BA2AAA">
      <w:pPr>
        <w:spacing w:line="264" w:lineRule="auto"/>
        <w:ind w:firstLine="600"/>
        <w:jc w:val="both"/>
      </w:pPr>
      <w:r w:rsidRPr="0045544F">
        <w:rPr>
          <w:color w:val="000000"/>
          <w:sz w:val="28"/>
        </w:rPr>
        <w:t>характеризовать группы профессий, описывать тенденции их развития, объяснять социальное значение групп профессий.</w:t>
      </w:r>
    </w:p>
    <w:p w:rsidR="00BA2AAA" w:rsidRPr="0045544F" w:rsidRDefault="00BA2AAA" w:rsidP="00BA2AAA">
      <w:pPr>
        <w:spacing w:line="264" w:lineRule="auto"/>
        <w:ind w:left="120"/>
        <w:jc w:val="both"/>
      </w:pPr>
      <w:r w:rsidRPr="0045544F">
        <w:rPr>
          <w:color w:val="000000"/>
          <w:sz w:val="28"/>
        </w:rPr>
        <w:t>К концу обучения</w:t>
      </w:r>
      <w:r w:rsidRPr="0045544F">
        <w:rPr>
          <w:b/>
          <w:color w:val="000000"/>
          <w:sz w:val="28"/>
        </w:rPr>
        <w:t xml:space="preserve"> в 6 классе:</w:t>
      </w:r>
    </w:p>
    <w:p w:rsidR="00BA2AAA" w:rsidRPr="0045544F" w:rsidRDefault="00BA2AAA" w:rsidP="00BA2AAA">
      <w:pPr>
        <w:spacing w:line="264" w:lineRule="auto"/>
        <w:ind w:firstLine="600"/>
        <w:jc w:val="both"/>
      </w:pPr>
      <w:r w:rsidRPr="0045544F">
        <w:rPr>
          <w:color w:val="000000"/>
          <w:sz w:val="28"/>
        </w:rPr>
        <w:t>характеризовать свойства конструкционных материалов;</w:t>
      </w:r>
    </w:p>
    <w:p w:rsidR="00BA2AAA" w:rsidRPr="0045544F" w:rsidRDefault="00BA2AAA" w:rsidP="00BA2AAA">
      <w:pPr>
        <w:spacing w:line="264" w:lineRule="auto"/>
        <w:ind w:firstLine="600"/>
        <w:jc w:val="both"/>
      </w:pPr>
      <w:r w:rsidRPr="0045544F">
        <w:rPr>
          <w:color w:val="000000"/>
          <w:sz w:val="28"/>
        </w:rPr>
        <w:t>называть народные промыслы по обработке металла;</w:t>
      </w:r>
    </w:p>
    <w:p w:rsidR="00BA2AAA" w:rsidRPr="0045544F" w:rsidRDefault="00BA2AAA" w:rsidP="00BA2AAA">
      <w:pPr>
        <w:spacing w:line="264" w:lineRule="auto"/>
        <w:ind w:firstLine="600"/>
        <w:jc w:val="both"/>
      </w:pPr>
      <w:r w:rsidRPr="0045544F">
        <w:rPr>
          <w:color w:val="000000"/>
          <w:sz w:val="28"/>
        </w:rPr>
        <w:t>называть и характеризовать виды металлов и их сплавов;</w:t>
      </w:r>
    </w:p>
    <w:p w:rsidR="00BA2AAA" w:rsidRPr="0045544F" w:rsidRDefault="00BA2AAA" w:rsidP="00BA2AAA">
      <w:pPr>
        <w:spacing w:line="264" w:lineRule="auto"/>
        <w:ind w:firstLine="600"/>
        <w:jc w:val="both"/>
      </w:pPr>
      <w:r w:rsidRPr="0045544F">
        <w:rPr>
          <w:color w:val="000000"/>
          <w:sz w:val="28"/>
        </w:rPr>
        <w:t>исследовать, анализировать и сравнивать свойства металлов и их сплавов;</w:t>
      </w:r>
    </w:p>
    <w:p w:rsidR="00BA2AAA" w:rsidRPr="0045544F" w:rsidRDefault="00BA2AAA" w:rsidP="00BA2AAA">
      <w:pPr>
        <w:spacing w:line="264" w:lineRule="auto"/>
        <w:ind w:firstLine="600"/>
        <w:jc w:val="both"/>
      </w:pPr>
      <w:r w:rsidRPr="0045544F">
        <w:rPr>
          <w:color w:val="000000"/>
          <w:sz w:val="28"/>
        </w:rPr>
        <w:t>классифицировать и характеризовать инструменты, приспособления и технологическое оборудование;</w:t>
      </w:r>
    </w:p>
    <w:p w:rsidR="00BA2AAA" w:rsidRPr="0045544F" w:rsidRDefault="00BA2AAA" w:rsidP="00BA2AAA">
      <w:pPr>
        <w:spacing w:line="264" w:lineRule="auto"/>
        <w:ind w:firstLine="600"/>
        <w:jc w:val="both"/>
      </w:pPr>
      <w:r w:rsidRPr="0045544F">
        <w:rPr>
          <w:color w:val="000000"/>
          <w:sz w:val="28"/>
        </w:rPr>
        <w:t>использовать инструменты, приспособления и технологическое оборудование при обработке тонколистового металла, проволоки;</w:t>
      </w:r>
    </w:p>
    <w:p w:rsidR="00BA2AAA" w:rsidRPr="0045544F" w:rsidRDefault="00BA2AAA" w:rsidP="00BA2AAA">
      <w:pPr>
        <w:spacing w:line="264" w:lineRule="auto"/>
        <w:ind w:firstLine="600"/>
        <w:jc w:val="both"/>
      </w:pPr>
      <w:r w:rsidRPr="0045544F">
        <w:rPr>
          <w:color w:val="000000"/>
          <w:sz w:val="28"/>
        </w:rPr>
        <w:t>выполнять технологические операции с использованием ручных инструментов, приспособлений, технологического оборудования;</w:t>
      </w:r>
    </w:p>
    <w:p w:rsidR="00BA2AAA" w:rsidRPr="0045544F" w:rsidRDefault="00BA2AAA" w:rsidP="00BA2AAA">
      <w:pPr>
        <w:spacing w:line="264" w:lineRule="auto"/>
        <w:ind w:firstLine="600"/>
        <w:jc w:val="both"/>
      </w:pPr>
      <w:r w:rsidRPr="0045544F">
        <w:rPr>
          <w:color w:val="000000"/>
          <w:sz w:val="28"/>
        </w:rPr>
        <w:t>обрабатывать металлы и их сплавы слесарным инструментом;</w:t>
      </w:r>
    </w:p>
    <w:p w:rsidR="00BA2AAA" w:rsidRPr="0045544F" w:rsidRDefault="00BA2AAA" w:rsidP="00BA2AAA">
      <w:pPr>
        <w:spacing w:line="264" w:lineRule="auto"/>
        <w:ind w:firstLine="600"/>
        <w:jc w:val="both"/>
      </w:pPr>
      <w:r w:rsidRPr="0045544F">
        <w:rPr>
          <w:color w:val="000000"/>
          <w:sz w:val="28"/>
        </w:rPr>
        <w:t>знать и называть пищевую ценность молока и молочных продуктов;</w:t>
      </w:r>
    </w:p>
    <w:p w:rsidR="00BA2AAA" w:rsidRPr="0045544F" w:rsidRDefault="00BA2AAA" w:rsidP="00BA2AAA">
      <w:pPr>
        <w:spacing w:line="264" w:lineRule="auto"/>
        <w:ind w:firstLine="600"/>
        <w:jc w:val="both"/>
      </w:pPr>
      <w:r w:rsidRPr="0045544F">
        <w:rPr>
          <w:color w:val="000000"/>
          <w:sz w:val="28"/>
        </w:rPr>
        <w:t>определять качество молочных продуктов, называть правила хранения продуктов;</w:t>
      </w:r>
    </w:p>
    <w:p w:rsidR="00BA2AAA" w:rsidRPr="0045544F" w:rsidRDefault="00BA2AAA" w:rsidP="00BA2AAA">
      <w:pPr>
        <w:spacing w:line="264" w:lineRule="auto"/>
        <w:ind w:firstLine="600"/>
        <w:jc w:val="both"/>
      </w:pPr>
      <w:r w:rsidRPr="0045544F">
        <w:rPr>
          <w:color w:val="000000"/>
          <w:sz w:val="28"/>
        </w:rPr>
        <w:t>называть и выполнять технологии приготовления блюд из молока и молочных продуктов;</w:t>
      </w:r>
    </w:p>
    <w:p w:rsidR="00BA2AAA" w:rsidRPr="0045544F" w:rsidRDefault="00BA2AAA" w:rsidP="00BA2AAA">
      <w:pPr>
        <w:spacing w:line="264" w:lineRule="auto"/>
        <w:ind w:firstLine="600"/>
        <w:jc w:val="both"/>
      </w:pPr>
      <w:r w:rsidRPr="0045544F">
        <w:rPr>
          <w:color w:val="000000"/>
          <w:sz w:val="28"/>
        </w:rPr>
        <w:t>называть виды теста, технологии приготовления разных видов теста;</w:t>
      </w:r>
    </w:p>
    <w:p w:rsidR="00BA2AAA" w:rsidRPr="0045544F" w:rsidRDefault="00BA2AAA" w:rsidP="00BA2AAA">
      <w:pPr>
        <w:spacing w:line="264" w:lineRule="auto"/>
        <w:ind w:firstLine="600"/>
        <w:jc w:val="both"/>
      </w:pPr>
      <w:r w:rsidRPr="0045544F">
        <w:rPr>
          <w:color w:val="000000"/>
          <w:sz w:val="28"/>
        </w:rPr>
        <w:t>называть национальные блюда из разных видов теста;</w:t>
      </w:r>
    </w:p>
    <w:p w:rsidR="00BA2AAA" w:rsidRPr="0045544F" w:rsidRDefault="00BA2AAA" w:rsidP="00BA2AAA">
      <w:pPr>
        <w:spacing w:line="264" w:lineRule="auto"/>
        <w:ind w:firstLine="600"/>
        <w:jc w:val="both"/>
      </w:pPr>
      <w:r w:rsidRPr="0045544F">
        <w:rPr>
          <w:color w:val="000000"/>
          <w:sz w:val="28"/>
        </w:rPr>
        <w:t>называть виды одежды, характеризовать стили одежды;</w:t>
      </w:r>
    </w:p>
    <w:p w:rsidR="00BA2AAA" w:rsidRPr="0045544F" w:rsidRDefault="00BA2AAA" w:rsidP="00BA2AAA">
      <w:pPr>
        <w:spacing w:line="264" w:lineRule="auto"/>
        <w:ind w:firstLine="600"/>
        <w:jc w:val="both"/>
      </w:pPr>
      <w:r w:rsidRPr="0045544F">
        <w:rPr>
          <w:color w:val="000000"/>
          <w:sz w:val="28"/>
        </w:rPr>
        <w:t>характеризовать современные текстильные материалы, их получение и свойства;</w:t>
      </w:r>
    </w:p>
    <w:p w:rsidR="00BA2AAA" w:rsidRPr="0045544F" w:rsidRDefault="00BA2AAA" w:rsidP="00BA2AAA">
      <w:pPr>
        <w:spacing w:line="264" w:lineRule="auto"/>
        <w:ind w:firstLine="600"/>
        <w:jc w:val="both"/>
      </w:pPr>
      <w:r w:rsidRPr="0045544F">
        <w:rPr>
          <w:color w:val="000000"/>
          <w:sz w:val="28"/>
        </w:rPr>
        <w:t>выбирать текстильные материалы для изделий с учётом их свойств;</w:t>
      </w:r>
    </w:p>
    <w:p w:rsidR="00BA2AAA" w:rsidRPr="0045544F" w:rsidRDefault="00BA2AAA" w:rsidP="00BA2AAA">
      <w:pPr>
        <w:spacing w:line="264" w:lineRule="auto"/>
        <w:ind w:firstLine="600"/>
        <w:jc w:val="both"/>
      </w:pPr>
      <w:r w:rsidRPr="0045544F">
        <w:rPr>
          <w:color w:val="000000"/>
          <w:sz w:val="28"/>
        </w:rPr>
        <w:t>самостоятельно выполнять чертёж выкроек швейного изделия;</w:t>
      </w:r>
    </w:p>
    <w:p w:rsidR="00BA2AAA" w:rsidRPr="0045544F" w:rsidRDefault="00BA2AAA" w:rsidP="00BA2AAA">
      <w:pPr>
        <w:spacing w:line="264" w:lineRule="auto"/>
        <w:ind w:firstLine="600"/>
        <w:jc w:val="both"/>
      </w:pPr>
      <w:r w:rsidRPr="0045544F">
        <w:rPr>
          <w:color w:val="000000"/>
          <w:sz w:val="28"/>
        </w:rPr>
        <w:t>соблюдать последовательность технологических операций по раскрою, пошиву и отделке изделия;</w:t>
      </w:r>
    </w:p>
    <w:p w:rsidR="00BA2AAA" w:rsidRPr="0045544F" w:rsidRDefault="00BA2AAA" w:rsidP="00BA2AAA">
      <w:pPr>
        <w:spacing w:line="264" w:lineRule="auto"/>
        <w:ind w:firstLine="600"/>
        <w:jc w:val="both"/>
      </w:pPr>
      <w:r w:rsidRPr="0045544F">
        <w:rPr>
          <w:color w:val="000000"/>
          <w:sz w:val="28"/>
        </w:rPr>
        <w:t>выполнять учебные проекты, соблюдая этапы и технологии изготовления проектных изделий;</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изучаемыми технологиями, их востребованность на рынке труда.</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7 классе:</w:t>
      </w:r>
    </w:p>
    <w:p w:rsidR="00BA2AAA" w:rsidRPr="0045544F" w:rsidRDefault="00BA2AAA" w:rsidP="00BA2AAA">
      <w:pPr>
        <w:spacing w:line="264" w:lineRule="auto"/>
        <w:ind w:firstLine="600"/>
        <w:jc w:val="both"/>
      </w:pPr>
      <w:r w:rsidRPr="0045544F">
        <w:rPr>
          <w:color w:val="000000"/>
          <w:sz w:val="28"/>
        </w:rPr>
        <w:t>исследовать и анализировать свойства конструкционных материалов;</w:t>
      </w:r>
    </w:p>
    <w:p w:rsidR="00BA2AAA" w:rsidRPr="0045544F" w:rsidRDefault="00BA2AAA" w:rsidP="00BA2AAA">
      <w:pPr>
        <w:spacing w:line="264" w:lineRule="auto"/>
        <w:ind w:firstLine="600"/>
        <w:jc w:val="both"/>
      </w:pPr>
      <w:r w:rsidRPr="0045544F">
        <w:rPr>
          <w:color w:val="000000"/>
          <w:sz w:val="28"/>
        </w:rPr>
        <w:t>выбирать инструменты и оборудование, необходимые для изготовления выбранного изделия по данной технологии;</w:t>
      </w:r>
    </w:p>
    <w:p w:rsidR="00BA2AAA" w:rsidRPr="0045544F" w:rsidRDefault="00BA2AAA" w:rsidP="00BA2AAA">
      <w:pPr>
        <w:spacing w:line="264" w:lineRule="auto"/>
        <w:ind w:firstLine="600"/>
        <w:jc w:val="both"/>
      </w:pPr>
      <w:r w:rsidRPr="0045544F">
        <w:rPr>
          <w:color w:val="000000"/>
          <w:sz w:val="28"/>
        </w:rPr>
        <w:t>применять технологии механической обработки конструкционных материалов;</w:t>
      </w:r>
    </w:p>
    <w:p w:rsidR="00BA2AAA" w:rsidRPr="0045544F" w:rsidRDefault="00BA2AAA" w:rsidP="00BA2AAA">
      <w:pPr>
        <w:spacing w:line="264" w:lineRule="auto"/>
        <w:ind w:firstLine="600"/>
        <w:jc w:val="both"/>
      </w:pPr>
      <w:r w:rsidRPr="0045544F">
        <w:rPr>
          <w:color w:val="000000"/>
          <w:sz w:val="28"/>
        </w:rPr>
        <w:t>осуществлять доступными средствами контроль качества изготавливаемого изделия, находить и устранять допущенные дефекты;</w:t>
      </w:r>
    </w:p>
    <w:p w:rsidR="00BA2AAA" w:rsidRPr="0045544F" w:rsidRDefault="00BA2AAA" w:rsidP="00BA2AAA">
      <w:pPr>
        <w:spacing w:line="264" w:lineRule="auto"/>
        <w:ind w:firstLine="600"/>
        <w:jc w:val="both"/>
      </w:pPr>
      <w:r w:rsidRPr="0045544F">
        <w:rPr>
          <w:color w:val="000000"/>
          <w:sz w:val="28"/>
        </w:rPr>
        <w:t>выполнять художественное оформление изделий;</w:t>
      </w:r>
    </w:p>
    <w:p w:rsidR="00BA2AAA" w:rsidRPr="0045544F" w:rsidRDefault="00BA2AAA" w:rsidP="00BA2AAA">
      <w:pPr>
        <w:spacing w:line="264" w:lineRule="auto"/>
        <w:ind w:firstLine="600"/>
        <w:jc w:val="both"/>
      </w:pPr>
      <w:r w:rsidRPr="0045544F">
        <w:rPr>
          <w:color w:val="000000"/>
          <w:sz w:val="28"/>
        </w:rPr>
        <w:t>называть пластмассы и другие современные материалы, анализировать их свойства, возможность применения в быту и на производстве;</w:t>
      </w:r>
    </w:p>
    <w:p w:rsidR="00BA2AAA" w:rsidRPr="0045544F" w:rsidRDefault="00BA2AAA" w:rsidP="00BA2AAA">
      <w:pPr>
        <w:spacing w:line="264" w:lineRule="auto"/>
        <w:ind w:firstLine="600"/>
        <w:jc w:val="both"/>
      </w:pPr>
      <w:r w:rsidRPr="0045544F">
        <w:rPr>
          <w:color w:val="000000"/>
          <w:sz w:val="28"/>
        </w:rPr>
        <w:t>осуществлять изготовление субъективно нового продукта, опираясь на общую технологическую схему;</w:t>
      </w:r>
    </w:p>
    <w:p w:rsidR="00BA2AAA" w:rsidRPr="0045544F" w:rsidRDefault="00BA2AAA" w:rsidP="00BA2AAA">
      <w:pPr>
        <w:spacing w:line="264" w:lineRule="auto"/>
        <w:ind w:firstLine="600"/>
        <w:jc w:val="both"/>
      </w:pPr>
      <w:r w:rsidRPr="0045544F">
        <w:rPr>
          <w:color w:val="000000"/>
          <w:sz w:val="28"/>
        </w:rPr>
        <w:t>оценивать пределы применимости данной технологии, в том числе с экономических и экологических позиций;</w:t>
      </w:r>
    </w:p>
    <w:p w:rsidR="00BA2AAA" w:rsidRPr="0045544F" w:rsidRDefault="00BA2AAA" w:rsidP="00BA2AAA">
      <w:pPr>
        <w:spacing w:line="264" w:lineRule="auto"/>
        <w:ind w:firstLine="600"/>
        <w:jc w:val="both"/>
      </w:pPr>
      <w:r w:rsidRPr="0045544F">
        <w:rPr>
          <w:color w:val="000000"/>
          <w:sz w:val="28"/>
        </w:rPr>
        <w:t>знать и называть пищевую ценность рыбы, морепродуктов продуктов; определять качество рыбы;</w:t>
      </w:r>
    </w:p>
    <w:p w:rsidR="00BA2AAA" w:rsidRPr="0045544F" w:rsidRDefault="00BA2AAA" w:rsidP="00BA2AAA">
      <w:pPr>
        <w:spacing w:line="264" w:lineRule="auto"/>
        <w:ind w:firstLine="600"/>
        <w:jc w:val="both"/>
      </w:pPr>
      <w:r w:rsidRPr="0045544F">
        <w:rPr>
          <w:color w:val="000000"/>
          <w:sz w:val="28"/>
        </w:rPr>
        <w:t>знать и называть пищевую ценность мяса животных, мяса птицы, определять качество;</w:t>
      </w:r>
    </w:p>
    <w:p w:rsidR="00BA2AAA" w:rsidRPr="0045544F" w:rsidRDefault="00BA2AAA" w:rsidP="00BA2AAA">
      <w:pPr>
        <w:spacing w:line="264" w:lineRule="auto"/>
        <w:ind w:firstLine="600"/>
        <w:jc w:val="both"/>
      </w:pPr>
      <w:r w:rsidRPr="0045544F">
        <w:rPr>
          <w:color w:val="000000"/>
          <w:sz w:val="28"/>
        </w:rPr>
        <w:t>называть и выполнять технологии приготовления блюд из рыбы,</w:t>
      </w:r>
    </w:p>
    <w:p w:rsidR="00BA2AAA" w:rsidRPr="0045544F" w:rsidRDefault="00BA2AAA" w:rsidP="00BA2AAA">
      <w:pPr>
        <w:spacing w:line="264" w:lineRule="auto"/>
        <w:ind w:firstLine="600"/>
        <w:jc w:val="both"/>
      </w:pPr>
      <w:r w:rsidRPr="0045544F">
        <w:rPr>
          <w:color w:val="000000"/>
          <w:sz w:val="28"/>
        </w:rPr>
        <w:t>характеризовать технологии приготовления из мяса животных, мяса птицы;</w:t>
      </w:r>
    </w:p>
    <w:p w:rsidR="00BA2AAA" w:rsidRPr="0045544F" w:rsidRDefault="00BA2AAA" w:rsidP="00BA2AAA">
      <w:pPr>
        <w:spacing w:line="264" w:lineRule="auto"/>
        <w:ind w:firstLine="600"/>
        <w:jc w:val="both"/>
      </w:pPr>
      <w:r w:rsidRPr="0045544F">
        <w:rPr>
          <w:color w:val="000000"/>
          <w:sz w:val="28"/>
        </w:rPr>
        <w:t>называть блюда национальной кухни из рыбы, мяса;</w:t>
      </w:r>
    </w:p>
    <w:p w:rsidR="00BA2AAA" w:rsidRPr="0045544F" w:rsidRDefault="00BA2AAA" w:rsidP="00BA2AAA">
      <w:pPr>
        <w:spacing w:line="264" w:lineRule="auto"/>
        <w:ind w:firstLine="600"/>
        <w:jc w:val="both"/>
      </w:pPr>
      <w:r w:rsidRPr="0045544F">
        <w:rPr>
          <w:color w:val="000000"/>
          <w:sz w:val="28"/>
        </w:rPr>
        <w:t>характеризовать конструкционные особенности костюма;</w:t>
      </w:r>
    </w:p>
    <w:p w:rsidR="00BA2AAA" w:rsidRPr="0045544F" w:rsidRDefault="00BA2AAA" w:rsidP="00BA2AAA">
      <w:pPr>
        <w:spacing w:line="264" w:lineRule="auto"/>
        <w:ind w:firstLine="600"/>
        <w:jc w:val="both"/>
      </w:pPr>
      <w:r w:rsidRPr="0045544F">
        <w:rPr>
          <w:color w:val="000000"/>
          <w:sz w:val="28"/>
        </w:rPr>
        <w:t>выбирать текстильные материалы для изделий с учётом их свойств;</w:t>
      </w:r>
    </w:p>
    <w:p w:rsidR="00BA2AAA" w:rsidRPr="0045544F" w:rsidRDefault="00BA2AAA" w:rsidP="00BA2AAA">
      <w:pPr>
        <w:spacing w:line="264" w:lineRule="auto"/>
        <w:ind w:firstLine="600"/>
        <w:jc w:val="both"/>
      </w:pPr>
      <w:r w:rsidRPr="0045544F">
        <w:rPr>
          <w:color w:val="000000"/>
          <w:sz w:val="28"/>
        </w:rPr>
        <w:t>самостоятельно выполнять чертёж выкроек швейного изделия;</w:t>
      </w:r>
    </w:p>
    <w:p w:rsidR="00BA2AAA" w:rsidRPr="0045544F" w:rsidRDefault="00BA2AAA" w:rsidP="00BA2AAA">
      <w:pPr>
        <w:spacing w:line="264" w:lineRule="auto"/>
        <w:ind w:firstLine="600"/>
        <w:jc w:val="both"/>
      </w:pPr>
      <w:r w:rsidRPr="0045544F">
        <w:rPr>
          <w:color w:val="000000"/>
          <w:sz w:val="28"/>
        </w:rPr>
        <w:t>соблюдать последовательность технологических операций по раскрою, пошиву и отделке изделия;</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изучаемыми технологиями, их востребованность на рынке труда.</w:t>
      </w:r>
    </w:p>
    <w:p w:rsidR="00BA2AAA" w:rsidRPr="0045544F" w:rsidRDefault="00BA2AAA" w:rsidP="00BA2AAA">
      <w:pPr>
        <w:spacing w:line="264" w:lineRule="auto"/>
        <w:ind w:left="120"/>
        <w:jc w:val="both"/>
      </w:pPr>
      <w:r w:rsidRPr="0045544F">
        <w:rPr>
          <w:b/>
          <w:color w:val="000000"/>
          <w:sz w:val="28"/>
        </w:rPr>
        <w:t>Предметные результаты освоения содержания модуля «Робототехника»</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5 классе:</w:t>
      </w:r>
    </w:p>
    <w:p w:rsidR="00BA2AAA" w:rsidRPr="0045544F" w:rsidRDefault="00BA2AAA" w:rsidP="00BA2AAA">
      <w:pPr>
        <w:spacing w:line="264" w:lineRule="auto"/>
        <w:ind w:firstLine="600"/>
        <w:jc w:val="both"/>
      </w:pPr>
      <w:r w:rsidRPr="0045544F">
        <w:rPr>
          <w:color w:val="000000"/>
          <w:sz w:val="28"/>
        </w:rPr>
        <w:t>классифицировать и характеризовать роботов по видам и назначению;</w:t>
      </w:r>
    </w:p>
    <w:p w:rsidR="00BA2AAA" w:rsidRPr="0045544F" w:rsidRDefault="00BA2AAA" w:rsidP="00BA2AAA">
      <w:pPr>
        <w:spacing w:line="264" w:lineRule="auto"/>
        <w:ind w:firstLine="600"/>
        <w:jc w:val="both"/>
      </w:pPr>
      <w:r w:rsidRPr="0045544F">
        <w:rPr>
          <w:color w:val="000000"/>
          <w:sz w:val="28"/>
        </w:rPr>
        <w:t>знать основные законы робототехники;</w:t>
      </w:r>
    </w:p>
    <w:p w:rsidR="00BA2AAA" w:rsidRPr="0045544F" w:rsidRDefault="00BA2AAA" w:rsidP="00BA2AAA">
      <w:pPr>
        <w:spacing w:line="264" w:lineRule="auto"/>
        <w:ind w:firstLine="600"/>
        <w:jc w:val="both"/>
      </w:pPr>
      <w:r w:rsidRPr="0045544F">
        <w:rPr>
          <w:color w:val="000000"/>
          <w:sz w:val="28"/>
        </w:rPr>
        <w:t>называть и характеризовать назначение деталей робототехнического конструктора;</w:t>
      </w:r>
    </w:p>
    <w:p w:rsidR="00BA2AAA" w:rsidRPr="0045544F" w:rsidRDefault="00BA2AAA" w:rsidP="00BA2AAA">
      <w:pPr>
        <w:spacing w:line="264" w:lineRule="auto"/>
        <w:ind w:firstLine="600"/>
        <w:jc w:val="both"/>
      </w:pPr>
      <w:r w:rsidRPr="0045544F">
        <w:rPr>
          <w:color w:val="000000"/>
          <w:sz w:val="28"/>
        </w:rPr>
        <w:t>характеризовать составные части роботов, датчики в современных робототехнических системах;</w:t>
      </w:r>
    </w:p>
    <w:p w:rsidR="00BA2AAA" w:rsidRPr="0045544F" w:rsidRDefault="00BA2AAA" w:rsidP="00BA2AAA">
      <w:pPr>
        <w:spacing w:line="264" w:lineRule="auto"/>
        <w:ind w:firstLine="600"/>
        <w:jc w:val="both"/>
      </w:pPr>
      <w:r w:rsidRPr="0045544F">
        <w:rPr>
          <w:color w:val="000000"/>
          <w:sz w:val="28"/>
        </w:rPr>
        <w:t>получить опыт моделирования машин и механизмов с помощью робототехнического конструктора;</w:t>
      </w:r>
    </w:p>
    <w:p w:rsidR="00BA2AAA" w:rsidRPr="0045544F" w:rsidRDefault="00BA2AAA" w:rsidP="00BA2AAA">
      <w:pPr>
        <w:spacing w:line="264" w:lineRule="auto"/>
        <w:ind w:firstLine="600"/>
        <w:jc w:val="both"/>
      </w:pPr>
      <w:r w:rsidRPr="0045544F">
        <w:rPr>
          <w:color w:val="000000"/>
          <w:sz w:val="28"/>
        </w:rPr>
        <w:t>применять навыки моделирования машин и механизмов с помощью робототехнического конструктора;</w:t>
      </w:r>
    </w:p>
    <w:p w:rsidR="00BA2AAA" w:rsidRPr="0045544F" w:rsidRDefault="00BA2AAA" w:rsidP="00BA2AAA">
      <w:pPr>
        <w:spacing w:line="264" w:lineRule="auto"/>
        <w:ind w:firstLine="600"/>
        <w:jc w:val="both"/>
      </w:pPr>
      <w:r w:rsidRPr="0045544F">
        <w:rPr>
          <w:color w:val="000000"/>
          <w:sz w:val="28"/>
        </w:rPr>
        <w:t>владеть навыками индивидуальной и коллективной деятельности, направленной на создание робототехнического продукта;</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робототехникой.</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6 классе:</w:t>
      </w:r>
    </w:p>
    <w:p w:rsidR="00BA2AAA" w:rsidRPr="0045544F" w:rsidRDefault="00BA2AAA" w:rsidP="00BA2AAA">
      <w:pPr>
        <w:spacing w:line="264" w:lineRule="auto"/>
        <w:ind w:firstLine="600"/>
        <w:jc w:val="both"/>
      </w:pPr>
      <w:r w:rsidRPr="0045544F">
        <w:rPr>
          <w:color w:val="000000"/>
          <w:sz w:val="28"/>
        </w:rPr>
        <w:t>называть виды транспортных роботов, описывать их назначение;</w:t>
      </w:r>
    </w:p>
    <w:p w:rsidR="00BA2AAA" w:rsidRPr="0045544F" w:rsidRDefault="00BA2AAA" w:rsidP="00BA2AAA">
      <w:pPr>
        <w:spacing w:line="264" w:lineRule="auto"/>
        <w:ind w:firstLine="600"/>
        <w:jc w:val="both"/>
      </w:pPr>
      <w:r w:rsidRPr="0045544F">
        <w:rPr>
          <w:color w:val="000000"/>
          <w:sz w:val="28"/>
        </w:rPr>
        <w:t>конструировать мобильного робота по схеме; усовершенствовать конструкцию;</w:t>
      </w:r>
    </w:p>
    <w:p w:rsidR="00BA2AAA" w:rsidRPr="0045544F" w:rsidRDefault="00BA2AAA" w:rsidP="00BA2AAA">
      <w:pPr>
        <w:spacing w:line="264" w:lineRule="auto"/>
        <w:ind w:firstLine="600"/>
        <w:jc w:val="both"/>
      </w:pPr>
      <w:r w:rsidRPr="0045544F">
        <w:rPr>
          <w:color w:val="000000"/>
          <w:sz w:val="28"/>
        </w:rPr>
        <w:t>программировать мобильного робота;</w:t>
      </w:r>
    </w:p>
    <w:p w:rsidR="00BA2AAA" w:rsidRPr="0045544F" w:rsidRDefault="00BA2AAA" w:rsidP="00BA2AAA">
      <w:pPr>
        <w:spacing w:line="264" w:lineRule="auto"/>
        <w:ind w:firstLine="600"/>
        <w:jc w:val="both"/>
      </w:pPr>
      <w:r w:rsidRPr="0045544F">
        <w:rPr>
          <w:color w:val="000000"/>
          <w:sz w:val="28"/>
        </w:rPr>
        <w:t>управлять мобильными роботами в компьютерно-управляемых средах;</w:t>
      </w:r>
    </w:p>
    <w:p w:rsidR="00BA2AAA" w:rsidRPr="0045544F" w:rsidRDefault="00BA2AAA" w:rsidP="00BA2AAA">
      <w:pPr>
        <w:spacing w:line="264" w:lineRule="auto"/>
        <w:ind w:firstLine="600"/>
        <w:jc w:val="both"/>
      </w:pPr>
      <w:r w:rsidRPr="0045544F">
        <w:rPr>
          <w:color w:val="000000"/>
          <w:sz w:val="28"/>
        </w:rPr>
        <w:t>называть и характеризовать датчики, использованные при проектировании мобильного робота;</w:t>
      </w:r>
    </w:p>
    <w:p w:rsidR="00BA2AAA" w:rsidRPr="0045544F" w:rsidRDefault="00BA2AAA" w:rsidP="00BA2AAA">
      <w:pPr>
        <w:spacing w:line="264" w:lineRule="auto"/>
        <w:ind w:firstLine="600"/>
        <w:jc w:val="both"/>
      </w:pPr>
      <w:r w:rsidRPr="0045544F">
        <w:rPr>
          <w:color w:val="000000"/>
          <w:sz w:val="28"/>
        </w:rPr>
        <w:t>уметь осуществлять робототехнические проекты;</w:t>
      </w:r>
    </w:p>
    <w:p w:rsidR="00BA2AAA" w:rsidRPr="0045544F" w:rsidRDefault="00BA2AAA" w:rsidP="00BA2AAA">
      <w:pPr>
        <w:spacing w:line="264" w:lineRule="auto"/>
        <w:ind w:firstLine="600"/>
        <w:jc w:val="both"/>
      </w:pPr>
      <w:r w:rsidRPr="0045544F">
        <w:rPr>
          <w:color w:val="000000"/>
          <w:sz w:val="28"/>
        </w:rPr>
        <w:t>презентовать изделие;</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робототехникой.</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7 классе:</w:t>
      </w:r>
    </w:p>
    <w:p w:rsidR="00BA2AAA" w:rsidRPr="0045544F" w:rsidRDefault="00BA2AAA" w:rsidP="00BA2AAA">
      <w:pPr>
        <w:spacing w:line="264" w:lineRule="auto"/>
        <w:ind w:firstLine="600"/>
        <w:jc w:val="both"/>
      </w:pPr>
      <w:r w:rsidRPr="0045544F">
        <w:rPr>
          <w:color w:val="000000"/>
          <w:sz w:val="28"/>
        </w:rPr>
        <w:t>называть виды промышленных роботов, описывать их назначение и функции;</w:t>
      </w:r>
    </w:p>
    <w:p w:rsidR="00BA2AAA" w:rsidRPr="0045544F" w:rsidRDefault="00BA2AAA" w:rsidP="00BA2AAA">
      <w:pPr>
        <w:spacing w:line="264" w:lineRule="auto"/>
        <w:ind w:firstLine="600"/>
        <w:jc w:val="both"/>
      </w:pPr>
      <w:r w:rsidRPr="0045544F">
        <w:rPr>
          <w:color w:val="000000"/>
          <w:sz w:val="28"/>
        </w:rPr>
        <w:t>характеризовать беспилотные автоматизированные системы;</w:t>
      </w:r>
    </w:p>
    <w:p w:rsidR="00BA2AAA" w:rsidRPr="0045544F" w:rsidRDefault="00BA2AAA" w:rsidP="00BA2AAA">
      <w:pPr>
        <w:spacing w:line="264" w:lineRule="auto"/>
        <w:ind w:firstLine="600"/>
        <w:jc w:val="both"/>
      </w:pPr>
      <w:r w:rsidRPr="0045544F">
        <w:rPr>
          <w:color w:val="000000"/>
          <w:sz w:val="28"/>
        </w:rPr>
        <w:t>назвать виды бытовых роботов, описывать их назначение и функции;</w:t>
      </w:r>
    </w:p>
    <w:p w:rsidR="00BA2AAA" w:rsidRPr="0045544F" w:rsidRDefault="00BA2AAA" w:rsidP="00BA2AAA">
      <w:pPr>
        <w:spacing w:line="264" w:lineRule="auto"/>
        <w:ind w:firstLine="600"/>
        <w:jc w:val="both"/>
      </w:pPr>
      <w:r w:rsidRPr="0045544F">
        <w:rPr>
          <w:color w:val="000000"/>
          <w:sz w:val="28"/>
        </w:rPr>
        <w:t>использовать датчики и программировать действие учебного робота в зависимости от задач проекта;</w:t>
      </w:r>
    </w:p>
    <w:p w:rsidR="00BA2AAA" w:rsidRPr="0045544F" w:rsidRDefault="00BA2AAA" w:rsidP="00BA2AAA">
      <w:pPr>
        <w:spacing w:line="264" w:lineRule="auto"/>
        <w:ind w:firstLine="600"/>
        <w:jc w:val="both"/>
      </w:pPr>
      <w:r w:rsidRPr="0045544F">
        <w:rPr>
          <w:color w:val="000000"/>
          <w:sz w:val="28"/>
        </w:rPr>
        <w:t xml:space="preserve">осуществлять робототехнические проекты, совершенствовать </w:t>
      </w:r>
      <w:r w:rsidRPr="0045544F">
        <w:rPr>
          <w:color w:val="000000"/>
          <w:spacing w:val="-2"/>
          <w:sz w:val="28"/>
        </w:rPr>
        <w:t>конструкцию, испытывать и презентовать результат проекта;</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робототехникой.</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8 классе:</w:t>
      </w:r>
    </w:p>
    <w:p w:rsidR="00BA2AAA" w:rsidRPr="0045544F" w:rsidRDefault="00BA2AAA" w:rsidP="00BA2AAA">
      <w:pPr>
        <w:spacing w:line="264" w:lineRule="auto"/>
        <w:ind w:firstLine="600"/>
        <w:jc w:val="both"/>
      </w:pPr>
      <w:r w:rsidRPr="0045544F">
        <w:rPr>
          <w:color w:val="000000"/>
          <w:sz w:val="28"/>
        </w:rPr>
        <w:t>приводить примеры из истории развития беспилотного авиастроения, применения беспилотных летательных аппаратов;</w:t>
      </w:r>
    </w:p>
    <w:p w:rsidR="00BA2AAA" w:rsidRPr="0045544F" w:rsidRDefault="00BA2AAA" w:rsidP="00BA2AAA">
      <w:pPr>
        <w:spacing w:line="264" w:lineRule="auto"/>
        <w:ind w:firstLine="600"/>
        <w:jc w:val="both"/>
      </w:pPr>
      <w:r w:rsidRPr="0045544F">
        <w:rPr>
          <w:color w:val="000000"/>
          <w:sz w:val="28"/>
        </w:rPr>
        <w:t>характеризовать конструкцию беспилотных летательных аппаратов; описывать сферы их применения;</w:t>
      </w:r>
    </w:p>
    <w:p w:rsidR="00BA2AAA" w:rsidRPr="0045544F" w:rsidRDefault="00BA2AAA" w:rsidP="00BA2AAA">
      <w:pPr>
        <w:spacing w:line="264" w:lineRule="auto"/>
        <w:ind w:firstLine="600"/>
        <w:jc w:val="both"/>
      </w:pPr>
      <w:r w:rsidRPr="0045544F">
        <w:rPr>
          <w:color w:val="000000"/>
          <w:sz w:val="28"/>
        </w:rPr>
        <w:t>выполнять сборку беспилотного летательного аппарата;</w:t>
      </w:r>
    </w:p>
    <w:p w:rsidR="00BA2AAA" w:rsidRPr="0045544F" w:rsidRDefault="00BA2AAA" w:rsidP="00BA2AAA">
      <w:pPr>
        <w:spacing w:line="264" w:lineRule="auto"/>
        <w:ind w:firstLine="600"/>
        <w:jc w:val="both"/>
      </w:pPr>
      <w:r w:rsidRPr="0045544F">
        <w:rPr>
          <w:color w:val="000000"/>
          <w:sz w:val="28"/>
        </w:rPr>
        <w:t>выполнять пилотирование беспилотных летательных аппаратов;</w:t>
      </w:r>
    </w:p>
    <w:p w:rsidR="00BA2AAA" w:rsidRPr="0045544F" w:rsidRDefault="00BA2AAA" w:rsidP="00BA2AAA">
      <w:pPr>
        <w:spacing w:line="264" w:lineRule="auto"/>
        <w:ind w:firstLine="600"/>
        <w:jc w:val="both"/>
      </w:pPr>
      <w:r w:rsidRPr="0045544F">
        <w:rPr>
          <w:color w:val="000000"/>
          <w:sz w:val="28"/>
        </w:rPr>
        <w:t>соблюдать правила безопасного пилотирования беспилотных летательных аппаратов;</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робототехникой, их востребованность на рынке труда.</w:t>
      </w:r>
    </w:p>
    <w:p w:rsidR="00BA2AAA" w:rsidRPr="0045544F" w:rsidRDefault="00BA2AAA" w:rsidP="00BA2AAA">
      <w:pPr>
        <w:spacing w:line="264" w:lineRule="auto"/>
        <w:ind w:left="120"/>
        <w:jc w:val="both"/>
      </w:pPr>
      <w:r w:rsidRPr="0045544F">
        <w:rPr>
          <w:color w:val="000000"/>
          <w:sz w:val="28"/>
        </w:rPr>
        <w:t xml:space="preserve">К концу обучения </w:t>
      </w:r>
      <w:r w:rsidRPr="0045544F">
        <w:rPr>
          <w:b/>
          <w:color w:val="000000"/>
          <w:sz w:val="28"/>
        </w:rPr>
        <w:t>в 9 классе:</w:t>
      </w:r>
    </w:p>
    <w:p w:rsidR="00BA2AAA" w:rsidRPr="0045544F" w:rsidRDefault="00BA2AAA" w:rsidP="00BA2AAA">
      <w:pPr>
        <w:spacing w:line="264" w:lineRule="auto"/>
        <w:ind w:firstLine="600"/>
        <w:jc w:val="both"/>
      </w:pPr>
      <w:r w:rsidRPr="0045544F">
        <w:rPr>
          <w:color w:val="000000"/>
          <w:sz w:val="28"/>
        </w:rPr>
        <w:t>характеризовать автоматизированные и роботизированные системы;</w:t>
      </w:r>
    </w:p>
    <w:p w:rsidR="00BA2AAA" w:rsidRPr="0045544F" w:rsidRDefault="00BA2AAA" w:rsidP="00BA2AAA">
      <w:pPr>
        <w:spacing w:line="264" w:lineRule="auto"/>
        <w:ind w:firstLine="600"/>
        <w:jc w:val="both"/>
      </w:pPr>
      <w:r w:rsidRPr="0045544F">
        <w:rPr>
          <w:color w:val="000000"/>
          <w:sz w:val="28"/>
        </w:rPr>
        <w:t>характеризовать современные технологии в управлении автоматизированными и роботизированными системами (искусственный интеллект, нейротехнологии, машинное зрение, телеметрия и пр.), назвать области их применения;</w:t>
      </w:r>
    </w:p>
    <w:p w:rsidR="00BA2AAA" w:rsidRPr="0045544F" w:rsidRDefault="00BA2AAA" w:rsidP="00BA2AAA">
      <w:pPr>
        <w:spacing w:line="264" w:lineRule="auto"/>
        <w:ind w:firstLine="600"/>
        <w:jc w:val="both"/>
      </w:pPr>
      <w:r w:rsidRPr="0045544F">
        <w:rPr>
          <w:color w:val="000000"/>
          <w:sz w:val="28"/>
        </w:rPr>
        <w:t>характеризовать принципы работы системы интернет вещей; сферы применения системы интернет вещей в промышленности и быту;</w:t>
      </w:r>
    </w:p>
    <w:p w:rsidR="00BA2AAA" w:rsidRPr="0045544F" w:rsidRDefault="00BA2AAA" w:rsidP="00BA2AAA">
      <w:pPr>
        <w:spacing w:line="264" w:lineRule="auto"/>
        <w:ind w:firstLine="600"/>
        <w:jc w:val="both"/>
      </w:pPr>
      <w:r w:rsidRPr="0045544F">
        <w:rPr>
          <w:color w:val="000000"/>
          <w:sz w:val="28"/>
        </w:rPr>
        <w:t>анализировать перспективы развития беспилотной робототехники;</w:t>
      </w:r>
    </w:p>
    <w:p w:rsidR="00BA2AAA" w:rsidRPr="0045544F" w:rsidRDefault="00BA2AAA" w:rsidP="00BA2AAA">
      <w:pPr>
        <w:spacing w:line="264" w:lineRule="auto"/>
        <w:ind w:firstLine="600"/>
        <w:jc w:val="both"/>
      </w:pPr>
      <w:r w:rsidRPr="0045544F">
        <w:rPr>
          <w:color w:val="000000"/>
          <w:sz w:val="28"/>
        </w:rPr>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rsidR="00BA2AAA" w:rsidRPr="0045544F" w:rsidRDefault="00BA2AAA" w:rsidP="00BA2AAA">
      <w:pPr>
        <w:spacing w:line="264" w:lineRule="auto"/>
        <w:ind w:firstLine="600"/>
        <w:jc w:val="both"/>
      </w:pPr>
      <w:r w:rsidRPr="0045544F">
        <w:rPr>
          <w:color w:val="000000"/>
          <w:sz w:val="28"/>
        </w:rPr>
        <w:t>составлять алгоритмы и программы по управлению робототехническими системами;</w:t>
      </w:r>
    </w:p>
    <w:p w:rsidR="00BA2AAA" w:rsidRPr="0045544F" w:rsidRDefault="00BA2AAA" w:rsidP="00BA2AAA">
      <w:pPr>
        <w:spacing w:line="264" w:lineRule="auto"/>
        <w:ind w:firstLine="600"/>
        <w:jc w:val="both"/>
      </w:pPr>
      <w:r w:rsidRPr="0045544F">
        <w:rPr>
          <w:color w:val="000000"/>
          <w:sz w:val="28"/>
        </w:rPr>
        <w:t>использовать языки программирования для управления роботами;</w:t>
      </w:r>
    </w:p>
    <w:p w:rsidR="00BA2AAA" w:rsidRPr="0045544F" w:rsidRDefault="00BA2AAA" w:rsidP="00BA2AAA">
      <w:pPr>
        <w:spacing w:line="264" w:lineRule="auto"/>
        <w:ind w:firstLine="600"/>
        <w:jc w:val="both"/>
      </w:pPr>
      <w:r w:rsidRPr="0045544F">
        <w:rPr>
          <w:color w:val="000000"/>
          <w:spacing w:val="-2"/>
          <w:sz w:val="28"/>
        </w:rPr>
        <w:t>осуществлять управление групповым взаимодействием роботов;</w:t>
      </w:r>
    </w:p>
    <w:p w:rsidR="00BA2AAA" w:rsidRPr="0045544F" w:rsidRDefault="00BA2AAA" w:rsidP="00BA2AAA">
      <w:pPr>
        <w:spacing w:line="264" w:lineRule="auto"/>
        <w:ind w:firstLine="600"/>
        <w:jc w:val="both"/>
      </w:pPr>
      <w:r w:rsidRPr="0045544F">
        <w:rPr>
          <w:color w:val="000000"/>
          <w:sz w:val="28"/>
        </w:rPr>
        <w:t>соблюдать правила безопасного пилотирования;</w:t>
      </w:r>
    </w:p>
    <w:p w:rsidR="00BA2AAA" w:rsidRPr="0045544F" w:rsidRDefault="00BA2AAA" w:rsidP="00BA2AAA">
      <w:pPr>
        <w:spacing w:line="264" w:lineRule="auto"/>
        <w:ind w:firstLine="600"/>
        <w:jc w:val="both"/>
      </w:pPr>
      <w:r w:rsidRPr="0045544F">
        <w:rPr>
          <w:color w:val="000000"/>
          <w:sz w:val="28"/>
        </w:rPr>
        <w:t>самостоятельно осуществлять робототехнические проекты;</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робототехникой, их востребованность на рынке труда.</w:t>
      </w:r>
    </w:p>
    <w:p w:rsidR="00BA2AAA" w:rsidRPr="0045544F" w:rsidRDefault="00BA2AAA" w:rsidP="00BA2AAA">
      <w:pPr>
        <w:spacing w:line="264" w:lineRule="auto"/>
        <w:ind w:left="120"/>
        <w:jc w:val="both"/>
      </w:pPr>
      <w:r w:rsidRPr="0045544F">
        <w:rPr>
          <w:b/>
          <w:color w:val="000000"/>
          <w:sz w:val="28"/>
        </w:rPr>
        <w:t>Предметные результаты освоения содержания вариативного модуля «Автоматизированные системы»</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b/>
          <w:color w:val="000000"/>
          <w:sz w:val="28"/>
        </w:rPr>
        <w:t>К концу обучения в 8–9 классах:</w:t>
      </w:r>
    </w:p>
    <w:p w:rsidR="00BA2AAA" w:rsidRPr="0045544F" w:rsidRDefault="00BA2AAA" w:rsidP="00BA2AAA">
      <w:pPr>
        <w:spacing w:line="264" w:lineRule="auto"/>
        <w:ind w:firstLine="600"/>
        <w:jc w:val="both"/>
      </w:pPr>
      <w:r w:rsidRPr="0045544F">
        <w:rPr>
          <w:color w:val="000000"/>
          <w:sz w:val="28"/>
        </w:rPr>
        <w:t>называть признаки автоматизированных систем, их виды;</w:t>
      </w:r>
    </w:p>
    <w:p w:rsidR="00BA2AAA" w:rsidRPr="0045544F" w:rsidRDefault="00BA2AAA" w:rsidP="00BA2AAA">
      <w:pPr>
        <w:spacing w:line="264" w:lineRule="auto"/>
        <w:ind w:firstLine="600"/>
        <w:jc w:val="both"/>
      </w:pPr>
      <w:r w:rsidRPr="0045544F">
        <w:rPr>
          <w:color w:val="000000"/>
          <w:sz w:val="28"/>
        </w:rPr>
        <w:t>называть принципы управления технологическими процессами;</w:t>
      </w:r>
    </w:p>
    <w:p w:rsidR="00BA2AAA" w:rsidRPr="0045544F" w:rsidRDefault="00BA2AAA" w:rsidP="00BA2AAA">
      <w:pPr>
        <w:spacing w:line="264" w:lineRule="auto"/>
        <w:ind w:firstLine="600"/>
        <w:jc w:val="both"/>
      </w:pPr>
      <w:r w:rsidRPr="0045544F">
        <w:rPr>
          <w:color w:val="000000"/>
          <w:sz w:val="28"/>
        </w:rPr>
        <w:t>характеризовать управляющие и управляемые системы, функции обратной связи;</w:t>
      </w:r>
    </w:p>
    <w:p w:rsidR="00BA2AAA" w:rsidRPr="0045544F" w:rsidRDefault="00BA2AAA" w:rsidP="00BA2AAA">
      <w:pPr>
        <w:spacing w:line="264" w:lineRule="auto"/>
        <w:ind w:firstLine="600"/>
        <w:jc w:val="both"/>
      </w:pPr>
      <w:r w:rsidRPr="0045544F">
        <w:rPr>
          <w:color w:val="000000"/>
          <w:spacing w:val="-4"/>
          <w:sz w:val="28"/>
        </w:rPr>
        <w:t>осуществлять управление учебными техническими системами;</w:t>
      </w:r>
    </w:p>
    <w:p w:rsidR="00BA2AAA" w:rsidRPr="0045544F" w:rsidRDefault="00BA2AAA" w:rsidP="00BA2AAA">
      <w:pPr>
        <w:spacing w:line="264" w:lineRule="auto"/>
        <w:ind w:firstLine="600"/>
        <w:jc w:val="both"/>
      </w:pPr>
      <w:r w:rsidRPr="0045544F">
        <w:rPr>
          <w:color w:val="000000"/>
          <w:sz w:val="28"/>
        </w:rPr>
        <w:t>конструировать автоматизированные системы;</w:t>
      </w:r>
    </w:p>
    <w:p w:rsidR="00BA2AAA" w:rsidRPr="0045544F" w:rsidRDefault="00BA2AAA" w:rsidP="00BA2AAA">
      <w:pPr>
        <w:spacing w:line="264" w:lineRule="auto"/>
        <w:ind w:firstLine="600"/>
        <w:jc w:val="both"/>
      </w:pPr>
      <w:r w:rsidRPr="0045544F">
        <w:rPr>
          <w:color w:val="000000"/>
          <w:sz w:val="28"/>
        </w:rPr>
        <w:t>называть основные электрические устройства и их функции для создания автоматизированных систем;</w:t>
      </w:r>
    </w:p>
    <w:p w:rsidR="00BA2AAA" w:rsidRPr="0045544F" w:rsidRDefault="00BA2AAA" w:rsidP="00BA2AAA">
      <w:pPr>
        <w:spacing w:line="264" w:lineRule="auto"/>
        <w:ind w:firstLine="600"/>
        <w:jc w:val="both"/>
      </w:pPr>
      <w:r w:rsidRPr="0045544F">
        <w:rPr>
          <w:color w:val="000000"/>
          <w:sz w:val="28"/>
        </w:rPr>
        <w:t>объяснять принцип сборки электрических схем;</w:t>
      </w:r>
    </w:p>
    <w:p w:rsidR="00BA2AAA" w:rsidRPr="0045544F" w:rsidRDefault="00BA2AAA" w:rsidP="00BA2AAA">
      <w:pPr>
        <w:spacing w:line="264" w:lineRule="auto"/>
        <w:ind w:firstLine="600"/>
        <w:jc w:val="both"/>
      </w:pPr>
      <w:r w:rsidRPr="0045544F">
        <w:rPr>
          <w:color w:val="000000"/>
          <w:sz w:val="28"/>
        </w:rPr>
        <w:t>выполнять сборку электрических схем с использованием электрических устройств и систем;</w:t>
      </w:r>
    </w:p>
    <w:p w:rsidR="00BA2AAA" w:rsidRPr="0045544F" w:rsidRDefault="00BA2AAA" w:rsidP="00BA2AAA">
      <w:pPr>
        <w:spacing w:line="264" w:lineRule="auto"/>
        <w:ind w:firstLine="600"/>
        <w:jc w:val="both"/>
      </w:pPr>
      <w:r w:rsidRPr="0045544F">
        <w:rPr>
          <w:color w:val="000000"/>
          <w:sz w:val="28"/>
        </w:rPr>
        <w:t>определять результат работы электрической схемы при использовании различных элементов;</w:t>
      </w:r>
    </w:p>
    <w:p w:rsidR="00BA2AAA" w:rsidRPr="0045544F" w:rsidRDefault="00BA2AAA" w:rsidP="00BA2AAA">
      <w:pPr>
        <w:spacing w:line="264" w:lineRule="auto"/>
        <w:ind w:firstLine="600"/>
        <w:jc w:val="both"/>
      </w:pPr>
      <w:r w:rsidRPr="0045544F">
        <w:rPr>
          <w:color w:val="000000"/>
          <w:sz w:val="28"/>
        </w:rPr>
        <w:t>осуществлять программирование автоматизированных систем на основе использования программированных логических реле;</w:t>
      </w:r>
    </w:p>
    <w:p w:rsidR="00BA2AAA" w:rsidRPr="0045544F" w:rsidRDefault="00BA2AAA" w:rsidP="00BA2AAA">
      <w:pPr>
        <w:spacing w:line="264" w:lineRule="auto"/>
        <w:ind w:firstLine="600"/>
        <w:jc w:val="both"/>
      </w:pPr>
      <w:r w:rsidRPr="0045544F">
        <w:rPr>
          <w:color w:val="000000"/>
          <w:sz w:val="28"/>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автоматизированными системами, их востребованность на региональном рынке труда.</w:t>
      </w:r>
    </w:p>
    <w:p w:rsidR="00BA2AAA" w:rsidRPr="0045544F" w:rsidRDefault="00BA2AAA" w:rsidP="00BA2AAA">
      <w:pPr>
        <w:spacing w:line="264" w:lineRule="auto"/>
        <w:ind w:left="120"/>
        <w:jc w:val="both"/>
      </w:pPr>
      <w:r w:rsidRPr="0045544F">
        <w:rPr>
          <w:b/>
          <w:color w:val="000000"/>
          <w:sz w:val="28"/>
        </w:rPr>
        <w:t>Предметные результаты освоения содержания модуля «Животноводство»</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b/>
          <w:color w:val="000000"/>
          <w:sz w:val="28"/>
        </w:rPr>
        <w:t>К концу обучения в 7–8 классах</w:t>
      </w:r>
      <w:r w:rsidRPr="0045544F">
        <w:rPr>
          <w:color w:val="000000"/>
          <w:sz w:val="28"/>
        </w:rPr>
        <w:t>:</w:t>
      </w:r>
    </w:p>
    <w:p w:rsidR="00BA2AAA" w:rsidRPr="0045544F" w:rsidRDefault="00BA2AAA" w:rsidP="00BA2AAA">
      <w:pPr>
        <w:spacing w:line="264" w:lineRule="auto"/>
        <w:ind w:firstLine="600"/>
        <w:jc w:val="both"/>
      </w:pPr>
      <w:r w:rsidRPr="0045544F">
        <w:rPr>
          <w:color w:val="000000"/>
          <w:sz w:val="28"/>
        </w:rPr>
        <w:t>характеризовать основные направления животноводства;</w:t>
      </w:r>
    </w:p>
    <w:p w:rsidR="00BA2AAA" w:rsidRPr="0045544F" w:rsidRDefault="00BA2AAA" w:rsidP="00BA2AAA">
      <w:pPr>
        <w:spacing w:line="264" w:lineRule="auto"/>
        <w:ind w:firstLine="600"/>
        <w:jc w:val="both"/>
      </w:pPr>
      <w:r w:rsidRPr="0045544F">
        <w:rPr>
          <w:color w:val="000000"/>
          <w:sz w:val="28"/>
        </w:rPr>
        <w:t>характеризовать особенности основных видов сельскохозяйственных животных своего региона;</w:t>
      </w:r>
    </w:p>
    <w:p w:rsidR="00BA2AAA" w:rsidRPr="0045544F" w:rsidRDefault="00BA2AAA" w:rsidP="00BA2AAA">
      <w:pPr>
        <w:spacing w:line="264" w:lineRule="auto"/>
        <w:ind w:firstLine="600"/>
        <w:jc w:val="both"/>
      </w:pPr>
      <w:r w:rsidRPr="0045544F">
        <w:rPr>
          <w:color w:val="000000"/>
          <w:sz w:val="28"/>
        </w:rPr>
        <w:t>описывать полный технологический цикл получения продукции животноводства своего региона;</w:t>
      </w:r>
    </w:p>
    <w:p w:rsidR="00BA2AAA" w:rsidRPr="0045544F" w:rsidRDefault="00BA2AAA" w:rsidP="00BA2AAA">
      <w:pPr>
        <w:spacing w:line="264" w:lineRule="auto"/>
        <w:ind w:firstLine="600"/>
        <w:jc w:val="both"/>
      </w:pPr>
      <w:r w:rsidRPr="0045544F">
        <w:rPr>
          <w:color w:val="000000"/>
          <w:sz w:val="28"/>
        </w:rPr>
        <w:t>называть виды сельскохозяйственных животных, характерных для данного региона;</w:t>
      </w:r>
    </w:p>
    <w:p w:rsidR="00BA2AAA" w:rsidRPr="0045544F" w:rsidRDefault="00BA2AAA" w:rsidP="00BA2AAA">
      <w:pPr>
        <w:spacing w:line="264" w:lineRule="auto"/>
        <w:ind w:firstLine="600"/>
        <w:jc w:val="both"/>
      </w:pPr>
      <w:r w:rsidRPr="0045544F">
        <w:rPr>
          <w:color w:val="000000"/>
          <w:sz w:val="28"/>
        </w:rPr>
        <w:t>оценивать условия содержания животных в различных условиях;</w:t>
      </w:r>
    </w:p>
    <w:p w:rsidR="00BA2AAA" w:rsidRPr="0045544F" w:rsidRDefault="00BA2AAA" w:rsidP="00BA2AAA">
      <w:pPr>
        <w:spacing w:line="264" w:lineRule="auto"/>
        <w:ind w:firstLine="600"/>
        <w:jc w:val="both"/>
      </w:pPr>
      <w:r w:rsidRPr="0045544F">
        <w:rPr>
          <w:color w:val="000000"/>
          <w:sz w:val="28"/>
        </w:rPr>
        <w:t>владеть навыками оказания первой помощи заболевшим или пораненным животным;</w:t>
      </w:r>
    </w:p>
    <w:p w:rsidR="00BA2AAA" w:rsidRPr="0045544F" w:rsidRDefault="00BA2AAA" w:rsidP="00BA2AAA">
      <w:pPr>
        <w:spacing w:line="264" w:lineRule="auto"/>
        <w:ind w:firstLine="600"/>
        <w:jc w:val="both"/>
      </w:pPr>
      <w:r w:rsidRPr="0045544F">
        <w:rPr>
          <w:color w:val="000000"/>
          <w:sz w:val="28"/>
        </w:rPr>
        <w:t>характеризовать способы переработки и хранения продукции животноводства;</w:t>
      </w:r>
    </w:p>
    <w:p w:rsidR="00BA2AAA" w:rsidRPr="0045544F" w:rsidRDefault="00BA2AAA" w:rsidP="00BA2AAA">
      <w:pPr>
        <w:spacing w:line="264" w:lineRule="auto"/>
        <w:ind w:firstLine="600"/>
        <w:jc w:val="both"/>
      </w:pPr>
      <w:r w:rsidRPr="0045544F">
        <w:rPr>
          <w:color w:val="000000"/>
          <w:sz w:val="28"/>
        </w:rPr>
        <w:t>характеризовать пути цифровизации животноводческого производства;</w:t>
      </w:r>
    </w:p>
    <w:p w:rsidR="00BA2AAA" w:rsidRPr="0045544F" w:rsidRDefault="00BA2AAA" w:rsidP="00BA2AAA">
      <w:pPr>
        <w:spacing w:line="264" w:lineRule="auto"/>
        <w:ind w:firstLine="600"/>
        <w:jc w:val="both"/>
      </w:pPr>
      <w:r w:rsidRPr="0045544F">
        <w:rPr>
          <w:color w:val="000000"/>
          <w:sz w:val="28"/>
        </w:rPr>
        <w:t>объяснять особенности сельскохозяйственного производства своего региона;</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животноводством, их востребованность на региональном рынке труда.</w:t>
      </w:r>
    </w:p>
    <w:p w:rsidR="00BA2AAA" w:rsidRPr="0045544F" w:rsidRDefault="00BA2AAA" w:rsidP="00BA2AAA">
      <w:pPr>
        <w:spacing w:line="264" w:lineRule="auto"/>
        <w:ind w:left="120"/>
        <w:jc w:val="both"/>
      </w:pPr>
      <w:r w:rsidRPr="0045544F">
        <w:rPr>
          <w:b/>
          <w:color w:val="000000"/>
          <w:sz w:val="28"/>
        </w:rPr>
        <w:t>Предметные результаты освоения содержания модуля «Растениеводство»</w:t>
      </w:r>
    </w:p>
    <w:p w:rsidR="00BA2AAA" w:rsidRPr="0045544F" w:rsidRDefault="00BA2AAA" w:rsidP="00BA2AAA">
      <w:pPr>
        <w:spacing w:line="72" w:lineRule="auto"/>
        <w:ind w:left="120"/>
        <w:jc w:val="both"/>
      </w:pPr>
    </w:p>
    <w:p w:rsidR="00BA2AAA" w:rsidRPr="0045544F" w:rsidRDefault="00BA2AAA" w:rsidP="00BA2AAA">
      <w:pPr>
        <w:spacing w:line="264" w:lineRule="auto"/>
        <w:ind w:left="120"/>
        <w:jc w:val="both"/>
      </w:pPr>
      <w:r w:rsidRPr="0045544F">
        <w:rPr>
          <w:b/>
          <w:color w:val="000000"/>
          <w:sz w:val="28"/>
        </w:rPr>
        <w:t>К концу обучения в 7–8 классах:</w:t>
      </w:r>
    </w:p>
    <w:p w:rsidR="00BA2AAA" w:rsidRPr="0045544F" w:rsidRDefault="00BA2AAA" w:rsidP="00BA2AAA">
      <w:pPr>
        <w:spacing w:line="264" w:lineRule="auto"/>
        <w:ind w:firstLine="600"/>
        <w:jc w:val="both"/>
      </w:pPr>
      <w:r w:rsidRPr="0045544F">
        <w:rPr>
          <w:color w:val="000000"/>
          <w:sz w:val="28"/>
        </w:rPr>
        <w:t>характеризовать основные направления растениеводства;</w:t>
      </w:r>
    </w:p>
    <w:p w:rsidR="00BA2AAA" w:rsidRPr="0045544F" w:rsidRDefault="00BA2AAA" w:rsidP="00BA2AAA">
      <w:pPr>
        <w:spacing w:line="264" w:lineRule="auto"/>
        <w:ind w:firstLine="600"/>
        <w:jc w:val="both"/>
      </w:pPr>
      <w:r w:rsidRPr="0045544F">
        <w:rPr>
          <w:color w:val="000000"/>
          <w:sz w:val="28"/>
        </w:rPr>
        <w:t>описывать полный технологический цикл получения наиболее распространённой растениеводческой продукции своего региона;</w:t>
      </w:r>
    </w:p>
    <w:p w:rsidR="00BA2AAA" w:rsidRPr="0045544F" w:rsidRDefault="00BA2AAA" w:rsidP="00BA2AAA">
      <w:pPr>
        <w:spacing w:line="264" w:lineRule="auto"/>
        <w:ind w:firstLine="600"/>
        <w:jc w:val="both"/>
      </w:pPr>
      <w:r w:rsidRPr="0045544F">
        <w:rPr>
          <w:color w:val="000000"/>
          <w:sz w:val="28"/>
        </w:rPr>
        <w:t>характеризовать виды и свойства почв данного региона;</w:t>
      </w:r>
    </w:p>
    <w:p w:rsidR="00BA2AAA" w:rsidRPr="0045544F" w:rsidRDefault="00BA2AAA" w:rsidP="00BA2AAA">
      <w:pPr>
        <w:spacing w:line="264" w:lineRule="auto"/>
        <w:ind w:firstLine="600"/>
        <w:jc w:val="both"/>
      </w:pPr>
      <w:r w:rsidRPr="0045544F">
        <w:rPr>
          <w:color w:val="000000"/>
          <w:sz w:val="28"/>
        </w:rPr>
        <w:t>называть ручные и механизированные инструменты обработки почвы;</w:t>
      </w:r>
    </w:p>
    <w:p w:rsidR="00BA2AAA" w:rsidRPr="0045544F" w:rsidRDefault="00BA2AAA" w:rsidP="00BA2AAA">
      <w:pPr>
        <w:spacing w:line="264" w:lineRule="auto"/>
        <w:ind w:firstLine="600"/>
        <w:jc w:val="both"/>
      </w:pPr>
      <w:r w:rsidRPr="0045544F">
        <w:rPr>
          <w:color w:val="000000"/>
          <w:sz w:val="28"/>
        </w:rPr>
        <w:t>классифицировать культурные растения по различным основаниям;</w:t>
      </w:r>
    </w:p>
    <w:p w:rsidR="00BA2AAA" w:rsidRPr="0045544F" w:rsidRDefault="00BA2AAA" w:rsidP="00BA2AAA">
      <w:pPr>
        <w:spacing w:line="264" w:lineRule="auto"/>
        <w:ind w:firstLine="600"/>
        <w:jc w:val="both"/>
      </w:pPr>
      <w:r w:rsidRPr="0045544F">
        <w:rPr>
          <w:color w:val="000000"/>
          <w:sz w:val="28"/>
        </w:rPr>
        <w:t>называть полезные дикорастущие растения и знать их свойства;</w:t>
      </w:r>
    </w:p>
    <w:p w:rsidR="00BA2AAA" w:rsidRPr="0045544F" w:rsidRDefault="00BA2AAA" w:rsidP="00BA2AAA">
      <w:pPr>
        <w:spacing w:line="264" w:lineRule="auto"/>
        <w:ind w:firstLine="600"/>
        <w:jc w:val="both"/>
      </w:pPr>
      <w:r w:rsidRPr="0045544F">
        <w:rPr>
          <w:color w:val="000000"/>
          <w:sz w:val="28"/>
        </w:rPr>
        <w:t>назвать опасные для человека дикорастущие растения;</w:t>
      </w:r>
    </w:p>
    <w:p w:rsidR="00BA2AAA" w:rsidRPr="0045544F" w:rsidRDefault="00BA2AAA" w:rsidP="00BA2AAA">
      <w:pPr>
        <w:spacing w:line="264" w:lineRule="auto"/>
        <w:ind w:firstLine="600"/>
        <w:jc w:val="both"/>
      </w:pPr>
      <w:r w:rsidRPr="0045544F">
        <w:rPr>
          <w:color w:val="000000"/>
          <w:sz w:val="28"/>
        </w:rPr>
        <w:t>называть полезные для человека грибы;</w:t>
      </w:r>
    </w:p>
    <w:p w:rsidR="00BA2AAA" w:rsidRPr="0045544F" w:rsidRDefault="00BA2AAA" w:rsidP="00BA2AAA">
      <w:pPr>
        <w:spacing w:line="264" w:lineRule="auto"/>
        <w:ind w:firstLine="600"/>
        <w:jc w:val="both"/>
      </w:pPr>
      <w:r w:rsidRPr="0045544F">
        <w:rPr>
          <w:color w:val="000000"/>
          <w:sz w:val="28"/>
        </w:rPr>
        <w:t>называть опасные для человека грибы;</w:t>
      </w:r>
    </w:p>
    <w:p w:rsidR="00BA2AAA" w:rsidRPr="0045544F" w:rsidRDefault="00BA2AAA" w:rsidP="00BA2AAA">
      <w:pPr>
        <w:spacing w:line="264" w:lineRule="auto"/>
        <w:ind w:firstLine="600"/>
        <w:jc w:val="both"/>
      </w:pPr>
      <w:r w:rsidRPr="0045544F">
        <w:rPr>
          <w:color w:val="000000"/>
          <w:sz w:val="28"/>
        </w:rPr>
        <w:t>владеть методами сбора, переработки и хранения полезных дикорастущих растений и их плодов;</w:t>
      </w:r>
    </w:p>
    <w:p w:rsidR="00BA2AAA" w:rsidRPr="0045544F" w:rsidRDefault="00BA2AAA" w:rsidP="00BA2AAA">
      <w:pPr>
        <w:spacing w:line="264" w:lineRule="auto"/>
        <w:ind w:firstLine="600"/>
        <w:jc w:val="both"/>
      </w:pPr>
      <w:r w:rsidRPr="0045544F">
        <w:rPr>
          <w:color w:val="000000"/>
          <w:sz w:val="28"/>
        </w:rPr>
        <w:t>владеть методами сбора, переработки и хранения полезных для человека грибов;</w:t>
      </w:r>
    </w:p>
    <w:p w:rsidR="00BA2AAA" w:rsidRPr="0045544F" w:rsidRDefault="00BA2AAA" w:rsidP="00BA2AAA">
      <w:pPr>
        <w:spacing w:line="264" w:lineRule="auto"/>
        <w:ind w:firstLine="600"/>
        <w:jc w:val="both"/>
      </w:pPr>
      <w:r w:rsidRPr="0045544F">
        <w:rPr>
          <w:color w:val="000000"/>
          <w:sz w:val="28"/>
        </w:rPr>
        <w:t>характеризовать основные направления цифровизации и роботизации в растениеводстве;</w:t>
      </w:r>
    </w:p>
    <w:p w:rsidR="00BA2AAA" w:rsidRPr="0045544F" w:rsidRDefault="00BA2AAA" w:rsidP="00BA2AAA">
      <w:pPr>
        <w:spacing w:line="264" w:lineRule="auto"/>
        <w:ind w:firstLine="600"/>
        <w:jc w:val="both"/>
      </w:pPr>
      <w:r w:rsidRPr="0045544F">
        <w:rPr>
          <w:color w:val="000000"/>
          <w:sz w:val="28"/>
        </w:rPr>
        <w:t>получить опыт использования цифровых устройств и программных сервисов в технологии растениеводства;</w:t>
      </w:r>
    </w:p>
    <w:p w:rsidR="00BA2AAA" w:rsidRPr="0045544F" w:rsidRDefault="00BA2AAA" w:rsidP="00BA2AAA">
      <w:pPr>
        <w:spacing w:line="264" w:lineRule="auto"/>
        <w:ind w:firstLine="600"/>
        <w:jc w:val="both"/>
      </w:pPr>
      <w:r w:rsidRPr="0045544F">
        <w:rPr>
          <w:color w:val="000000"/>
          <w:sz w:val="28"/>
        </w:rPr>
        <w:t>характеризовать мир профессий, связанных с растениеводством, их востребованность на региональном рынке труда.</w:t>
      </w:r>
    </w:p>
    <w:p w:rsidR="00BA2AAA" w:rsidRPr="0045544F" w:rsidRDefault="00BA2AAA" w:rsidP="00BA2AAA">
      <w:pPr>
        <w:sectPr w:rsidR="00BA2AAA" w:rsidRPr="0045544F">
          <w:pgSz w:w="11906" w:h="16383"/>
          <w:pgMar w:top="1134" w:right="850" w:bottom="1134" w:left="1701" w:header="720" w:footer="720" w:gutter="0"/>
          <w:cols w:space="720"/>
        </w:sectPr>
      </w:pPr>
    </w:p>
    <w:bookmarkEnd w:id="101"/>
    <w:p w:rsidR="00D43A10" w:rsidRPr="008E6D94" w:rsidRDefault="00D43A10" w:rsidP="00D43A10">
      <w:pPr>
        <w:ind w:left="120"/>
        <w:jc w:val="both"/>
        <w:rPr>
          <w:sz w:val="28"/>
          <w:szCs w:val="28"/>
        </w:rPr>
      </w:pPr>
    </w:p>
    <w:p w:rsidR="00D43A10" w:rsidRPr="00F47507" w:rsidRDefault="00D43A10" w:rsidP="00D43A10">
      <w:pPr>
        <w:spacing w:line="264" w:lineRule="auto"/>
        <w:ind w:firstLine="600"/>
        <w:jc w:val="both"/>
        <w:rPr>
          <w:sz w:val="28"/>
          <w:szCs w:val="28"/>
        </w:rPr>
      </w:pPr>
      <w:bookmarkStart w:id="105" w:name="block-26084392"/>
      <w:bookmarkEnd w:id="89"/>
    </w:p>
    <w:bookmarkEnd w:id="105"/>
    <w:p w:rsidR="00D43A10" w:rsidRPr="008E6D94" w:rsidRDefault="00D43A10" w:rsidP="00D43A10">
      <w:pPr>
        <w:rPr>
          <w:b/>
          <w:sz w:val="28"/>
          <w:szCs w:val="28"/>
        </w:rPr>
      </w:pPr>
      <w:r w:rsidRPr="008E6D94">
        <w:rPr>
          <w:b/>
          <w:sz w:val="28"/>
          <w:szCs w:val="28"/>
        </w:rPr>
        <w:t>Рабочая программа по учебному предмету «Физическая культура»</w:t>
      </w:r>
    </w:p>
    <w:p w:rsidR="00D43A10" w:rsidRPr="008E6D94" w:rsidRDefault="00D43A10" w:rsidP="00D43A10">
      <w:pPr>
        <w:spacing w:line="264" w:lineRule="auto"/>
        <w:jc w:val="both"/>
        <w:rPr>
          <w:sz w:val="28"/>
          <w:szCs w:val="28"/>
        </w:rPr>
      </w:pPr>
      <w:bookmarkStart w:id="106" w:name="block-24541586"/>
      <w:r w:rsidRPr="008E6D94">
        <w:rPr>
          <w:b/>
          <w:color w:val="000000"/>
          <w:sz w:val="28"/>
          <w:szCs w:val="28"/>
        </w:rPr>
        <w:t>ПОЯСНИТЕЛЬНАЯ ЗАПИСКА</w:t>
      </w:r>
    </w:p>
    <w:p w:rsidR="00D43A10" w:rsidRPr="008E6D94" w:rsidRDefault="00D43A10" w:rsidP="00D43A10">
      <w:pPr>
        <w:spacing w:line="264" w:lineRule="auto"/>
        <w:ind w:left="120"/>
        <w:jc w:val="both"/>
        <w:rPr>
          <w:sz w:val="28"/>
          <w:szCs w:val="28"/>
        </w:rPr>
      </w:pPr>
    </w:p>
    <w:p w:rsidR="00D43A10" w:rsidRPr="008E6D94" w:rsidRDefault="00D43A10" w:rsidP="00D43A10">
      <w:pPr>
        <w:ind w:left="120"/>
        <w:rPr>
          <w:sz w:val="28"/>
          <w:szCs w:val="28"/>
        </w:rPr>
      </w:pPr>
    </w:p>
    <w:p w:rsidR="00D43A10" w:rsidRPr="008E6D94" w:rsidRDefault="00D43A10" w:rsidP="00D43A10">
      <w:pPr>
        <w:spacing w:line="264" w:lineRule="auto"/>
        <w:ind w:firstLine="600"/>
        <w:jc w:val="both"/>
        <w:rPr>
          <w:sz w:val="28"/>
          <w:szCs w:val="28"/>
        </w:rPr>
      </w:pPr>
      <w:r w:rsidRPr="008E6D94">
        <w:rPr>
          <w:color w:val="000000"/>
          <w:sz w:val="28"/>
          <w:szCs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w:t>
      </w:r>
      <w:r>
        <w:rPr>
          <w:color w:val="000000"/>
          <w:sz w:val="28"/>
          <w:szCs w:val="28"/>
        </w:rPr>
        <w:t xml:space="preserve"> </w:t>
      </w:r>
      <w:r w:rsidRPr="008E6D94">
        <w:rPr>
          <w:color w:val="000000"/>
          <w:sz w:val="28"/>
          <w:szCs w:val="28"/>
        </w:rPr>
        <w:t>-</w:t>
      </w:r>
      <w:r>
        <w:rPr>
          <w:color w:val="000000"/>
          <w:sz w:val="28"/>
          <w:szCs w:val="28"/>
        </w:rPr>
        <w:t xml:space="preserve"> </w:t>
      </w:r>
      <w:r w:rsidRPr="008E6D94">
        <w:rPr>
          <w:color w:val="000000"/>
          <w:sz w:val="28"/>
          <w:szCs w:val="28"/>
        </w:rPr>
        <w:t>процессуальным (физическое совершенствование).</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43A10" w:rsidRPr="008E6D94" w:rsidRDefault="00D43A10" w:rsidP="00D43A10">
      <w:pPr>
        <w:ind w:left="120"/>
        <w:jc w:val="both"/>
        <w:rPr>
          <w:sz w:val="28"/>
          <w:szCs w:val="28"/>
        </w:rPr>
      </w:pPr>
    </w:p>
    <w:p w:rsidR="00D43A10" w:rsidRPr="008E6D94" w:rsidRDefault="00D43A10" w:rsidP="00D43A10">
      <w:pPr>
        <w:ind w:firstLine="600"/>
        <w:jc w:val="both"/>
        <w:rPr>
          <w:sz w:val="28"/>
          <w:szCs w:val="28"/>
        </w:rPr>
      </w:pPr>
      <w:r w:rsidRPr="008E6D94">
        <w:rPr>
          <w:color w:val="000000"/>
          <w:sz w:val="28"/>
          <w:szCs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43A10" w:rsidRPr="008E6D94" w:rsidRDefault="00D43A10" w:rsidP="00D43A10">
      <w:pPr>
        <w:ind w:firstLine="600"/>
        <w:jc w:val="both"/>
        <w:rPr>
          <w:sz w:val="28"/>
          <w:szCs w:val="28"/>
        </w:rPr>
      </w:pPr>
      <w:bookmarkStart w:id="107" w:name="10bad217-7d99-408e-b09f-86f4333d94ae"/>
      <w:r w:rsidRPr="008E6D94">
        <w:rPr>
          <w:color w:val="000000"/>
          <w:sz w:val="28"/>
          <w:szCs w:val="28"/>
        </w:rPr>
        <w:t>Общее число часов, рекомендованных для изучения физической культуры на уровне основного общего образования, – 340 часов: в 5 классе – 68 часов (2 часа в неделю), в 6 классе –68 часов (2 часа в неделю), в 7 классе 68 часов (2 часа в неделю), в 8 классе – 68 часов (2 часа в неделю), в 9 классе 68 часов (2 часа в неделю)</w:t>
      </w:r>
      <w:bookmarkEnd w:id="107"/>
      <w:r w:rsidRPr="008E6D94">
        <w:rPr>
          <w:color w:val="000000"/>
          <w:sz w:val="28"/>
          <w:szCs w:val="28"/>
        </w:rPr>
        <w:t>.</w:t>
      </w:r>
    </w:p>
    <w:p w:rsidR="00D43A10" w:rsidRPr="008E6D94" w:rsidRDefault="00D43A10" w:rsidP="00D43A10">
      <w:pPr>
        <w:ind w:left="120"/>
        <w:jc w:val="both"/>
        <w:rPr>
          <w:sz w:val="28"/>
          <w:szCs w:val="28"/>
        </w:rPr>
      </w:pP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bookmarkStart w:id="108" w:name="block-24541581"/>
      <w:bookmarkEnd w:id="106"/>
      <w:r w:rsidRPr="008E6D94">
        <w:rPr>
          <w:b/>
          <w:color w:val="000000"/>
          <w:sz w:val="28"/>
          <w:szCs w:val="28"/>
        </w:rPr>
        <w:t>СОДЕРЖАНИЕ УЧЕБНОГО ПРЕДМЕТА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bookmarkStart w:id="109" w:name="_Toc137567697"/>
      <w:bookmarkEnd w:id="109"/>
      <w:r w:rsidRPr="008E6D94">
        <w:rPr>
          <w:b/>
          <w:color w:val="000000"/>
          <w:sz w:val="28"/>
          <w:szCs w:val="28"/>
        </w:rPr>
        <w:t>5 КЛАСС</w:t>
      </w:r>
    </w:p>
    <w:p w:rsidR="00D43A10" w:rsidRPr="008E6D94" w:rsidRDefault="00D43A10" w:rsidP="00D43A10">
      <w:pPr>
        <w:spacing w:line="264" w:lineRule="auto"/>
        <w:ind w:firstLine="600"/>
        <w:jc w:val="both"/>
        <w:rPr>
          <w:sz w:val="28"/>
          <w:szCs w:val="28"/>
        </w:rPr>
      </w:pPr>
      <w:r w:rsidRPr="008E6D94">
        <w:rPr>
          <w:b/>
          <w:i/>
          <w:color w:val="000000"/>
          <w:sz w:val="28"/>
          <w:szCs w:val="28"/>
        </w:rPr>
        <w:t>Знания о физической культуре.</w:t>
      </w:r>
    </w:p>
    <w:p w:rsidR="00D43A10" w:rsidRPr="008E6D94" w:rsidRDefault="00D43A10" w:rsidP="00D43A10">
      <w:pPr>
        <w:spacing w:line="264" w:lineRule="auto"/>
        <w:ind w:firstLine="600"/>
        <w:jc w:val="both"/>
        <w:rPr>
          <w:sz w:val="28"/>
          <w:szCs w:val="28"/>
        </w:rPr>
      </w:pPr>
      <w:r w:rsidRPr="008E6D94">
        <w:rPr>
          <w:color w:val="000000"/>
          <w:sz w:val="28"/>
          <w:szCs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D43A10" w:rsidRPr="008E6D94" w:rsidRDefault="00D43A10" w:rsidP="00D43A10">
      <w:pPr>
        <w:spacing w:line="264" w:lineRule="auto"/>
        <w:ind w:firstLine="600"/>
        <w:jc w:val="both"/>
        <w:rPr>
          <w:sz w:val="28"/>
          <w:szCs w:val="28"/>
        </w:rPr>
      </w:pPr>
      <w:r w:rsidRPr="008E6D94">
        <w:rPr>
          <w:color w:val="000000"/>
          <w:sz w:val="28"/>
          <w:szCs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43A10" w:rsidRPr="008E6D94" w:rsidRDefault="00D43A10" w:rsidP="00D43A10">
      <w:pPr>
        <w:spacing w:line="264" w:lineRule="auto"/>
        <w:ind w:firstLine="600"/>
        <w:jc w:val="both"/>
        <w:rPr>
          <w:sz w:val="28"/>
          <w:szCs w:val="28"/>
        </w:rPr>
      </w:pPr>
      <w:r w:rsidRPr="008E6D94">
        <w:rPr>
          <w:color w:val="000000"/>
          <w:sz w:val="28"/>
          <w:szCs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D43A10" w:rsidRPr="008E6D94" w:rsidRDefault="00D43A10" w:rsidP="00D43A10">
      <w:pPr>
        <w:spacing w:line="264" w:lineRule="auto"/>
        <w:ind w:firstLine="600"/>
        <w:jc w:val="both"/>
        <w:rPr>
          <w:sz w:val="28"/>
          <w:szCs w:val="28"/>
        </w:rPr>
      </w:pPr>
      <w:r w:rsidRPr="008E6D94">
        <w:rPr>
          <w:b/>
          <w:i/>
          <w:color w:val="000000"/>
          <w:sz w:val="28"/>
          <w:szCs w:val="28"/>
        </w:rPr>
        <w:t>Способы самостоятельной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43A10" w:rsidRPr="008E6D94" w:rsidRDefault="00D43A10" w:rsidP="00D43A10">
      <w:pPr>
        <w:spacing w:line="264" w:lineRule="auto"/>
        <w:ind w:firstLine="600"/>
        <w:jc w:val="both"/>
        <w:rPr>
          <w:sz w:val="28"/>
          <w:szCs w:val="28"/>
        </w:rPr>
      </w:pPr>
      <w:r w:rsidRPr="008E6D94">
        <w:rPr>
          <w:color w:val="000000"/>
          <w:sz w:val="28"/>
          <w:szCs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D43A10" w:rsidRPr="008E6D94" w:rsidRDefault="00D43A10" w:rsidP="00D43A10">
      <w:pPr>
        <w:spacing w:line="264" w:lineRule="auto"/>
        <w:ind w:firstLine="600"/>
        <w:jc w:val="both"/>
        <w:rPr>
          <w:sz w:val="28"/>
          <w:szCs w:val="28"/>
        </w:rPr>
      </w:pPr>
      <w:r w:rsidRPr="008E6D94">
        <w:rPr>
          <w:color w:val="000000"/>
          <w:sz w:val="28"/>
          <w:szCs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43A10" w:rsidRPr="008E6D94" w:rsidRDefault="00D43A10" w:rsidP="00D43A10">
      <w:pPr>
        <w:spacing w:line="264" w:lineRule="auto"/>
        <w:ind w:firstLine="600"/>
        <w:jc w:val="both"/>
        <w:rPr>
          <w:sz w:val="28"/>
          <w:szCs w:val="28"/>
        </w:rPr>
      </w:pPr>
      <w:r w:rsidRPr="008E6D94">
        <w:rPr>
          <w:color w:val="000000"/>
          <w:sz w:val="28"/>
          <w:szCs w:val="28"/>
        </w:rPr>
        <w:t>Оценивание состояния организма в покое и после физической нагрузки в процессе самостоятельных занятий физической культуры и спортом.</w:t>
      </w:r>
    </w:p>
    <w:p w:rsidR="00D43A10" w:rsidRPr="008E6D94" w:rsidRDefault="00D43A10" w:rsidP="00D43A10">
      <w:pPr>
        <w:spacing w:line="264" w:lineRule="auto"/>
        <w:ind w:firstLine="600"/>
        <w:jc w:val="both"/>
        <w:rPr>
          <w:sz w:val="28"/>
          <w:szCs w:val="28"/>
        </w:rPr>
      </w:pPr>
      <w:r w:rsidRPr="008E6D94">
        <w:rPr>
          <w:color w:val="000000"/>
          <w:sz w:val="28"/>
          <w:szCs w:val="28"/>
        </w:rPr>
        <w:t>Составление дневника физической культуры.</w:t>
      </w:r>
    </w:p>
    <w:p w:rsidR="00D43A10" w:rsidRPr="008E6D94" w:rsidRDefault="00D43A10" w:rsidP="00D43A10">
      <w:pPr>
        <w:spacing w:line="264" w:lineRule="auto"/>
        <w:ind w:firstLine="600"/>
        <w:jc w:val="both"/>
        <w:rPr>
          <w:sz w:val="28"/>
          <w:szCs w:val="28"/>
        </w:rPr>
      </w:pPr>
      <w:r w:rsidRPr="008E6D94">
        <w:rPr>
          <w:b/>
          <w:i/>
          <w:color w:val="000000"/>
          <w:sz w:val="28"/>
          <w:szCs w:val="28"/>
        </w:rPr>
        <w:t>Физическое совершенствование.</w:t>
      </w:r>
    </w:p>
    <w:p w:rsidR="00D43A10" w:rsidRPr="008E6D94" w:rsidRDefault="00D43A10" w:rsidP="00D43A10">
      <w:pPr>
        <w:spacing w:line="264" w:lineRule="auto"/>
        <w:ind w:firstLine="600"/>
        <w:jc w:val="both"/>
        <w:rPr>
          <w:sz w:val="28"/>
          <w:szCs w:val="28"/>
        </w:rPr>
      </w:pPr>
      <w:r w:rsidRPr="008E6D94">
        <w:rPr>
          <w:i/>
          <w:color w:val="000000"/>
          <w:sz w:val="28"/>
          <w:szCs w:val="28"/>
        </w:rPr>
        <w:t>Физкультурно-оздоровительная деятельность.</w:t>
      </w:r>
    </w:p>
    <w:p w:rsidR="00D43A10" w:rsidRPr="008E6D94" w:rsidRDefault="00D43A10" w:rsidP="00D43A10">
      <w:pPr>
        <w:spacing w:line="264" w:lineRule="auto"/>
        <w:ind w:firstLine="600"/>
        <w:jc w:val="both"/>
        <w:rPr>
          <w:sz w:val="28"/>
          <w:szCs w:val="28"/>
        </w:rPr>
      </w:pPr>
      <w:r w:rsidRPr="008E6D94">
        <w:rPr>
          <w:color w:val="000000"/>
          <w:sz w:val="28"/>
          <w:szCs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D43A10" w:rsidRPr="008E6D94" w:rsidRDefault="00D43A10" w:rsidP="00D43A10">
      <w:pPr>
        <w:spacing w:line="264" w:lineRule="auto"/>
        <w:ind w:firstLine="600"/>
        <w:jc w:val="both"/>
        <w:rPr>
          <w:sz w:val="28"/>
          <w:szCs w:val="28"/>
        </w:rPr>
      </w:pPr>
      <w:r w:rsidRPr="008E6D94">
        <w:rPr>
          <w:i/>
          <w:color w:val="000000"/>
          <w:sz w:val="28"/>
          <w:szCs w:val="28"/>
        </w:rPr>
        <w:t>Спортивно-оздоровительная деятельность.</w:t>
      </w:r>
    </w:p>
    <w:p w:rsidR="00D43A10" w:rsidRPr="008E6D94" w:rsidRDefault="00D43A10" w:rsidP="00D43A10">
      <w:pPr>
        <w:spacing w:line="264" w:lineRule="auto"/>
        <w:ind w:firstLine="600"/>
        <w:jc w:val="both"/>
        <w:rPr>
          <w:sz w:val="28"/>
          <w:szCs w:val="28"/>
        </w:rPr>
      </w:pPr>
      <w:r w:rsidRPr="008E6D94">
        <w:rPr>
          <w:color w:val="000000"/>
          <w:sz w:val="28"/>
          <w:szCs w:val="28"/>
        </w:rPr>
        <w:t>Роль и значение спортивно-оздоровительной деятельности в здоровом образе жизни современного человека.</w:t>
      </w:r>
    </w:p>
    <w:p w:rsidR="00D43A10" w:rsidRPr="008E6D94" w:rsidRDefault="00D43A10" w:rsidP="00D43A10">
      <w:pPr>
        <w:spacing w:line="264" w:lineRule="auto"/>
        <w:ind w:firstLine="600"/>
        <w:jc w:val="both"/>
        <w:rPr>
          <w:sz w:val="28"/>
          <w:szCs w:val="28"/>
        </w:rPr>
      </w:pPr>
      <w:r w:rsidRPr="008E6D94">
        <w:rPr>
          <w:color w:val="000000"/>
          <w:sz w:val="28"/>
          <w:szCs w:val="28"/>
        </w:rPr>
        <w:t>Модуль «Гимнастика».</w:t>
      </w:r>
    </w:p>
    <w:p w:rsidR="00D43A10" w:rsidRPr="008E6D94" w:rsidRDefault="00D43A10" w:rsidP="00D43A10">
      <w:pPr>
        <w:spacing w:line="264" w:lineRule="auto"/>
        <w:ind w:firstLine="600"/>
        <w:jc w:val="both"/>
        <w:rPr>
          <w:sz w:val="28"/>
          <w:szCs w:val="28"/>
        </w:rPr>
      </w:pPr>
      <w:r w:rsidRPr="008E6D94">
        <w:rPr>
          <w:color w:val="000000"/>
          <w:sz w:val="28"/>
          <w:szCs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D43A10" w:rsidRPr="008E6D94" w:rsidRDefault="00D43A10" w:rsidP="00D43A10">
      <w:pPr>
        <w:spacing w:line="264" w:lineRule="auto"/>
        <w:ind w:firstLine="600"/>
        <w:jc w:val="both"/>
        <w:rPr>
          <w:sz w:val="28"/>
          <w:szCs w:val="28"/>
        </w:rPr>
      </w:pPr>
      <w:r w:rsidRPr="008E6D94">
        <w:rPr>
          <w:color w:val="000000"/>
          <w:sz w:val="28"/>
          <w:szCs w:val="28"/>
        </w:rPr>
        <w:t>Модуль «Лёгкая атлетика».</w:t>
      </w:r>
    </w:p>
    <w:p w:rsidR="00D43A10" w:rsidRPr="008E6D94" w:rsidRDefault="00D43A10" w:rsidP="00D43A10">
      <w:pPr>
        <w:spacing w:line="264" w:lineRule="auto"/>
        <w:ind w:firstLine="600"/>
        <w:jc w:val="both"/>
        <w:rPr>
          <w:sz w:val="28"/>
          <w:szCs w:val="28"/>
        </w:rPr>
      </w:pPr>
      <w:r w:rsidRPr="008E6D94">
        <w:rPr>
          <w:color w:val="000000"/>
          <w:sz w:val="28"/>
          <w:szCs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D43A10" w:rsidRPr="008E6D94" w:rsidRDefault="00D43A10" w:rsidP="00D43A10">
      <w:pPr>
        <w:spacing w:line="264" w:lineRule="auto"/>
        <w:ind w:firstLine="600"/>
        <w:jc w:val="both"/>
        <w:rPr>
          <w:sz w:val="28"/>
          <w:szCs w:val="28"/>
        </w:rPr>
      </w:pPr>
      <w:r w:rsidRPr="008E6D94">
        <w:rPr>
          <w:color w:val="000000"/>
          <w:sz w:val="28"/>
          <w:szCs w:val="28"/>
        </w:rPr>
        <w:t>Метание малого мяча с места в вертикальную неподвижную мишень, метание малого мяча на дальность с трёх шагов разбега.</w:t>
      </w:r>
    </w:p>
    <w:p w:rsidR="00D43A10" w:rsidRPr="008E6D94" w:rsidRDefault="00D43A10" w:rsidP="00D43A10">
      <w:pPr>
        <w:spacing w:line="264" w:lineRule="auto"/>
        <w:ind w:firstLine="600"/>
        <w:jc w:val="both"/>
        <w:rPr>
          <w:sz w:val="28"/>
          <w:szCs w:val="28"/>
        </w:rPr>
      </w:pPr>
      <w:r w:rsidRPr="008E6D94">
        <w:rPr>
          <w:color w:val="000000"/>
          <w:sz w:val="28"/>
          <w:szCs w:val="28"/>
        </w:rPr>
        <w:t>Модуль «Зимние виды спорта».</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Северное многоборье.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Предупреждение травматизма во время занятий северным многоборьем. Упражнения для прыжков через нарты и тройного прыжка. </w:t>
      </w:r>
    </w:p>
    <w:p w:rsidR="00D43A10" w:rsidRPr="008E6D94" w:rsidRDefault="00D43A10" w:rsidP="00D43A10">
      <w:pPr>
        <w:spacing w:line="264" w:lineRule="auto"/>
        <w:ind w:firstLine="600"/>
        <w:jc w:val="both"/>
        <w:rPr>
          <w:sz w:val="28"/>
          <w:szCs w:val="28"/>
        </w:rPr>
      </w:pPr>
      <w:r w:rsidRPr="008E6D94">
        <w:rPr>
          <w:color w:val="000000"/>
          <w:sz w:val="28"/>
          <w:szCs w:val="28"/>
        </w:rPr>
        <w:t>Модуль «Спортивные игры».</w:t>
      </w:r>
    </w:p>
    <w:p w:rsidR="00D43A10" w:rsidRPr="008E6D94" w:rsidRDefault="00D43A10" w:rsidP="00D43A10">
      <w:pPr>
        <w:spacing w:line="264" w:lineRule="auto"/>
        <w:ind w:firstLine="600"/>
        <w:jc w:val="both"/>
        <w:rPr>
          <w:sz w:val="28"/>
          <w:szCs w:val="28"/>
        </w:rPr>
      </w:pPr>
      <w:r w:rsidRPr="008E6D94">
        <w:rPr>
          <w:color w:val="000000"/>
          <w:sz w:val="28"/>
          <w:szCs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D43A10" w:rsidRPr="008E6D94" w:rsidRDefault="00D43A10" w:rsidP="00D43A10">
      <w:pPr>
        <w:spacing w:line="264" w:lineRule="auto"/>
        <w:ind w:firstLine="600"/>
        <w:jc w:val="both"/>
        <w:rPr>
          <w:sz w:val="28"/>
          <w:szCs w:val="28"/>
        </w:rPr>
      </w:pPr>
      <w:r w:rsidRPr="008E6D94">
        <w:rPr>
          <w:color w:val="000000"/>
          <w:sz w:val="28"/>
          <w:szCs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43A10" w:rsidRPr="008E6D94" w:rsidRDefault="00D43A10" w:rsidP="00D43A10">
      <w:pPr>
        <w:spacing w:line="264" w:lineRule="auto"/>
        <w:ind w:firstLine="600"/>
        <w:jc w:val="both"/>
        <w:rPr>
          <w:sz w:val="28"/>
          <w:szCs w:val="28"/>
        </w:rPr>
      </w:pPr>
      <w:r w:rsidRPr="008E6D94">
        <w:rPr>
          <w:color w:val="000000"/>
          <w:sz w:val="28"/>
          <w:szCs w:val="28"/>
        </w:rPr>
        <w:t>Модуль «Спорт».</w:t>
      </w:r>
    </w:p>
    <w:p w:rsidR="00D43A10" w:rsidRPr="008E6D94" w:rsidRDefault="00D43A10" w:rsidP="00D43A10">
      <w:pPr>
        <w:spacing w:line="264" w:lineRule="auto"/>
        <w:ind w:firstLine="600"/>
        <w:jc w:val="both"/>
        <w:rPr>
          <w:sz w:val="28"/>
          <w:szCs w:val="28"/>
        </w:rPr>
      </w:pPr>
      <w:r w:rsidRPr="008E6D94">
        <w:rPr>
          <w:color w:val="000000"/>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43A10" w:rsidRPr="008E6D94" w:rsidRDefault="00D43A10" w:rsidP="00D43A10">
      <w:pPr>
        <w:ind w:left="120"/>
        <w:rPr>
          <w:sz w:val="28"/>
          <w:szCs w:val="28"/>
        </w:rPr>
      </w:pPr>
      <w:bookmarkStart w:id="110" w:name="_Toc137567698"/>
      <w:bookmarkEnd w:id="110"/>
    </w:p>
    <w:p w:rsidR="00D43A10" w:rsidRPr="008E6D94" w:rsidRDefault="00D43A10" w:rsidP="00D43A10">
      <w:pPr>
        <w:ind w:left="120"/>
        <w:rPr>
          <w:sz w:val="28"/>
          <w:szCs w:val="28"/>
        </w:rPr>
      </w:pPr>
    </w:p>
    <w:p w:rsidR="00D43A10" w:rsidRPr="008E6D94" w:rsidRDefault="00D43A10" w:rsidP="00D43A10">
      <w:pPr>
        <w:ind w:left="120"/>
        <w:rPr>
          <w:sz w:val="28"/>
          <w:szCs w:val="28"/>
        </w:rPr>
      </w:pPr>
      <w:r w:rsidRPr="008E6D94">
        <w:rPr>
          <w:b/>
          <w:color w:val="000000"/>
          <w:sz w:val="28"/>
          <w:szCs w:val="28"/>
        </w:rPr>
        <w:t>6 КЛАСС</w:t>
      </w:r>
    </w:p>
    <w:p w:rsidR="00D43A10" w:rsidRPr="008E6D94" w:rsidRDefault="00D43A10" w:rsidP="00D43A10">
      <w:pPr>
        <w:spacing w:line="264" w:lineRule="auto"/>
        <w:ind w:firstLine="600"/>
        <w:jc w:val="both"/>
        <w:rPr>
          <w:sz w:val="28"/>
          <w:szCs w:val="28"/>
        </w:rPr>
      </w:pPr>
      <w:r w:rsidRPr="008E6D94">
        <w:rPr>
          <w:b/>
          <w:i/>
          <w:color w:val="000000"/>
          <w:sz w:val="28"/>
          <w:szCs w:val="28"/>
        </w:rPr>
        <w:t>Знания о физической культуре.</w:t>
      </w:r>
    </w:p>
    <w:p w:rsidR="00D43A10" w:rsidRPr="008E6D94" w:rsidRDefault="00D43A10" w:rsidP="00D43A10">
      <w:pPr>
        <w:spacing w:line="264" w:lineRule="auto"/>
        <w:ind w:firstLine="600"/>
        <w:jc w:val="both"/>
        <w:rPr>
          <w:sz w:val="28"/>
          <w:szCs w:val="28"/>
        </w:rPr>
      </w:pPr>
      <w:r w:rsidRPr="008E6D94">
        <w:rPr>
          <w:color w:val="000000"/>
          <w:sz w:val="28"/>
          <w:szCs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D43A10" w:rsidRPr="008E6D94" w:rsidRDefault="00D43A10" w:rsidP="00D43A10">
      <w:pPr>
        <w:spacing w:line="264" w:lineRule="auto"/>
        <w:ind w:firstLine="600"/>
        <w:jc w:val="both"/>
        <w:rPr>
          <w:sz w:val="28"/>
          <w:szCs w:val="28"/>
        </w:rPr>
      </w:pPr>
      <w:r w:rsidRPr="008E6D94">
        <w:rPr>
          <w:b/>
          <w:i/>
          <w:color w:val="000000"/>
          <w:sz w:val="28"/>
          <w:szCs w:val="28"/>
        </w:rPr>
        <w:t>Способы самостоятельной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D43A10" w:rsidRPr="008E6D94" w:rsidRDefault="00D43A10" w:rsidP="00D43A10">
      <w:pPr>
        <w:spacing w:line="264" w:lineRule="auto"/>
        <w:ind w:firstLine="600"/>
        <w:jc w:val="both"/>
        <w:rPr>
          <w:sz w:val="28"/>
          <w:szCs w:val="28"/>
        </w:rPr>
      </w:pPr>
      <w:r w:rsidRPr="008E6D94">
        <w:rPr>
          <w:color w:val="000000"/>
          <w:sz w:val="28"/>
          <w:szCs w:val="28"/>
        </w:rPr>
        <w:t>Правила и способы составления плана самостоятельных занятий физической подготовкой.</w:t>
      </w:r>
    </w:p>
    <w:p w:rsidR="00D43A10" w:rsidRPr="008E6D94" w:rsidRDefault="00D43A10" w:rsidP="00D43A10">
      <w:pPr>
        <w:spacing w:line="264" w:lineRule="auto"/>
        <w:ind w:firstLine="600"/>
        <w:jc w:val="both"/>
        <w:rPr>
          <w:sz w:val="28"/>
          <w:szCs w:val="28"/>
        </w:rPr>
      </w:pPr>
      <w:r w:rsidRPr="008E6D94">
        <w:rPr>
          <w:b/>
          <w:i/>
          <w:color w:val="000000"/>
          <w:sz w:val="28"/>
          <w:szCs w:val="28"/>
        </w:rPr>
        <w:t>Физическое совершенствование.</w:t>
      </w:r>
    </w:p>
    <w:p w:rsidR="00D43A10" w:rsidRPr="008E6D94" w:rsidRDefault="00D43A10" w:rsidP="00D43A10">
      <w:pPr>
        <w:spacing w:line="264" w:lineRule="auto"/>
        <w:ind w:firstLine="600"/>
        <w:jc w:val="both"/>
        <w:rPr>
          <w:sz w:val="28"/>
          <w:szCs w:val="28"/>
        </w:rPr>
      </w:pPr>
      <w:r w:rsidRPr="008E6D94">
        <w:rPr>
          <w:i/>
          <w:color w:val="000000"/>
          <w:sz w:val="28"/>
          <w:szCs w:val="28"/>
        </w:rPr>
        <w:t>Физкультурно-оздоровительная деятельность.</w:t>
      </w:r>
    </w:p>
    <w:p w:rsidR="00D43A10" w:rsidRPr="008E6D94" w:rsidRDefault="00D43A10" w:rsidP="00D43A10">
      <w:pPr>
        <w:spacing w:line="264" w:lineRule="auto"/>
        <w:ind w:firstLine="600"/>
        <w:jc w:val="both"/>
        <w:rPr>
          <w:sz w:val="28"/>
          <w:szCs w:val="28"/>
        </w:rPr>
      </w:pPr>
      <w:r w:rsidRPr="008E6D94">
        <w:rPr>
          <w:color w:val="000000"/>
          <w:sz w:val="28"/>
          <w:szCs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43A10" w:rsidRPr="008E6D94" w:rsidRDefault="00D43A10" w:rsidP="00D43A10">
      <w:pPr>
        <w:spacing w:line="264" w:lineRule="auto"/>
        <w:ind w:firstLine="600"/>
        <w:jc w:val="both"/>
        <w:rPr>
          <w:sz w:val="28"/>
          <w:szCs w:val="28"/>
        </w:rPr>
      </w:pPr>
      <w:r w:rsidRPr="008E6D94">
        <w:rPr>
          <w:color w:val="000000"/>
          <w:sz w:val="28"/>
          <w:szCs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D43A10" w:rsidRPr="008E6D94" w:rsidRDefault="00D43A10" w:rsidP="00D43A10">
      <w:pPr>
        <w:spacing w:line="264" w:lineRule="auto"/>
        <w:ind w:firstLine="600"/>
        <w:jc w:val="both"/>
        <w:rPr>
          <w:sz w:val="28"/>
          <w:szCs w:val="28"/>
        </w:rPr>
      </w:pPr>
      <w:r w:rsidRPr="008E6D94">
        <w:rPr>
          <w:i/>
          <w:color w:val="000000"/>
          <w:sz w:val="28"/>
          <w:szCs w:val="28"/>
        </w:rPr>
        <w:t>Спортивно-оздоровительная деятельность.</w:t>
      </w:r>
    </w:p>
    <w:p w:rsidR="00D43A10" w:rsidRPr="008E6D94" w:rsidRDefault="00D43A10" w:rsidP="00D43A10">
      <w:pPr>
        <w:spacing w:line="264" w:lineRule="auto"/>
        <w:ind w:firstLine="600"/>
        <w:jc w:val="both"/>
        <w:rPr>
          <w:sz w:val="28"/>
          <w:szCs w:val="28"/>
        </w:rPr>
      </w:pPr>
      <w:r w:rsidRPr="008E6D94">
        <w:rPr>
          <w:color w:val="000000"/>
          <w:sz w:val="28"/>
          <w:szCs w:val="28"/>
        </w:rPr>
        <w:t>Модуль «Гимнастика».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43A10" w:rsidRPr="008E6D94" w:rsidRDefault="00D43A10" w:rsidP="00D43A10">
      <w:pPr>
        <w:spacing w:line="264" w:lineRule="auto"/>
        <w:ind w:firstLine="600"/>
        <w:jc w:val="both"/>
        <w:rPr>
          <w:sz w:val="28"/>
          <w:szCs w:val="28"/>
        </w:rPr>
      </w:pPr>
      <w:r w:rsidRPr="008E6D94">
        <w:rPr>
          <w:color w:val="000000"/>
          <w:sz w:val="28"/>
          <w:szCs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D43A10" w:rsidRPr="008E6D94" w:rsidRDefault="00D43A10" w:rsidP="00D43A10">
      <w:pPr>
        <w:spacing w:line="264" w:lineRule="auto"/>
        <w:ind w:firstLine="600"/>
        <w:jc w:val="both"/>
        <w:rPr>
          <w:sz w:val="28"/>
          <w:szCs w:val="28"/>
        </w:rPr>
      </w:pPr>
      <w:r w:rsidRPr="008E6D94">
        <w:rPr>
          <w:color w:val="000000"/>
          <w:sz w:val="28"/>
          <w:szCs w:val="28"/>
        </w:rPr>
        <w:t>Модуль «Лёгкая атлетика».</w:t>
      </w:r>
    </w:p>
    <w:p w:rsidR="00D43A10" w:rsidRPr="008E6D94" w:rsidRDefault="00D43A10" w:rsidP="00D43A10">
      <w:pPr>
        <w:spacing w:line="264" w:lineRule="auto"/>
        <w:ind w:firstLine="600"/>
        <w:jc w:val="both"/>
        <w:rPr>
          <w:sz w:val="28"/>
          <w:szCs w:val="28"/>
        </w:rPr>
      </w:pPr>
      <w:r w:rsidRPr="008E6D94">
        <w:rPr>
          <w:color w:val="000000"/>
          <w:sz w:val="28"/>
          <w:szCs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Метание малого (теннисного) мяча в подвижную (раскачивающуюся) мишень. </w:t>
      </w:r>
    </w:p>
    <w:p w:rsidR="00D43A10" w:rsidRPr="008E6D94" w:rsidRDefault="00D43A10" w:rsidP="00D43A10">
      <w:pPr>
        <w:spacing w:line="264" w:lineRule="auto"/>
        <w:ind w:firstLine="600"/>
        <w:jc w:val="both"/>
        <w:rPr>
          <w:sz w:val="28"/>
          <w:szCs w:val="28"/>
        </w:rPr>
      </w:pPr>
      <w:r w:rsidRPr="008E6D94">
        <w:rPr>
          <w:color w:val="000000"/>
          <w:sz w:val="28"/>
          <w:szCs w:val="28"/>
        </w:rPr>
        <w:t>Модуль «Зимние виды спорта».</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Северное многоборье.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Предупреждение травматизма во время занятий северным многоборьем. Упражнения для прыжков через нарты и тройного прыжка. </w:t>
      </w:r>
    </w:p>
    <w:p w:rsidR="00D43A10" w:rsidRPr="008E6D94" w:rsidRDefault="00D43A10" w:rsidP="00D43A10">
      <w:pPr>
        <w:spacing w:line="264" w:lineRule="auto"/>
        <w:ind w:firstLine="600"/>
        <w:jc w:val="both"/>
        <w:rPr>
          <w:sz w:val="28"/>
          <w:szCs w:val="28"/>
        </w:rPr>
      </w:pPr>
      <w:r w:rsidRPr="008E6D94">
        <w:rPr>
          <w:color w:val="000000"/>
          <w:sz w:val="28"/>
          <w:szCs w:val="28"/>
        </w:rPr>
        <w:t>Модуль «Спортивные игры».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D43A10" w:rsidRPr="008E6D94" w:rsidRDefault="00D43A10" w:rsidP="00D43A10">
      <w:pPr>
        <w:spacing w:line="264" w:lineRule="auto"/>
        <w:ind w:firstLine="600"/>
        <w:jc w:val="both"/>
        <w:rPr>
          <w:sz w:val="28"/>
          <w:szCs w:val="28"/>
        </w:rPr>
      </w:pPr>
      <w:r w:rsidRPr="008E6D94">
        <w:rPr>
          <w:color w:val="000000"/>
          <w:sz w:val="28"/>
          <w:szCs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Правила игры и игровая деятельность по правилам с использованием разученных технических приёмов.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43A10" w:rsidRPr="008E6D94" w:rsidRDefault="00D43A10" w:rsidP="00D43A10">
      <w:pPr>
        <w:spacing w:line="264" w:lineRule="auto"/>
        <w:ind w:firstLine="600"/>
        <w:jc w:val="both"/>
        <w:rPr>
          <w:sz w:val="28"/>
          <w:szCs w:val="28"/>
        </w:rPr>
      </w:pPr>
      <w:r w:rsidRPr="008E6D94">
        <w:rPr>
          <w:color w:val="000000"/>
          <w:sz w:val="28"/>
          <w:szCs w:val="28"/>
        </w:rPr>
        <w:t>Модуль «Спорт».</w:t>
      </w:r>
    </w:p>
    <w:p w:rsidR="00D43A10" w:rsidRPr="008E6D94" w:rsidRDefault="00D43A10" w:rsidP="00D43A10">
      <w:pPr>
        <w:spacing w:line="264" w:lineRule="auto"/>
        <w:ind w:firstLine="600"/>
        <w:jc w:val="both"/>
        <w:rPr>
          <w:sz w:val="28"/>
          <w:szCs w:val="28"/>
        </w:rPr>
      </w:pPr>
      <w:r w:rsidRPr="008E6D94">
        <w:rPr>
          <w:color w:val="000000"/>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43A10" w:rsidRPr="008E6D94" w:rsidRDefault="00D43A10" w:rsidP="00D43A10">
      <w:pPr>
        <w:ind w:left="120"/>
        <w:rPr>
          <w:sz w:val="28"/>
          <w:szCs w:val="28"/>
        </w:rPr>
      </w:pPr>
      <w:bookmarkStart w:id="111" w:name="_Toc137567699"/>
      <w:bookmarkEnd w:id="111"/>
    </w:p>
    <w:p w:rsidR="00D43A10" w:rsidRPr="008E6D94" w:rsidRDefault="00D43A10" w:rsidP="00D43A10">
      <w:pPr>
        <w:ind w:left="120"/>
        <w:rPr>
          <w:sz w:val="28"/>
          <w:szCs w:val="28"/>
        </w:rPr>
      </w:pPr>
    </w:p>
    <w:p w:rsidR="00D43A10" w:rsidRPr="008E6D94" w:rsidRDefault="00D43A10" w:rsidP="00D43A10">
      <w:pPr>
        <w:ind w:left="120"/>
        <w:rPr>
          <w:sz w:val="28"/>
          <w:szCs w:val="28"/>
        </w:rPr>
      </w:pPr>
      <w:r w:rsidRPr="008E6D94">
        <w:rPr>
          <w:b/>
          <w:color w:val="000000"/>
          <w:sz w:val="28"/>
          <w:szCs w:val="28"/>
        </w:rPr>
        <w:t>7 КЛАСС</w:t>
      </w:r>
    </w:p>
    <w:p w:rsidR="00D43A10" w:rsidRPr="008E6D94" w:rsidRDefault="00D43A10" w:rsidP="00D43A10">
      <w:pPr>
        <w:spacing w:line="264" w:lineRule="auto"/>
        <w:ind w:firstLine="600"/>
        <w:jc w:val="both"/>
        <w:rPr>
          <w:sz w:val="28"/>
          <w:szCs w:val="28"/>
        </w:rPr>
      </w:pPr>
      <w:r w:rsidRPr="008E6D94">
        <w:rPr>
          <w:b/>
          <w:i/>
          <w:color w:val="000000"/>
          <w:spacing w:val="-2"/>
          <w:sz w:val="28"/>
          <w:szCs w:val="28"/>
        </w:rPr>
        <w:t>Знания о физической культуре.</w:t>
      </w:r>
    </w:p>
    <w:p w:rsidR="00D43A10" w:rsidRPr="008E6D94" w:rsidRDefault="00D43A10" w:rsidP="00D43A10">
      <w:pPr>
        <w:spacing w:line="264" w:lineRule="auto"/>
        <w:ind w:firstLine="600"/>
        <w:jc w:val="both"/>
        <w:rPr>
          <w:sz w:val="28"/>
          <w:szCs w:val="28"/>
        </w:rPr>
      </w:pPr>
      <w:r w:rsidRPr="008E6D94">
        <w:rPr>
          <w:color w:val="000000"/>
          <w:spacing w:val="-2"/>
          <w:sz w:val="28"/>
          <w:szCs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D43A10" w:rsidRPr="008E6D94" w:rsidRDefault="00D43A10" w:rsidP="00D43A10">
      <w:pPr>
        <w:spacing w:line="264" w:lineRule="auto"/>
        <w:ind w:firstLine="600"/>
        <w:jc w:val="both"/>
        <w:rPr>
          <w:sz w:val="28"/>
          <w:szCs w:val="28"/>
        </w:rPr>
      </w:pPr>
      <w:r w:rsidRPr="008E6D94">
        <w:rPr>
          <w:color w:val="000000"/>
          <w:spacing w:val="-2"/>
          <w:sz w:val="28"/>
          <w:szCs w:val="28"/>
        </w:rPr>
        <w:t>Влияние занятий физической культурой и спортом на воспитание положительных качеств личности современного человека.</w:t>
      </w:r>
    </w:p>
    <w:p w:rsidR="00D43A10" w:rsidRPr="008E6D94" w:rsidRDefault="00D43A10" w:rsidP="00D43A10">
      <w:pPr>
        <w:spacing w:line="264" w:lineRule="auto"/>
        <w:ind w:firstLine="600"/>
        <w:jc w:val="both"/>
        <w:rPr>
          <w:sz w:val="28"/>
          <w:szCs w:val="28"/>
        </w:rPr>
      </w:pPr>
      <w:r w:rsidRPr="008E6D94">
        <w:rPr>
          <w:b/>
          <w:i/>
          <w:color w:val="000000"/>
          <w:spacing w:val="-2"/>
          <w:sz w:val="28"/>
          <w:szCs w:val="28"/>
        </w:rPr>
        <w:t>Способы самостоятельной деятельности.</w:t>
      </w:r>
    </w:p>
    <w:p w:rsidR="00D43A10" w:rsidRPr="008E6D94" w:rsidRDefault="00D43A10" w:rsidP="00D43A10">
      <w:pPr>
        <w:spacing w:line="264" w:lineRule="auto"/>
        <w:ind w:firstLine="600"/>
        <w:jc w:val="both"/>
        <w:rPr>
          <w:sz w:val="28"/>
          <w:szCs w:val="28"/>
        </w:rPr>
      </w:pPr>
      <w:r w:rsidRPr="008E6D94">
        <w:rPr>
          <w:color w:val="000000"/>
          <w:spacing w:val="-2"/>
          <w:sz w:val="28"/>
          <w:szCs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D43A10" w:rsidRPr="008E6D94" w:rsidRDefault="00D43A10" w:rsidP="00D43A10">
      <w:pPr>
        <w:spacing w:line="264" w:lineRule="auto"/>
        <w:ind w:firstLine="600"/>
        <w:jc w:val="both"/>
        <w:rPr>
          <w:sz w:val="28"/>
          <w:szCs w:val="28"/>
        </w:rPr>
      </w:pPr>
      <w:r w:rsidRPr="008E6D94">
        <w:rPr>
          <w:color w:val="000000"/>
          <w:spacing w:val="-2"/>
          <w:sz w:val="28"/>
          <w:szCs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D43A10" w:rsidRPr="008E6D94" w:rsidRDefault="00D43A10" w:rsidP="00D43A10">
      <w:pPr>
        <w:spacing w:line="264" w:lineRule="auto"/>
        <w:ind w:firstLine="600"/>
        <w:jc w:val="both"/>
        <w:rPr>
          <w:sz w:val="28"/>
          <w:szCs w:val="28"/>
        </w:rPr>
      </w:pPr>
      <w:r w:rsidRPr="008E6D94">
        <w:rPr>
          <w:color w:val="000000"/>
          <w:spacing w:val="-2"/>
          <w:sz w:val="28"/>
          <w:szCs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D43A10" w:rsidRPr="008E6D94" w:rsidRDefault="00D43A10" w:rsidP="00D43A10">
      <w:pPr>
        <w:spacing w:line="264" w:lineRule="auto"/>
        <w:ind w:firstLine="600"/>
        <w:jc w:val="both"/>
        <w:rPr>
          <w:sz w:val="28"/>
          <w:szCs w:val="28"/>
        </w:rPr>
      </w:pPr>
      <w:r w:rsidRPr="008E6D94">
        <w:rPr>
          <w:b/>
          <w:i/>
          <w:color w:val="000000"/>
          <w:spacing w:val="-2"/>
          <w:sz w:val="28"/>
          <w:szCs w:val="28"/>
        </w:rPr>
        <w:t>Физическое совершенствование.</w:t>
      </w:r>
    </w:p>
    <w:p w:rsidR="00D43A10" w:rsidRPr="008E6D94" w:rsidRDefault="00D43A10" w:rsidP="00D43A10">
      <w:pPr>
        <w:spacing w:line="264" w:lineRule="auto"/>
        <w:ind w:firstLine="600"/>
        <w:jc w:val="both"/>
        <w:rPr>
          <w:sz w:val="28"/>
          <w:szCs w:val="28"/>
        </w:rPr>
      </w:pPr>
      <w:r w:rsidRPr="008E6D94">
        <w:rPr>
          <w:i/>
          <w:color w:val="000000"/>
          <w:spacing w:val="-2"/>
          <w:sz w:val="28"/>
          <w:szCs w:val="28"/>
        </w:rPr>
        <w:t>Физкультурно-оздоровительная деятельность.</w:t>
      </w:r>
    </w:p>
    <w:p w:rsidR="00D43A10" w:rsidRPr="008E6D94" w:rsidRDefault="00D43A10" w:rsidP="00D43A10">
      <w:pPr>
        <w:spacing w:line="264" w:lineRule="auto"/>
        <w:ind w:firstLine="600"/>
        <w:jc w:val="both"/>
        <w:rPr>
          <w:sz w:val="28"/>
          <w:szCs w:val="28"/>
        </w:rPr>
      </w:pPr>
      <w:r w:rsidRPr="008E6D94">
        <w:rPr>
          <w:color w:val="000000"/>
          <w:spacing w:val="-2"/>
          <w:sz w:val="28"/>
          <w:szCs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D43A10" w:rsidRPr="008E6D94" w:rsidRDefault="00D43A10" w:rsidP="00D43A10">
      <w:pPr>
        <w:spacing w:line="264" w:lineRule="auto"/>
        <w:ind w:firstLine="600"/>
        <w:jc w:val="both"/>
        <w:rPr>
          <w:sz w:val="28"/>
          <w:szCs w:val="28"/>
        </w:rPr>
      </w:pPr>
      <w:r w:rsidRPr="008E6D94">
        <w:rPr>
          <w:i/>
          <w:color w:val="000000"/>
          <w:spacing w:val="-2"/>
          <w:sz w:val="28"/>
          <w:szCs w:val="28"/>
        </w:rPr>
        <w:t xml:space="preserve">Спортивно-оздоровительная деятельность. </w:t>
      </w:r>
    </w:p>
    <w:p w:rsidR="00D43A10" w:rsidRPr="008E6D94" w:rsidRDefault="00D43A10" w:rsidP="00D43A10">
      <w:pPr>
        <w:spacing w:line="264" w:lineRule="auto"/>
        <w:ind w:firstLine="600"/>
        <w:jc w:val="both"/>
        <w:rPr>
          <w:sz w:val="28"/>
          <w:szCs w:val="28"/>
        </w:rPr>
      </w:pPr>
      <w:r w:rsidRPr="008E6D94">
        <w:rPr>
          <w:color w:val="000000"/>
          <w:spacing w:val="-2"/>
          <w:sz w:val="28"/>
          <w:szCs w:val="28"/>
        </w:rPr>
        <w:t>Модуль «Гимнастика».</w:t>
      </w:r>
    </w:p>
    <w:p w:rsidR="00D43A10" w:rsidRPr="008E6D94" w:rsidRDefault="00D43A10" w:rsidP="00D43A10">
      <w:pPr>
        <w:spacing w:line="264" w:lineRule="auto"/>
        <w:ind w:firstLine="600"/>
        <w:jc w:val="both"/>
        <w:rPr>
          <w:sz w:val="28"/>
          <w:szCs w:val="28"/>
        </w:rPr>
      </w:pPr>
      <w:r w:rsidRPr="008E6D94">
        <w:rPr>
          <w:color w:val="000000"/>
          <w:spacing w:val="-2"/>
          <w:sz w:val="28"/>
          <w:szCs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D43A10" w:rsidRPr="008E6D94" w:rsidRDefault="00D43A10" w:rsidP="00D43A10">
      <w:pPr>
        <w:spacing w:line="264" w:lineRule="auto"/>
        <w:ind w:firstLine="600"/>
        <w:jc w:val="both"/>
        <w:rPr>
          <w:sz w:val="28"/>
          <w:szCs w:val="28"/>
        </w:rPr>
      </w:pPr>
      <w:r w:rsidRPr="008E6D94">
        <w:rPr>
          <w:color w:val="000000"/>
          <w:spacing w:val="-2"/>
          <w:sz w:val="28"/>
          <w:szCs w:val="28"/>
        </w:rPr>
        <w:t>Модуль «Лёгкая атлетика».</w:t>
      </w:r>
    </w:p>
    <w:p w:rsidR="00D43A10" w:rsidRPr="008E6D94" w:rsidRDefault="00D43A10" w:rsidP="00D43A10">
      <w:pPr>
        <w:spacing w:line="264" w:lineRule="auto"/>
        <w:ind w:firstLine="600"/>
        <w:jc w:val="both"/>
        <w:rPr>
          <w:sz w:val="28"/>
          <w:szCs w:val="28"/>
        </w:rPr>
      </w:pPr>
      <w:r w:rsidRPr="008E6D94">
        <w:rPr>
          <w:color w:val="000000"/>
          <w:spacing w:val="-2"/>
          <w:sz w:val="28"/>
          <w:szCs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D43A10" w:rsidRPr="008E6D94" w:rsidRDefault="00D43A10" w:rsidP="00D43A10">
      <w:pPr>
        <w:spacing w:line="264" w:lineRule="auto"/>
        <w:ind w:firstLine="600"/>
        <w:jc w:val="both"/>
        <w:rPr>
          <w:sz w:val="28"/>
          <w:szCs w:val="28"/>
        </w:rPr>
      </w:pPr>
      <w:r w:rsidRPr="008E6D94">
        <w:rPr>
          <w:color w:val="000000"/>
          <w:spacing w:val="-2"/>
          <w:sz w:val="28"/>
          <w:szCs w:val="28"/>
        </w:rPr>
        <w:t>Метание малого (теннисного) мяча по движущейся (катящейся) с разной скоростью мишени.</w:t>
      </w:r>
    </w:p>
    <w:p w:rsidR="00D43A10" w:rsidRPr="008E6D94" w:rsidRDefault="00D43A10" w:rsidP="00D43A10">
      <w:pPr>
        <w:spacing w:line="264" w:lineRule="auto"/>
        <w:ind w:firstLine="600"/>
        <w:jc w:val="both"/>
        <w:rPr>
          <w:sz w:val="28"/>
          <w:szCs w:val="28"/>
        </w:rPr>
      </w:pPr>
      <w:r w:rsidRPr="008E6D94">
        <w:rPr>
          <w:color w:val="000000"/>
          <w:spacing w:val="-2"/>
          <w:sz w:val="28"/>
          <w:szCs w:val="28"/>
        </w:rPr>
        <w:t>Модуль «Зимние виды спорта».</w:t>
      </w:r>
    </w:p>
    <w:p w:rsidR="00D43A10" w:rsidRPr="008E6D94" w:rsidRDefault="00D43A10" w:rsidP="00D43A10">
      <w:pPr>
        <w:spacing w:line="264" w:lineRule="auto"/>
        <w:ind w:firstLine="600"/>
        <w:jc w:val="both"/>
        <w:rPr>
          <w:color w:val="000000"/>
          <w:spacing w:val="-2"/>
          <w:sz w:val="28"/>
          <w:szCs w:val="28"/>
        </w:rPr>
      </w:pPr>
      <w:r w:rsidRPr="008E6D94">
        <w:rPr>
          <w:color w:val="000000"/>
          <w:spacing w:val="-2"/>
          <w:sz w:val="28"/>
          <w:szCs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Северное многоборье.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Предупреждение травматизма во время занятий северным многоборьем. Упражнения для прыжков через нарты и тройного прыжка. </w:t>
      </w:r>
    </w:p>
    <w:p w:rsidR="00D43A10" w:rsidRPr="008E6D94" w:rsidRDefault="00D43A10" w:rsidP="00D43A10">
      <w:pPr>
        <w:spacing w:line="264" w:lineRule="auto"/>
        <w:ind w:firstLine="600"/>
        <w:jc w:val="both"/>
        <w:rPr>
          <w:sz w:val="28"/>
          <w:szCs w:val="28"/>
        </w:rPr>
      </w:pPr>
      <w:r w:rsidRPr="008E6D94">
        <w:rPr>
          <w:color w:val="000000"/>
          <w:spacing w:val="-2"/>
          <w:sz w:val="28"/>
          <w:szCs w:val="28"/>
        </w:rPr>
        <w:t xml:space="preserve">Модуль «Спортивные игры». </w:t>
      </w:r>
    </w:p>
    <w:p w:rsidR="00D43A10" w:rsidRPr="008E6D94" w:rsidRDefault="00D43A10" w:rsidP="00D43A10">
      <w:pPr>
        <w:spacing w:line="264" w:lineRule="auto"/>
        <w:ind w:firstLine="600"/>
        <w:jc w:val="both"/>
        <w:rPr>
          <w:sz w:val="28"/>
          <w:szCs w:val="28"/>
        </w:rPr>
      </w:pPr>
      <w:r w:rsidRPr="008E6D94">
        <w:rPr>
          <w:color w:val="000000"/>
          <w:spacing w:val="-2"/>
          <w:sz w:val="28"/>
          <w:szCs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D43A10" w:rsidRPr="008E6D94" w:rsidRDefault="00D43A10" w:rsidP="00D43A10">
      <w:pPr>
        <w:spacing w:line="264" w:lineRule="auto"/>
        <w:ind w:firstLine="600"/>
        <w:jc w:val="both"/>
        <w:rPr>
          <w:sz w:val="28"/>
          <w:szCs w:val="28"/>
        </w:rPr>
      </w:pPr>
      <w:r w:rsidRPr="008E6D94">
        <w:rPr>
          <w:color w:val="000000"/>
          <w:spacing w:val="-2"/>
          <w:sz w:val="28"/>
          <w:szCs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D43A10" w:rsidRPr="008E6D94" w:rsidRDefault="00D43A10" w:rsidP="00D43A10">
      <w:pPr>
        <w:spacing w:line="264" w:lineRule="auto"/>
        <w:ind w:firstLine="600"/>
        <w:jc w:val="both"/>
        <w:rPr>
          <w:sz w:val="28"/>
          <w:szCs w:val="28"/>
        </w:rPr>
      </w:pPr>
      <w:r w:rsidRPr="008E6D94">
        <w:rPr>
          <w:color w:val="000000"/>
          <w:spacing w:val="-2"/>
          <w:sz w:val="28"/>
          <w:szCs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D43A10" w:rsidRPr="008E6D94" w:rsidRDefault="00D43A10" w:rsidP="00D43A10">
      <w:pPr>
        <w:spacing w:line="264" w:lineRule="auto"/>
        <w:ind w:firstLine="600"/>
        <w:jc w:val="both"/>
        <w:rPr>
          <w:sz w:val="28"/>
          <w:szCs w:val="28"/>
        </w:rPr>
      </w:pPr>
      <w:r w:rsidRPr="008E6D94">
        <w:rPr>
          <w:color w:val="000000"/>
          <w:spacing w:val="-2"/>
          <w:sz w:val="28"/>
          <w:szCs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43A10" w:rsidRPr="008E6D94" w:rsidRDefault="00D43A10" w:rsidP="00D43A10">
      <w:pPr>
        <w:spacing w:line="264" w:lineRule="auto"/>
        <w:ind w:firstLine="600"/>
        <w:jc w:val="both"/>
        <w:rPr>
          <w:sz w:val="28"/>
          <w:szCs w:val="28"/>
        </w:rPr>
      </w:pPr>
      <w:r w:rsidRPr="008E6D94">
        <w:rPr>
          <w:color w:val="000000"/>
          <w:spacing w:val="-2"/>
          <w:sz w:val="28"/>
          <w:szCs w:val="28"/>
        </w:rPr>
        <w:t>Модуль «Спорт».</w:t>
      </w:r>
    </w:p>
    <w:p w:rsidR="00D43A10" w:rsidRPr="008E6D94" w:rsidRDefault="00D43A10" w:rsidP="00D43A10">
      <w:pPr>
        <w:spacing w:line="264" w:lineRule="auto"/>
        <w:ind w:firstLine="600"/>
        <w:jc w:val="both"/>
        <w:rPr>
          <w:sz w:val="28"/>
          <w:szCs w:val="28"/>
        </w:rPr>
      </w:pPr>
      <w:r w:rsidRPr="008E6D94">
        <w:rPr>
          <w:color w:val="000000"/>
          <w:spacing w:val="-2"/>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43A10" w:rsidRPr="008E6D94" w:rsidRDefault="00D43A10" w:rsidP="00D43A10">
      <w:pPr>
        <w:ind w:left="120"/>
        <w:rPr>
          <w:sz w:val="28"/>
          <w:szCs w:val="28"/>
        </w:rPr>
      </w:pPr>
      <w:bookmarkStart w:id="112" w:name="_Toc137567700"/>
      <w:bookmarkEnd w:id="112"/>
    </w:p>
    <w:p w:rsidR="00D43A10" w:rsidRPr="008E6D94" w:rsidRDefault="00D43A10" w:rsidP="00D43A10">
      <w:pPr>
        <w:ind w:left="120"/>
        <w:rPr>
          <w:sz w:val="28"/>
          <w:szCs w:val="28"/>
        </w:rPr>
      </w:pPr>
    </w:p>
    <w:p w:rsidR="00D43A10" w:rsidRPr="008E6D94" w:rsidRDefault="00D43A10" w:rsidP="00D43A10">
      <w:pPr>
        <w:ind w:left="120"/>
        <w:rPr>
          <w:sz w:val="28"/>
          <w:szCs w:val="28"/>
        </w:rPr>
      </w:pPr>
      <w:r w:rsidRPr="008E6D94">
        <w:rPr>
          <w:b/>
          <w:color w:val="000000"/>
          <w:sz w:val="28"/>
          <w:szCs w:val="28"/>
        </w:rPr>
        <w:t>8 КЛАСС</w:t>
      </w:r>
    </w:p>
    <w:p w:rsidR="00D43A10" w:rsidRPr="008E6D94" w:rsidRDefault="00D43A10" w:rsidP="00D43A10">
      <w:pPr>
        <w:spacing w:line="264" w:lineRule="auto"/>
        <w:ind w:firstLine="600"/>
        <w:jc w:val="both"/>
        <w:rPr>
          <w:sz w:val="28"/>
          <w:szCs w:val="28"/>
        </w:rPr>
      </w:pPr>
      <w:r w:rsidRPr="008E6D94">
        <w:rPr>
          <w:b/>
          <w:i/>
          <w:color w:val="000000"/>
          <w:sz w:val="28"/>
          <w:szCs w:val="28"/>
        </w:rPr>
        <w:t>Знания о физической культуре.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43A10" w:rsidRPr="008E6D94" w:rsidRDefault="00D43A10" w:rsidP="00D43A10">
      <w:pPr>
        <w:spacing w:line="264" w:lineRule="auto"/>
        <w:ind w:firstLine="600"/>
        <w:jc w:val="both"/>
        <w:rPr>
          <w:sz w:val="28"/>
          <w:szCs w:val="28"/>
        </w:rPr>
      </w:pPr>
      <w:r w:rsidRPr="008E6D94">
        <w:rPr>
          <w:b/>
          <w:i/>
          <w:color w:val="000000"/>
          <w:sz w:val="28"/>
          <w:szCs w:val="28"/>
        </w:rPr>
        <w:t>Способы самостоятельной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43A10" w:rsidRPr="008E6D94" w:rsidRDefault="00D43A10" w:rsidP="00D43A10">
      <w:pPr>
        <w:spacing w:line="264" w:lineRule="auto"/>
        <w:ind w:firstLine="600"/>
        <w:jc w:val="both"/>
        <w:rPr>
          <w:sz w:val="28"/>
          <w:szCs w:val="28"/>
        </w:rPr>
      </w:pPr>
      <w:r w:rsidRPr="008E6D94">
        <w:rPr>
          <w:color w:val="000000"/>
          <w:sz w:val="28"/>
          <w:szCs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43A10" w:rsidRPr="008E6D94" w:rsidRDefault="00D43A10" w:rsidP="00D43A10">
      <w:pPr>
        <w:spacing w:line="264" w:lineRule="auto"/>
        <w:ind w:firstLine="600"/>
        <w:jc w:val="both"/>
        <w:rPr>
          <w:sz w:val="28"/>
          <w:szCs w:val="28"/>
        </w:rPr>
      </w:pPr>
      <w:r w:rsidRPr="008E6D94">
        <w:rPr>
          <w:b/>
          <w:i/>
          <w:color w:val="000000"/>
          <w:sz w:val="28"/>
          <w:szCs w:val="28"/>
        </w:rPr>
        <w:t xml:space="preserve">Физическое совершенствование. </w:t>
      </w:r>
    </w:p>
    <w:p w:rsidR="00D43A10" w:rsidRPr="008E6D94" w:rsidRDefault="00D43A10" w:rsidP="00D43A10">
      <w:pPr>
        <w:spacing w:line="264" w:lineRule="auto"/>
        <w:ind w:firstLine="600"/>
        <w:jc w:val="both"/>
        <w:rPr>
          <w:sz w:val="28"/>
          <w:szCs w:val="28"/>
        </w:rPr>
      </w:pPr>
      <w:r w:rsidRPr="008E6D94">
        <w:rPr>
          <w:i/>
          <w:color w:val="000000"/>
          <w:sz w:val="28"/>
          <w:szCs w:val="28"/>
        </w:rPr>
        <w:t>Физкультурно-оздоровительная деятельность.</w:t>
      </w:r>
    </w:p>
    <w:p w:rsidR="00D43A10" w:rsidRPr="008E6D94" w:rsidRDefault="00D43A10" w:rsidP="00D43A10">
      <w:pPr>
        <w:spacing w:line="264" w:lineRule="auto"/>
        <w:ind w:firstLine="600"/>
        <w:jc w:val="both"/>
        <w:rPr>
          <w:sz w:val="28"/>
          <w:szCs w:val="28"/>
        </w:rPr>
      </w:pPr>
      <w:r w:rsidRPr="008E6D94">
        <w:rPr>
          <w:color w:val="000000"/>
          <w:sz w:val="28"/>
          <w:szCs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D43A10" w:rsidRPr="008E6D94" w:rsidRDefault="00D43A10" w:rsidP="00D43A10">
      <w:pPr>
        <w:spacing w:line="264" w:lineRule="auto"/>
        <w:ind w:firstLine="600"/>
        <w:jc w:val="both"/>
        <w:rPr>
          <w:sz w:val="28"/>
          <w:szCs w:val="28"/>
        </w:rPr>
      </w:pPr>
      <w:r w:rsidRPr="008E6D94">
        <w:rPr>
          <w:i/>
          <w:color w:val="000000"/>
          <w:sz w:val="28"/>
          <w:szCs w:val="28"/>
        </w:rPr>
        <w:t xml:space="preserve">Спортивно-оздоровительная деятельность. </w:t>
      </w:r>
    </w:p>
    <w:p w:rsidR="00D43A10" w:rsidRPr="008E6D94" w:rsidRDefault="00D43A10" w:rsidP="00D43A10">
      <w:pPr>
        <w:spacing w:line="264" w:lineRule="auto"/>
        <w:ind w:firstLine="600"/>
        <w:jc w:val="both"/>
        <w:rPr>
          <w:sz w:val="28"/>
          <w:szCs w:val="28"/>
        </w:rPr>
      </w:pPr>
      <w:r w:rsidRPr="008E6D94">
        <w:rPr>
          <w:color w:val="000000"/>
          <w:sz w:val="28"/>
          <w:szCs w:val="28"/>
        </w:rPr>
        <w:t>Модуль «Гимнастика».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43A10" w:rsidRPr="008E6D94" w:rsidRDefault="00D43A10" w:rsidP="00D43A10">
      <w:pPr>
        <w:spacing w:line="264" w:lineRule="auto"/>
        <w:ind w:firstLine="600"/>
        <w:jc w:val="both"/>
        <w:rPr>
          <w:sz w:val="28"/>
          <w:szCs w:val="28"/>
        </w:rPr>
      </w:pPr>
      <w:r w:rsidRPr="008E6D94">
        <w:rPr>
          <w:color w:val="000000"/>
          <w:sz w:val="28"/>
          <w:szCs w:val="28"/>
        </w:rPr>
        <w:t>Модуль «Лёгкая атлетика».</w:t>
      </w:r>
    </w:p>
    <w:p w:rsidR="00D43A10" w:rsidRPr="008E6D94" w:rsidRDefault="00D43A10" w:rsidP="00D43A10">
      <w:pPr>
        <w:spacing w:line="264" w:lineRule="auto"/>
        <w:ind w:firstLine="600"/>
        <w:jc w:val="both"/>
        <w:rPr>
          <w:sz w:val="28"/>
          <w:szCs w:val="28"/>
        </w:rPr>
      </w:pPr>
      <w:r w:rsidRPr="008E6D94">
        <w:rPr>
          <w:color w:val="000000"/>
          <w:sz w:val="28"/>
          <w:szCs w:val="28"/>
        </w:rPr>
        <w:t>Кроссовый бег, прыжок в длину с разбега способом «прогнувшись».</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D43A10" w:rsidRPr="008E6D94" w:rsidRDefault="00D43A10" w:rsidP="00D43A10">
      <w:pPr>
        <w:spacing w:line="264" w:lineRule="auto"/>
        <w:ind w:firstLine="600"/>
        <w:jc w:val="both"/>
        <w:rPr>
          <w:sz w:val="28"/>
          <w:szCs w:val="28"/>
        </w:rPr>
      </w:pPr>
      <w:r w:rsidRPr="008E6D94">
        <w:rPr>
          <w:color w:val="000000"/>
          <w:sz w:val="28"/>
          <w:szCs w:val="28"/>
        </w:rPr>
        <w:t>Модуль «Зимние виды спорта».</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Северное многоборье.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Предупреждение травматизма во время занятий северным многоборьем. Упражнения для прыжков через нарты и тройного прыжка.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Модуль «Спортивные игры». </w:t>
      </w:r>
    </w:p>
    <w:p w:rsidR="00D43A10" w:rsidRPr="008E6D94" w:rsidRDefault="00D43A10" w:rsidP="00D43A10">
      <w:pPr>
        <w:spacing w:line="264" w:lineRule="auto"/>
        <w:ind w:firstLine="600"/>
        <w:jc w:val="both"/>
        <w:rPr>
          <w:sz w:val="28"/>
          <w:szCs w:val="28"/>
        </w:rPr>
      </w:pPr>
      <w:r w:rsidRPr="008E6D94">
        <w:rPr>
          <w:color w:val="000000"/>
          <w:sz w:val="28"/>
          <w:szCs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D43A10" w:rsidRPr="008E6D94" w:rsidRDefault="00D43A10" w:rsidP="00D43A10">
      <w:pPr>
        <w:spacing w:line="264" w:lineRule="auto"/>
        <w:ind w:firstLine="600"/>
        <w:jc w:val="both"/>
        <w:rPr>
          <w:sz w:val="28"/>
          <w:szCs w:val="28"/>
        </w:rPr>
      </w:pPr>
      <w:r w:rsidRPr="008E6D94">
        <w:rPr>
          <w:color w:val="000000"/>
          <w:sz w:val="28"/>
          <w:szCs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43A10" w:rsidRPr="008E6D94" w:rsidRDefault="00D43A10" w:rsidP="00D43A10">
      <w:pPr>
        <w:spacing w:line="264" w:lineRule="auto"/>
        <w:ind w:firstLine="600"/>
        <w:jc w:val="both"/>
        <w:rPr>
          <w:sz w:val="28"/>
          <w:szCs w:val="28"/>
        </w:rPr>
      </w:pPr>
      <w:r w:rsidRPr="008E6D94">
        <w:rPr>
          <w:color w:val="000000"/>
          <w:sz w:val="28"/>
          <w:szCs w:val="28"/>
        </w:rPr>
        <w:t>Модуль «Спорт».</w:t>
      </w:r>
    </w:p>
    <w:p w:rsidR="00D43A10" w:rsidRPr="008E6D94" w:rsidRDefault="00D43A10" w:rsidP="00D43A10">
      <w:pPr>
        <w:spacing w:line="264" w:lineRule="auto"/>
        <w:ind w:firstLine="600"/>
        <w:jc w:val="both"/>
        <w:rPr>
          <w:sz w:val="28"/>
          <w:szCs w:val="28"/>
        </w:rPr>
      </w:pPr>
      <w:r w:rsidRPr="008E6D94">
        <w:rPr>
          <w:color w:val="000000"/>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43A10" w:rsidRPr="008E6D94" w:rsidRDefault="00D43A10" w:rsidP="00D43A10">
      <w:pPr>
        <w:ind w:left="120"/>
        <w:rPr>
          <w:sz w:val="28"/>
          <w:szCs w:val="28"/>
        </w:rPr>
      </w:pPr>
      <w:bookmarkStart w:id="113" w:name="_Toc137567701"/>
      <w:bookmarkEnd w:id="113"/>
    </w:p>
    <w:p w:rsidR="00D43A10" w:rsidRPr="008E6D94" w:rsidRDefault="00D43A10" w:rsidP="00D43A10">
      <w:pPr>
        <w:ind w:left="120"/>
        <w:rPr>
          <w:sz w:val="28"/>
          <w:szCs w:val="28"/>
        </w:rPr>
      </w:pPr>
    </w:p>
    <w:p w:rsidR="00D43A10" w:rsidRPr="008E6D94" w:rsidRDefault="00D43A10" w:rsidP="00D43A10">
      <w:pPr>
        <w:ind w:left="120"/>
        <w:rPr>
          <w:sz w:val="28"/>
          <w:szCs w:val="28"/>
        </w:rPr>
      </w:pPr>
      <w:r w:rsidRPr="008E6D94">
        <w:rPr>
          <w:b/>
          <w:color w:val="000000"/>
          <w:sz w:val="28"/>
          <w:szCs w:val="28"/>
        </w:rPr>
        <w:t>9 КЛАСС</w:t>
      </w:r>
    </w:p>
    <w:p w:rsidR="00D43A10" w:rsidRPr="008E6D94" w:rsidRDefault="00D43A10" w:rsidP="00D43A10">
      <w:pPr>
        <w:spacing w:line="264" w:lineRule="auto"/>
        <w:ind w:firstLine="600"/>
        <w:jc w:val="both"/>
        <w:rPr>
          <w:sz w:val="28"/>
          <w:szCs w:val="28"/>
        </w:rPr>
      </w:pPr>
      <w:r w:rsidRPr="008E6D94">
        <w:rPr>
          <w:b/>
          <w:i/>
          <w:color w:val="000000"/>
          <w:sz w:val="28"/>
          <w:szCs w:val="28"/>
        </w:rPr>
        <w:t>Знания о физической культуре.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43A10" w:rsidRPr="008E6D94" w:rsidRDefault="00D43A10" w:rsidP="00D43A10">
      <w:pPr>
        <w:spacing w:line="264" w:lineRule="auto"/>
        <w:ind w:firstLine="600"/>
        <w:jc w:val="both"/>
        <w:rPr>
          <w:sz w:val="28"/>
          <w:szCs w:val="28"/>
        </w:rPr>
      </w:pPr>
      <w:r w:rsidRPr="008E6D94">
        <w:rPr>
          <w:b/>
          <w:i/>
          <w:color w:val="000000"/>
          <w:sz w:val="28"/>
          <w:szCs w:val="28"/>
        </w:rPr>
        <w:t>Способы самостоятельной деятельности.</w:t>
      </w:r>
    </w:p>
    <w:p w:rsidR="00D43A10" w:rsidRPr="008E6D94" w:rsidRDefault="00D43A10" w:rsidP="00D43A10">
      <w:pPr>
        <w:spacing w:line="264" w:lineRule="auto"/>
        <w:ind w:firstLine="600"/>
        <w:jc w:val="both"/>
        <w:rPr>
          <w:sz w:val="28"/>
          <w:szCs w:val="28"/>
        </w:rPr>
      </w:pPr>
      <w:r w:rsidRPr="008E6D94">
        <w:rPr>
          <w:color w:val="000000"/>
          <w:sz w:val="28"/>
          <w:szCs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D43A10" w:rsidRPr="008E6D94" w:rsidRDefault="00D43A10" w:rsidP="00D43A10">
      <w:pPr>
        <w:spacing w:line="264" w:lineRule="auto"/>
        <w:ind w:firstLine="600"/>
        <w:jc w:val="both"/>
        <w:rPr>
          <w:sz w:val="28"/>
          <w:szCs w:val="28"/>
        </w:rPr>
      </w:pPr>
      <w:r w:rsidRPr="008E6D94">
        <w:rPr>
          <w:b/>
          <w:i/>
          <w:color w:val="000000"/>
          <w:sz w:val="28"/>
          <w:szCs w:val="28"/>
        </w:rPr>
        <w:t xml:space="preserve">Физическое совершенствование. </w:t>
      </w:r>
    </w:p>
    <w:p w:rsidR="00D43A10" w:rsidRPr="008E6D94" w:rsidRDefault="00D43A10" w:rsidP="00D43A10">
      <w:pPr>
        <w:spacing w:line="264" w:lineRule="auto"/>
        <w:ind w:firstLine="600"/>
        <w:jc w:val="both"/>
        <w:rPr>
          <w:sz w:val="28"/>
          <w:szCs w:val="28"/>
        </w:rPr>
      </w:pPr>
      <w:r w:rsidRPr="008E6D94">
        <w:rPr>
          <w:i/>
          <w:color w:val="000000"/>
          <w:sz w:val="28"/>
          <w:szCs w:val="28"/>
        </w:rPr>
        <w:t>Физкультурно-оздоровительная деятельность.</w:t>
      </w:r>
    </w:p>
    <w:p w:rsidR="00D43A10" w:rsidRPr="008E6D94" w:rsidRDefault="00D43A10" w:rsidP="00D43A10">
      <w:pPr>
        <w:spacing w:line="264" w:lineRule="auto"/>
        <w:ind w:firstLine="600"/>
        <w:jc w:val="both"/>
        <w:rPr>
          <w:sz w:val="28"/>
          <w:szCs w:val="28"/>
        </w:rPr>
      </w:pPr>
      <w:r w:rsidRPr="008E6D94">
        <w:rPr>
          <w:color w:val="000000"/>
          <w:sz w:val="28"/>
          <w:szCs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D43A10" w:rsidRPr="008E6D94" w:rsidRDefault="00D43A10" w:rsidP="00D43A10">
      <w:pPr>
        <w:spacing w:line="264" w:lineRule="auto"/>
        <w:ind w:firstLine="600"/>
        <w:jc w:val="both"/>
        <w:rPr>
          <w:sz w:val="28"/>
          <w:szCs w:val="28"/>
        </w:rPr>
      </w:pPr>
      <w:r w:rsidRPr="008E6D94">
        <w:rPr>
          <w:i/>
          <w:color w:val="000000"/>
          <w:sz w:val="28"/>
          <w:szCs w:val="28"/>
        </w:rPr>
        <w:t xml:space="preserve">Спортивно-оздоровительная деятельность. </w:t>
      </w:r>
    </w:p>
    <w:p w:rsidR="00D43A10" w:rsidRPr="008E6D94" w:rsidRDefault="00D43A10" w:rsidP="00D43A10">
      <w:pPr>
        <w:spacing w:line="264" w:lineRule="auto"/>
        <w:ind w:firstLine="600"/>
        <w:jc w:val="both"/>
        <w:rPr>
          <w:sz w:val="28"/>
          <w:szCs w:val="28"/>
        </w:rPr>
      </w:pPr>
      <w:r w:rsidRPr="008E6D94">
        <w:rPr>
          <w:color w:val="000000"/>
          <w:sz w:val="28"/>
          <w:szCs w:val="28"/>
        </w:rPr>
        <w:t>Модуль «Гимнастика».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Акробатическая комбинация с включением длинного кувырка с разбега и кувырка назад в упор, стоя ноги врозь (юноши). Черлидинг: композиция упражнений с построением пирамид, элементами степ-аэробики, акробатики и ритмической гимнастики (девушки). </w:t>
      </w:r>
    </w:p>
    <w:p w:rsidR="00D43A10" w:rsidRPr="008E6D94" w:rsidRDefault="00D43A10" w:rsidP="00D43A10">
      <w:pPr>
        <w:spacing w:line="264" w:lineRule="auto"/>
        <w:ind w:firstLine="600"/>
        <w:jc w:val="both"/>
        <w:rPr>
          <w:sz w:val="28"/>
          <w:szCs w:val="28"/>
        </w:rPr>
      </w:pPr>
      <w:r w:rsidRPr="008E6D94">
        <w:rPr>
          <w:color w:val="000000"/>
          <w:sz w:val="28"/>
          <w:szCs w:val="28"/>
        </w:rPr>
        <w:t>Модуль «Лёгкая атлетика».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D43A10" w:rsidRPr="008E6D94" w:rsidRDefault="00D43A10" w:rsidP="00D43A10">
      <w:pPr>
        <w:spacing w:line="264" w:lineRule="auto"/>
        <w:ind w:firstLine="600"/>
        <w:jc w:val="both"/>
        <w:rPr>
          <w:sz w:val="28"/>
          <w:szCs w:val="28"/>
        </w:rPr>
      </w:pPr>
      <w:r w:rsidRPr="008E6D94">
        <w:rPr>
          <w:color w:val="000000"/>
          <w:sz w:val="28"/>
          <w:szCs w:val="28"/>
        </w:rPr>
        <w:t>Модуль «Зимние виды спорта».</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Северное многоборье.</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Техническая подготовка в прыжках через нарты и тройного прыжка.</w:t>
      </w:r>
    </w:p>
    <w:p w:rsidR="00D43A10" w:rsidRPr="008E6D94" w:rsidRDefault="00D43A10" w:rsidP="00D43A10">
      <w:pPr>
        <w:spacing w:line="264" w:lineRule="auto"/>
        <w:ind w:firstLine="600"/>
        <w:jc w:val="both"/>
        <w:rPr>
          <w:sz w:val="28"/>
          <w:szCs w:val="28"/>
        </w:rPr>
      </w:pPr>
      <w:r w:rsidRPr="008E6D94">
        <w:rPr>
          <w:color w:val="000000"/>
          <w:sz w:val="28"/>
          <w:szCs w:val="28"/>
        </w:rPr>
        <w:t>Модуль «Спортивные игры».</w:t>
      </w:r>
    </w:p>
    <w:p w:rsidR="00D43A10" w:rsidRPr="008E6D94" w:rsidRDefault="00D43A10" w:rsidP="00D43A10">
      <w:pPr>
        <w:spacing w:line="264" w:lineRule="auto"/>
        <w:ind w:firstLine="600"/>
        <w:jc w:val="both"/>
        <w:rPr>
          <w:sz w:val="28"/>
          <w:szCs w:val="28"/>
        </w:rPr>
      </w:pPr>
      <w:r w:rsidRPr="008E6D94">
        <w:rPr>
          <w:color w:val="000000"/>
          <w:sz w:val="28"/>
          <w:szCs w:val="28"/>
        </w:rPr>
        <w:t>Баскетбол. Техническая подготовка в игровых действиях: ведение, передачи, приёмы и броски мяча на месте, в прыжке, после ведения.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Футбол. Техническая подготовка в игровых действиях: ведение, приёмы и передачи, остановки и удары по мячу с места и в движении. </w:t>
      </w:r>
    </w:p>
    <w:p w:rsidR="00D43A10" w:rsidRPr="008E6D94" w:rsidRDefault="00D43A10" w:rsidP="00D43A10">
      <w:pPr>
        <w:spacing w:line="264" w:lineRule="auto"/>
        <w:ind w:firstLine="600"/>
        <w:jc w:val="both"/>
        <w:rPr>
          <w:sz w:val="28"/>
          <w:szCs w:val="28"/>
        </w:rPr>
      </w:pPr>
      <w:r w:rsidRPr="008E6D94">
        <w:rPr>
          <w:color w:val="000000"/>
          <w:sz w:val="28"/>
          <w:szCs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43A10" w:rsidRPr="008E6D94" w:rsidRDefault="00D43A10" w:rsidP="00D43A10">
      <w:pPr>
        <w:spacing w:line="264" w:lineRule="auto"/>
        <w:ind w:firstLine="600"/>
        <w:jc w:val="both"/>
        <w:rPr>
          <w:sz w:val="28"/>
          <w:szCs w:val="28"/>
        </w:rPr>
      </w:pPr>
      <w:r w:rsidRPr="008E6D94">
        <w:rPr>
          <w:color w:val="000000"/>
          <w:sz w:val="28"/>
          <w:szCs w:val="28"/>
        </w:rPr>
        <w:t>Модуль «Спорт».</w:t>
      </w:r>
    </w:p>
    <w:p w:rsidR="00D43A10" w:rsidRPr="008E6D94" w:rsidRDefault="00D43A10" w:rsidP="00D43A10">
      <w:pPr>
        <w:spacing w:line="264" w:lineRule="auto"/>
        <w:ind w:firstLine="600"/>
        <w:jc w:val="both"/>
        <w:rPr>
          <w:sz w:val="28"/>
          <w:szCs w:val="28"/>
        </w:rPr>
      </w:pPr>
      <w:r w:rsidRPr="008E6D94">
        <w:rPr>
          <w:color w:val="000000"/>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43A10" w:rsidRPr="008E6D94" w:rsidRDefault="00D43A10" w:rsidP="00D43A10">
      <w:pPr>
        <w:spacing w:line="264" w:lineRule="auto"/>
        <w:ind w:firstLine="600"/>
        <w:jc w:val="both"/>
        <w:rPr>
          <w:sz w:val="28"/>
          <w:szCs w:val="28"/>
        </w:rPr>
      </w:pPr>
      <w:r w:rsidRPr="008E6D94">
        <w:rPr>
          <w:b/>
          <w:i/>
          <w:color w:val="000000"/>
          <w:sz w:val="28"/>
          <w:szCs w:val="28"/>
        </w:rPr>
        <w:t>Программа вариативного модуля «Базовая физическая подготовка».</w:t>
      </w:r>
    </w:p>
    <w:p w:rsidR="00D43A10" w:rsidRPr="008E6D94" w:rsidRDefault="00D43A10" w:rsidP="00D43A10">
      <w:pPr>
        <w:spacing w:line="264" w:lineRule="auto"/>
        <w:ind w:firstLine="600"/>
        <w:jc w:val="both"/>
        <w:rPr>
          <w:sz w:val="28"/>
          <w:szCs w:val="28"/>
        </w:rPr>
      </w:pPr>
      <w:r w:rsidRPr="008E6D94">
        <w:rPr>
          <w:i/>
          <w:color w:val="000000"/>
          <w:sz w:val="28"/>
          <w:szCs w:val="28"/>
        </w:rPr>
        <w:t>Развитие силовых способностей.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43A10" w:rsidRPr="008E6D94" w:rsidRDefault="00D43A10" w:rsidP="00D43A10">
      <w:pPr>
        <w:spacing w:line="264" w:lineRule="auto"/>
        <w:ind w:firstLine="600"/>
        <w:jc w:val="both"/>
        <w:rPr>
          <w:sz w:val="28"/>
          <w:szCs w:val="28"/>
        </w:rPr>
      </w:pPr>
      <w:r w:rsidRPr="008E6D94">
        <w:rPr>
          <w:i/>
          <w:color w:val="000000"/>
          <w:sz w:val="28"/>
          <w:szCs w:val="28"/>
        </w:rPr>
        <w:t>Развитие скоростных способностей.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D43A10" w:rsidRPr="008E6D94" w:rsidRDefault="00D43A10" w:rsidP="00D43A10">
      <w:pPr>
        <w:spacing w:line="264" w:lineRule="auto"/>
        <w:ind w:firstLine="600"/>
        <w:jc w:val="both"/>
        <w:rPr>
          <w:sz w:val="28"/>
          <w:szCs w:val="28"/>
        </w:rPr>
      </w:pPr>
      <w:r w:rsidRPr="008E6D94">
        <w:rPr>
          <w:i/>
          <w:color w:val="000000"/>
          <w:sz w:val="28"/>
          <w:szCs w:val="28"/>
        </w:rPr>
        <w:t>Развитие выносливости.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D43A10" w:rsidRPr="008E6D94" w:rsidRDefault="00D43A10" w:rsidP="00D43A10">
      <w:pPr>
        <w:spacing w:line="264" w:lineRule="auto"/>
        <w:ind w:firstLine="600"/>
        <w:jc w:val="both"/>
        <w:rPr>
          <w:sz w:val="28"/>
          <w:szCs w:val="28"/>
        </w:rPr>
      </w:pPr>
      <w:r w:rsidRPr="008E6D94">
        <w:rPr>
          <w:i/>
          <w:color w:val="000000"/>
          <w:sz w:val="28"/>
          <w:szCs w:val="28"/>
        </w:rPr>
        <w:t>Развитие координации движений.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43A10" w:rsidRPr="008E6D94" w:rsidRDefault="00D43A10" w:rsidP="00D43A10">
      <w:pPr>
        <w:spacing w:line="264" w:lineRule="auto"/>
        <w:ind w:firstLine="600"/>
        <w:jc w:val="both"/>
        <w:rPr>
          <w:sz w:val="28"/>
          <w:szCs w:val="28"/>
        </w:rPr>
      </w:pPr>
      <w:r w:rsidRPr="008E6D94">
        <w:rPr>
          <w:i/>
          <w:color w:val="000000"/>
          <w:sz w:val="28"/>
          <w:szCs w:val="28"/>
        </w:rPr>
        <w:t>Развитие гибкости.</w:t>
      </w:r>
    </w:p>
    <w:p w:rsidR="00D43A10" w:rsidRPr="008E6D94" w:rsidRDefault="00D43A10" w:rsidP="00D43A10">
      <w:pPr>
        <w:spacing w:line="264" w:lineRule="auto"/>
        <w:ind w:firstLine="600"/>
        <w:jc w:val="both"/>
        <w:rPr>
          <w:sz w:val="28"/>
          <w:szCs w:val="28"/>
        </w:rPr>
      </w:pPr>
      <w:r w:rsidRPr="008E6D94">
        <w:rPr>
          <w:color w:val="000000"/>
          <w:sz w:val="28"/>
          <w:szCs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D43A10" w:rsidRPr="008E6D94" w:rsidRDefault="00D43A10" w:rsidP="00D43A10">
      <w:pPr>
        <w:spacing w:line="264" w:lineRule="auto"/>
        <w:ind w:firstLine="600"/>
        <w:jc w:val="both"/>
        <w:rPr>
          <w:sz w:val="28"/>
          <w:szCs w:val="28"/>
        </w:rPr>
      </w:pPr>
      <w:r w:rsidRPr="008E6D94">
        <w:rPr>
          <w:i/>
          <w:color w:val="000000"/>
          <w:sz w:val="28"/>
          <w:szCs w:val="28"/>
        </w:rPr>
        <w:t>Упражнения культурно-этнической направленности.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Сюжетно-образные и обрядовые игры. Технические действия национальных видов спорта. </w:t>
      </w:r>
    </w:p>
    <w:p w:rsidR="00D43A10" w:rsidRPr="008E6D94" w:rsidRDefault="00D43A10" w:rsidP="00D43A10">
      <w:pPr>
        <w:spacing w:line="264" w:lineRule="auto"/>
        <w:ind w:firstLine="600"/>
        <w:jc w:val="both"/>
        <w:rPr>
          <w:sz w:val="28"/>
          <w:szCs w:val="28"/>
        </w:rPr>
      </w:pPr>
      <w:r w:rsidRPr="008E6D94">
        <w:rPr>
          <w:i/>
          <w:color w:val="000000"/>
          <w:sz w:val="28"/>
          <w:szCs w:val="28"/>
        </w:rPr>
        <w:t>Специальная физическая подготовка.</w:t>
      </w:r>
    </w:p>
    <w:p w:rsidR="00D43A10" w:rsidRPr="008E6D94" w:rsidRDefault="00D43A10" w:rsidP="00D43A10">
      <w:pPr>
        <w:spacing w:line="264" w:lineRule="auto"/>
        <w:ind w:firstLine="600"/>
        <w:jc w:val="both"/>
        <w:rPr>
          <w:sz w:val="28"/>
          <w:szCs w:val="28"/>
        </w:rPr>
      </w:pPr>
      <w:r w:rsidRPr="008E6D94">
        <w:rPr>
          <w:color w:val="000000"/>
          <w:sz w:val="28"/>
          <w:szCs w:val="28"/>
        </w:rPr>
        <w:t>Модуль «Гимнастика».</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D43A10" w:rsidRPr="008E6D94" w:rsidRDefault="00D43A10" w:rsidP="00D43A10">
      <w:pPr>
        <w:spacing w:line="264" w:lineRule="auto"/>
        <w:ind w:firstLine="600"/>
        <w:jc w:val="both"/>
        <w:rPr>
          <w:sz w:val="28"/>
          <w:szCs w:val="28"/>
        </w:rPr>
      </w:pPr>
      <w:r w:rsidRPr="008E6D94">
        <w:rPr>
          <w:color w:val="000000"/>
          <w:sz w:val="28"/>
          <w:szCs w:val="28"/>
        </w:rPr>
        <w:t>Модуль «Лёгкая атлетика».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43A10" w:rsidRPr="008E6D94" w:rsidRDefault="00D43A10" w:rsidP="00D43A10">
      <w:pPr>
        <w:spacing w:line="264" w:lineRule="auto"/>
        <w:ind w:firstLine="600"/>
        <w:jc w:val="both"/>
        <w:rPr>
          <w:sz w:val="28"/>
          <w:szCs w:val="28"/>
        </w:rPr>
      </w:pPr>
      <w:r w:rsidRPr="008E6D94">
        <w:rPr>
          <w:color w:val="000000"/>
          <w:sz w:val="28"/>
          <w:szCs w:val="28"/>
        </w:rPr>
        <w:t>Модуль «Зимние виды спорта».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Развитие координации. Упражнения в поворотах и спусках на лыжах, проезд через «ворота» и преодоление небольших трамплинов.</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Северное многоборье.</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Развитие выносливости. Тройной национальный прыжок ( один прыжок с места и с разбега, два  прыжка с места и с разбега, три прыжка с места и с разбега, четыре и пять прыжков с места).  Прыжки через нарты (прыжки через одну нарту, через две подряд, через три нарты  подряд, через четыре нарты подряд и т.д; остановки, повороты).</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 xml:space="preserve">Развитие координации. </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Тройной национальный прыжок: прыжок выполняется одновременным толчком двух ног одновременно. Прыжки через нарты: прыжки  выполняются толчком двух ног одновременно, упражнение на поворотах, остановки.</w:t>
      </w:r>
    </w:p>
    <w:p w:rsidR="00D43A10" w:rsidRPr="008E6D94" w:rsidRDefault="00D43A10" w:rsidP="00D43A10">
      <w:pPr>
        <w:spacing w:line="264" w:lineRule="auto"/>
        <w:jc w:val="both"/>
        <w:rPr>
          <w:sz w:val="28"/>
          <w:szCs w:val="28"/>
        </w:rPr>
      </w:pPr>
      <w:r w:rsidRPr="008E6D94">
        <w:rPr>
          <w:color w:val="000000"/>
          <w:sz w:val="28"/>
          <w:szCs w:val="28"/>
        </w:rPr>
        <w:t>Модуль «Спортивные игры».</w:t>
      </w:r>
    </w:p>
    <w:p w:rsidR="00D43A10" w:rsidRPr="008E6D94" w:rsidRDefault="00D43A10" w:rsidP="00D43A10">
      <w:pPr>
        <w:spacing w:line="264" w:lineRule="auto"/>
        <w:ind w:firstLine="600"/>
        <w:jc w:val="both"/>
        <w:rPr>
          <w:sz w:val="28"/>
          <w:szCs w:val="28"/>
        </w:rPr>
      </w:pPr>
      <w:r w:rsidRPr="008E6D94">
        <w:rPr>
          <w:color w:val="000000"/>
          <w:sz w:val="28"/>
          <w:szCs w:val="28"/>
        </w:rPr>
        <w:t>Баскетбол.</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43A10" w:rsidRPr="008E6D94" w:rsidRDefault="00D43A10" w:rsidP="00D43A10">
      <w:pPr>
        <w:spacing w:line="264" w:lineRule="auto"/>
        <w:ind w:firstLine="600"/>
        <w:jc w:val="both"/>
        <w:rPr>
          <w:sz w:val="28"/>
          <w:szCs w:val="28"/>
        </w:rPr>
      </w:pPr>
      <w:r w:rsidRPr="008E6D94">
        <w:rPr>
          <w:color w:val="000000"/>
          <w:sz w:val="28"/>
          <w:szCs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D43A10" w:rsidRPr="008E6D94" w:rsidRDefault="00D43A10" w:rsidP="00D43A10">
      <w:pPr>
        <w:spacing w:line="264" w:lineRule="auto"/>
        <w:ind w:firstLine="600"/>
        <w:jc w:val="both"/>
        <w:rPr>
          <w:sz w:val="28"/>
          <w:szCs w:val="28"/>
        </w:rPr>
      </w:pPr>
      <w:r w:rsidRPr="008E6D94">
        <w:rPr>
          <w:color w:val="000000"/>
          <w:sz w:val="28"/>
          <w:szCs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43A10" w:rsidRPr="008E6D94" w:rsidRDefault="00D43A10" w:rsidP="00D43A10">
      <w:pPr>
        <w:spacing w:line="264" w:lineRule="auto"/>
        <w:ind w:firstLine="600"/>
        <w:jc w:val="both"/>
        <w:rPr>
          <w:sz w:val="28"/>
          <w:szCs w:val="28"/>
        </w:rPr>
      </w:pPr>
      <w:r w:rsidRPr="008E6D94">
        <w:rPr>
          <w:color w:val="000000"/>
          <w:sz w:val="28"/>
          <w:szCs w:val="28"/>
        </w:rPr>
        <w:t>Футбол.</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D43A10" w:rsidRPr="008E6D94" w:rsidRDefault="00D43A10" w:rsidP="00D43A10">
      <w:pPr>
        <w:spacing w:line="264" w:lineRule="auto"/>
        <w:ind w:firstLine="600"/>
        <w:jc w:val="both"/>
        <w:rPr>
          <w:sz w:val="28"/>
          <w:szCs w:val="28"/>
        </w:rPr>
      </w:pPr>
      <w:r w:rsidRPr="008E6D94">
        <w:rPr>
          <w:color w:val="000000"/>
          <w:sz w:val="28"/>
          <w:szCs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43A10" w:rsidRDefault="00D43A10" w:rsidP="00D43A10">
      <w:pPr>
        <w:rPr>
          <w:sz w:val="28"/>
          <w:szCs w:val="28"/>
        </w:rPr>
      </w:pPr>
    </w:p>
    <w:p w:rsidR="00D43A10" w:rsidRPr="008E6D94" w:rsidRDefault="00D43A10" w:rsidP="00D43A10">
      <w:pPr>
        <w:spacing w:line="264" w:lineRule="auto"/>
        <w:ind w:left="120"/>
        <w:jc w:val="both"/>
        <w:rPr>
          <w:sz w:val="28"/>
          <w:szCs w:val="28"/>
        </w:rPr>
      </w:pPr>
      <w:bookmarkStart w:id="114" w:name="_Toc137548640"/>
      <w:bookmarkEnd w:id="108"/>
      <w:bookmarkEnd w:id="114"/>
      <w:r w:rsidRPr="008E6D94">
        <w:rPr>
          <w:b/>
          <w:color w:val="000000"/>
          <w:sz w:val="28"/>
          <w:szCs w:val="28"/>
        </w:rPr>
        <w:t>ПЛАНИРУЕМЫЕ РЕЗУЛЬТАТЫ ОСВОЕНИЯ ПРОГРАММЫ ПО ФИЗИЧЕСКОЙ КУЛЬТУРЕ НА УРОВНЕ НАЧАЛЬНОГО ОБЩЕГО ОБРАЗОВАНИЯ</w:t>
      </w:r>
    </w:p>
    <w:p w:rsidR="00D43A10" w:rsidRPr="008E6D94" w:rsidRDefault="00D43A10" w:rsidP="00D43A10">
      <w:pPr>
        <w:ind w:left="120"/>
        <w:rPr>
          <w:sz w:val="28"/>
          <w:szCs w:val="28"/>
        </w:rPr>
      </w:pPr>
      <w:bookmarkStart w:id="115" w:name="_Toc137548641"/>
      <w:bookmarkEnd w:id="115"/>
    </w:p>
    <w:p w:rsidR="00D43A10" w:rsidRPr="008E6D94" w:rsidRDefault="00D43A10" w:rsidP="00D43A10">
      <w:pPr>
        <w:spacing w:line="264" w:lineRule="auto"/>
        <w:ind w:left="120"/>
        <w:jc w:val="both"/>
        <w:rPr>
          <w:sz w:val="28"/>
          <w:szCs w:val="28"/>
        </w:rPr>
      </w:pPr>
      <w:r w:rsidRPr="008E6D94">
        <w:rPr>
          <w:b/>
          <w:color w:val="000000"/>
          <w:sz w:val="28"/>
          <w:szCs w:val="28"/>
        </w:rPr>
        <w:t>ЛИЧНОСТНЫЕ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 результате изучения физической культуры на уровне основного общего образования у обучающегося будут сформированы следующие </w:t>
      </w:r>
      <w:r w:rsidRPr="008E6D94">
        <w:rPr>
          <w:b/>
          <w:color w:val="000000"/>
          <w:sz w:val="28"/>
          <w:szCs w:val="28"/>
        </w:rPr>
        <w:t>личностные результаты:</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43A10" w:rsidRPr="008E6D94" w:rsidRDefault="00D43A10" w:rsidP="00D43A10">
      <w:pPr>
        <w:spacing w:line="264" w:lineRule="auto"/>
        <w:ind w:firstLine="600"/>
        <w:jc w:val="both"/>
        <w:rPr>
          <w:sz w:val="28"/>
          <w:szCs w:val="28"/>
        </w:rPr>
      </w:pPr>
      <w:r w:rsidRPr="008E6D94">
        <w:rPr>
          <w:color w:val="000000"/>
          <w:sz w:val="28"/>
          <w:szCs w:val="28"/>
        </w:rPr>
        <w:t>стремление к физическому совершенствованию, формированию культуры движения и телосложения, самовыражению в избранном виде спорта;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43A10" w:rsidRPr="008E6D94" w:rsidRDefault="00D43A10" w:rsidP="00D43A10">
      <w:pPr>
        <w:spacing w:line="264" w:lineRule="auto"/>
        <w:ind w:firstLine="600"/>
        <w:jc w:val="both"/>
        <w:rPr>
          <w:sz w:val="28"/>
          <w:szCs w:val="28"/>
        </w:rPr>
      </w:pPr>
      <w:r w:rsidRPr="008E6D94">
        <w:rPr>
          <w:color w:val="000000"/>
          <w:sz w:val="28"/>
          <w:szCs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43A10" w:rsidRPr="008E6D94" w:rsidRDefault="00D43A10" w:rsidP="00D43A10">
      <w:pPr>
        <w:spacing w:line="264" w:lineRule="auto"/>
        <w:ind w:firstLine="600"/>
        <w:jc w:val="both"/>
        <w:rPr>
          <w:sz w:val="28"/>
          <w:szCs w:val="28"/>
        </w:rPr>
      </w:pPr>
      <w:r w:rsidRPr="008E6D94">
        <w:rPr>
          <w:color w:val="000000"/>
          <w:sz w:val="28"/>
          <w:szCs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43A10" w:rsidRPr="008E6D94" w:rsidRDefault="00D43A10" w:rsidP="00D43A10">
      <w:pPr>
        <w:ind w:left="120"/>
        <w:rPr>
          <w:sz w:val="28"/>
          <w:szCs w:val="28"/>
        </w:rPr>
      </w:pPr>
      <w:bookmarkStart w:id="116" w:name="_Toc137567704"/>
      <w:bookmarkEnd w:id="116"/>
    </w:p>
    <w:p w:rsidR="00D43A10" w:rsidRPr="008E6D94" w:rsidRDefault="00D43A10" w:rsidP="00D43A10">
      <w:pPr>
        <w:spacing w:line="264" w:lineRule="auto"/>
        <w:ind w:left="120"/>
        <w:rPr>
          <w:sz w:val="28"/>
          <w:szCs w:val="28"/>
        </w:rPr>
      </w:pPr>
    </w:p>
    <w:p w:rsidR="00D43A10" w:rsidRPr="008E6D94" w:rsidRDefault="00D43A10" w:rsidP="00D43A10">
      <w:pPr>
        <w:spacing w:line="264" w:lineRule="auto"/>
        <w:ind w:left="120"/>
        <w:rPr>
          <w:sz w:val="28"/>
          <w:szCs w:val="28"/>
        </w:rPr>
      </w:pPr>
      <w:r w:rsidRPr="008E6D94">
        <w:rPr>
          <w:b/>
          <w:color w:val="000000"/>
          <w:sz w:val="28"/>
          <w:szCs w:val="28"/>
        </w:rPr>
        <w:t>МЕТАПРЕДМЕТНЫЕ РЕЗУЛЬТАТЫ</w:t>
      </w:r>
    </w:p>
    <w:p w:rsidR="00D43A10" w:rsidRPr="008E6D94" w:rsidRDefault="00D43A10" w:rsidP="00D43A10">
      <w:pPr>
        <w:spacing w:line="264" w:lineRule="auto"/>
        <w:ind w:firstLine="600"/>
        <w:jc w:val="both"/>
        <w:rPr>
          <w:sz w:val="28"/>
          <w:szCs w:val="28"/>
        </w:rPr>
      </w:pPr>
      <w:bookmarkStart w:id="117" w:name="_Toc134720971"/>
      <w:bookmarkEnd w:id="117"/>
      <w:r w:rsidRPr="008E6D94">
        <w:rPr>
          <w:color w:val="000000"/>
          <w:sz w:val="28"/>
          <w:szCs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w:t>
      </w:r>
      <w:r w:rsidRPr="008E6D94">
        <w:rPr>
          <w:b/>
          <w:color w:val="000000"/>
          <w:sz w:val="28"/>
          <w:szCs w:val="28"/>
        </w:rPr>
        <w:t>универсальные познавательные учебные действия</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43A10" w:rsidRPr="008E6D94" w:rsidRDefault="00D43A10" w:rsidP="00D43A10">
      <w:pPr>
        <w:spacing w:line="264" w:lineRule="auto"/>
        <w:ind w:firstLine="600"/>
        <w:jc w:val="both"/>
        <w:rPr>
          <w:sz w:val="28"/>
          <w:szCs w:val="28"/>
        </w:rPr>
      </w:pPr>
      <w:r w:rsidRPr="008E6D94">
        <w:rPr>
          <w:color w:val="000000"/>
          <w:sz w:val="28"/>
          <w:szCs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устанавливать причинно-следственную связь между планированием режима дня и изменениями показателей работоспособности;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43A10" w:rsidRPr="008E6D94" w:rsidRDefault="00D43A10" w:rsidP="00D43A10">
      <w:pPr>
        <w:spacing w:line="264" w:lineRule="auto"/>
        <w:ind w:firstLine="600"/>
        <w:jc w:val="both"/>
        <w:rPr>
          <w:sz w:val="28"/>
          <w:szCs w:val="28"/>
        </w:rPr>
      </w:pPr>
      <w:r w:rsidRPr="008E6D94">
        <w:rPr>
          <w:color w:val="000000"/>
          <w:sz w:val="28"/>
          <w:szCs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w:t>
      </w:r>
      <w:r w:rsidRPr="008E6D94">
        <w:rPr>
          <w:b/>
          <w:color w:val="000000"/>
          <w:sz w:val="28"/>
          <w:szCs w:val="28"/>
        </w:rPr>
        <w:t>универсальные коммуникативные учебные действия</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43A10" w:rsidRPr="008E6D94" w:rsidRDefault="00D43A10" w:rsidP="00D43A10">
      <w:pPr>
        <w:spacing w:line="264" w:lineRule="auto"/>
        <w:ind w:firstLine="600"/>
        <w:jc w:val="both"/>
        <w:rPr>
          <w:sz w:val="28"/>
          <w:szCs w:val="28"/>
        </w:rPr>
      </w:pPr>
      <w:r w:rsidRPr="008E6D94">
        <w:rPr>
          <w:color w:val="000000"/>
          <w:sz w:val="28"/>
          <w:szCs w:val="28"/>
        </w:rPr>
        <w:t>описывать и анализировать технику разучиваемого упражнения, выделять фазы и элементы движений, подбирать подготовительные упражнения;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У обучающегося будут сформированы следующие </w:t>
      </w:r>
      <w:r w:rsidRPr="008E6D94">
        <w:rPr>
          <w:b/>
          <w:color w:val="000000"/>
          <w:sz w:val="28"/>
          <w:szCs w:val="28"/>
        </w:rPr>
        <w:t>универсальные регулятивные учебные действия</w:t>
      </w:r>
      <w:r w:rsidRPr="008E6D94">
        <w:rPr>
          <w:color w:val="000000"/>
          <w:sz w:val="28"/>
          <w:szCs w:val="28"/>
        </w:rPr>
        <w:t>:</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43A10" w:rsidRPr="008E6D94" w:rsidRDefault="00D43A10" w:rsidP="00D43A10">
      <w:pPr>
        <w:spacing w:line="264" w:lineRule="auto"/>
        <w:ind w:firstLine="600"/>
        <w:jc w:val="both"/>
        <w:rPr>
          <w:sz w:val="28"/>
          <w:szCs w:val="28"/>
        </w:rPr>
      </w:pPr>
      <w:r w:rsidRPr="008E6D94">
        <w:rPr>
          <w:color w:val="000000"/>
          <w:sz w:val="28"/>
          <w:szCs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43A10" w:rsidRPr="008E6D94" w:rsidRDefault="00D43A10" w:rsidP="00D43A10">
      <w:pPr>
        <w:ind w:left="120"/>
        <w:rPr>
          <w:sz w:val="28"/>
          <w:szCs w:val="28"/>
        </w:rPr>
      </w:pPr>
      <w:bookmarkStart w:id="118" w:name="_Toc137567705"/>
      <w:bookmarkEnd w:id="118"/>
    </w:p>
    <w:p w:rsidR="00D43A10" w:rsidRPr="008E6D94" w:rsidRDefault="00D43A10" w:rsidP="00D43A10">
      <w:pPr>
        <w:spacing w:line="264" w:lineRule="auto"/>
        <w:ind w:left="120"/>
        <w:rPr>
          <w:sz w:val="28"/>
          <w:szCs w:val="28"/>
        </w:rPr>
      </w:pPr>
    </w:p>
    <w:p w:rsidR="00D43A10" w:rsidRPr="008E6D94" w:rsidRDefault="00D43A10" w:rsidP="00D43A10">
      <w:pPr>
        <w:spacing w:line="264" w:lineRule="auto"/>
        <w:ind w:left="120"/>
        <w:rPr>
          <w:sz w:val="28"/>
          <w:szCs w:val="28"/>
        </w:rPr>
      </w:pPr>
      <w:r w:rsidRPr="008E6D94">
        <w:rPr>
          <w:b/>
          <w:color w:val="000000"/>
          <w:sz w:val="28"/>
          <w:szCs w:val="28"/>
        </w:rPr>
        <w:t>ПРЕДМЕТНЫЕ РЕЗУЛЬТАТЫ</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color w:val="000000"/>
          <w:sz w:val="28"/>
          <w:szCs w:val="28"/>
        </w:rPr>
        <w:t xml:space="preserve">К концу обучения </w:t>
      </w:r>
      <w:r w:rsidRPr="008E6D94">
        <w:rPr>
          <w:b/>
          <w:i/>
          <w:color w:val="000000"/>
          <w:sz w:val="28"/>
          <w:szCs w:val="28"/>
        </w:rPr>
        <w:t>в 5 классе</w:t>
      </w:r>
      <w:r w:rsidRPr="008E6D94">
        <w:rPr>
          <w:color w:val="000000"/>
          <w:sz w:val="28"/>
          <w:szCs w:val="28"/>
        </w:rPr>
        <w:t xml:space="preserve">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комплексы упражнений оздоровительной физической культуры на развитие гибкости, координации и формирование телосложения;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выполнять бег с равномерной скоростью с высокого старта по учебной дистанции;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демонстрировать технику прыжка в длину с разбега способом «согнув ноги»; </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передвигаться на лыжах попеременным двухшажным ходом (для бесснежных районов – имитация передвижения);</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демонстрировать технику тройного прыжка с места и с разбега;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демонстрировать технику прыжков через нарты; </w:t>
      </w:r>
    </w:p>
    <w:p w:rsidR="00D43A10" w:rsidRPr="008E6D94" w:rsidRDefault="00D43A10" w:rsidP="00D43A10">
      <w:pPr>
        <w:spacing w:line="264" w:lineRule="auto"/>
        <w:ind w:firstLine="600"/>
        <w:jc w:val="both"/>
        <w:rPr>
          <w:sz w:val="28"/>
          <w:szCs w:val="28"/>
        </w:rPr>
      </w:pPr>
      <w:r w:rsidRPr="008E6D94">
        <w:rPr>
          <w:color w:val="000000"/>
          <w:sz w:val="28"/>
          <w:szCs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демонстрировать технические действия в спортивных играх: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волейбол (приём и передача мяча двумя руками снизу и сверху с места и в движении, прямая нижняя подача); </w:t>
      </w:r>
    </w:p>
    <w:p w:rsidR="00D43A10" w:rsidRPr="008E6D94" w:rsidRDefault="00D43A10" w:rsidP="00D43A10">
      <w:pPr>
        <w:spacing w:line="264" w:lineRule="auto"/>
        <w:ind w:firstLine="600"/>
        <w:jc w:val="both"/>
        <w:rPr>
          <w:sz w:val="28"/>
          <w:szCs w:val="28"/>
        </w:rPr>
      </w:pPr>
      <w:r w:rsidRPr="008E6D94">
        <w:rPr>
          <w:color w:val="000000"/>
          <w:sz w:val="28"/>
          <w:szCs w:val="28"/>
        </w:rPr>
        <w:t>футбол (ведение мяча с равномерной скоростью в разных направлениях, приём и передача мяча, удар по неподвижному мячу с небольшого разбега).</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color w:val="000000"/>
          <w:sz w:val="28"/>
          <w:szCs w:val="28"/>
        </w:rPr>
        <w:t xml:space="preserve">К концу обучения </w:t>
      </w:r>
      <w:r w:rsidRPr="008E6D94">
        <w:rPr>
          <w:b/>
          <w:i/>
          <w:color w:val="000000"/>
          <w:sz w:val="28"/>
          <w:szCs w:val="28"/>
        </w:rPr>
        <w:t>в 6 классе</w:t>
      </w:r>
      <w:r w:rsidRPr="008E6D94">
        <w:rPr>
          <w:color w:val="000000"/>
          <w:sz w:val="28"/>
          <w:szCs w:val="28"/>
        </w:rPr>
        <w:t xml:space="preserve">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выполнять тройной прыжок, наблюдать и анализировать его выполнение другими обучающимися, сравнивая с заданным образцом, выявлять ошибки и предлагать способы их устранения;</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прыжки через нарты, наблюдать и анализировать его выполнение другими обучающимися, сравнивая с заданным образцом, выявлять ошибки и предлагать способы их устранения;</w:t>
      </w:r>
    </w:p>
    <w:p w:rsidR="00D43A10" w:rsidRPr="008E6D94" w:rsidRDefault="00D43A10" w:rsidP="00D43A10">
      <w:pPr>
        <w:spacing w:line="264" w:lineRule="auto"/>
        <w:ind w:firstLine="600"/>
        <w:jc w:val="both"/>
        <w:rPr>
          <w:sz w:val="28"/>
          <w:szCs w:val="28"/>
        </w:rPr>
      </w:pPr>
      <w:r w:rsidRPr="008E6D94">
        <w:rPr>
          <w:color w:val="000000"/>
          <w:sz w:val="28"/>
          <w:szCs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выполнять правила и демонстрировать технические действия в спортивных играх: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D43A10" w:rsidRPr="008E6D94" w:rsidRDefault="00D43A10" w:rsidP="00D43A10">
      <w:pPr>
        <w:spacing w:line="264" w:lineRule="auto"/>
        <w:ind w:firstLine="600"/>
        <w:jc w:val="both"/>
        <w:rPr>
          <w:sz w:val="28"/>
          <w:szCs w:val="28"/>
        </w:rPr>
      </w:pPr>
      <w:r w:rsidRPr="008E6D94">
        <w:rPr>
          <w:color w:val="000000"/>
          <w:sz w:val="28"/>
          <w:szCs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color w:val="000000"/>
          <w:sz w:val="28"/>
          <w:szCs w:val="28"/>
        </w:rPr>
        <w:t xml:space="preserve">К концу обучения </w:t>
      </w:r>
      <w:r w:rsidRPr="008E6D94">
        <w:rPr>
          <w:b/>
          <w:i/>
          <w:color w:val="000000"/>
          <w:sz w:val="28"/>
          <w:szCs w:val="28"/>
        </w:rPr>
        <w:t>в 7 классе</w:t>
      </w:r>
      <w:r w:rsidRPr="008E6D94">
        <w:rPr>
          <w:color w:val="000000"/>
          <w:sz w:val="28"/>
          <w:szCs w:val="28"/>
        </w:rPr>
        <w:t xml:space="preserve">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выполнять стойку на голове с опорой на руки и включать её в акробатическую комбинацию из ранее освоенных упражнений (юноши);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метание малого мяча на точность в неподвижную, качающуюся и катящуюся с разной скоростью мишень;</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выполнять тройной прыжок с места и с разбега, наблюдать и анализировать его выполнение другими обучающимися, сравнивая с заданным образцом, выявлять ошибки и предлагать способы их устранения;</w:t>
      </w:r>
    </w:p>
    <w:p w:rsidR="00D43A10" w:rsidRPr="008E6D94" w:rsidRDefault="00D43A10" w:rsidP="00D43A10">
      <w:pPr>
        <w:spacing w:line="264" w:lineRule="auto"/>
        <w:ind w:firstLine="600"/>
        <w:jc w:val="both"/>
        <w:rPr>
          <w:sz w:val="28"/>
          <w:szCs w:val="28"/>
        </w:rPr>
      </w:pPr>
      <w:r w:rsidRPr="008E6D94">
        <w:rPr>
          <w:color w:val="000000"/>
          <w:sz w:val="28"/>
          <w:szCs w:val="28"/>
        </w:rPr>
        <w:t>выполнять прыжки через нарты  десять штук подряд, наблюдать и анализировать их выполнение другими обучающимися, сравнивая с заданным образцом, выявлять ошибки и предлагать способы их устранения;</w:t>
      </w:r>
    </w:p>
    <w:p w:rsidR="00D43A10" w:rsidRPr="008E6D94" w:rsidRDefault="00D43A10" w:rsidP="00D43A10">
      <w:pPr>
        <w:spacing w:line="264" w:lineRule="auto"/>
        <w:ind w:firstLine="600"/>
        <w:jc w:val="both"/>
        <w:rPr>
          <w:sz w:val="28"/>
          <w:szCs w:val="28"/>
        </w:rPr>
      </w:pPr>
      <w:r w:rsidRPr="008E6D94">
        <w:rPr>
          <w:color w:val="000000"/>
          <w:sz w:val="28"/>
          <w:szCs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демонстрировать и использовать технические действия спортивных игр: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D43A10" w:rsidRPr="008E6D94" w:rsidRDefault="00D43A10" w:rsidP="00D43A10">
      <w:pPr>
        <w:spacing w:line="264" w:lineRule="auto"/>
        <w:ind w:firstLine="600"/>
        <w:jc w:val="both"/>
        <w:rPr>
          <w:sz w:val="28"/>
          <w:szCs w:val="28"/>
        </w:rPr>
      </w:pPr>
      <w:r w:rsidRPr="008E6D94">
        <w:rPr>
          <w:color w:val="000000"/>
          <w:sz w:val="28"/>
          <w:szCs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color w:val="000000"/>
          <w:sz w:val="28"/>
          <w:szCs w:val="28"/>
        </w:rPr>
        <w:t xml:space="preserve">К концу обучения </w:t>
      </w:r>
      <w:r w:rsidRPr="008E6D94">
        <w:rPr>
          <w:b/>
          <w:i/>
          <w:color w:val="000000"/>
          <w:sz w:val="28"/>
          <w:szCs w:val="28"/>
        </w:rPr>
        <w:t>в 8 классе</w:t>
      </w:r>
      <w:r w:rsidRPr="008E6D94">
        <w:rPr>
          <w:color w:val="000000"/>
          <w:sz w:val="28"/>
          <w:szCs w:val="28"/>
        </w:rPr>
        <w:t xml:space="preserve">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проводить занятия оздоровительной гимнастикой по коррекции индивидуальной формы осанки и избыточной массы тела;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D43A10" w:rsidRPr="008E6D94" w:rsidRDefault="00D43A10" w:rsidP="00D43A10">
      <w:pPr>
        <w:spacing w:line="264" w:lineRule="auto"/>
        <w:ind w:firstLine="600"/>
        <w:jc w:val="both"/>
        <w:rPr>
          <w:sz w:val="28"/>
          <w:szCs w:val="28"/>
        </w:rPr>
      </w:pPr>
      <w:r w:rsidRPr="008E6D94">
        <w:rPr>
          <w:color w:val="000000"/>
          <w:sz w:val="28"/>
          <w:szCs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демонстрировать и использовать технические действия спортивных игр: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D43A10" w:rsidRPr="008E6D94" w:rsidRDefault="00D43A10" w:rsidP="00D43A10">
      <w:pPr>
        <w:spacing w:line="264" w:lineRule="auto"/>
        <w:ind w:firstLine="600"/>
        <w:jc w:val="both"/>
        <w:rPr>
          <w:sz w:val="28"/>
          <w:szCs w:val="28"/>
        </w:rPr>
      </w:pPr>
      <w:r w:rsidRPr="008E6D94">
        <w:rPr>
          <w:color w:val="000000"/>
          <w:sz w:val="28"/>
          <w:szCs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43A10" w:rsidRPr="008E6D94" w:rsidRDefault="00D43A10" w:rsidP="00D43A10">
      <w:pPr>
        <w:spacing w:line="264" w:lineRule="auto"/>
        <w:ind w:left="120"/>
        <w:jc w:val="both"/>
        <w:rPr>
          <w:sz w:val="28"/>
          <w:szCs w:val="28"/>
        </w:rPr>
      </w:pPr>
    </w:p>
    <w:p w:rsidR="00D43A10" w:rsidRPr="008E6D94" w:rsidRDefault="00D43A10" w:rsidP="00D43A10">
      <w:pPr>
        <w:spacing w:line="264" w:lineRule="auto"/>
        <w:ind w:left="120"/>
        <w:jc w:val="both"/>
        <w:rPr>
          <w:sz w:val="28"/>
          <w:szCs w:val="28"/>
        </w:rPr>
      </w:pPr>
      <w:r w:rsidRPr="008E6D94">
        <w:rPr>
          <w:color w:val="000000"/>
          <w:sz w:val="28"/>
          <w:szCs w:val="28"/>
        </w:rPr>
        <w:t xml:space="preserve">К концу обучения </w:t>
      </w:r>
      <w:r w:rsidRPr="008E6D94">
        <w:rPr>
          <w:b/>
          <w:i/>
          <w:color w:val="000000"/>
          <w:sz w:val="28"/>
          <w:szCs w:val="28"/>
        </w:rPr>
        <w:t>в 9 классе</w:t>
      </w:r>
      <w:r w:rsidRPr="008E6D94">
        <w:rPr>
          <w:color w:val="000000"/>
          <w:sz w:val="28"/>
          <w:szCs w:val="28"/>
        </w:rPr>
        <w:t xml:space="preserve"> обучающийся научится:</w:t>
      </w:r>
    </w:p>
    <w:p w:rsidR="00D43A10" w:rsidRPr="008E6D94" w:rsidRDefault="00D43A10" w:rsidP="00D43A10">
      <w:pPr>
        <w:spacing w:line="264" w:lineRule="auto"/>
        <w:ind w:firstLine="600"/>
        <w:jc w:val="both"/>
        <w:rPr>
          <w:sz w:val="28"/>
          <w:szCs w:val="28"/>
        </w:rPr>
      </w:pPr>
      <w:r w:rsidRPr="008E6D94">
        <w:rPr>
          <w:color w:val="000000"/>
          <w:sz w:val="28"/>
          <w:szCs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43A10" w:rsidRPr="008E6D94" w:rsidRDefault="00D43A10" w:rsidP="00D43A10">
      <w:pPr>
        <w:spacing w:line="264" w:lineRule="auto"/>
        <w:ind w:firstLine="600"/>
        <w:jc w:val="both"/>
        <w:rPr>
          <w:sz w:val="28"/>
          <w:szCs w:val="28"/>
        </w:rPr>
      </w:pPr>
      <w:r w:rsidRPr="008E6D94">
        <w:rPr>
          <w:color w:val="000000"/>
          <w:sz w:val="28"/>
          <w:szCs w:val="28"/>
        </w:rPr>
        <w:t>объяснять понятие «профессионально-прикладная физическая культура»;</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составлять и выполнять композицию упражнений черлидинга с построением пирамид, элементами степ-аэробики и акробатики (девушки); </w:t>
      </w:r>
    </w:p>
    <w:p w:rsidR="00D43A10" w:rsidRPr="008E6D94" w:rsidRDefault="00D43A10" w:rsidP="00D43A10">
      <w:pPr>
        <w:spacing w:line="264" w:lineRule="auto"/>
        <w:ind w:firstLine="600"/>
        <w:jc w:val="both"/>
        <w:rPr>
          <w:sz w:val="28"/>
          <w:szCs w:val="28"/>
        </w:rPr>
      </w:pPr>
      <w:r w:rsidRPr="008E6D94">
        <w:rPr>
          <w:color w:val="000000"/>
          <w:sz w:val="28"/>
          <w:szCs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D43A10" w:rsidRPr="008E6D94" w:rsidRDefault="00D43A10" w:rsidP="00D43A10">
      <w:pPr>
        <w:spacing w:line="264" w:lineRule="auto"/>
        <w:ind w:firstLine="600"/>
        <w:jc w:val="both"/>
        <w:rPr>
          <w:color w:val="000000"/>
          <w:sz w:val="28"/>
          <w:szCs w:val="28"/>
        </w:rPr>
      </w:pPr>
      <w:r w:rsidRPr="008E6D94">
        <w:rPr>
          <w:color w:val="000000"/>
          <w:sz w:val="28"/>
          <w:szCs w:val="28"/>
        </w:rPr>
        <w:t xml:space="preserve">совершенствовать технику тройного прыжка в процессе самостоятельных занятий технической подготовкой к выполнению нормативных требований комплекса ГТО;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совершенствовать технику прыжков через нарты в процессе самостоятельных занятий технической подготовкой к выполнению нормативных требований комплекса ГТО; </w:t>
      </w:r>
    </w:p>
    <w:p w:rsidR="00D43A10" w:rsidRPr="008E6D94" w:rsidRDefault="00D43A10" w:rsidP="00D43A10">
      <w:pPr>
        <w:spacing w:line="264" w:lineRule="auto"/>
        <w:ind w:firstLine="600"/>
        <w:jc w:val="both"/>
        <w:rPr>
          <w:sz w:val="28"/>
          <w:szCs w:val="28"/>
        </w:rPr>
      </w:pPr>
      <w:r w:rsidRPr="008E6D94">
        <w:rPr>
          <w:color w:val="000000"/>
          <w:sz w:val="28"/>
          <w:szCs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43A10" w:rsidRPr="008E6D94" w:rsidRDefault="00D43A10" w:rsidP="00D43A10">
      <w:pPr>
        <w:spacing w:line="264" w:lineRule="auto"/>
        <w:ind w:firstLine="600"/>
        <w:jc w:val="both"/>
        <w:rPr>
          <w:sz w:val="28"/>
          <w:szCs w:val="28"/>
        </w:rPr>
      </w:pPr>
      <w:r w:rsidRPr="008E6D94">
        <w:rPr>
          <w:color w:val="000000"/>
          <w:sz w:val="28"/>
          <w:szCs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43A10" w:rsidRPr="008E6D94" w:rsidRDefault="00D43A10" w:rsidP="00D43A10">
      <w:pPr>
        <w:rPr>
          <w:b/>
          <w:sz w:val="28"/>
          <w:szCs w:val="28"/>
        </w:rPr>
      </w:pPr>
    </w:p>
    <w:p w:rsidR="00D43A10" w:rsidRPr="008E6D94" w:rsidRDefault="00D43A10" w:rsidP="00D43A10">
      <w:pPr>
        <w:rPr>
          <w:b/>
          <w:sz w:val="28"/>
          <w:szCs w:val="28"/>
        </w:rPr>
      </w:pPr>
      <w:r w:rsidRPr="008E6D94">
        <w:rPr>
          <w:b/>
          <w:sz w:val="28"/>
          <w:szCs w:val="28"/>
        </w:rPr>
        <w:t>Рабочая программа по учебному предмету «</w:t>
      </w:r>
      <w:r w:rsidRPr="008E6D94">
        <w:rPr>
          <w:b/>
          <w:color w:val="000000"/>
          <w:sz w:val="28"/>
          <w:szCs w:val="28"/>
        </w:rPr>
        <w:t xml:space="preserve">Основы безопасности </w:t>
      </w:r>
      <w:r w:rsidR="004662BC">
        <w:rPr>
          <w:b/>
          <w:color w:val="000000"/>
          <w:sz w:val="28"/>
          <w:szCs w:val="28"/>
        </w:rPr>
        <w:t>и защиты Родины</w:t>
      </w:r>
      <w:r w:rsidRPr="008E6D94">
        <w:rPr>
          <w:b/>
          <w:sz w:val="28"/>
          <w:szCs w:val="28"/>
        </w:rPr>
        <w:t>»</w:t>
      </w:r>
    </w:p>
    <w:p w:rsidR="00D43A10" w:rsidRPr="008E6D94" w:rsidRDefault="00D43A10" w:rsidP="00D43A10">
      <w:pPr>
        <w:spacing w:line="264" w:lineRule="auto"/>
        <w:ind w:left="120"/>
        <w:jc w:val="both"/>
        <w:rPr>
          <w:sz w:val="28"/>
          <w:szCs w:val="28"/>
        </w:rPr>
      </w:pPr>
      <w:bookmarkStart w:id="119" w:name="block-26146174"/>
      <w:r w:rsidRPr="008E6D94">
        <w:rPr>
          <w:b/>
          <w:color w:val="000000"/>
          <w:sz w:val="28"/>
          <w:szCs w:val="28"/>
        </w:rPr>
        <w:t>ПОЯСНИТЕЛЬНАЯ ЗАПИСКА</w:t>
      </w:r>
    </w:p>
    <w:bookmarkEnd w:id="7"/>
    <w:bookmarkEnd w:id="60"/>
    <w:bookmarkEnd w:id="119"/>
    <w:p w:rsidR="004662BC" w:rsidRPr="00ED13B1" w:rsidRDefault="004662BC" w:rsidP="004662BC">
      <w:pPr>
        <w:ind w:firstLine="600"/>
        <w:jc w:val="both"/>
      </w:pPr>
      <w:r w:rsidRPr="00ED13B1">
        <w:rPr>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4662BC" w:rsidRPr="00ED13B1" w:rsidRDefault="004662BC" w:rsidP="004662BC">
      <w:pPr>
        <w:ind w:firstLine="600"/>
        <w:jc w:val="both"/>
      </w:pPr>
      <w:r w:rsidRPr="00ED13B1">
        <w:rPr>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4662BC" w:rsidRPr="00ED13B1" w:rsidRDefault="004662BC" w:rsidP="004662BC">
      <w:pPr>
        <w:ind w:firstLine="600"/>
        <w:jc w:val="both"/>
      </w:pPr>
      <w:r w:rsidRPr="00ED13B1">
        <w:rPr>
          <w:color w:val="000000"/>
          <w:sz w:val="28"/>
        </w:rPr>
        <w:t>Программа ОБЗР обеспечивает:</w:t>
      </w:r>
    </w:p>
    <w:p w:rsidR="004662BC" w:rsidRPr="00ED13B1" w:rsidRDefault="004662BC" w:rsidP="004662BC">
      <w:pPr>
        <w:ind w:firstLine="600"/>
        <w:jc w:val="both"/>
      </w:pPr>
      <w:r w:rsidRPr="00ED13B1">
        <w:rPr>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4662BC" w:rsidRPr="00ED13B1" w:rsidRDefault="004662BC" w:rsidP="004662BC">
      <w:pPr>
        <w:ind w:firstLine="600"/>
        <w:jc w:val="both"/>
      </w:pPr>
      <w:r w:rsidRPr="00ED13B1">
        <w:rPr>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662BC" w:rsidRPr="00ED13B1" w:rsidRDefault="004662BC" w:rsidP="004662BC">
      <w:pPr>
        <w:ind w:firstLine="600"/>
        <w:jc w:val="both"/>
      </w:pPr>
      <w:r w:rsidRPr="00ED13B1">
        <w:rPr>
          <w:color w:val="000000"/>
          <w:sz w:val="28"/>
        </w:rPr>
        <w:t>возможность выработки и закрепления у обучающихся умений и навыков, необходимых для последующей жизни;</w:t>
      </w:r>
    </w:p>
    <w:p w:rsidR="004662BC" w:rsidRPr="00ED13B1" w:rsidRDefault="004662BC" w:rsidP="004662BC">
      <w:pPr>
        <w:ind w:firstLine="600"/>
        <w:jc w:val="both"/>
      </w:pPr>
      <w:r w:rsidRPr="00ED13B1">
        <w:rPr>
          <w:color w:val="000000"/>
          <w:sz w:val="28"/>
        </w:rPr>
        <w:t>выработку практико-ориентированных компетенций, соответствующих потребностям современности;</w:t>
      </w:r>
    </w:p>
    <w:p w:rsidR="004662BC" w:rsidRPr="00ED13B1" w:rsidRDefault="004662BC" w:rsidP="004662BC">
      <w:pPr>
        <w:ind w:firstLine="600"/>
        <w:jc w:val="both"/>
      </w:pPr>
      <w:r w:rsidRPr="00ED13B1">
        <w:rPr>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4662BC" w:rsidRPr="00ED13B1" w:rsidRDefault="004662BC" w:rsidP="004662BC">
      <w:pPr>
        <w:ind w:left="120"/>
        <w:jc w:val="both"/>
      </w:pPr>
      <w:r w:rsidRPr="00ED13B1">
        <w:rPr>
          <w:b/>
          <w:color w:val="000000"/>
          <w:sz w:val="28"/>
        </w:rPr>
        <w:t>ОБЩАЯ ХАРАКТЕРИСТИКА УЧЕБНОГО ПРЕДМЕТА «ОСНОВЫ БЕЗОПАСНОСТИ И ЗАЩИТЫ РОДИНЫ»</w:t>
      </w:r>
    </w:p>
    <w:p w:rsidR="004662BC" w:rsidRPr="00ED13B1" w:rsidRDefault="004662BC" w:rsidP="004662BC">
      <w:pPr>
        <w:ind w:firstLine="600"/>
        <w:jc w:val="both"/>
      </w:pPr>
      <w:r w:rsidRPr="00ED13B1">
        <w:rPr>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662BC" w:rsidRPr="00ED13B1" w:rsidRDefault="004662BC" w:rsidP="004662BC">
      <w:pPr>
        <w:ind w:firstLine="600"/>
        <w:jc w:val="both"/>
      </w:pPr>
      <w:r w:rsidRPr="00ED13B1">
        <w:rPr>
          <w:color w:val="333333"/>
          <w:sz w:val="28"/>
        </w:rPr>
        <w:t>модуль № 1 «Безопасное и устойчивое развитие личности, общества, государства»;</w:t>
      </w:r>
    </w:p>
    <w:p w:rsidR="004662BC" w:rsidRPr="00ED13B1" w:rsidRDefault="004662BC" w:rsidP="004662BC">
      <w:pPr>
        <w:ind w:firstLine="600"/>
        <w:jc w:val="both"/>
      </w:pPr>
      <w:r w:rsidRPr="00ED13B1">
        <w:rPr>
          <w:color w:val="333333"/>
          <w:sz w:val="28"/>
        </w:rPr>
        <w:t>модуль № 2 «Военная подготовка. Основы военных знаний»;</w:t>
      </w:r>
    </w:p>
    <w:p w:rsidR="004662BC" w:rsidRPr="00ED13B1" w:rsidRDefault="004662BC" w:rsidP="004662BC">
      <w:pPr>
        <w:ind w:firstLine="600"/>
        <w:jc w:val="both"/>
      </w:pPr>
      <w:r w:rsidRPr="00ED13B1">
        <w:rPr>
          <w:color w:val="333333"/>
          <w:sz w:val="28"/>
        </w:rPr>
        <w:t>модуль № 3 «Культура безопасности жизнедеятельности в современном обществе»;</w:t>
      </w:r>
    </w:p>
    <w:p w:rsidR="004662BC" w:rsidRPr="00ED13B1" w:rsidRDefault="004662BC" w:rsidP="004662BC">
      <w:pPr>
        <w:ind w:firstLine="600"/>
        <w:jc w:val="both"/>
      </w:pPr>
      <w:r w:rsidRPr="00ED13B1">
        <w:rPr>
          <w:color w:val="333333"/>
          <w:sz w:val="28"/>
        </w:rPr>
        <w:t>модуль № 4 «Безопасность в быту»;</w:t>
      </w:r>
    </w:p>
    <w:p w:rsidR="004662BC" w:rsidRPr="00ED13B1" w:rsidRDefault="004662BC" w:rsidP="004662BC">
      <w:pPr>
        <w:ind w:firstLine="600"/>
        <w:jc w:val="both"/>
      </w:pPr>
      <w:r w:rsidRPr="00ED13B1">
        <w:rPr>
          <w:color w:val="333333"/>
          <w:sz w:val="28"/>
        </w:rPr>
        <w:t>модуль № 5 «Безопасность на транспорте»;</w:t>
      </w:r>
    </w:p>
    <w:p w:rsidR="004662BC" w:rsidRPr="00ED13B1" w:rsidRDefault="004662BC" w:rsidP="004662BC">
      <w:pPr>
        <w:ind w:firstLine="600"/>
        <w:jc w:val="both"/>
      </w:pPr>
      <w:r w:rsidRPr="00ED13B1">
        <w:rPr>
          <w:color w:val="333333"/>
          <w:sz w:val="28"/>
        </w:rPr>
        <w:t>модуль № 6 «Безопасность в общественных местах»;</w:t>
      </w:r>
    </w:p>
    <w:p w:rsidR="004662BC" w:rsidRPr="00ED13B1" w:rsidRDefault="004662BC" w:rsidP="004662BC">
      <w:pPr>
        <w:ind w:firstLine="600"/>
        <w:jc w:val="both"/>
      </w:pPr>
      <w:r w:rsidRPr="00ED13B1">
        <w:rPr>
          <w:color w:val="333333"/>
          <w:sz w:val="28"/>
        </w:rPr>
        <w:t>модуль № 7 «Безопасность в природной среде»;</w:t>
      </w:r>
    </w:p>
    <w:p w:rsidR="004662BC" w:rsidRPr="00ED13B1" w:rsidRDefault="004662BC" w:rsidP="004662BC">
      <w:pPr>
        <w:ind w:firstLine="600"/>
        <w:jc w:val="both"/>
      </w:pPr>
      <w:r w:rsidRPr="00ED13B1">
        <w:rPr>
          <w:color w:val="333333"/>
          <w:sz w:val="28"/>
        </w:rPr>
        <w:t>модуль № 8 «Основы медицинских знаний. Оказание первой помощи»;</w:t>
      </w:r>
    </w:p>
    <w:p w:rsidR="004662BC" w:rsidRPr="00ED13B1" w:rsidRDefault="004662BC" w:rsidP="004662BC">
      <w:pPr>
        <w:ind w:firstLine="600"/>
        <w:jc w:val="both"/>
      </w:pPr>
      <w:r w:rsidRPr="00ED13B1">
        <w:rPr>
          <w:color w:val="333333"/>
          <w:sz w:val="28"/>
        </w:rPr>
        <w:t>модуль № 9 «Безопасность в социуме»;</w:t>
      </w:r>
    </w:p>
    <w:p w:rsidR="004662BC" w:rsidRPr="00ED13B1" w:rsidRDefault="004662BC" w:rsidP="004662BC">
      <w:pPr>
        <w:ind w:firstLine="600"/>
        <w:jc w:val="both"/>
      </w:pPr>
      <w:r w:rsidRPr="00ED13B1">
        <w:rPr>
          <w:color w:val="333333"/>
          <w:sz w:val="28"/>
        </w:rPr>
        <w:t>модуль № 10 «Безопасность в информационном пространстве»;</w:t>
      </w:r>
    </w:p>
    <w:p w:rsidR="004662BC" w:rsidRPr="00ED13B1" w:rsidRDefault="004662BC" w:rsidP="004662BC">
      <w:pPr>
        <w:ind w:firstLine="600"/>
        <w:jc w:val="both"/>
      </w:pPr>
      <w:r w:rsidRPr="00ED13B1">
        <w:rPr>
          <w:color w:val="333333"/>
          <w:sz w:val="28"/>
        </w:rPr>
        <w:t>модуль № 11 «Основы противодействия экстремизму и терроризму».</w:t>
      </w:r>
    </w:p>
    <w:p w:rsidR="004662BC" w:rsidRPr="00ED13B1" w:rsidRDefault="004662BC" w:rsidP="004662BC">
      <w:pPr>
        <w:ind w:firstLine="600"/>
        <w:jc w:val="both"/>
      </w:pPr>
      <w:r w:rsidRPr="00ED13B1">
        <w:rPr>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4662BC" w:rsidRPr="00ED13B1" w:rsidRDefault="004662BC" w:rsidP="004662BC">
      <w:pPr>
        <w:ind w:firstLine="600"/>
        <w:jc w:val="both"/>
      </w:pPr>
      <w:r w:rsidRPr="00ED13B1">
        <w:rPr>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4662BC" w:rsidRPr="00ED13B1" w:rsidRDefault="004662BC" w:rsidP="004662BC">
      <w:pPr>
        <w:spacing w:line="264" w:lineRule="auto"/>
        <w:ind w:firstLine="600"/>
        <w:jc w:val="both"/>
      </w:pPr>
      <w:r w:rsidRPr="00ED13B1">
        <w:rPr>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4662BC" w:rsidRPr="00ED13B1" w:rsidRDefault="004662BC" w:rsidP="004662BC">
      <w:pPr>
        <w:spacing w:line="264" w:lineRule="auto"/>
        <w:ind w:firstLine="600"/>
        <w:jc w:val="both"/>
      </w:pPr>
      <w:r w:rsidRPr="00ED13B1">
        <w:rPr>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662BC" w:rsidRPr="00ED13B1" w:rsidRDefault="004662BC" w:rsidP="004662BC">
      <w:pPr>
        <w:ind w:firstLine="600"/>
        <w:jc w:val="both"/>
      </w:pPr>
      <w:r w:rsidRPr="00ED13B1">
        <w:rPr>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4662BC" w:rsidRPr="00ED13B1" w:rsidRDefault="004662BC" w:rsidP="004662BC">
      <w:pPr>
        <w:ind w:left="120"/>
      </w:pPr>
    </w:p>
    <w:p w:rsidR="004662BC" w:rsidRPr="00ED13B1" w:rsidRDefault="004662BC" w:rsidP="004662BC">
      <w:pPr>
        <w:spacing w:line="264" w:lineRule="auto"/>
        <w:ind w:firstLine="600"/>
        <w:jc w:val="both"/>
      </w:pPr>
      <w:r w:rsidRPr="00ED13B1">
        <w:rPr>
          <w:color w:val="000000"/>
          <w:sz w:val="28"/>
        </w:rPr>
        <w:t>При этом центральной проблемой безопасности жизнедеятельности остаётся сохранение жизни и здоровья каждого человека.</w:t>
      </w:r>
    </w:p>
    <w:p w:rsidR="004662BC" w:rsidRPr="00ED13B1" w:rsidRDefault="004662BC" w:rsidP="004662BC">
      <w:pPr>
        <w:spacing w:line="264" w:lineRule="auto"/>
        <w:ind w:left="120"/>
      </w:pPr>
    </w:p>
    <w:p w:rsidR="004662BC" w:rsidRPr="00ED13B1" w:rsidRDefault="004662BC" w:rsidP="004662BC">
      <w:pPr>
        <w:spacing w:line="264" w:lineRule="auto"/>
        <w:ind w:firstLine="600"/>
        <w:jc w:val="both"/>
      </w:pPr>
      <w:r w:rsidRPr="00ED13B1">
        <w:rPr>
          <w:color w:val="000000"/>
          <w:sz w:val="28"/>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4662BC" w:rsidRPr="00ED13B1" w:rsidRDefault="004662BC" w:rsidP="004662BC">
      <w:pPr>
        <w:ind w:left="120"/>
      </w:pPr>
    </w:p>
    <w:p w:rsidR="004662BC" w:rsidRPr="00ED13B1" w:rsidRDefault="004662BC" w:rsidP="004662BC">
      <w:pPr>
        <w:spacing w:line="264" w:lineRule="auto"/>
        <w:ind w:firstLine="600"/>
        <w:jc w:val="both"/>
      </w:pPr>
      <w:r w:rsidRPr="00ED13B1">
        <w:rPr>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4662BC" w:rsidRPr="00ED13B1" w:rsidRDefault="004662BC" w:rsidP="004662BC">
      <w:pPr>
        <w:spacing w:line="264" w:lineRule="auto"/>
        <w:ind w:firstLine="600"/>
        <w:jc w:val="both"/>
      </w:pPr>
      <w:r w:rsidRPr="00ED13B1">
        <w:rPr>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4662BC" w:rsidRPr="00ED13B1" w:rsidRDefault="004662BC" w:rsidP="004662BC">
      <w:pPr>
        <w:spacing w:line="264" w:lineRule="auto"/>
        <w:ind w:firstLine="600"/>
        <w:jc w:val="both"/>
      </w:pPr>
      <w:r w:rsidRPr="00ED13B1">
        <w:rPr>
          <w:color w:val="000000"/>
          <w:sz w:val="28"/>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662BC" w:rsidRPr="00ED13B1" w:rsidRDefault="004662BC" w:rsidP="004662BC">
      <w:pPr>
        <w:spacing w:line="264" w:lineRule="auto"/>
        <w:ind w:left="120"/>
      </w:pPr>
    </w:p>
    <w:p w:rsidR="004662BC" w:rsidRPr="00ED13B1" w:rsidRDefault="004662BC" w:rsidP="004662BC">
      <w:pPr>
        <w:spacing w:line="264" w:lineRule="auto"/>
        <w:ind w:left="120"/>
      </w:pPr>
    </w:p>
    <w:p w:rsidR="004662BC" w:rsidRPr="00ED13B1" w:rsidRDefault="004662BC" w:rsidP="004662BC">
      <w:pPr>
        <w:spacing w:line="264" w:lineRule="auto"/>
        <w:ind w:left="120"/>
        <w:jc w:val="both"/>
      </w:pPr>
      <w:r w:rsidRPr="00ED13B1">
        <w:rPr>
          <w:b/>
          <w:color w:val="000000"/>
          <w:sz w:val="28"/>
        </w:rPr>
        <w:t>ЦЕЛЬ ИЗУЧЕНИЯ УЧЕБНОГО ПРЕДМЕТА «ОСНОВЫ БЕЗОПАСНОСТИ И ЗАЩИТЫ РОДИНЫ»</w:t>
      </w:r>
    </w:p>
    <w:p w:rsidR="004662BC" w:rsidRPr="00ED13B1" w:rsidRDefault="004662BC" w:rsidP="004662BC">
      <w:pPr>
        <w:spacing w:line="48" w:lineRule="auto"/>
        <w:ind w:left="120"/>
        <w:jc w:val="both"/>
      </w:pPr>
    </w:p>
    <w:p w:rsidR="004662BC" w:rsidRPr="00ED13B1" w:rsidRDefault="004662BC" w:rsidP="004662BC">
      <w:pPr>
        <w:ind w:firstLine="600"/>
        <w:jc w:val="both"/>
      </w:pPr>
      <w:r w:rsidRPr="00ED13B1">
        <w:rPr>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662BC" w:rsidRPr="00ED13B1" w:rsidRDefault="004662BC" w:rsidP="004662BC">
      <w:pPr>
        <w:ind w:firstLine="600"/>
        <w:jc w:val="both"/>
      </w:pPr>
      <w:r w:rsidRPr="00ED13B1">
        <w:rPr>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662BC" w:rsidRPr="00ED13B1" w:rsidRDefault="004662BC" w:rsidP="004662BC">
      <w:pPr>
        <w:ind w:firstLine="600"/>
        <w:jc w:val="both"/>
      </w:pPr>
      <w:r w:rsidRPr="00ED13B1">
        <w:rPr>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662BC" w:rsidRPr="00ED13B1" w:rsidRDefault="004662BC" w:rsidP="004662BC">
      <w:pPr>
        <w:ind w:firstLine="600"/>
        <w:jc w:val="both"/>
      </w:pPr>
      <w:r w:rsidRPr="00ED13B1">
        <w:rPr>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662BC" w:rsidRPr="00ED13B1" w:rsidRDefault="004662BC" w:rsidP="004662BC">
      <w:pPr>
        <w:spacing w:line="264" w:lineRule="auto"/>
        <w:ind w:left="120"/>
        <w:jc w:val="both"/>
      </w:pPr>
    </w:p>
    <w:p w:rsidR="004662BC" w:rsidRPr="00ED13B1" w:rsidRDefault="004662BC" w:rsidP="004662BC">
      <w:pPr>
        <w:spacing w:line="264" w:lineRule="auto"/>
        <w:ind w:left="120"/>
        <w:jc w:val="both"/>
      </w:pPr>
      <w:r w:rsidRPr="00ED13B1">
        <w:rPr>
          <w:b/>
          <w:color w:val="000000"/>
          <w:sz w:val="28"/>
        </w:rPr>
        <w:t>МЕСТО ПРЕДМЕТА В УЧЕБНОМ ПЛАНЕ</w:t>
      </w:r>
    </w:p>
    <w:p w:rsidR="004662BC" w:rsidRPr="00ED13B1" w:rsidRDefault="004662BC" w:rsidP="004662BC">
      <w:pPr>
        <w:ind w:firstLine="600"/>
        <w:jc w:val="both"/>
      </w:pPr>
      <w:r w:rsidRPr="00ED13B1">
        <w:rPr>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4662BC" w:rsidRPr="00ED13B1" w:rsidRDefault="004662BC" w:rsidP="004662BC">
      <w:pPr>
        <w:sectPr w:rsidR="004662BC" w:rsidRPr="00ED13B1">
          <w:pgSz w:w="11906" w:h="16383"/>
          <w:pgMar w:top="1134" w:right="850" w:bottom="1134" w:left="1701" w:header="720" w:footer="720" w:gutter="0"/>
          <w:cols w:space="720"/>
        </w:sectPr>
      </w:pPr>
    </w:p>
    <w:p w:rsidR="004662BC" w:rsidRPr="00ED13B1" w:rsidRDefault="004662BC" w:rsidP="004662BC">
      <w:pPr>
        <w:spacing w:line="264" w:lineRule="auto"/>
        <w:ind w:left="120"/>
        <w:jc w:val="both"/>
      </w:pPr>
      <w:bookmarkStart w:id="120" w:name="block-37324360"/>
      <w:r w:rsidRPr="00ED13B1">
        <w:rPr>
          <w:b/>
          <w:color w:val="000000"/>
          <w:sz w:val="28"/>
        </w:rPr>
        <w:t>СОДЕРЖАНИЕ УЧЕБНОГО ПРЕДМЕТА</w:t>
      </w:r>
    </w:p>
    <w:p w:rsidR="004662BC" w:rsidRPr="00ED13B1" w:rsidRDefault="004662BC" w:rsidP="004662BC">
      <w:pPr>
        <w:spacing w:line="120" w:lineRule="auto"/>
        <w:ind w:left="120"/>
        <w:jc w:val="both"/>
      </w:pPr>
    </w:p>
    <w:p w:rsidR="004662BC" w:rsidRPr="00ED13B1" w:rsidRDefault="004662BC" w:rsidP="004662BC">
      <w:pPr>
        <w:ind w:left="120"/>
      </w:pPr>
      <w:r w:rsidRPr="00ED13B1">
        <w:rPr>
          <w:b/>
          <w:color w:val="000000"/>
          <w:sz w:val="28"/>
        </w:rPr>
        <w:t>Модуль № 1 «Безопасное и устойчивое развитие личности, общества, государства»:</w:t>
      </w:r>
    </w:p>
    <w:p w:rsidR="004662BC" w:rsidRPr="00ED13B1" w:rsidRDefault="004662BC" w:rsidP="004662BC">
      <w:pPr>
        <w:ind w:firstLine="600"/>
        <w:jc w:val="both"/>
      </w:pPr>
      <w:r w:rsidRPr="00ED13B1">
        <w:rPr>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4662BC" w:rsidRPr="00ED13B1" w:rsidRDefault="004662BC" w:rsidP="004662BC">
      <w:pPr>
        <w:ind w:firstLine="600"/>
        <w:jc w:val="both"/>
      </w:pPr>
      <w:r w:rsidRPr="00ED13B1">
        <w:rPr>
          <w:color w:val="000000"/>
          <w:sz w:val="28"/>
        </w:rPr>
        <w:t>стратегия национальной безопасности, национальные интересы и угрозы национальной безопасности;</w:t>
      </w:r>
    </w:p>
    <w:p w:rsidR="004662BC" w:rsidRPr="00ED13B1" w:rsidRDefault="004662BC" w:rsidP="004662BC">
      <w:pPr>
        <w:ind w:firstLine="600"/>
        <w:jc w:val="both"/>
      </w:pPr>
      <w:r w:rsidRPr="00ED13B1">
        <w:rPr>
          <w:color w:val="000000"/>
          <w:sz w:val="28"/>
        </w:rPr>
        <w:t>чрезвычайные ситуации природного, техногенного и биолого-социального характера;</w:t>
      </w:r>
    </w:p>
    <w:p w:rsidR="004662BC" w:rsidRPr="00ED13B1" w:rsidRDefault="004662BC" w:rsidP="004662BC">
      <w:pPr>
        <w:ind w:firstLine="600"/>
        <w:jc w:val="both"/>
      </w:pPr>
      <w:r w:rsidRPr="00ED13B1">
        <w:rPr>
          <w:color w:val="000000"/>
          <w:sz w:val="28"/>
        </w:rPr>
        <w:t>информирование и оповещение населения о чрезвычайных ситуациях, система ОКСИОН;</w:t>
      </w:r>
    </w:p>
    <w:p w:rsidR="004662BC" w:rsidRPr="00ED13B1" w:rsidRDefault="004662BC" w:rsidP="004662BC">
      <w:pPr>
        <w:ind w:firstLine="600"/>
        <w:jc w:val="both"/>
      </w:pPr>
      <w:r w:rsidRPr="00ED13B1">
        <w:rPr>
          <w:color w:val="000000"/>
          <w:sz w:val="28"/>
        </w:rPr>
        <w:t>история развития гражданской обороны;</w:t>
      </w:r>
    </w:p>
    <w:p w:rsidR="004662BC" w:rsidRPr="00ED13B1" w:rsidRDefault="004662BC" w:rsidP="004662BC">
      <w:pPr>
        <w:ind w:firstLine="600"/>
        <w:jc w:val="both"/>
      </w:pPr>
      <w:r w:rsidRPr="00ED13B1">
        <w:rPr>
          <w:color w:val="000000"/>
          <w:sz w:val="28"/>
        </w:rPr>
        <w:t>сигнал «Внимание всем!», порядок действий населения при его получении;</w:t>
      </w:r>
    </w:p>
    <w:p w:rsidR="004662BC" w:rsidRPr="00ED13B1" w:rsidRDefault="004662BC" w:rsidP="004662BC">
      <w:pPr>
        <w:ind w:firstLine="600"/>
        <w:jc w:val="both"/>
      </w:pPr>
      <w:r w:rsidRPr="00ED13B1">
        <w:rPr>
          <w:color w:val="000000"/>
          <w:sz w:val="28"/>
        </w:rPr>
        <w:t>средства индивидуальной и коллективной защиты населения, порядок пользования фильтрующим противогазом;</w:t>
      </w:r>
    </w:p>
    <w:p w:rsidR="004662BC" w:rsidRPr="00ED13B1" w:rsidRDefault="004662BC" w:rsidP="004662BC">
      <w:pPr>
        <w:ind w:firstLine="600"/>
        <w:jc w:val="both"/>
      </w:pPr>
      <w:r w:rsidRPr="00ED13B1">
        <w:rPr>
          <w:color w:val="000000"/>
          <w:sz w:val="28"/>
        </w:rPr>
        <w:t>эвакуация населения в условиях чрезвычайных ситуаций, порядок действий населения при объявлении эвакуации;</w:t>
      </w:r>
    </w:p>
    <w:p w:rsidR="004662BC" w:rsidRPr="00ED13B1" w:rsidRDefault="004662BC" w:rsidP="004662BC">
      <w:pPr>
        <w:ind w:firstLine="600"/>
        <w:jc w:val="both"/>
      </w:pPr>
      <w:r w:rsidRPr="00ED13B1">
        <w:rPr>
          <w:color w:val="000000"/>
          <w:sz w:val="28"/>
        </w:rPr>
        <w:t>современная армия, воинская обязанность и военная служба, добровольная и обязательная подготовка к службе в армии.</w:t>
      </w:r>
    </w:p>
    <w:p w:rsidR="004662BC" w:rsidRPr="00ED13B1" w:rsidRDefault="004662BC" w:rsidP="004662BC">
      <w:pPr>
        <w:spacing w:line="120" w:lineRule="auto"/>
        <w:ind w:left="120"/>
      </w:pPr>
    </w:p>
    <w:p w:rsidR="004662BC" w:rsidRPr="00ED13B1" w:rsidRDefault="004662BC" w:rsidP="004662BC">
      <w:pPr>
        <w:spacing w:line="252" w:lineRule="auto"/>
        <w:ind w:left="120"/>
      </w:pPr>
      <w:r w:rsidRPr="00ED13B1">
        <w:rPr>
          <w:b/>
          <w:color w:val="000000"/>
          <w:sz w:val="28"/>
        </w:rPr>
        <w:t>Модуль № 2 «Военная подготовка. Основы военных знаний»:</w:t>
      </w:r>
    </w:p>
    <w:p w:rsidR="004662BC" w:rsidRPr="00ED13B1" w:rsidRDefault="004662BC" w:rsidP="004662BC">
      <w:pPr>
        <w:ind w:firstLine="600"/>
        <w:jc w:val="both"/>
      </w:pPr>
      <w:r w:rsidRPr="00ED13B1">
        <w:rPr>
          <w:color w:val="000000"/>
          <w:sz w:val="28"/>
        </w:rPr>
        <w:t>история возникновения и развития Вооруженных Сил Российской Федерации;</w:t>
      </w:r>
    </w:p>
    <w:p w:rsidR="004662BC" w:rsidRPr="00ED13B1" w:rsidRDefault="004662BC" w:rsidP="004662BC">
      <w:pPr>
        <w:ind w:firstLine="600"/>
        <w:jc w:val="both"/>
      </w:pPr>
      <w:r w:rsidRPr="00ED13B1">
        <w:rPr>
          <w:color w:val="000000"/>
          <w:sz w:val="28"/>
        </w:rPr>
        <w:t>этапы становления современных Вооруженных Сил Российской Федерации;</w:t>
      </w:r>
    </w:p>
    <w:p w:rsidR="004662BC" w:rsidRPr="00ED13B1" w:rsidRDefault="004662BC" w:rsidP="004662BC">
      <w:pPr>
        <w:ind w:firstLine="600"/>
        <w:jc w:val="both"/>
      </w:pPr>
      <w:r w:rsidRPr="00ED13B1">
        <w:rPr>
          <w:color w:val="000000"/>
          <w:sz w:val="28"/>
        </w:rPr>
        <w:t>основные направления подготовки к военной службе;</w:t>
      </w:r>
    </w:p>
    <w:p w:rsidR="004662BC" w:rsidRPr="00ED13B1" w:rsidRDefault="004662BC" w:rsidP="004662BC">
      <w:pPr>
        <w:ind w:firstLine="600"/>
        <w:jc w:val="both"/>
      </w:pPr>
      <w:r w:rsidRPr="00ED13B1">
        <w:rPr>
          <w:color w:val="000000"/>
          <w:sz w:val="28"/>
        </w:rPr>
        <w:t xml:space="preserve">организационная структура Вооруженных Сил Российской Федерации; </w:t>
      </w:r>
    </w:p>
    <w:p w:rsidR="004662BC" w:rsidRPr="00ED13B1" w:rsidRDefault="004662BC" w:rsidP="004662BC">
      <w:pPr>
        <w:ind w:firstLine="600"/>
        <w:jc w:val="both"/>
      </w:pPr>
      <w:r w:rsidRPr="00ED13B1">
        <w:rPr>
          <w:color w:val="000000"/>
          <w:sz w:val="28"/>
        </w:rPr>
        <w:t>функции и основные задачи современных Вооруженных Сил Российской Федерации;</w:t>
      </w:r>
    </w:p>
    <w:p w:rsidR="004662BC" w:rsidRPr="00ED13B1" w:rsidRDefault="004662BC" w:rsidP="004662BC">
      <w:pPr>
        <w:ind w:firstLine="600"/>
        <w:jc w:val="both"/>
      </w:pPr>
      <w:r w:rsidRPr="00ED13B1">
        <w:rPr>
          <w:color w:val="000000"/>
          <w:sz w:val="28"/>
        </w:rPr>
        <w:t>особенности видов и родов войск Вооруженных Сил Российской Федерации;</w:t>
      </w:r>
    </w:p>
    <w:p w:rsidR="004662BC" w:rsidRPr="00ED13B1" w:rsidRDefault="004662BC" w:rsidP="004662BC">
      <w:pPr>
        <w:ind w:firstLine="600"/>
        <w:jc w:val="both"/>
      </w:pPr>
      <w:r w:rsidRPr="00ED13B1">
        <w:rPr>
          <w:color w:val="000000"/>
          <w:sz w:val="28"/>
        </w:rPr>
        <w:t>воинские символы современных Вооруженных Сил Российской Федерации;</w:t>
      </w:r>
    </w:p>
    <w:p w:rsidR="004662BC" w:rsidRPr="00ED13B1" w:rsidRDefault="004662BC" w:rsidP="004662BC">
      <w:pPr>
        <w:ind w:firstLine="600"/>
        <w:jc w:val="both"/>
      </w:pPr>
      <w:r w:rsidRPr="00ED13B1">
        <w:rPr>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4662BC" w:rsidRPr="00ED13B1" w:rsidRDefault="004662BC" w:rsidP="004662BC">
      <w:pPr>
        <w:ind w:firstLine="600"/>
        <w:jc w:val="both"/>
      </w:pPr>
      <w:r w:rsidRPr="00ED13B1">
        <w:rPr>
          <w:color w:val="000000"/>
          <w:sz w:val="28"/>
        </w:rPr>
        <w:t xml:space="preserve">организационно-штатная структура и боевые возможности отделения, задачи отделения в различных видах боя; </w:t>
      </w:r>
    </w:p>
    <w:p w:rsidR="004662BC" w:rsidRPr="00ED13B1" w:rsidRDefault="004662BC" w:rsidP="004662BC">
      <w:pPr>
        <w:ind w:firstLine="600"/>
        <w:jc w:val="both"/>
      </w:pPr>
      <w:r w:rsidRPr="00ED13B1">
        <w:rPr>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rsidR="004662BC" w:rsidRPr="00ED13B1" w:rsidRDefault="004662BC" w:rsidP="004662BC">
      <w:pPr>
        <w:ind w:firstLine="600"/>
        <w:jc w:val="both"/>
      </w:pPr>
      <w:r w:rsidRPr="00ED13B1">
        <w:rPr>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4662BC" w:rsidRPr="00ED13B1" w:rsidRDefault="004662BC" w:rsidP="004662BC">
      <w:pPr>
        <w:ind w:firstLine="600"/>
        <w:jc w:val="both"/>
      </w:pPr>
      <w:r w:rsidRPr="00ED13B1">
        <w:rPr>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4662BC" w:rsidRPr="00ED13B1" w:rsidRDefault="004662BC" w:rsidP="004662BC">
      <w:pPr>
        <w:ind w:firstLine="600"/>
        <w:jc w:val="both"/>
      </w:pPr>
      <w:r w:rsidRPr="00ED13B1">
        <w:rPr>
          <w:color w:val="000000"/>
          <w:sz w:val="28"/>
        </w:rPr>
        <w:t>история создания общевоинских уставов;</w:t>
      </w:r>
    </w:p>
    <w:p w:rsidR="004662BC" w:rsidRPr="00ED13B1" w:rsidRDefault="004662BC" w:rsidP="004662BC">
      <w:pPr>
        <w:ind w:firstLine="600"/>
        <w:jc w:val="both"/>
      </w:pPr>
      <w:r w:rsidRPr="00ED13B1">
        <w:rPr>
          <w:color w:val="000000"/>
          <w:sz w:val="28"/>
        </w:rPr>
        <w:t>этапы становления современных общевоинских уставов;</w:t>
      </w:r>
    </w:p>
    <w:p w:rsidR="004662BC" w:rsidRPr="00ED13B1" w:rsidRDefault="004662BC" w:rsidP="004662BC">
      <w:pPr>
        <w:ind w:firstLine="600"/>
        <w:jc w:val="both"/>
      </w:pPr>
      <w:r w:rsidRPr="00ED13B1">
        <w:rPr>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4662BC" w:rsidRPr="00ED13B1" w:rsidRDefault="004662BC" w:rsidP="004662BC">
      <w:pPr>
        <w:ind w:firstLine="600"/>
        <w:jc w:val="both"/>
      </w:pPr>
      <w:r w:rsidRPr="00ED13B1">
        <w:rPr>
          <w:color w:val="000000"/>
          <w:sz w:val="28"/>
        </w:rPr>
        <w:t>сущность единоначалия;</w:t>
      </w:r>
    </w:p>
    <w:p w:rsidR="004662BC" w:rsidRPr="00ED13B1" w:rsidRDefault="004662BC" w:rsidP="004662BC">
      <w:pPr>
        <w:ind w:firstLine="600"/>
        <w:jc w:val="both"/>
      </w:pPr>
      <w:r w:rsidRPr="00ED13B1">
        <w:rPr>
          <w:color w:val="000000"/>
          <w:sz w:val="28"/>
        </w:rPr>
        <w:t>командиры (начальники) и подчинённые;</w:t>
      </w:r>
    </w:p>
    <w:p w:rsidR="004662BC" w:rsidRPr="00ED13B1" w:rsidRDefault="004662BC" w:rsidP="004662BC">
      <w:pPr>
        <w:ind w:firstLine="600"/>
        <w:jc w:val="both"/>
      </w:pPr>
      <w:r w:rsidRPr="00ED13B1">
        <w:rPr>
          <w:color w:val="000000"/>
          <w:sz w:val="28"/>
        </w:rPr>
        <w:t>старшие и младшие;</w:t>
      </w:r>
    </w:p>
    <w:p w:rsidR="004662BC" w:rsidRPr="00ED13B1" w:rsidRDefault="004662BC" w:rsidP="004662BC">
      <w:pPr>
        <w:ind w:firstLine="600"/>
        <w:jc w:val="both"/>
      </w:pPr>
      <w:r w:rsidRPr="00ED13B1">
        <w:rPr>
          <w:color w:val="000000"/>
          <w:sz w:val="28"/>
        </w:rPr>
        <w:t>приказ (приказание), порядок его отдачи и выполнения;</w:t>
      </w:r>
    </w:p>
    <w:p w:rsidR="004662BC" w:rsidRPr="00ED13B1" w:rsidRDefault="004662BC" w:rsidP="004662BC">
      <w:pPr>
        <w:ind w:firstLine="600"/>
        <w:jc w:val="both"/>
      </w:pPr>
      <w:r w:rsidRPr="00ED13B1">
        <w:rPr>
          <w:color w:val="000000"/>
          <w:sz w:val="28"/>
        </w:rPr>
        <w:t>воинские звания и военная форма одежды;</w:t>
      </w:r>
    </w:p>
    <w:p w:rsidR="004662BC" w:rsidRPr="00ED13B1" w:rsidRDefault="004662BC" w:rsidP="004662BC">
      <w:pPr>
        <w:ind w:firstLine="600"/>
        <w:jc w:val="both"/>
      </w:pPr>
      <w:r w:rsidRPr="00ED13B1">
        <w:rPr>
          <w:color w:val="000000"/>
          <w:sz w:val="28"/>
        </w:rPr>
        <w:t>воинская дисциплина, её сущность и значение;</w:t>
      </w:r>
    </w:p>
    <w:p w:rsidR="004662BC" w:rsidRPr="00ED13B1" w:rsidRDefault="004662BC" w:rsidP="004662BC">
      <w:pPr>
        <w:ind w:firstLine="600"/>
        <w:jc w:val="both"/>
      </w:pPr>
      <w:r w:rsidRPr="00ED13B1">
        <w:rPr>
          <w:color w:val="000000"/>
          <w:sz w:val="28"/>
        </w:rPr>
        <w:t>обязанности военнослужащих по соблюдению требований воинской дисциплины;</w:t>
      </w:r>
    </w:p>
    <w:p w:rsidR="004662BC" w:rsidRPr="00ED13B1" w:rsidRDefault="004662BC" w:rsidP="004662BC">
      <w:pPr>
        <w:ind w:firstLine="600"/>
        <w:jc w:val="both"/>
      </w:pPr>
      <w:r w:rsidRPr="00ED13B1">
        <w:rPr>
          <w:color w:val="000000"/>
          <w:sz w:val="28"/>
        </w:rPr>
        <w:t>способы достижения воинской дисциплины;</w:t>
      </w:r>
    </w:p>
    <w:p w:rsidR="004662BC" w:rsidRPr="00ED13B1" w:rsidRDefault="004662BC" w:rsidP="004662BC">
      <w:pPr>
        <w:ind w:firstLine="600"/>
        <w:jc w:val="both"/>
      </w:pPr>
      <w:r w:rsidRPr="00ED13B1">
        <w:rPr>
          <w:color w:val="000000"/>
          <w:sz w:val="28"/>
        </w:rPr>
        <w:t>положения Строевого устава;</w:t>
      </w:r>
    </w:p>
    <w:p w:rsidR="004662BC" w:rsidRPr="00ED13B1" w:rsidRDefault="004662BC" w:rsidP="004662BC">
      <w:pPr>
        <w:ind w:firstLine="600"/>
        <w:jc w:val="both"/>
      </w:pPr>
      <w:r w:rsidRPr="00ED13B1">
        <w:rPr>
          <w:color w:val="000000"/>
          <w:sz w:val="28"/>
        </w:rPr>
        <w:t>обязанности военнослужащих перед построением и в строю;</w:t>
      </w:r>
    </w:p>
    <w:p w:rsidR="004662BC" w:rsidRPr="00ED13B1" w:rsidRDefault="004662BC" w:rsidP="004662BC">
      <w:pPr>
        <w:ind w:firstLine="600"/>
        <w:jc w:val="both"/>
      </w:pPr>
      <w:r w:rsidRPr="00ED13B1">
        <w:rPr>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4662BC" w:rsidRPr="00ED13B1" w:rsidRDefault="004662BC" w:rsidP="004662BC">
      <w:pPr>
        <w:spacing w:line="120" w:lineRule="auto"/>
        <w:ind w:left="120"/>
      </w:pPr>
    </w:p>
    <w:p w:rsidR="004662BC" w:rsidRPr="00ED13B1" w:rsidRDefault="004662BC" w:rsidP="004662BC">
      <w:pPr>
        <w:ind w:left="120"/>
      </w:pPr>
      <w:r w:rsidRPr="00ED13B1">
        <w:rPr>
          <w:b/>
          <w:color w:val="000000"/>
          <w:sz w:val="28"/>
        </w:rPr>
        <w:t>Модуль № 3 «Культура безопасности жизнедеятельности в современном обществе»:</w:t>
      </w:r>
    </w:p>
    <w:p w:rsidR="004662BC" w:rsidRPr="00ED13B1" w:rsidRDefault="004662BC" w:rsidP="004662BC">
      <w:pPr>
        <w:ind w:firstLine="600"/>
        <w:jc w:val="both"/>
      </w:pPr>
      <w:r w:rsidRPr="00ED13B1">
        <w:rPr>
          <w:color w:val="000000"/>
          <w:sz w:val="28"/>
        </w:rPr>
        <w:t>безопасность жизнедеятельности: ключевые понятия и значение для человека;</w:t>
      </w:r>
    </w:p>
    <w:p w:rsidR="004662BC" w:rsidRPr="00ED13B1" w:rsidRDefault="004662BC" w:rsidP="004662BC">
      <w:pPr>
        <w:ind w:firstLine="600"/>
        <w:jc w:val="both"/>
      </w:pPr>
      <w:r w:rsidRPr="00ED13B1">
        <w:rPr>
          <w:color w:val="000000"/>
          <w:sz w:val="28"/>
        </w:rPr>
        <w:t>смысл понятий «опасность», «безопасность», «риск», «культура безопасности жизнедеятельности»;</w:t>
      </w:r>
    </w:p>
    <w:p w:rsidR="004662BC" w:rsidRPr="00ED13B1" w:rsidRDefault="004662BC" w:rsidP="004662BC">
      <w:pPr>
        <w:ind w:firstLine="600"/>
        <w:jc w:val="both"/>
      </w:pPr>
      <w:r w:rsidRPr="00ED13B1">
        <w:rPr>
          <w:color w:val="000000"/>
          <w:sz w:val="28"/>
        </w:rPr>
        <w:t>источники и факторы опасности, их классификация;</w:t>
      </w:r>
    </w:p>
    <w:p w:rsidR="004662BC" w:rsidRPr="00ED13B1" w:rsidRDefault="004662BC" w:rsidP="004662BC">
      <w:pPr>
        <w:ind w:firstLine="600"/>
        <w:jc w:val="both"/>
      </w:pPr>
      <w:r w:rsidRPr="00ED13B1">
        <w:rPr>
          <w:color w:val="000000"/>
          <w:sz w:val="28"/>
        </w:rPr>
        <w:t>общие принципы безопасного поведения;</w:t>
      </w:r>
    </w:p>
    <w:p w:rsidR="004662BC" w:rsidRPr="00ED13B1" w:rsidRDefault="004662BC" w:rsidP="004662BC">
      <w:pPr>
        <w:ind w:firstLine="600"/>
        <w:jc w:val="both"/>
      </w:pPr>
      <w:r w:rsidRPr="00ED13B1">
        <w:rPr>
          <w:color w:val="000000"/>
          <w:sz w:val="28"/>
        </w:rPr>
        <w:t>понятия опасной и чрезвычайной ситуации, сходство и различия опасной и чрезвычайной ситуации;</w:t>
      </w:r>
    </w:p>
    <w:p w:rsidR="004662BC" w:rsidRPr="00ED13B1" w:rsidRDefault="004662BC" w:rsidP="004662BC">
      <w:pPr>
        <w:ind w:firstLine="600"/>
        <w:jc w:val="both"/>
      </w:pPr>
      <w:r w:rsidRPr="00ED13B1">
        <w:rPr>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4662BC" w:rsidRPr="00ED13B1" w:rsidRDefault="004662BC" w:rsidP="004662BC">
      <w:pPr>
        <w:spacing w:line="120" w:lineRule="auto"/>
        <w:ind w:left="120"/>
      </w:pPr>
    </w:p>
    <w:p w:rsidR="004662BC" w:rsidRPr="00ED13B1" w:rsidRDefault="004662BC" w:rsidP="004662BC">
      <w:pPr>
        <w:ind w:left="120"/>
      </w:pPr>
      <w:r w:rsidRPr="00ED13B1">
        <w:rPr>
          <w:b/>
          <w:color w:val="000000"/>
          <w:sz w:val="28"/>
        </w:rPr>
        <w:t>Модуль № 4 «Безопасность в быту»:</w:t>
      </w:r>
    </w:p>
    <w:p w:rsidR="004662BC" w:rsidRPr="00ED13B1" w:rsidRDefault="004662BC" w:rsidP="004662BC">
      <w:pPr>
        <w:ind w:firstLine="600"/>
        <w:jc w:val="both"/>
      </w:pPr>
      <w:r w:rsidRPr="00ED13B1">
        <w:rPr>
          <w:color w:val="000000"/>
          <w:sz w:val="28"/>
        </w:rPr>
        <w:t>основные источники опасности в быту и их классификация;</w:t>
      </w:r>
    </w:p>
    <w:p w:rsidR="004662BC" w:rsidRPr="00ED13B1" w:rsidRDefault="004662BC" w:rsidP="004662BC">
      <w:pPr>
        <w:ind w:firstLine="600"/>
        <w:jc w:val="both"/>
      </w:pPr>
      <w:r w:rsidRPr="00ED13B1">
        <w:rPr>
          <w:color w:val="000000"/>
          <w:sz w:val="28"/>
        </w:rPr>
        <w:t>защита прав потребителя, сроки годности и состав продуктов питания;</w:t>
      </w:r>
    </w:p>
    <w:p w:rsidR="004662BC" w:rsidRPr="00ED13B1" w:rsidRDefault="004662BC" w:rsidP="004662BC">
      <w:pPr>
        <w:ind w:firstLine="600"/>
        <w:jc w:val="both"/>
      </w:pPr>
      <w:r w:rsidRPr="00ED13B1">
        <w:rPr>
          <w:color w:val="000000"/>
          <w:sz w:val="28"/>
        </w:rPr>
        <w:t>бытовые отравления и причины их возникновения;</w:t>
      </w:r>
    </w:p>
    <w:p w:rsidR="004662BC" w:rsidRPr="00ED13B1" w:rsidRDefault="004662BC" w:rsidP="004662BC">
      <w:pPr>
        <w:ind w:firstLine="600"/>
        <w:jc w:val="both"/>
      </w:pPr>
      <w:r w:rsidRPr="00ED13B1">
        <w:rPr>
          <w:color w:val="000000"/>
          <w:sz w:val="28"/>
        </w:rPr>
        <w:t>признаки отравления, приёмы и правила оказания первой помощи;</w:t>
      </w:r>
    </w:p>
    <w:p w:rsidR="004662BC" w:rsidRPr="00ED13B1" w:rsidRDefault="004662BC" w:rsidP="004662BC">
      <w:pPr>
        <w:ind w:firstLine="600"/>
        <w:jc w:val="both"/>
      </w:pPr>
      <w:r w:rsidRPr="00ED13B1">
        <w:rPr>
          <w:color w:val="000000"/>
          <w:sz w:val="28"/>
        </w:rPr>
        <w:t>правила комплектования и хранения домашней аптечки;</w:t>
      </w:r>
    </w:p>
    <w:p w:rsidR="004662BC" w:rsidRPr="00ED13B1" w:rsidRDefault="004662BC" w:rsidP="004662BC">
      <w:pPr>
        <w:ind w:firstLine="600"/>
        <w:jc w:val="both"/>
      </w:pPr>
      <w:r w:rsidRPr="00ED13B1">
        <w:rPr>
          <w:color w:val="000000"/>
          <w:sz w:val="28"/>
        </w:rPr>
        <w:t>бытовые травмы и правила их предупреждения, приёмы и правила оказания первой помощи;</w:t>
      </w:r>
    </w:p>
    <w:p w:rsidR="004662BC" w:rsidRPr="00ED13B1" w:rsidRDefault="004662BC" w:rsidP="004662BC">
      <w:pPr>
        <w:ind w:firstLine="600"/>
        <w:jc w:val="both"/>
      </w:pPr>
      <w:r w:rsidRPr="00ED13B1">
        <w:rPr>
          <w:color w:val="000000"/>
          <w:sz w:val="28"/>
        </w:rPr>
        <w:t>правила обращения с газовыми и электрическими приборами; приемы и правила оказания первой помощи;</w:t>
      </w:r>
    </w:p>
    <w:p w:rsidR="004662BC" w:rsidRPr="00ED13B1" w:rsidRDefault="004662BC" w:rsidP="004662BC">
      <w:pPr>
        <w:ind w:firstLine="600"/>
        <w:jc w:val="both"/>
      </w:pPr>
      <w:r w:rsidRPr="00ED13B1">
        <w:rPr>
          <w:color w:val="000000"/>
          <w:sz w:val="28"/>
        </w:rPr>
        <w:t>правила поведения в подъезде и лифте, а также при входе и выходе из них;</w:t>
      </w:r>
    </w:p>
    <w:p w:rsidR="004662BC" w:rsidRPr="00ED13B1" w:rsidRDefault="004662BC" w:rsidP="004662BC">
      <w:pPr>
        <w:ind w:firstLine="600"/>
        <w:jc w:val="both"/>
      </w:pPr>
      <w:r w:rsidRPr="00ED13B1">
        <w:rPr>
          <w:color w:val="000000"/>
          <w:sz w:val="28"/>
        </w:rPr>
        <w:t>пожар и факторы его развития;</w:t>
      </w:r>
    </w:p>
    <w:p w:rsidR="004662BC" w:rsidRPr="00ED13B1" w:rsidRDefault="004662BC" w:rsidP="004662BC">
      <w:pPr>
        <w:ind w:firstLine="600"/>
        <w:jc w:val="both"/>
      </w:pPr>
      <w:r w:rsidRPr="00ED13B1">
        <w:rPr>
          <w:color w:val="000000"/>
          <w:sz w:val="28"/>
        </w:rPr>
        <w:t>условия и причины возникновения пожаров, их возможные последствия, приёмы и правила оказания первой помощи;</w:t>
      </w:r>
    </w:p>
    <w:p w:rsidR="004662BC" w:rsidRPr="00ED13B1" w:rsidRDefault="004662BC" w:rsidP="004662BC">
      <w:pPr>
        <w:ind w:firstLine="600"/>
        <w:jc w:val="both"/>
      </w:pPr>
      <w:r w:rsidRPr="00ED13B1">
        <w:rPr>
          <w:color w:val="000000"/>
          <w:sz w:val="28"/>
        </w:rPr>
        <w:t>первичные средства пожаротушения;</w:t>
      </w:r>
    </w:p>
    <w:p w:rsidR="004662BC" w:rsidRPr="00ED13B1" w:rsidRDefault="004662BC" w:rsidP="004662BC">
      <w:pPr>
        <w:ind w:firstLine="600"/>
        <w:jc w:val="both"/>
      </w:pPr>
      <w:r w:rsidRPr="00ED13B1">
        <w:rPr>
          <w:color w:val="000000"/>
          <w:sz w:val="28"/>
        </w:rPr>
        <w:t>правила вызова экстренных служб и порядок взаимодействия с ними, ответственность за ложные сообщения;</w:t>
      </w:r>
    </w:p>
    <w:p w:rsidR="004662BC" w:rsidRPr="00ED13B1" w:rsidRDefault="004662BC" w:rsidP="004662BC">
      <w:pPr>
        <w:ind w:firstLine="600"/>
        <w:jc w:val="both"/>
      </w:pPr>
      <w:r w:rsidRPr="00ED13B1">
        <w:rPr>
          <w:color w:val="000000"/>
          <w:sz w:val="28"/>
        </w:rPr>
        <w:t>права, обязанности и ответственность граждан в области пожарной безопасности;</w:t>
      </w:r>
    </w:p>
    <w:p w:rsidR="004662BC" w:rsidRPr="00ED13B1" w:rsidRDefault="004662BC" w:rsidP="004662BC">
      <w:pPr>
        <w:ind w:firstLine="600"/>
        <w:jc w:val="both"/>
      </w:pPr>
      <w:r w:rsidRPr="00ED13B1">
        <w:rPr>
          <w:color w:val="000000"/>
          <w:sz w:val="28"/>
        </w:rPr>
        <w:t xml:space="preserve">ситуации криминогенного характера; </w:t>
      </w:r>
    </w:p>
    <w:p w:rsidR="004662BC" w:rsidRPr="00ED13B1" w:rsidRDefault="004662BC" w:rsidP="004662BC">
      <w:pPr>
        <w:ind w:firstLine="600"/>
        <w:jc w:val="both"/>
      </w:pPr>
      <w:r w:rsidRPr="00ED13B1">
        <w:rPr>
          <w:color w:val="000000"/>
          <w:sz w:val="28"/>
        </w:rPr>
        <w:t>правила поведения с малознакомыми людьми;</w:t>
      </w:r>
    </w:p>
    <w:p w:rsidR="004662BC" w:rsidRPr="00ED13B1" w:rsidRDefault="004662BC" w:rsidP="004662BC">
      <w:pPr>
        <w:ind w:firstLine="600"/>
        <w:jc w:val="both"/>
      </w:pPr>
      <w:r w:rsidRPr="00ED13B1">
        <w:rPr>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4662BC" w:rsidRPr="00ED13B1" w:rsidRDefault="004662BC" w:rsidP="004662BC">
      <w:pPr>
        <w:ind w:firstLine="600"/>
        <w:jc w:val="both"/>
      </w:pPr>
      <w:r w:rsidRPr="00ED13B1">
        <w:rPr>
          <w:color w:val="000000"/>
          <w:sz w:val="28"/>
        </w:rPr>
        <w:t>классификация аварийных ситуаций на коммунальных системах жизнеобеспечения;</w:t>
      </w:r>
    </w:p>
    <w:p w:rsidR="004662BC" w:rsidRPr="00ED13B1" w:rsidRDefault="004662BC" w:rsidP="004662BC">
      <w:pPr>
        <w:ind w:firstLine="600"/>
        <w:jc w:val="both"/>
      </w:pPr>
      <w:r w:rsidRPr="00ED13B1">
        <w:rPr>
          <w:color w:val="000000"/>
          <w:sz w:val="28"/>
        </w:rPr>
        <w:t>правила предупреждения возможных аварий на коммунальных системах, порядок действий при авариях на коммунальных системах.</w:t>
      </w:r>
    </w:p>
    <w:p w:rsidR="004662BC" w:rsidRPr="00ED13B1" w:rsidRDefault="004662BC" w:rsidP="004662BC">
      <w:pPr>
        <w:ind w:left="120"/>
      </w:pPr>
    </w:p>
    <w:p w:rsidR="004662BC" w:rsidRPr="00ED13B1" w:rsidRDefault="004662BC" w:rsidP="004662BC">
      <w:pPr>
        <w:ind w:left="120"/>
      </w:pPr>
      <w:r w:rsidRPr="00ED13B1">
        <w:rPr>
          <w:b/>
          <w:color w:val="000000"/>
          <w:sz w:val="28"/>
        </w:rPr>
        <w:t>Модуль № 5 «Безопасность на транспорте»:</w:t>
      </w:r>
    </w:p>
    <w:p w:rsidR="004662BC" w:rsidRPr="00ED13B1" w:rsidRDefault="004662BC" w:rsidP="004662BC">
      <w:pPr>
        <w:ind w:firstLine="600"/>
        <w:jc w:val="both"/>
      </w:pPr>
      <w:r w:rsidRPr="00ED13B1">
        <w:rPr>
          <w:color w:val="000000"/>
          <w:sz w:val="28"/>
        </w:rPr>
        <w:t xml:space="preserve">правила дорожного движения и их значение; </w:t>
      </w:r>
    </w:p>
    <w:p w:rsidR="004662BC" w:rsidRPr="00ED13B1" w:rsidRDefault="004662BC" w:rsidP="004662BC">
      <w:pPr>
        <w:ind w:firstLine="600"/>
        <w:jc w:val="both"/>
      </w:pPr>
      <w:r w:rsidRPr="00ED13B1">
        <w:rPr>
          <w:color w:val="000000"/>
          <w:sz w:val="28"/>
        </w:rPr>
        <w:t>условия обеспечения безопасности участников дорожного движения;</w:t>
      </w:r>
    </w:p>
    <w:p w:rsidR="004662BC" w:rsidRPr="00ED13B1" w:rsidRDefault="004662BC" w:rsidP="004662BC">
      <w:pPr>
        <w:ind w:firstLine="600"/>
        <w:jc w:val="both"/>
      </w:pPr>
      <w:r w:rsidRPr="00ED13B1">
        <w:rPr>
          <w:color w:val="000000"/>
          <w:sz w:val="28"/>
        </w:rPr>
        <w:t>правила дорожного движения и дорожные знаки для пешеходов;</w:t>
      </w:r>
    </w:p>
    <w:p w:rsidR="004662BC" w:rsidRPr="00ED13B1" w:rsidRDefault="004662BC" w:rsidP="004662BC">
      <w:pPr>
        <w:ind w:firstLine="600"/>
        <w:jc w:val="both"/>
      </w:pPr>
      <w:r w:rsidRPr="00ED13B1">
        <w:rPr>
          <w:color w:val="000000"/>
          <w:sz w:val="28"/>
        </w:rPr>
        <w:t>«дорожные ловушки» и правила их предупреждения; световозвращающие элементы и правила их применения;</w:t>
      </w:r>
    </w:p>
    <w:p w:rsidR="004662BC" w:rsidRPr="00ED13B1" w:rsidRDefault="004662BC" w:rsidP="004662BC">
      <w:pPr>
        <w:ind w:firstLine="600"/>
        <w:jc w:val="both"/>
      </w:pPr>
      <w:r w:rsidRPr="00ED13B1">
        <w:rPr>
          <w:color w:val="000000"/>
          <w:sz w:val="28"/>
        </w:rPr>
        <w:t>правила дорожного движения для пассажиров;</w:t>
      </w:r>
    </w:p>
    <w:p w:rsidR="004662BC" w:rsidRPr="00ED13B1" w:rsidRDefault="004662BC" w:rsidP="004662BC">
      <w:pPr>
        <w:ind w:firstLine="600"/>
        <w:jc w:val="both"/>
      </w:pPr>
      <w:r w:rsidRPr="00ED13B1">
        <w:rPr>
          <w:color w:val="000000"/>
          <w:sz w:val="28"/>
        </w:rPr>
        <w:t>обязанности пассажиров маршрутных транспортных средств, ремень безопасности и правила его применения;</w:t>
      </w:r>
    </w:p>
    <w:p w:rsidR="004662BC" w:rsidRPr="00ED13B1" w:rsidRDefault="004662BC" w:rsidP="004662BC">
      <w:pPr>
        <w:ind w:firstLine="600"/>
        <w:jc w:val="both"/>
      </w:pPr>
      <w:r w:rsidRPr="00ED13B1">
        <w:rPr>
          <w:color w:val="000000"/>
          <w:sz w:val="28"/>
        </w:rPr>
        <w:t>порядок действий пассажиров в маршрутных транспортных средствах при опасных и чрезвычайных ситуациях;</w:t>
      </w:r>
    </w:p>
    <w:p w:rsidR="004662BC" w:rsidRPr="00ED13B1" w:rsidRDefault="004662BC" w:rsidP="004662BC">
      <w:pPr>
        <w:ind w:firstLine="600"/>
        <w:jc w:val="both"/>
      </w:pPr>
      <w:r w:rsidRPr="00ED13B1">
        <w:rPr>
          <w:color w:val="000000"/>
          <w:sz w:val="28"/>
        </w:rPr>
        <w:t>правила поведения пассажира мотоцикла;</w:t>
      </w:r>
    </w:p>
    <w:p w:rsidR="004662BC" w:rsidRPr="00ED13B1" w:rsidRDefault="004662BC" w:rsidP="004662BC">
      <w:pPr>
        <w:ind w:firstLine="600"/>
        <w:jc w:val="both"/>
      </w:pPr>
      <w:r w:rsidRPr="00ED13B1">
        <w:rPr>
          <w:color w:val="000000"/>
          <w:sz w:val="28"/>
        </w:rPr>
        <w:t>правила дорожного движения для водителя велосипеда, мопеда и иных средств индивидуальной мобильности;</w:t>
      </w:r>
    </w:p>
    <w:p w:rsidR="004662BC" w:rsidRPr="00ED13B1" w:rsidRDefault="004662BC" w:rsidP="004662BC">
      <w:pPr>
        <w:ind w:firstLine="600"/>
        <w:jc w:val="both"/>
      </w:pPr>
      <w:r w:rsidRPr="00ED13B1">
        <w:rPr>
          <w:color w:val="000000"/>
          <w:sz w:val="28"/>
        </w:rPr>
        <w:t>дорожные знаки для водителя велосипеда, сигналы велосипедиста;</w:t>
      </w:r>
    </w:p>
    <w:p w:rsidR="004662BC" w:rsidRPr="00ED13B1" w:rsidRDefault="004662BC" w:rsidP="004662BC">
      <w:pPr>
        <w:ind w:firstLine="600"/>
        <w:jc w:val="both"/>
      </w:pPr>
      <w:r w:rsidRPr="00ED13B1">
        <w:rPr>
          <w:color w:val="000000"/>
          <w:sz w:val="28"/>
        </w:rPr>
        <w:t>правила подготовки велосипеда к пользованию;</w:t>
      </w:r>
    </w:p>
    <w:p w:rsidR="004662BC" w:rsidRPr="00ED13B1" w:rsidRDefault="004662BC" w:rsidP="004662BC">
      <w:pPr>
        <w:ind w:firstLine="600"/>
        <w:jc w:val="both"/>
      </w:pPr>
      <w:r w:rsidRPr="00ED13B1">
        <w:rPr>
          <w:color w:val="000000"/>
          <w:sz w:val="28"/>
        </w:rPr>
        <w:t>дорожно-транспортные происшествия и причины их возникновения;</w:t>
      </w:r>
    </w:p>
    <w:p w:rsidR="004662BC" w:rsidRPr="00ED13B1" w:rsidRDefault="004662BC" w:rsidP="004662BC">
      <w:pPr>
        <w:ind w:firstLine="600"/>
        <w:jc w:val="both"/>
      </w:pPr>
      <w:r w:rsidRPr="00ED13B1">
        <w:rPr>
          <w:color w:val="000000"/>
          <w:sz w:val="28"/>
        </w:rPr>
        <w:t>основные факторы риска возникновения дорожно-транспортных происшествий;</w:t>
      </w:r>
    </w:p>
    <w:p w:rsidR="004662BC" w:rsidRPr="00ED13B1" w:rsidRDefault="004662BC" w:rsidP="004662BC">
      <w:pPr>
        <w:ind w:firstLine="600"/>
        <w:jc w:val="both"/>
      </w:pPr>
      <w:r w:rsidRPr="00ED13B1">
        <w:rPr>
          <w:color w:val="000000"/>
          <w:sz w:val="28"/>
        </w:rPr>
        <w:t>порядок действий очевидца дорожно-транспортного происшествия;</w:t>
      </w:r>
    </w:p>
    <w:p w:rsidR="004662BC" w:rsidRPr="00ED13B1" w:rsidRDefault="004662BC" w:rsidP="004662BC">
      <w:pPr>
        <w:ind w:firstLine="600"/>
        <w:jc w:val="both"/>
      </w:pPr>
      <w:r w:rsidRPr="00ED13B1">
        <w:rPr>
          <w:color w:val="000000"/>
          <w:sz w:val="28"/>
        </w:rPr>
        <w:t>порядок действий при пожаре на транспорте;</w:t>
      </w:r>
    </w:p>
    <w:p w:rsidR="004662BC" w:rsidRPr="00ED13B1" w:rsidRDefault="004662BC" w:rsidP="004662BC">
      <w:pPr>
        <w:ind w:firstLine="600"/>
        <w:jc w:val="both"/>
      </w:pPr>
      <w:r w:rsidRPr="00ED13B1">
        <w:rPr>
          <w:color w:val="000000"/>
          <w:sz w:val="28"/>
        </w:rPr>
        <w:t>особенности различных видов транспорта (внеуличного, железнодорожного, водного, воздушного);</w:t>
      </w:r>
    </w:p>
    <w:p w:rsidR="004662BC" w:rsidRPr="00ED13B1" w:rsidRDefault="004662BC" w:rsidP="004662BC">
      <w:pPr>
        <w:ind w:firstLine="600"/>
        <w:jc w:val="both"/>
      </w:pPr>
      <w:r w:rsidRPr="00ED13B1">
        <w:rPr>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4662BC" w:rsidRPr="00ED13B1" w:rsidRDefault="004662BC" w:rsidP="004662BC">
      <w:pPr>
        <w:ind w:firstLine="600"/>
        <w:jc w:val="both"/>
      </w:pPr>
      <w:r w:rsidRPr="00ED13B1">
        <w:rPr>
          <w:color w:val="000000"/>
          <w:sz w:val="28"/>
        </w:rPr>
        <w:t>приёмы и правила оказания первой помощи при различных травмах в результате чрезвычайных ситуаций на транспорте.</w:t>
      </w:r>
    </w:p>
    <w:p w:rsidR="004662BC" w:rsidRPr="00ED13B1" w:rsidRDefault="004662BC" w:rsidP="004662BC">
      <w:pPr>
        <w:spacing w:line="120" w:lineRule="auto"/>
        <w:ind w:left="120"/>
      </w:pPr>
    </w:p>
    <w:p w:rsidR="004662BC" w:rsidRPr="00ED13B1" w:rsidRDefault="004662BC" w:rsidP="004662BC">
      <w:pPr>
        <w:ind w:left="120"/>
      </w:pPr>
      <w:r w:rsidRPr="00ED13B1">
        <w:rPr>
          <w:b/>
          <w:color w:val="000000"/>
          <w:sz w:val="28"/>
        </w:rPr>
        <w:t>Модуль № 6 «Безопасность в общественных местах»:</w:t>
      </w:r>
    </w:p>
    <w:p w:rsidR="004662BC" w:rsidRPr="00ED13B1" w:rsidRDefault="004662BC" w:rsidP="004662BC">
      <w:pPr>
        <w:ind w:firstLine="600"/>
        <w:jc w:val="both"/>
      </w:pPr>
      <w:r w:rsidRPr="00ED13B1">
        <w:rPr>
          <w:color w:val="000000"/>
          <w:sz w:val="28"/>
        </w:rPr>
        <w:t>общественные места и их характеристики, потенциальные источники опасности в общественных местах;</w:t>
      </w:r>
    </w:p>
    <w:p w:rsidR="004662BC" w:rsidRPr="00ED13B1" w:rsidRDefault="004662BC" w:rsidP="004662BC">
      <w:pPr>
        <w:ind w:firstLine="600"/>
        <w:jc w:val="both"/>
      </w:pPr>
      <w:r w:rsidRPr="00ED13B1">
        <w:rPr>
          <w:color w:val="000000"/>
          <w:sz w:val="28"/>
        </w:rPr>
        <w:t>правила вызова экстренных служб и порядок взаимодействия с ними;</w:t>
      </w:r>
    </w:p>
    <w:p w:rsidR="004662BC" w:rsidRPr="00ED13B1" w:rsidRDefault="004662BC" w:rsidP="004662BC">
      <w:pPr>
        <w:ind w:firstLine="600"/>
        <w:jc w:val="both"/>
      </w:pPr>
      <w:r w:rsidRPr="00ED13B1">
        <w:rPr>
          <w:color w:val="000000"/>
          <w:sz w:val="28"/>
        </w:rPr>
        <w:t>массовые мероприятия и правила подготовки к ним;</w:t>
      </w:r>
    </w:p>
    <w:p w:rsidR="004662BC" w:rsidRPr="00ED13B1" w:rsidRDefault="004662BC" w:rsidP="004662BC">
      <w:pPr>
        <w:ind w:firstLine="600"/>
        <w:jc w:val="both"/>
      </w:pPr>
      <w:r w:rsidRPr="00ED13B1">
        <w:rPr>
          <w:color w:val="000000"/>
          <w:sz w:val="28"/>
        </w:rPr>
        <w:t>порядок действий при беспорядках в местах массового пребывания людей;</w:t>
      </w:r>
    </w:p>
    <w:p w:rsidR="004662BC" w:rsidRPr="00ED13B1" w:rsidRDefault="004662BC" w:rsidP="004662BC">
      <w:pPr>
        <w:ind w:firstLine="600"/>
        <w:jc w:val="both"/>
      </w:pPr>
      <w:r w:rsidRPr="00ED13B1">
        <w:rPr>
          <w:color w:val="000000"/>
          <w:sz w:val="28"/>
        </w:rPr>
        <w:t>порядок действий при попадании в толпу и давку;</w:t>
      </w:r>
    </w:p>
    <w:p w:rsidR="004662BC" w:rsidRPr="00ED13B1" w:rsidRDefault="004662BC" w:rsidP="004662BC">
      <w:pPr>
        <w:ind w:firstLine="600"/>
        <w:jc w:val="both"/>
      </w:pPr>
      <w:r w:rsidRPr="00ED13B1">
        <w:rPr>
          <w:color w:val="000000"/>
          <w:sz w:val="28"/>
        </w:rPr>
        <w:t>порядок действий при обнаружении угрозы возникновения пожара;</w:t>
      </w:r>
    </w:p>
    <w:p w:rsidR="004662BC" w:rsidRPr="00ED13B1" w:rsidRDefault="004662BC" w:rsidP="004662BC">
      <w:pPr>
        <w:ind w:firstLine="600"/>
        <w:jc w:val="both"/>
      </w:pPr>
      <w:r w:rsidRPr="00ED13B1">
        <w:rPr>
          <w:color w:val="000000"/>
          <w:sz w:val="28"/>
        </w:rPr>
        <w:t>порядок действий при эвакуации из общественных мест и зданий;</w:t>
      </w:r>
    </w:p>
    <w:p w:rsidR="004662BC" w:rsidRPr="00ED13B1" w:rsidRDefault="004662BC" w:rsidP="004662BC">
      <w:pPr>
        <w:ind w:firstLine="600"/>
        <w:jc w:val="both"/>
      </w:pPr>
      <w:r w:rsidRPr="00ED13B1">
        <w:rPr>
          <w:color w:val="000000"/>
          <w:sz w:val="28"/>
        </w:rPr>
        <w:t>опасности криминогенного и антиобщественного характера в общественных местах, порядок действий при их возникновении;</w:t>
      </w:r>
    </w:p>
    <w:p w:rsidR="004662BC" w:rsidRPr="00ED13B1" w:rsidRDefault="004662BC" w:rsidP="004662BC">
      <w:pPr>
        <w:ind w:firstLine="600"/>
        <w:jc w:val="both"/>
      </w:pPr>
      <w:r w:rsidRPr="00ED13B1">
        <w:rPr>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662BC" w:rsidRPr="00ED13B1" w:rsidRDefault="004662BC" w:rsidP="004662BC">
      <w:pPr>
        <w:ind w:firstLine="600"/>
        <w:jc w:val="both"/>
      </w:pPr>
      <w:r w:rsidRPr="00ED13B1">
        <w:rPr>
          <w:color w:val="000000"/>
          <w:sz w:val="28"/>
        </w:rPr>
        <w:t>порядок действий при взаимодействии с правоохранительными органами.</w:t>
      </w:r>
    </w:p>
    <w:p w:rsidR="004662BC" w:rsidRPr="00ED13B1" w:rsidRDefault="004662BC" w:rsidP="004662BC">
      <w:pPr>
        <w:ind w:left="120"/>
      </w:pPr>
    </w:p>
    <w:p w:rsidR="004662BC" w:rsidRPr="00ED13B1" w:rsidRDefault="004662BC" w:rsidP="004662BC">
      <w:pPr>
        <w:ind w:left="120"/>
      </w:pPr>
      <w:r w:rsidRPr="00ED13B1">
        <w:rPr>
          <w:b/>
          <w:color w:val="000000"/>
          <w:sz w:val="28"/>
        </w:rPr>
        <w:t>Модуль № 7 «Безопасность в природной среде»:</w:t>
      </w:r>
    </w:p>
    <w:p w:rsidR="004662BC" w:rsidRPr="00ED13B1" w:rsidRDefault="004662BC" w:rsidP="004662BC">
      <w:pPr>
        <w:ind w:firstLine="600"/>
        <w:jc w:val="both"/>
      </w:pPr>
      <w:r w:rsidRPr="00ED13B1">
        <w:rPr>
          <w:color w:val="000000"/>
          <w:sz w:val="28"/>
        </w:rPr>
        <w:t>природные чрезвычайные ситуации и их классификация;</w:t>
      </w:r>
    </w:p>
    <w:p w:rsidR="004662BC" w:rsidRPr="00ED13B1" w:rsidRDefault="004662BC" w:rsidP="004662BC">
      <w:pPr>
        <w:ind w:firstLine="600"/>
        <w:jc w:val="both"/>
      </w:pPr>
      <w:r w:rsidRPr="00ED13B1">
        <w:rPr>
          <w:color w:val="000000"/>
          <w:sz w:val="28"/>
        </w:rPr>
        <w:t>опасности в природной среде: дикие животные, змеи, насекомые и паукообразные, ядовитые грибы и растения;</w:t>
      </w:r>
    </w:p>
    <w:p w:rsidR="004662BC" w:rsidRPr="00ED13B1" w:rsidRDefault="004662BC" w:rsidP="004662BC">
      <w:pPr>
        <w:ind w:firstLine="600"/>
        <w:jc w:val="both"/>
      </w:pPr>
      <w:r w:rsidRPr="00ED13B1">
        <w:rPr>
          <w:color w:val="000000"/>
          <w:sz w:val="28"/>
        </w:rPr>
        <w:t>автономные условия, их особенности и опасности, правила подготовки к длительному автономному существованию;</w:t>
      </w:r>
    </w:p>
    <w:p w:rsidR="004662BC" w:rsidRPr="00ED13B1" w:rsidRDefault="004662BC" w:rsidP="004662BC">
      <w:pPr>
        <w:ind w:firstLine="600"/>
        <w:jc w:val="both"/>
      </w:pPr>
      <w:r w:rsidRPr="00ED13B1">
        <w:rPr>
          <w:color w:val="000000"/>
          <w:sz w:val="28"/>
        </w:rPr>
        <w:t>порядок действий при автономном пребывании в природной среде;</w:t>
      </w:r>
    </w:p>
    <w:p w:rsidR="004662BC" w:rsidRPr="00ED13B1" w:rsidRDefault="004662BC" w:rsidP="004662BC">
      <w:pPr>
        <w:ind w:firstLine="600"/>
        <w:jc w:val="both"/>
      </w:pPr>
      <w:r w:rsidRPr="00ED13B1">
        <w:rPr>
          <w:color w:val="000000"/>
          <w:sz w:val="28"/>
        </w:rPr>
        <w:t>правила ориентирования на местности, способы подачи сигналов бедствия;</w:t>
      </w:r>
    </w:p>
    <w:p w:rsidR="004662BC" w:rsidRPr="00ED13B1" w:rsidRDefault="004662BC" w:rsidP="004662BC">
      <w:pPr>
        <w:ind w:firstLine="600"/>
        <w:jc w:val="both"/>
      </w:pPr>
      <w:r w:rsidRPr="00ED13B1">
        <w:rPr>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4662BC" w:rsidRPr="00ED13B1" w:rsidRDefault="004662BC" w:rsidP="004662BC">
      <w:pPr>
        <w:ind w:firstLine="600"/>
        <w:jc w:val="both"/>
      </w:pPr>
      <w:r w:rsidRPr="00ED13B1">
        <w:rPr>
          <w:color w:val="000000"/>
          <w:sz w:val="28"/>
        </w:rPr>
        <w:t>правила безопасного поведения в горах;</w:t>
      </w:r>
    </w:p>
    <w:p w:rsidR="004662BC" w:rsidRPr="00ED13B1" w:rsidRDefault="004662BC" w:rsidP="004662BC">
      <w:pPr>
        <w:ind w:firstLine="600"/>
        <w:jc w:val="both"/>
      </w:pPr>
      <w:r w:rsidRPr="00ED13B1">
        <w:rPr>
          <w:color w:val="000000"/>
          <w:sz w:val="28"/>
        </w:rPr>
        <w:t>снежные лавины, их характеристики и опасности, порядок действий, необходимый для снижения риска попадания в лавину;</w:t>
      </w:r>
    </w:p>
    <w:p w:rsidR="004662BC" w:rsidRPr="00ED13B1" w:rsidRDefault="004662BC" w:rsidP="004662BC">
      <w:pPr>
        <w:ind w:firstLine="600"/>
        <w:jc w:val="both"/>
      </w:pPr>
      <w:r w:rsidRPr="00ED13B1">
        <w:rPr>
          <w:color w:val="000000"/>
          <w:sz w:val="28"/>
        </w:rPr>
        <w:t>камнепады, их характеристики и опасности, порядок действий, необходимых для снижения риска попадания под камнепад;</w:t>
      </w:r>
    </w:p>
    <w:p w:rsidR="004662BC" w:rsidRPr="00ED13B1" w:rsidRDefault="004662BC" w:rsidP="004662BC">
      <w:pPr>
        <w:ind w:firstLine="600"/>
        <w:jc w:val="both"/>
      </w:pPr>
      <w:r w:rsidRPr="00ED13B1">
        <w:rPr>
          <w:color w:val="000000"/>
          <w:sz w:val="28"/>
        </w:rPr>
        <w:t>сели, их характеристики и опасности, порядок действий при попадании в зону селя;</w:t>
      </w:r>
    </w:p>
    <w:p w:rsidR="004662BC" w:rsidRPr="00ED13B1" w:rsidRDefault="004662BC" w:rsidP="004662BC">
      <w:pPr>
        <w:ind w:firstLine="600"/>
        <w:jc w:val="both"/>
      </w:pPr>
      <w:r w:rsidRPr="00ED13B1">
        <w:rPr>
          <w:color w:val="000000"/>
          <w:sz w:val="28"/>
        </w:rPr>
        <w:t>оползни, их характеристики и опасности, порядок действий при начале оползня;</w:t>
      </w:r>
    </w:p>
    <w:p w:rsidR="004662BC" w:rsidRPr="00ED13B1" w:rsidRDefault="004662BC" w:rsidP="004662BC">
      <w:pPr>
        <w:ind w:firstLine="600"/>
        <w:jc w:val="both"/>
      </w:pPr>
      <w:r w:rsidRPr="00ED13B1">
        <w:rPr>
          <w:color w:val="000000"/>
          <w:sz w:val="28"/>
        </w:rPr>
        <w:t>общие правила безопасного поведения на водоёмах, правила купания на оборудованных и необорудованных пляжах;</w:t>
      </w:r>
    </w:p>
    <w:p w:rsidR="004662BC" w:rsidRPr="00ED13B1" w:rsidRDefault="004662BC" w:rsidP="004662BC">
      <w:pPr>
        <w:ind w:firstLine="600"/>
        <w:jc w:val="both"/>
      </w:pPr>
      <w:r w:rsidRPr="00ED13B1">
        <w:rPr>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4662BC" w:rsidRPr="00ED13B1" w:rsidRDefault="004662BC" w:rsidP="004662BC">
      <w:pPr>
        <w:ind w:firstLine="600"/>
        <w:jc w:val="both"/>
      </w:pPr>
      <w:r w:rsidRPr="00ED13B1">
        <w:rPr>
          <w:color w:val="000000"/>
          <w:sz w:val="28"/>
        </w:rPr>
        <w:t>наводнения, их характеристики и опасности, порядок действий при наводнении;</w:t>
      </w:r>
    </w:p>
    <w:p w:rsidR="004662BC" w:rsidRPr="00ED13B1" w:rsidRDefault="004662BC" w:rsidP="004662BC">
      <w:pPr>
        <w:ind w:firstLine="600"/>
        <w:jc w:val="both"/>
      </w:pPr>
      <w:r w:rsidRPr="00ED13B1">
        <w:rPr>
          <w:color w:val="000000"/>
          <w:sz w:val="28"/>
        </w:rPr>
        <w:t>цунами, их характеристики и опасности, порядок действий при нахождении в зоне цунами;</w:t>
      </w:r>
    </w:p>
    <w:p w:rsidR="004662BC" w:rsidRPr="00ED13B1" w:rsidRDefault="004662BC" w:rsidP="004662BC">
      <w:pPr>
        <w:ind w:firstLine="600"/>
        <w:jc w:val="both"/>
      </w:pPr>
      <w:r w:rsidRPr="00ED13B1">
        <w:rPr>
          <w:color w:val="000000"/>
          <w:sz w:val="28"/>
        </w:rPr>
        <w:t>ураганы, смерчи, их характеристики и опасности, порядок действий при ураганах, бурях и смерчах;</w:t>
      </w:r>
    </w:p>
    <w:p w:rsidR="004662BC" w:rsidRPr="00ED13B1" w:rsidRDefault="004662BC" w:rsidP="004662BC">
      <w:pPr>
        <w:ind w:firstLine="600"/>
        <w:jc w:val="both"/>
      </w:pPr>
      <w:r w:rsidRPr="00ED13B1">
        <w:rPr>
          <w:color w:val="000000"/>
          <w:sz w:val="28"/>
        </w:rPr>
        <w:t>грозы, их характеристики и опасности, порядок действий при попадании в грозу;</w:t>
      </w:r>
    </w:p>
    <w:p w:rsidR="004662BC" w:rsidRPr="00ED13B1" w:rsidRDefault="004662BC" w:rsidP="004662BC">
      <w:pPr>
        <w:ind w:firstLine="600"/>
        <w:jc w:val="both"/>
      </w:pPr>
      <w:r w:rsidRPr="00ED13B1">
        <w:rPr>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662BC" w:rsidRPr="00ED13B1" w:rsidRDefault="004662BC" w:rsidP="004662BC">
      <w:pPr>
        <w:ind w:firstLine="600"/>
        <w:jc w:val="both"/>
      </w:pPr>
      <w:r w:rsidRPr="00ED13B1">
        <w:rPr>
          <w:color w:val="000000"/>
          <w:sz w:val="28"/>
        </w:rPr>
        <w:t>смысл понятий «экология» и «экологическая культура», значение экологии для устойчивого развития общества;</w:t>
      </w:r>
    </w:p>
    <w:p w:rsidR="004662BC" w:rsidRPr="00ED13B1" w:rsidRDefault="004662BC" w:rsidP="004662BC">
      <w:pPr>
        <w:ind w:firstLine="600"/>
        <w:jc w:val="both"/>
      </w:pPr>
      <w:r w:rsidRPr="00ED13B1">
        <w:rPr>
          <w:color w:val="000000"/>
          <w:sz w:val="28"/>
        </w:rPr>
        <w:t>правила безопасного поведения при неблагоприятной экологической обстановке (загрязнении атмосферы).</w:t>
      </w:r>
    </w:p>
    <w:p w:rsidR="004662BC" w:rsidRPr="00ED13B1" w:rsidRDefault="004662BC" w:rsidP="004662BC">
      <w:pPr>
        <w:spacing w:line="120" w:lineRule="auto"/>
        <w:ind w:left="120"/>
      </w:pPr>
    </w:p>
    <w:p w:rsidR="004662BC" w:rsidRPr="00ED13B1" w:rsidRDefault="004662BC" w:rsidP="004662BC">
      <w:pPr>
        <w:ind w:left="120"/>
      </w:pPr>
      <w:r w:rsidRPr="00ED13B1">
        <w:rPr>
          <w:b/>
          <w:color w:val="000000"/>
          <w:sz w:val="28"/>
        </w:rPr>
        <w:t>Модуль № 8 «Основы медицинских знаний. Оказание первой помощи»:</w:t>
      </w:r>
    </w:p>
    <w:p w:rsidR="004662BC" w:rsidRPr="00ED13B1" w:rsidRDefault="004662BC" w:rsidP="004662BC">
      <w:pPr>
        <w:ind w:firstLine="600"/>
        <w:jc w:val="both"/>
      </w:pPr>
      <w:r w:rsidRPr="00ED13B1">
        <w:rPr>
          <w:color w:val="000000"/>
          <w:sz w:val="28"/>
        </w:rPr>
        <w:t>смысл понятий «здоровье» и «здоровый образ жизни», их содержание и значение для человека;</w:t>
      </w:r>
    </w:p>
    <w:p w:rsidR="004662BC" w:rsidRPr="00ED13B1" w:rsidRDefault="004662BC" w:rsidP="004662BC">
      <w:pPr>
        <w:ind w:firstLine="600"/>
        <w:jc w:val="both"/>
      </w:pPr>
      <w:r w:rsidRPr="00ED13B1">
        <w:rPr>
          <w:color w:val="000000"/>
          <w:sz w:val="28"/>
        </w:rPr>
        <w:t>факторы, влияющие на здоровье человека, опасность вредных привычек;</w:t>
      </w:r>
    </w:p>
    <w:p w:rsidR="004662BC" w:rsidRPr="00ED13B1" w:rsidRDefault="004662BC" w:rsidP="004662BC">
      <w:pPr>
        <w:ind w:firstLine="600"/>
        <w:jc w:val="both"/>
      </w:pPr>
      <w:r w:rsidRPr="00ED13B1">
        <w:rPr>
          <w:color w:val="000000"/>
          <w:sz w:val="28"/>
        </w:rPr>
        <w:t>элементы здорового образа жизни, ответственность за сохранение здоровья;</w:t>
      </w:r>
    </w:p>
    <w:p w:rsidR="004662BC" w:rsidRPr="00ED13B1" w:rsidRDefault="004662BC" w:rsidP="004662BC">
      <w:pPr>
        <w:ind w:firstLine="600"/>
        <w:jc w:val="both"/>
      </w:pPr>
      <w:r w:rsidRPr="00ED13B1">
        <w:rPr>
          <w:color w:val="000000"/>
          <w:sz w:val="28"/>
        </w:rPr>
        <w:t>понятие «инфекционные заболевания», причины их возникновения;</w:t>
      </w:r>
    </w:p>
    <w:p w:rsidR="004662BC" w:rsidRPr="00ED13B1" w:rsidRDefault="004662BC" w:rsidP="004662BC">
      <w:pPr>
        <w:ind w:firstLine="600"/>
        <w:jc w:val="both"/>
      </w:pPr>
      <w:r w:rsidRPr="00ED13B1">
        <w:rPr>
          <w:color w:val="000000"/>
          <w:sz w:val="28"/>
        </w:rPr>
        <w:t>механизм распространения инфекционных заболеваний, меры их профилактики и защиты от них;</w:t>
      </w:r>
    </w:p>
    <w:p w:rsidR="004662BC" w:rsidRPr="00ED13B1" w:rsidRDefault="004662BC" w:rsidP="004662BC">
      <w:pPr>
        <w:ind w:firstLine="600"/>
        <w:jc w:val="both"/>
      </w:pPr>
      <w:r w:rsidRPr="00ED13B1">
        <w:rPr>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4662BC" w:rsidRPr="00ED13B1" w:rsidRDefault="004662BC" w:rsidP="004662BC">
      <w:pPr>
        <w:ind w:firstLine="600"/>
        <w:jc w:val="both"/>
      </w:pPr>
      <w:r w:rsidRPr="00ED13B1">
        <w:rPr>
          <w:color w:val="000000"/>
          <w:sz w:val="28"/>
        </w:rPr>
        <w:t>понятие «неинфекционные заболевания» и их классификация, факторы риска неинфекционных заболеваний;</w:t>
      </w:r>
    </w:p>
    <w:p w:rsidR="004662BC" w:rsidRPr="00ED13B1" w:rsidRDefault="004662BC" w:rsidP="004662BC">
      <w:pPr>
        <w:ind w:firstLine="600"/>
        <w:jc w:val="both"/>
      </w:pPr>
      <w:r w:rsidRPr="00ED13B1">
        <w:rPr>
          <w:color w:val="000000"/>
          <w:sz w:val="28"/>
        </w:rPr>
        <w:t>меры профилактики неинфекционных заболеваний и защиты от них;</w:t>
      </w:r>
    </w:p>
    <w:p w:rsidR="004662BC" w:rsidRPr="00ED13B1" w:rsidRDefault="004662BC" w:rsidP="004662BC">
      <w:pPr>
        <w:ind w:firstLine="600"/>
        <w:jc w:val="both"/>
      </w:pPr>
      <w:r w:rsidRPr="00ED13B1">
        <w:rPr>
          <w:color w:val="000000"/>
          <w:sz w:val="28"/>
        </w:rPr>
        <w:t>диспансеризация и её задачи;</w:t>
      </w:r>
    </w:p>
    <w:p w:rsidR="004662BC" w:rsidRPr="00ED13B1" w:rsidRDefault="004662BC" w:rsidP="004662BC">
      <w:pPr>
        <w:ind w:firstLine="600"/>
        <w:jc w:val="both"/>
      </w:pPr>
      <w:r w:rsidRPr="00ED13B1">
        <w:rPr>
          <w:color w:val="000000"/>
          <w:sz w:val="28"/>
        </w:rPr>
        <w:t>понятия «психическое здоровье» и «психологическое благополучие»;</w:t>
      </w:r>
    </w:p>
    <w:p w:rsidR="004662BC" w:rsidRPr="00ED13B1" w:rsidRDefault="004662BC" w:rsidP="004662BC">
      <w:pPr>
        <w:ind w:firstLine="600"/>
        <w:jc w:val="both"/>
      </w:pPr>
      <w:r w:rsidRPr="00ED13B1">
        <w:rPr>
          <w:color w:val="000000"/>
          <w:sz w:val="28"/>
        </w:rPr>
        <w:t>стресс и его влияние на человека, меры профилактики стресса, способы саморегуляции эмоциональных состояний;</w:t>
      </w:r>
    </w:p>
    <w:p w:rsidR="004662BC" w:rsidRPr="00ED13B1" w:rsidRDefault="004662BC" w:rsidP="004662BC">
      <w:pPr>
        <w:ind w:firstLine="600"/>
        <w:jc w:val="both"/>
      </w:pPr>
      <w:r w:rsidRPr="00ED13B1">
        <w:rPr>
          <w:color w:val="000000"/>
          <w:sz w:val="28"/>
        </w:rPr>
        <w:t>понятие «первая помощь» и обязанность по её оказанию, универсальный алгоритм оказания первой помощи;</w:t>
      </w:r>
    </w:p>
    <w:p w:rsidR="004662BC" w:rsidRPr="00ED13B1" w:rsidRDefault="004662BC" w:rsidP="004662BC">
      <w:pPr>
        <w:ind w:firstLine="600"/>
        <w:jc w:val="both"/>
      </w:pPr>
      <w:r w:rsidRPr="00ED13B1">
        <w:rPr>
          <w:color w:val="000000"/>
          <w:sz w:val="28"/>
        </w:rPr>
        <w:t>назначение и состав аптечки первой помощи;</w:t>
      </w:r>
    </w:p>
    <w:p w:rsidR="004662BC" w:rsidRPr="00ED13B1" w:rsidRDefault="004662BC" w:rsidP="004662BC">
      <w:pPr>
        <w:ind w:firstLine="600"/>
        <w:jc w:val="both"/>
      </w:pPr>
      <w:r w:rsidRPr="00ED13B1">
        <w:rPr>
          <w:color w:val="000000"/>
          <w:sz w:val="28"/>
        </w:rPr>
        <w:t>порядок действий при оказании первой помощи в различных ситуациях, приёмы психологической поддержки пострадавшего.</w:t>
      </w:r>
    </w:p>
    <w:p w:rsidR="004662BC" w:rsidRPr="00ED13B1" w:rsidRDefault="004662BC" w:rsidP="004662BC">
      <w:pPr>
        <w:spacing w:line="120" w:lineRule="auto"/>
        <w:ind w:left="120"/>
      </w:pPr>
    </w:p>
    <w:p w:rsidR="004662BC" w:rsidRPr="00ED13B1" w:rsidRDefault="004662BC" w:rsidP="004662BC">
      <w:pPr>
        <w:spacing w:line="264" w:lineRule="auto"/>
        <w:ind w:left="120"/>
      </w:pPr>
      <w:r w:rsidRPr="00ED13B1">
        <w:rPr>
          <w:b/>
          <w:color w:val="000000"/>
          <w:sz w:val="28"/>
        </w:rPr>
        <w:t>Модуль № 9 «Безопасность в социуме»:</w:t>
      </w:r>
    </w:p>
    <w:p w:rsidR="004662BC" w:rsidRPr="00ED13B1" w:rsidRDefault="004662BC" w:rsidP="004662BC">
      <w:pPr>
        <w:ind w:firstLine="600"/>
        <w:jc w:val="both"/>
      </w:pPr>
      <w:r w:rsidRPr="00ED13B1">
        <w:rPr>
          <w:color w:val="000000"/>
          <w:sz w:val="28"/>
        </w:rPr>
        <w:t>общение и его значение для человека, способы эффективного общения;</w:t>
      </w:r>
    </w:p>
    <w:p w:rsidR="004662BC" w:rsidRPr="00ED13B1" w:rsidRDefault="004662BC" w:rsidP="004662BC">
      <w:pPr>
        <w:ind w:firstLine="600"/>
        <w:jc w:val="both"/>
      </w:pPr>
      <w:r w:rsidRPr="00ED13B1">
        <w:rPr>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662BC" w:rsidRPr="00ED13B1" w:rsidRDefault="004662BC" w:rsidP="004662BC">
      <w:pPr>
        <w:ind w:firstLine="600"/>
        <w:jc w:val="both"/>
      </w:pPr>
      <w:r w:rsidRPr="00ED13B1">
        <w:rPr>
          <w:color w:val="000000"/>
          <w:sz w:val="28"/>
        </w:rPr>
        <w:t>понятие «конфликт» и стадии его развития, факторы и причины развития конфликта;</w:t>
      </w:r>
    </w:p>
    <w:p w:rsidR="004662BC" w:rsidRPr="00ED13B1" w:rsidRDefault="004662BC" w:rsidP="004662BC">
      <w:pPr>
        <w:ind w:firstLine="600"/>
        <w:jc w:val="both"/>
      </w:pPr>
      <w:r w:rsidRPr="00ED13B1">
        <w:rPr>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662BC" w:rsidRPr="00ED13B1" w:rsidRDefault="004662BC" w:rsidP="004662BC">
      <w:pPr>
        <w:ind w:firstLine="600"/>
        <w:jc w:val="both"/>
      </w:pPr>
      <w:r w:rsidRPr="00ED13B1">
        <w:rPr>
          <w:color w:val="000000"/>
          <w:sz w:val="28"/>
        </w:rPr>
        <w:t>правила поведения для снижения риска конфликта и порядок действий при его опасных проявлениях;</w:t>
      </w:r>
    </w:p>
    <w:p w:rsidR="004662BC" w:rsidRPr="00ED13B1" w:rsidRDefault="004662BC" w:rsidP="004662BC">
      <w:pPr>
        <w:ind w:firstLine="600"/>
        <w:jc w:val="both"/>
      </w:pPr>
      <w:r w:rsidRPr="00ED13B1">
        <w:rPr>
          <w:color w:val="000000"/>
          <w:sz w:val="28"/>
        </w:rPr>
        <w:t>способ разрешения конфликта с помощью третьей стороны (медиатора);</w:t>
      </w:r>
    </w:p>
    <w:p w:rsidR="004662BC" w:rsidRPr="00ED13B1" w:rsidRDefault="004662BC" w:rsidP="004662BC">
      <w:pPr>
        <w:ind w:firstLine="600"/>
        <w:jc w:val="both"/>
      </w:pPr>
      <w:r w:rsidRPr="00ED13B1">
        <w:rPr>
          <w:color w:val="000000"/>
          <w:sz w:val="28"/>
        </w:rPr>
        <w:t>опасные формы проявления конфликта: агрессия, домашнее насилие и буллинг;</w:t>
      </w:r>
    </w:p>
    <w:p w:rsidR="004662BC" w:rsidRPr="00ED13B1" w:rsidRDefault="004662BC" w:rsidP="004662BC">
      <w:pPr>
        <w:ind w:firstLine="600"/>
        <w:jc w:val="both"/>
      </w:pPr>
      <w:r w:rsidRPr="00ED13B1">
        <w:rPr>
          <w:color w:val="000000"/>
          <w:sz w:val="28"/>
        </w:rPr>
        <w:t>манипуляции в ходе межличностного общения, приёмы распознавания манипуляций и способы противостояния им;</w:t>
      </w:r>
    </w:p>
    <w:p w:rsidR="004662BC" w:rsidRPr="00ED13B1" w:rsidRDefault="004662BC" w:rsidP="004662BC">
      <w:pPr>
        <w:ind w:firstLine="600"/>
        <w:jc w:val="both"/>
      </w:pPr>
      <w:r w:rsidRPr="00ED13B1">
        <w:rPr>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662BC" w:rsidRPr="00ED13B1" w:rsidRDefault="004662BC" w:rsidP="004662BC">
      <w:pPr>
        <w:ind w:firstLine="600"/>
        <w:jc w:val="both"/>
      </w:pPr>
      <w:r w:rsidRPr="00ED13B1">
        <w:rPr>
          <w:color w:val="000000"/>
          <w:sz w:val="28"/>
        </w:rPr>
        <w:t>современные молодёжные увлечения и опасности, связанные с ними, правила безопасного поведения;</w:t>
      </w:r>
    </w:p>
    <w:p w:rsidR="004662BC" w:rsidRPr="00ED13B1" w:rsidRDefault="004662BC" w:rsidP="004662BC">
      <w:pPr>
        <w:ind w:firstLine="600"/>
        <w:jc w:val="both"/>
      </w:pPr>
      <w:r w:rsidRPr="00ED13B1">
        <w:rPr>
          <w:color w:val="000000"/>
          <w:sz w:val="28"/>
        </w:rPr>
        <w:t>правила безопасной коммуникации с незнакомыми людьми.</w:t>
      </w:r>
    </w:p>
    <w:p w:rsidR="004662BC" w:rsidRPr="00ED13B1" w:rsidRDefault="004662BC" w:rsidP="004662BC">
      <w:pPr>
        <w:spacing w:line="120" w:lineRule="auto"/>
        <w:ind w:left="120"/>
      </w:pPr>
    </w:p>
    <w:p w:rsidR="004662BC" w:rsidRPr="00ED13B1" w:rsidRDefault="004662BC" w:rsidP="004662BC">
      <w:pPr>
        <w:ind w:left="120"/>
      </w:pPr>
      <w:r w:rsidRPr="00ED13B1">
        <w:rPr>
          <w:b/>
          <w:color w:val="000000"/>
          <w:sz w:val="28"/>
        </w:rPr>
        <w:t>Модуль № 10 «Безопасность в информационном пространстве»:</w:t>
      </w:r>
    </w:p>
    <w:p w:rsidR="004662BC" w:rsidRPr="00ED13B1" w:rsidRDefault="004662BC" w:rsidP="004662BC">
      <w:pPr>
        <w:ind w:firstLine="600"/>
        <w:jc w:val="both"/>
      </w:pPr>
      <w:r w:rsidRPr="00ED13B1">
        <w:rPr>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4662BC" w:rsidRPr="00ED13B1" w:rsidRDefault="004662BC" w:rsidP="004662BC">
      <w:pPr>
        <w:ind w:firstLine="600"/>
        <w:jc w:val="both"/>
      </w:pPr>
      <w:r w:rsidRPr="00ED13B1">
        <w:rPr>
          <w:color w:val="000000"/>
          <w:sz w:val="28"/>
        </w:rPr>
        <w:t>риски и угрозы при использовании Интернета;</w:t>
      </w:r>
    </w:p>
    <w:p w:rsidR="004662BC" w:rsidRPr="00ED13B1" w:rsidRDefault="004662BC" w:rsidP="004662BC">
      <w:pPr>
        <w:ind w:firstLine="600"/>
        <w:jc w:val="both"/>
      </w:pPr>
      <w:r w:rsidRPr="00ED13B1">
        <w:rPr>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rsidR="004662BC" w:rsidRPr="00ED13B1" w:rsidRDefault="004662BC" w:rsidP="004662BC">
      <w:pPr>
        <w:ind w:firstLine="600"/>
        <w:jc w:val="both"/>
      </w:pPr>
      <w:r w:rsidRPr="00ED13B1">
        <w:rPr>
          <w:color w:val="000000"/>
          <w:sz w:val="28"/>
        </w:rPr>
        <w:t>опасные явления цифровой среды: вредоносные программы и приложения и их разновидности;</w:t>
      </w:r>
    </w:p>
    <w:p w:rsidR="004662BC" w:rsidRPr="00ED13B1" w:rsidRDefault="004662BC" w:rsidP="004662BC">
      <w:pPr>
        <w:ind w:firstLine="600"/>
        <w:jc w:val="both"/>
      </w:pPr>
      <w:r w:rsidRPr="00ED13B1">
        <w:rPr>
          <w:color w:val="000000"/>
          <w:sz w:val="28"/>
        </w:rPr>
        <w:t>правила кибергигиены, необходимые для предупреждения возникновения опасных ситуаций в цифровой среде;</w:t>
      </w:r>
    </w:p>
    <w:p w:rsidR="004662BC" w:rsidRPr="00ED13B1" w:rsidRDefault="004662BC" w:rsidP="004662BC">
      <w:pPr>
        <w:ind w:firstLine="600"/>
        <w:jc w:val="both"/>
      </w:pPr>
      <w:r w:rsidRPr="00ED13B1">
        <w:rPr>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4662BC" w:rsidRPr="00ED13B1" w:rsidRDefault="004662BC" w:rsidP="004662BC">
      <w:pPr>
        <w:ind w:firstLine="600"/>
        <w:jc w:val="both"/>
      </w:pPr>
      <w:r w:rsidRPr="00ED13B1">
        <w:rPr>
          <w:color w:val="000000"/>
          <w:sz w:val="28"/>
        </w:rPr>
        <w:t>противоправные действия в Интернете;</w:t>
      </w:r>
    </w:p>
    <w:p w:rsidR="004662BC" w:rsidRPr="00ED13B1" w:rsidRDefault="004662BC" w:rsidP="004662BC">
      <w:pPr>
        <w:ind w:firstLine="600"/>
        <w:jc w:val="both"/>
      </w:pPr>
      <w:r w:rsidRPr="00ED13B1">
        <w:rPr>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4662BC" w:rsidRPr="00ED13B1" w:rsidRDefault="004662BC" w:rsidP="004662BC">
      <w:pPr>
        <w:ind w:firstLine="600"/>
        <w:jc w:val="both"/>
      </w:pPr>
      <w:r w:rsidRPr="00ED13B1">
        <w:rPr>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662BC" w:rsidRPr="00ED13B1" w:rsidRDefault="004662BC" w:rsidP="004662BC">
      <w:pPr>
        <w:ind w:left="120"/>
      </w:pPr>
    </w:p>
    <w:p w:rsidR="004662BC" w:rsidRPr="00ED13B1" w:rsidRDefault="004662BC" w:rsidP="004662BC">
      <w:pPr>
        <w:ind w:left="120"/>
      </w:pPr>
      <w:r w:rsidRPr="00ED13B1">
        <w:rPr>
          <w:b/>
          <w:color w:val="000000"/>
          <w:sz w:val="28"/>
        </w:rPr>
        <w:t>Модуль № 11 «Основы противодействия экстремизму и терроризму»:</w:t>
      </w:r>
    </w:p>
    <w:p w:rsidR="004662BC" w:rsidRPr="00ED13B1" w:rsidRDefault="004662BC" w:rsidP="004662BC">
      <w:pPr>
        <w:ind w:firstLine="600"/>
        <w:jc w:val="both"/>
      </w:pPr>
      <w:r w:rsidRPr="00ED13B1">
        <w:rPr>
          <w:color w:val="000000"/>
          <w:sz w:val="28"/>
        </w:rPr>
        <w:t>понятия «экстремизм» и «терроризм», их содержание, причины, возможные варианты проявления и последствия;</w:t>
      </w:r>
    </w:p>
    <w:p w:rsidR="004662BC" w:rsidRPr="00ED13B1" w:rsidRDefault="004662BC" w:rsidP="004662BC">
      <w:pPr>
        <w:ind w:firstLine="600"/>
        <w:jc w:val="both"/>
      </w:pPr>
      <w:r w:rsidRPr="00ED13B1">
        <w:rPr>
          <w:color w:val="000000"/>
          <w:sz w:val="28"/>
        </w:rPr>
        <w:t>цели и формы проявления террористических актов, их последствия, уровни террористической опасности;</w:t>
      </w:r>
    </w:p>
    <w:p w:rsidR="004662BC" w:rsidRPr="00ED13B1" w:rsidRDefault="004662BC" w:rsidP="004662BC">
      <w:pPr>
        <w:ind w:firstLine="600"/>
        <w:jc w:val="both"/>
      </w:pPr>
      <w:r w:rsidRPr="00ED13B1">
        <w:rPr>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4662BC" w:rsidRPr="00ED13B1" w:rsidRDefault="004662BC" w:rsidP="004662BC">
      <w:pPr>
        <w:ind w:firstLine="600"/>
        <w:jc w:val="both"/>
      </w:pPr>
      <w:r w:rsidRPr="00ED13B1">
        <w:rPr>
          <w:color w:val="000000"/>
          <w:sz w:val="28"/>
        </w:rPr>
        <w:t>признаки вовлечения в террористическую деятельность, правила антитеррористического поведения;</w:t>
      </w:r>
    </w:p>
    <w:p w:rsidR="004662BC" w:rsidRPr="00ED13B1" w:rsidRDefault="004662BC" w:rsidP="004662BC">
      <w:pPr>
        <w:ind w:firstLine="600"/>
        <w:jc w:val="both"/>
      </w:pPr>
      <w:r w:rsidRPr="00ED13B1">
        <w:rPr>
          <w:color w:val="000000"/>
          <w:sz w:val="28"/>
        </w:rPr>
        <w:t>признаки угроз и подготовки различных форм терактов, порядок действий при их обнаружении;</w:t>
      </w:r>
    </w:p>
    <w:p w:rsidR="004662BC" w:rsidRPr="00ED13B1" w:rsidRDefault="004662BC" w:rsidP="004662BC">
      <w:pPr>
        <w:ind w:firstLine="600"/>
        <w:jc w:val="both"/>
      </w:pPr>
      <w:r w:rsidRPr="00ED13B1">
        <w:rPr>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662BC" w:rsidRPr="00ED13B1" w:rsidRDefault="004662BC" w:rsidP="004662BC">
      <w:pPr>
        <w:sectPr w:rsidR="004662BC" w:rsidRPr="00ED13B1">
          <w:pgSz w:w="11906" w:h="16383"/>
          <w:pgMar w:top="1134" w:right="850" w:bottom="1134" w:left="1701" w:header="720" w:footer="720" w:gutter="0"/>
          <w:cols w:space="720"/>
        </w:sectPr>
      </w:pPr>
    </w:p>
    <w:bookmarkEnd w:id="120"/>
    <w:p w:rsidR="004662BC" w:rsidRPr="00ED13B1" w:rsidRDefault="004662BC" w:rsidP="004662BC">
      <w:pPr>
        <w:ind w:left="120"/>
      </w:pPr>
    </w:p>
    <w:p w:rsidR="004662BC" w:rsidRPr="00ED13B1" w:rsidRDefault="004662BC" w:rsidP="004662BC">
      <w:pPr>
        <w:spacing w:line="264" w:lineRule="auto"/>
        <w:ind w:left="120"/>
        <w:jc w:val="both"/>
      </w:pPr>
      <w:r w:rsidRPr="00ED13B1">
        <w:rPr>
          <w:b/>
          <w:color w:val="000000"/>
          <w:sz w:val="28"/>
        </w:rPr>
        <w:t>ПЛАНИРУЕМЫЕ ОБРАЗОВАТЕЛЬНЫЕ РЕЗУЛЬТАТЫ</w:t>
      </w:r>
    </w:p>
    <w:p w:rsidR="004662BC" w:rsidRPr="00ED13B1" w:rsidRDefault="004662BC" w:rsidP="004662BC">
      <w:pPr>
        <w:spacing w:line="264" w:lineRule="auto"/>
        <w:ind w:left="120"/>
        <w:jc w:val="both"/>
      </w:pPr>
    </w:p>
    <w:p w:rsidR="004662BC" w:rsidRPr="00ED13B1" w:rsidRDefault="004662BC" w:rsidP="004662BC">
      <w:pPr>
        <w:ind w:left="120"/>
        <w:jc w:val="both"/>
      </w:pPr>
      <w:r w:rsidRPr="00ED13B1">
        <w:rPr>
          <w:b/>
          <w:color w:val="333333"/>
          <w:sz w:val="28"/>
        </w:rPr>
        <w:t>ЛИЧНОСТНЫЕ РЕЗУЛЬТАТЫ</w:t>
      </w:r>
    </w:p>
    <w:p w:rsidR="004662BC" w:rsidRPr="00ED13B1" w:rsidRDefault="004662BC" w:rsidP="004662BC">
      <w:pPr>
        <w:spacing w:line="264" w:lineRule="auto"/>
        <w:ind w:firstLine="600"/>
        <w:jc w:val="both"/>
      </w:pPr>
      <w:r w:rsidRPr="00ED13B1">
        <w:rPr>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662BC" w:rsidRPr="00ED13B1" w:rsidRDefault="004662BC" w:rsidP="004662BC">
      <w:pPr>
        <w:spacing w:line="264" w:lineRule="auto"/>
        <w:ind w:firstLine="600"/>
        <w:jc w:val="both"/>
      </w:pPr>
      <w:r w:rsidRPr="00ED13B1">
        <w:rPr>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662BC" w:rsidRPr="00ED13B1" w:rsidRDefault="004662BC" w:rsidP="004662BC">
      <w:pPr>
        <w:ind w:firstLine="600"/>
        <w:jc w:val="both"/>
      </w:pPr>
      <w:r w:rsidRPr="00ED13B1">
        <w:rPr>
          <w:color w:val="333333"/>
          <w:sz w:val="28"/>
        </w:rPr>
        <w:t>Личностные результаты изучения ОБЗР включают:</w:t>
      </w:r>
    </w:p>
    <w:p w:rsidR="004662BC" w:rsidRPr="00ED13B1" w:rsidRDefault="004662BC" w:rsidP="004662BC">
      <w:pPr>
        <w:ind w:firstLine="600"/>
        <w:jc w:val="both"/>
      </w:pPr>
      <w:r w:rsidRPr="00ED13B1">
        <w:rPr>
          <w:b/>
          <w:color w:val="333333"/>
          <w:sz w:val="28"/>
        </w:rPr>
        <w:t>1) патриотическое воспитание:</w:t>
      </w:r>
    </w:p>
    <w:p w:rsidR="004662BC" w:rsidRPr="00ED13B1" w:rsidRDefault="004662BC" w:rsidP="004662BC">
      <w:pPr>
        <w:spacing w:line="264" w:lineRule="auto"/>
        <w:ind w:firstLine="600"/>
        <w:jc w:val="both"/>
      </w:pPr>
      <w:r w:rsidRPr="00ED13B1">
        <w:rPr>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662BC" w:rsidRPr="00ED13B1" w:rsidRDefault="004662BC" w:rsidP="004662BC">
      <w:pPr>
        <w:spacing w:line="264" w:lineRule="auto"/>
        <w:ind w:firstLine="600"/>
        <w:jc w:val="both"/>
      </w:pPr>
      <w:r w:rsidRPr="00ED13B1">
        <w:rPr>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662BC" w:rsidRPr="00ED13B1" w:rsidRDefault="004662BC" w:rsidP="004662BC">
      <w:pPr>
        <w:spacing w:line="264" w:lineRule="auto"/>
        <w:ind w:firstLine="600"/>
        <w:jc w:val="both"/>
      </w:pPr>
      <w:r w:rsidRPr="00ED13B1">
        <w:rPr>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4662BC" w:rsidRPr="00ED13B1" w:rsidRDefault="004662BC" w:rsidP="004662BC">
      <w:pPr>
        <w:spacing w:line="264" w:lineRule="auto"/>
        <w:ind w:firstLine="600"/>
        <w:jc w:val="both"/>
      </w:pPr>
      <w:r w:rsidRPr="00ED13B1">
        <w:rPr>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4662BC" w:rsidRPr="00ED13B1" w:rsidRDefault="004662BC" w:rsidP="004662BC">
      <w:pPr>
        <w:spacing w:line="264" w:lineRule="auto"/>
        <w:ind w:firstLine="600"/>
        <w:jc w:val="both"/>
      </w:pPr>
      <w:r w:rsidRPr="00ED13B1">
        <w:rPr>
          <w:b/>
          <w:color w:val="333333"/>
          <w:sz w:val="28"/>
        </w:rPr>
        <w:t>2) гражданское воспитание:</w:t>
      </w:r>
    </w:p>
    <w:p w:rsidR="004662BC" w:rsidRPr="00ED13B1" w:rsidRDefault="004662BC" w:rsidP="004662BC">
      <w:pPr>
        <w:spacing w:line="264" w:lineRule="auto"/>
        <w:ind w:firstLine="600"/>
        <w:jc w:val="both"/>
      </w:pPr>
      <w:r w:rsidRPr="00ED13B1">
        <w:rPr>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4662BC" w:rsidRPr="00ED13B1" w:rsidRDefault="004662BC" w:rsidP="004662BC">
      <w:pPr>
        <w:spacing w:line="264" w:lineRule="auto"/>
        <w:ind w:firstLine="600"/>
        <w:jc w:val="both"/>
      </w:pPr>
      <w:r w:rsidRPr="00ED13B1">
        <w:rPr>
          <w:color w:val="333333"/>
          <w:sz w:val="28"/>
        </w:rPr>
        <w:t>активное участие в жизни семьи, организации, местного сообщества, родного края, страны;</w:t>
      </w:r>
    </w:p>
    <w:p w:rsidR="004662BC" w:rsidRPr="00ED13B1" w:rsidRDefault="004662BC" w:rsidP="004662BC">
      <w:pPr>
        <w:spacing w:line="264" w:lineRule="auto"/>
        <w:ind w:firstLine="600"/>
        <w:jc w:val="both"/>
      </w:pPr>
      <w:r w:rsidRPr="00ED13B1">
        <w:rPr>
          <w:color w:val="333333"/>
          <w:sz w:val="28"/>
        </w:rPr>
        <w:t>неприятие любых форм экстремизма, дискриминации;</w:t>
      </w:r>
    </w:p>
    <w:p w:rsidR="004662BC" w:rsidRPr="00ED13B1" w:rsidRDefault="004662BC" w:rsidP="004662BC">
      <w:pPr>
        <w:spacing w:line="264" w:lineRule="auto"/>
        <w:ind w:firstLine="600"/>
        <w:jc w:val="both"/>
      </w:pPr>
      <w:r w:rsidRPr="00ED13B1">
        <w:rPr>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662BC" w:rsidRPr="00ED13B1" w:rsidRDefault="004662BC" w:rsidP="004662BC">
      <w:pPr>
        <w:spacing w:line="264" w:lineRule="auto"/>
        <w:ind w:firstLine="600"/>
        <w:jc w:val="both"/>
      </w:pPr>
      <w:r w:rsidRPr="00ED13B1">
        <w:rPr>
          <w:color w:val="333333"/>
          <w:sz w:val="28"/>
        </w:rPr>
        <w:t>представление о способах противодействия коррупции;</w:t>
      </w:r>
    </w:p>
    <w:p w:rsidR="004662BC" w:rsidRPr="00ED13B1" w:rsidRDefault="004662BC" w:rsidP="004662BC">
      <w:pPr>
        <w:spacing w:line="264" w:lineRule="auto"/>
        <w:ind w:firstLine="600"/>
        <w:jc w:val="both"/>
      </w:pPr>
      <w:r w:rsidRPr="00ED13B1">
        <w:rPr>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662BC" w:rsidRPr="00ED13B1" w:rsidRDefault="004662BC" w:rsidP="004662BC">
      <w:pPr>
        <w:spacing w:line="264" w:lineRule="auto"/>
        <w:ind w:firstLine="600"/>
        <w:jc w:val="both"/>
      </w:pPr>
      <w:r w:rsidRPr="00ED13B1">
        <w:rPr>
          <w:color w:val="333333"/>
          <w:sz w:val="28"/>
        </w:rPr>
        <w:t>готовность к участию в гуманитарной деятельности (волонтёрство, помощь людям, нуждающимся в ней);</w:t>
      </w:r>
    </w:p>
    <w:p w:rsidR="004662BC" w:rsidRPr="00ED13B1" w:rsidRDefault="004662BC" w:rsidP="004662BC">
      <w:pPr>
        <w:spacing w:line="264" w:lineRule="auto"/>
        <w:ind w:firstLine="600"/>
        <w:jc w:val="both"/>
      </w:pPr>
      <w:r w:rsidRPr="00ED13B1">
        <w:rPr>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662BC" w:rsidRPr="00ED13B1" w:rsidRDefault="004662BC" w:rsidP="004662BC">
      <w:pPr>
        <w:spacing w:line="264" w:lineRule="auto"/>
        <w:ind w:firstLine="600"/>
        <w:jc w:val="both"/>
      </w:pPr>
      <w:r w:rsidRPr="00ED13B1">
        <w:rPr>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662BC" w:rsidRPr="00ED13B1" w:rsidRDefault="004662BC" w:rsidP="004662BC">
      <w:pPr>
        <w:spacing w:line="264" w:lineRule="auto"/>
        <w:ind w:firstLine="600"/>
        <w:jc w:val="both"/>
      </w:pPr>
      <w:r w:rsidRPr="00ED13B1">
        <w:rPr>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662BC" w:rsidRPr="00ED13B1" w:rsidRDefault="004662BC" w:rsidP="004662BC">
      <w:pPr>
        <w:spacing w:line="264" w:lineRule="auto"/>
        <w:ind w:firstLine="600"/>
        <w:jc w:val="both"/>
      </w:pPr>
      <w:r w:rsidRPr="00ED13B1">
        <w:rPr>
          <w:b/>
          <w:color w:val="333333"/>
          <w:sz w:val="28"/>
        </w:rPr>
        <w:t>3) духовно-нравственное воспитание:</w:t>
      </w:r>
    </w:p>
    <w:p w:rsidR="004662BC" w:rsidRPr="00ED13B1" w:rsidRDefault="004662BC" w:rsidP="004662BC">
      <w:pPr>
        <w:spacing w:line="264" w:lineRule="auto"/>
        <w:ind w:firstLine="600"/>
        <w:jc w:val="both"/>
      </w:pPr>
      <w:r w:rsidRPr="00ED13B1">
        <w:rPr>
          <w:color w:val="333333"/>
          <w:sz w:val="28"/>
        </w:rPr>
        <w:t>ориентация на моральные ценности и нормы в ситуациях нравственного выбора;</w:t>
      </w:r>
    </w:p>
    <w:p w:rsidR="004662BC" w:rsidRPr="00ED13B1" w:rsidRDefault="004662BC" w:rsidP="004662BC">
      <w:pPr>
        <w:spacing w:line="264" w:lineRule="auto"/>
        <w:ind w:firstLine="600"/>
        <w:jc w:val="both"/>
      </w:pPr>
      <w:r w:rsidRPr="00ED13B1">
        <w:rPr>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662BC" w:rsidRPr="00ED13B1" w:rsidRDefault="004662BC" w:rsidP="004662BC">
      <w:pPr>
        <w:spacing w:line="264" w:lineRule="auto"/>
        <w:ind w:firstLine="600"/>
        <w:jc w:val="both"/>
      </w:pPr>
      <w:r w:rsidRPr="00ED13B1">
        <w:rPr>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4662BC" w:rsidRPr="00ED13B1" w:rsidRDefault="004662BC" w:rsidP="004662BC">
      <w:pPr>
        <w:spacing w:line="264" w:lineRule="auto"/>
        <w:ind w:firstLine="600"/>
        <w:jc w:val="both"/>
      </w:pPr>
      <w:r w:rsidRPr="00ED13B1">
        <w:rPr>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662BC" w:rsidRPr="00ED13B1" w:rsidRDefault="004662BC" w:rsidP="004662BC">
      <w:pPr>
        <w:spacing w:line="264" w:lineRule="auto"/>
        <w:ind w:firstLine="600"/>
        <w:jc w:val="both"/>
      </w:pPr>
      <w:r w:rsidRPr="00ED13B1">
        <w:rPr>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4662BC" w:rsidRPr="00ED13B1" w:rsidRDefault="004662BC" w:rsidP="004662BC">
      <w:pPr>
        <w:spacing w:line="264" w:lineRule="auto"/>
        <w:ind w:firstLine="600"/>
        <w:jc w:val="both"/>
      </w:pPr>
      <w:r w:rsidRPr="00ED13B1">
        <w:rPr>
          <w:b/>
          <w:color w:val="333333"/>
          <w:sz w:val="28"/>
        </w:rPr>
        <w:t>4) эстетическое воспитание:</w:t>
      </w:r>
    </w:p>
    <w:p w:rsidR="004662BC" w:rsidRPr="00ED13B1" w:rsidRDefault="004662BC" w:rsidP="004662BC">
      <w:pPr>
        <w:spacing w:line="264" w:lineRule="auto"/>
        <w:ind w:firstLine="600"/>
        <w:jc w:val="both"/>
      </w:pPr>
      <w:r w:rsidRPr="00ED13B1">
        <w:rPr>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4662BC" w:rsidRPr="00ED13B1" w:rsidRDefault="004662BC" w:rsidP="004662BC">
      <w:pPr>
        <w:spacing w:line="264" w:lineRule="auto"/>
        <w:ind w:firstLine="600"/>
        <w:jc w:val="both"/>
      </w:pPr>
      <w:r w:rsidRPr="00ED13B1">
        <w:rPr>
          <w:color w:val="333333"/>
          <w:sz w:val="28"/>
        </w:rPr>
        <w:t>понимание взаимозависимости счастливого юношества и безопасного личного поведения в повседневной жизни;</w:t>
      </w:r>
    </w:p>
    <w:p w:rsidR="004662BC" w:rsidRPr="00ED13B1" w:rsidRDefault="004662BC" w:rsidP="004662BC">
      <w:pPr>
        <w:spacing w:line="264" w:lineRule="auto"/>
        <w:ind w:firstLine="600"/>
        <w:jc w:val="both"/>
      </w:pPr>
      <w:r w:rsidRPr="00ED13B1">
        <w:rPr>
          <w:b/>
          <w:color w:val="333333"/>
          <w:sz w:val="28"/>
        </w:rPr>
        <w:t>5) ценности научного познания:</w:t>
      </w:r>
    </w:p>
    <w:p w:rsidR="004662BC" w:rsidRPr="00ED13B1" w:rsidRDefault="004662BC" w:rsidP="004662BC">
      <w:pPr>
        <w:spacing w:line="264" w:lineRule="auto"/>
        <w:ind w:firstLine="600"/>
        <w:jc w:val="both"/>
      </w:pPr>
      <w:r w:rsidRPr="00ED13B1">
        <w:rPr>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662BC" w:rsidRPr="00ED13B1" w:rsidRDefault="004662BC" w:rsidP="004662BC">
      <w:pPr>
        <w:spacing w:line="264" w:lineRule="auto"/>
        <w:ind w:firstLine="600"/>
        <w:jc w:val="both"/>
      </w:pPr>
      <w:r w:rsidRPr="00ED13B1">
        <w:rPr>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662BC" w:rsidRPr="00ED13B1" w:rsidRDefault="004662BC" w:rsidP="004662BC">
      <w:pPr>
        <w:spacing w:line="264" w:lineRule="auto"/>
        <w:ind w:firstLine="600"/>
        <w:jc w:val="both"/>
      </w:pPr>
      <w:r w:rsidRPr="00ED13B1">
        <w:rPr>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662BC" w:rsidRPr="00ED13B1" w:rsidRDefault="004662BC" w:rsidP="004662BC">
      <w:pPr>
        <w:spacing w:line="264" w:lineRule="auto"/>
        <w:ind w:firstLine="600"/>
        <w:jc w:val="both"/>
      </w:pPr>
      <w:r w:rsidRPr="00ED13B1">
        <w:rPr>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4662BC" w:rsidRPr="00ED13B1" w:rsidRDefault="004662BC" w:rsidP="004662BC">
      <w:pPr>
        <w:spacing w:line="264" w:lineRule="auto"/>
        <w:ind w:firstLine="600"/>
        <w:jc w:val="both"/>
      </w:pPr>
      <w:r w:rsidRPr="00ED13B1">
        <w:rPr>
          <w:b/>
          <w:color w:val="333333"/>
          <w:sz w:val="28"/>
        </w:rPr>
        <w:t>6) физическое воспитание, формирование культуры здоровья и эмоционального благополучия:</w:t>
      </w:r>
    </w:p>
    <w:p w:rsidR="004662BC" w:rsidRPr="00ED13B1" w:rsidRDefault="004662BC" w:rsidP="004662BC">
      <w:pPr>
        <w:spacing w:line="264" w:lineRule="auto"/>
        <w:ind w:firstLine="600"/>
        <w:jc w:val="both"/>
      </w:pPr>
      <w:r w:rsidRPr="00ED13B1">
        <w:rPr>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4662BC" w:rsidRPr="00ED13B1" w:rsidRDefault="004662BC" w:rsidP="004662BC">
      <w:pPr>
        <w:spacing w:line="264" w:lineRule="auto"/>
        <w:ind w:firstLine="600"/>
        <w:jc w:val="both"/>
      </w:pPr>
      <w:r w:rsidRPr="00ED13B1">
        <w:rPr>
          <w:color w:val="333333"/>
          <w:sz w:val="28"/>
        </w:rPr>
        <w:t>осознание ценности жизни;</w:t>
      </w:r>
    </w:p>
    <w:p w:rsidR="004662BC" w:rsidRPr="00ED13B1" w:rsidRDefault="004662BC" w:rsidP="004662BC">
      <w:pPr>
        <w:spacing w:line="264" w:lineRule="auto"/>
        <w:ind w:firstLine="600"/>
        <w:jc w:val="both"/>
      </w:pPr>
      <w:r w:rsidRPr="00ED13B1">
        <w:rPr>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662BC" w:rsidRPr="00ED13B1" w:rsidRDefault="004662BC" w:rsidP="004662BC">
      <w:pPr>
        <w:spacing w:line="264" w:lineRule="auto"/>
        <w:ind w:firstLine="600"/>
        <w:jc w:val="both"/>
      </w:pPr>
      <w:r w:rsidRPr="00ED13B1">
        <w:rPr>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662BC" w:rsidRPr="00ED13B1" w:rsidRDefault="004662BC" w:rsidP="004662BC">
      <w:pPr>
        <w:spacing w:line="264" w:lineRule="auto"/>
        <w:ind w:firstLine="600"/>
        <w:jc w:val="both"/>
      </w:pPr>
      <w:r w:rsidRPr="00ED13B1">
        <w:rPr>
          <w:color w:val="333333"/>
          <w:sz w:val="28"/>
        </w:rPr>
        <w:t>соблюдение правил безопасности, в том числе навыков безопасного поведения в Интернет–среде;</w:t>
      </w:r>
    </w:p>
    <w:p w:rsidR="004662BC" w:rsidRPr="00ED13B1" w:rsidRDefault="004662BC" w:rsidP="004662BC">
      <w:pPr>
        <w:spacing w:line="264" w:lineRule="auto"/>
        <w:ind w:firstLine="600"/>
        <w:jc w:val="both"/>
      </w:pPr>
      <w:r w:rsidRPr="00ED13B1">
        <w:rPr>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662BC" w:rsidRPr="00ED13B1" w:rsidRDefault="004662BC" w:rsidP="004662BC">
      <w:pPr>
        <w:spacing w:line="264" w:lineRule="auto"/>
        <w:ind w:firstLine="600"/>
        <w:jc w:val="both"/>
      </w:pPr>
      <w:r w:rsidRPr="00ED13B1">
        <w:rPr>
          <w:color w:val="333333"/>
          <w:sz w:val="28"/>
        </w:rPr>
        <w:t>умение принимать себя и других людей, не осуждая;</w:t>
      </w:r>
    </w:p>
    <w:p w:rsidR="004662BC" w:rsidRPr="00ED13B1" w:rsidRDefault="004662BC" w:rsidP="004662BC">
      <w:pPr>
        <w:spacing w:line="264" w:lineRule="auto"/>
        <w:ind w:firstLine="600"/>
        <w:jc w:val="both"/>
      </w:pPr>
      <w:r w:rsidRPr="00ED13B1">
        <w:rPr>
          <w:color w:val="333333"/>
          <w:sz w:val="28"/>
        </w:rPr>
        <w:t>умение осознавать эмоциональное состояние своё и других людей, уметь управлять собственным эмоциональным состоянием;</w:t>
      </w:r>
    </w:p>
    <w:p w:rsidR="004662BC" w:rsidRPr="00ED13B1" w:rsidRDefault="004662BC" w:rsidP="004662BC">
      <w:pPr>
        <w:spacing w:line="264" w:lineRule="auto"/>
        <w:ind w:firstLine="600"/>
        <w:jc w:val="both"/>
      </w:pPr>
      <w:r w:rsidRPr="00ED13B1">
        <w:rPr>
          <w:color w:val="333333"/>
          <w:sz w:val="28"/>
        </w:rPr>
        <w:t>сформированность навыка рефлексии, признание своего права на ошибку и такого же права другого человека;</w:t>
      </w:r>
    </w:p>
    <w:p w:rsidR="004662BC" w:rsidRPr="00ED13B1" w:rsidRDefault="004662BC" w:rsidP="004662BC">
      <w:pPr>
        <w:spacing w:line="264" w:lineRule="auto"/>
        <w:ind w:firstLine="600"/>
        <w:jc w:val="both"/>
      </w:pPr>
      <w:r w:rsidRPr="00ED13B1">
        <w:rPr>
          <w:b/>
          <w:color w:val="333333"/>
          <w:sz w:val="28"/>
        </w:rPr>
        <w:t>7) трудовое воспитание:</w:t>
      </w:r>
    </w:p>
    <w:p w:rsidR="004662BC" w:rsidRPr="00ED13B1" w:rsidRDefault="004662BC" w:rsidP="004662BC">
      <w:pPr>
        <w:spacing w:line="264" w:lineRule="auto"/>
        <w:ind w:firstLine="600"/>
        <w:jc w:val="both"/>
      </w:pPr>
      <w:r w:rsidRPr="00ED13B1">
        <w:rPr>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662BC" w:rsidRPr="00ED13B1" w:rsidRDefault="004662BC" w:rsidP="004662BC">
      <w:pPr>
        <w:spacing w:line="264" w:lineRule="auto"/>
        <w:ind w:firstLine="600"/>
        <w:jc w:val="both"/>
      </w:pPr>
      <w:r w:rsidRPr="00ED13B1">
        <w:rPr>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4662BC" w:rsidRPr="00ED13B1" w:rsidRDefault="004662BC" w:rsidP="004662BC">
      <w:pPr>
        <w:spacing w:line="264" w:lineRule="auto"/>
        <w:ind w:firstLine="600"/>
        <w:jc w:val="both"/>
      </w:pPr>
      <w:r w:rsidRPr="00ED13B1">
        <w:rPr>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662BC" w:rsidRPr="00ED13B1" w:rsidRDefault="004662BC" w:rsidP="004662BC">
      <w:pPr>
        <w:spacing w:line="264" w:lineRule="auto"/>
        <w:ind w:firstLine="600"/>
        <w:jc w:val="both"/>
      </w:pPr>
      <w:r w:rsidRPr="00ED13B1">
        <w:rPr>
          <w:color w:val="333333"/>
          <w:sz w:val="28"/>
        </w:rPr>
        <w:t>готовность адаптироваться в профессиональной среде;</w:t>
      </w:r>
    </w:p>
    <w:p w:rsidR="004662BC" w:rsidRPr="00ED13B1" w:rsidRDefault="004662BC" w:rsidP="004662BC">
      <w:pPr>
        <w:spacing w:line="264" w:lineRule="auto"/>
        <w:ind w:firstLine="600"/>
        <w:jc w:val="both"/>
      </w:pPr>
      <w:r w:rsidRPr="00ED13B1">
        <w:rPr>
          <w:color w:val="333333"/>
          <w:sz w:val="28"/>
        </w:rPr>
        <w:t>уважение к труду и результатам трудовой деятельности;</w:t>
      </w:r>
    </w:p>
    <w:p w:rsidR="004662BC" w:rsidRPr="00ED13B1" w:rsidRDefault="004662BC" w:rsidP="004662BC">
      <w:pPr>
        <w:spacing w:line="264" w:lineRule="auto"/>
        <w:ind w:firstLine="600"/>
        <w:jc w:val="both"/>
      </w:pPr>
      <w:r w:rsidRPr="00ED13B1">
        <w:rPr>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662BC" w:rsidRPr="00ED13B1" w:rsidRDefault="004662BC" w:rsidP="004662BC">
      <w:pPr>
        <w:spacing w:line="264" w:lineRule="auto"/>
        <w:ind w:firstLine="600"/>
        <w:jc w:val="both"/>
      </w:pPr>
      <w:r w:rsidRPr="00ED13B1">
        <w:rPr>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662BC" w:rsidRPr="00ED13B1" w:rsidRDefault="004662BC" w:rsidP="004662BC">
      <w:pPr>
        <w:spacing w:line="264" w:lineRule="auto"/>
        <w:ind w:firstLine="600"/>
        <w:jc w:val="both"/>
      </w:pPr>
      <w:r w:rsidRPr="00ED13B1">
        <w:rPr>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662BC" w:rsidRPr="00ED13B1" w:rsidRDefault="004662BC" w:rsidP="004662BC">
      <w:pPr>
        <w:spacing w:line="264" w:lineRule="auto"/>
        <w:ind w:firstLine="600"/>
        <w:jc w:val="both"/>
      </w:pPr>
      <w:r w:rsidRPr="00ED13B1">
        <w:rPr>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662BC" w:rsidRPr="00ED13B1" w:rsidRDefault="004662BC" w:rsidP="004662BC">
      <w:pPr>
        <w:spacing w:line="264" w:lineRule="auto"/>
        <w:ind w:firstLine="600"/>
        <w:jc w:val="both"/>
      </w:pPr>
      <w:r w:rsidRPr="00ED13B1">
        <w:rPr>
          <w:b/>
          <w:color w:val="333333"/>
          <w:sz w:val="28"/>
        </w:rPr>
        <w:t>8) экологическое воспитание:</w:t>
      </w:r>
    </w:p>
    <w:p w:rsidR="004662BC" w:rsidRPr="00ED13B1" w:rsidRDefault="004662BC" w:rsidP="004662BC">
      <w:pPr>
        <w:spacing w:line="264" w:lineRule="auto"/>
        <w:ind w:firstLine="600"/>
        <w:jc w:val="both"/>
      </w:pPr>
      <w:r w:rsidRPr="00ED13B1">
        <w:rPr>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662BC" w:rsidRPr="00ED13B1" w:rsidRDefault="004662BC" w:rsidP="004662BC">
      <w:pPr>
        <w:spacing w:line="264" w:lineRule="auto"/>
        <w:ind w:firstLine="600"/>
        <w:jc w:val="both"/>
      </w:pPr>
      <w:r w:rsidRPr="00ED13B1">
        <w:rPr>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662BC" w:rsidRPr="00ED13B1" w:rsidRDefault="004662BC" w:rsidP="004662BC">
      <w:pPr>
        <w:spacing w:line="264" w:lineRule="auto"/>
        <w:ind w:firstLine="600"/>
        <w:jc w:val="both"/>
      </w:pPr>
      <w:r w:rsidRPr="00ED13B1">
        <w:rPr>
          <w:color w:val="333333"/>
          <w:sz w:val="28"/>
        </w:rPr>
        <w:t>осознание своей роли как гражданина и потребителя в условиях взаимосвязи природной, технологической и социальной сред;</w:t>
      </w:r>
    </w:p>
    <w:p w:rsidR="004662BC" w:rsidRPr="00ED13B1" w:rsidRDefault="004662BC" w:rsidP="004662BC">
      <w:pPr>
        <w:spacing w:line="264" w:lineRule="auto"/>
        <w:ind w:firstLine="600"/>
        <w:jc w:val="both"/>
      </w:pPr>
      <w:r w:rsidRPr="00ED13B1">
        <w:rPr>
          <w:color w:val="333333"/>
          <w:sz w:val="28"/>
        </w:rPr>
        <w:t>готовность к участию в практической деятельности экологической направленности;</w:t>
      </w:r>
    </w:p>
    <w:p w:rsidR="004662BC" w:rsidRPr="00ED13B1" w:rsidRDefault="004662BC" w:rsidP="004662BC">
      <w:pPr>
        <w:spacing w:line="264" w:lineRule="auto"/>
        <w:ind w:firstLine="600"/>
        <w:jc w:val="both"/>
      </w:pPr>
      <w:r w:rsidRPr="00ED13B1">
        <w:rPr>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662BC" w:rsidRPr="00ED13B1" w:rsidRDefault="004662BC" w:rsidP="004662BC">
      <w:pPr>
        <w:ind w:left="120"/>
        <w:jc w:val="both"/>
      </w:pPr>
    </w:p>
    <w:p w:rsidR="004662BC" w:rsidRPr="00ED13B1" w:rsidRDefault="004662BC" w:rsidP="004662BC">
      <w:pPr>
        <w:ind w:left="120"/>
        <w:jc w:val="both"/>
      </w:pPr>
      <w:r w:rsidRPr="00ED13B1">
        <w:rPr>
          <w:b/>
          <w:color w:val="333333"/>
          <w:sz w:val="28"/>
        </w:rPr>
        <w:t>МЕТАПРЕДМЕТНЫЕ РЕЗУЛЬТАТЫ</w:t>
      </w:r>
    </w:p>
    <w:p w:rsidR="004662BC" w:rsidRPr="00ED13B1" w:rsidRDefault="004662BC" w:rsidP="004662BC">
      <w:pPr>
        <w:spacing w:line="264" w:lineRule="auto"/>
        <w:ind w:firstLine="600"/>
        <w:jc w:val="both"/>
      </w:pPr>
      <w:r w:rsidRPr="00ED13B1">
        <w:rPr>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662BC" w:rsidRPr="00ED13B1" w:rsidRDefault="004662BC" w:rsidP="004662BC">
      <w:pPr>
        <w:spacing w:line="264" w:lineRule="auto"/>
        <w:ind w:firstLine="600"/>
        <w:jc w:val="both"/>
      </w:pPr>
      <w:r w:rsidRPr="00ED13B1">
        <w:rPr>
          <w:b/>
          <w:color w:val="333333"/>
          <w:sz w:val="28"/>
        </w:rPr>
        <w:t>Познавательные универсальные учебные действия</w:t>
      </w:r>
    </w:p>
    <w:p w:rsidR="004662BC" w:rsidRPr="00ED13B1" w:rsidRDefault="004662BC" w:rsidP="004662BC">
      <w:pPr>
        <w:spacing w:line="264" w:lineRule="auto"/>
        <w:ind w:firstLine="600"/>
        <w:jc w:val="both"/>
      </w:pPr>
      <w:r w:rsidRPr="00ED13B1">
        <w:rPr>
          <w:b/>
          <w:color w:val="333333"/>
          <w:sz w:val="28"/>
        </w:rPr>
        <w:t>Базовые логические действия:</w:t>
      </w:r>
    </w:p>
    <w:p w:rsidR="004662BC" w:rsidRPr="00ED13B1" w:rsidRDefault="004662BC" w:rsidP="004662BC">
      <w:pPr>
        <w:spacing w:line="264" w:lineRule="auto"/>
        <w:ind w:firstLine="600"/>
        <w:jc w:val="both"/>
      </w:pPr>
      <w:r w:rsidRPr="00ED13B1">
        <w:rPr>
          <w:color w:val="333333"/>
          <w:sz w:val="28"/>
        </w:rPr>
        <w:t>выявлять и характеризовать существенные признаки объектов (явлений);</w:t>
      </w:r>
    </w:p>
    <w:p w:rsidR="004662BC" w:rsidRPr="00ED13B1" w:rsidRDefault="004662BC" w:rsidP="004662BC">
      <w:pPr>
        <w:spacing w:line="264" w:lineRule="auto"/>
        <w:ind w:firstLine="600"/>
        <w:jc w:val="both"/>
      </w:pPr>
      <w:r w:rsidRPr="00ED13B1">
        <w:rPr>
          <w:color w:val="333333"/>
          <w:sz w:val="28"/>
        </w:rPr>
        <w:t>устанавливать существенный признак классификации, основания для обобщения и сравнения, критерии проводимого анализа;</w:t>
      </w:r>
    </w:p>
    <w:p w:rsidR="004662BC" w:rsidRPr="00ED13B1" w:rsidRDefault="004662BC" w:rsidP="004662BC">
      <w:pPr>
        <w:spacing w:line="264" w:lineRule="auto"/>
        <w:ind w:firstLine="600"/>
        <w:jc w:val="both"/>
      </w:pPr>
      <w:r w:rsidRPr="00ED13B1">
        <w:rPr>
          <w:color w:val="333333"/>
          <w:sz w:val="28"/>
        </w:rPr>
        <w:t>с учётом предложенной задачи выявлять закономерности и противоречия в рассматриваемых фактах, данных и наблюдениях;</w:t>
      </w:r>
    </w:p>
    <w:p w:rsidR="004662BC" w:rsidRPr="00ED13B1" w:rsidRDefault="004662BC" w:rsidP="004662BC">
      <w:pPr>
        <w:spacing w:line="264" w:lineRule="auto"/>
        <w:ind w:firstLine="600"/>
        <w:jc w:val="both"/>
      </w:pPr>
      <w:r w:rsidRPr="00ED13B1">
        <w:rPr>
          <w:color w:val="333333"/>
          <w:sz w:val="28"/>
        </w:rPr>
        <w:t>предлагать критерии для выявления закономерностей и противоречий;</w:t>
      </w:r>
    </w:p>
    <w:p w:rsidR="004662BC" w:rsidRPr="00ED13B1" w:rsidRDefault="004662BC" w:rsidP="004662BC">
      <w:pPr>
        <w:spacing w:line="264" w:lineRule="auto"/>
        <w:ind w:firstLine="600"/>
        <w:jc w:val="both"/>
      </w:pPr>
      <w:r w:rsidRPr="00ED13B1">
        <w:rPr>
          <w:color w:val="333333"/>
          <w:sz w:val="28"/>
        </w:rPr>
        <w:t>выявлять дефицит информации, данных, необходимых для решения поставленной задачи;</w:t>
      </w:r>
    </w:p>
    <w:p w:rsidR="004662BC" w:rsidRPr="00ED13B1" w:rsidRDefault="004662BC" w:rsidP="004662BC">
      <w:pPr>
        <w:spacing w:line="264" w:lineRule="auto"/>
        <w:ind w:firstLine="600"/>
        <w:jc w:val="both"/>
      </w:pPr>
      <w:r w:rsidRPr="00ED13B1">
        <w:rPr>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662BC" w:rsidRPr="00ED13B1" w:rsidRDefault="004662BC" w:rsidP="004662BC">
      <w:pPr>
        <w:spacing w:line="264" w:lineRule="auto"/>
        <w:ind w:firstLine="600"/>
        <w:jc w:val="both"/>
      </w:pPr>
      <w:r w:rsidRPr="00ED13B1">
        <w:rPr>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662BC" w:rsidRPr="00ED13B1" w:rsidRDefault="004662BC" w:rsidP="004662BC">
      <w:pPr>
        <w:spacing w:line="264" w:lineRule="auto"/>
        <w:ind w:firstLine="600"/>
        <w:jc w:val="both"/>
      </w:pPr>
      <w:r w:rsidRPr="00ED13B1">
        <w:rPr>
          <w:b/>
          <w:color w:val="333333"/>
          <w:sz w:val="28"/>
        </w:rPr>
        <w:t>Базовые исследовательские действия:</w:t>
      </w:r>
    </w:p>
    <w:p w:rsidR="004662BC" w:rsidRPr="00ED13B1" w:rsidRDefault="004662BC" w:rsidP="004662BC">
      <w:pPr>
        <w:spacing w:line="264" w:lineRule="auto"/>
        <w:ind w:firstLine="600"/>
        <w:jc w:val="both"/>
      </w:pPr>
      <w:r w:rsidRPr="00ED13B1">
        <w:rPr>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662BC" w:rsidRPr="00ED13B1" w:rsidRDefault="004662BC" w:rsidP="004662BC">
      <w:pPr>
        <w:spacing w:line="264" w:lineRule="auto"/>
        <w:ind w:firstLine="600"/>
        <w:jc w:val="both"/>
      </w:pPr>
      <w:r w:rsidRPr="00ED13B1">
        <w:rPr>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662BC" w:rsidRPr="00ED13B1" w:rsidRDefault="004662BC" w:rsidP="004662BC">
      <w:pPr>
        <w:spacing w:line="264" w:lineRule="auto"/>
        <w:ind w:firstLine="600"/>
        <w:jc w:val="both"/>
      </w:pPr>
      <w:r w:rsidRPr="00ED13B1">
        <w:rPr>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662BC" w:rsidRPr="00ED13B1" w:rsidRDefault="004662BC" w:rsidP="004662BC">
      <w:pPr>
        <w:spacing w:line="264" w:lineRule="auto"/>
        <w:ind w:firstLine="600"/>
        <w:jc w:val="both"/>
      </w:pPr>
      <w:r w:rsidRPr="00ED13B1">
        <w:rPr>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662BC" w:rsidRPr="00ED13B1" w:rsidRDefault="004662BC" w:rsidP="004662BC">
      <w:pPr>
        <w:spacing w:line="264" w:lineRule="auto"/>
        <w:ind w:firstLine="600"/>
        <w:jc w:val="both"/>
      </w:pPr>
      <w:r w:rsidRPr="00ED13B1">
        <w:rPr>
          <w:b/>
          <w:color w:val="333333"/>
          <w:sz w:val="28"/>
        </w:rPr>
        <w:t>Работа с информацией:</w:t>
      </w:r>
    </w:p>
    <w:p w:rsidR="004662BC" w:rsidRPr="00ED13B1" w:rsidRDefault="004662BC" w:rsidP="004662BC">
      <w:pPr>
        <w:spacing w:line="264" w:lineRule="auto"/>
        <w:ind w:firstLine="600"/>
        <w:jc w:val="both"/>
      </w:pPr>
      <w:r w:rsidRPr="00ED13B1">
        <w:rPr>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662BC" w:rsidRPr="00ED13B1" w:rsidRDefault="004662BC" w:rsidP="004662BC">
      <w:pPr>
        <w:spacing w:line="264" w:lineRule="auto"/>
        <w:ind w:firstLine="600"/>
        <w:jc w:val="both"/>
      </w:pPr>
      <w:r w:rsidRPr="00ED13B1">
        <w:rPr>
          <w:color w:val="333333"/>
          <w:sz w:val="28"/>
        </w:rPr>
        <w:t>выбирать, анализировать, систематизировать и интерпретировать информацию различных видов и форм представления;</w:t>
      </w:r>
    </w:p>
    <w:p w:rsidR="004662BC" w:rsidRPr="00ED13B1" w:rsidRDefault="004662BC" w:rsidP="004662BC">
      <w:pPr>
        <w:spacing w:line="264" w:lineRule="auto"/>
        <w:ind w:firstLine="600"/>
        <w:jc w:val="both"/>
      </w:pPr>
      <w:r w:rsidRPr="00ED13B1">
        <w:rPr>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4662BC" w:rsidRPr="00ED13B1" w:rsidRDefault="004662BC" w:rsidP="004662BC">
      <w:pPr>
        <w:spacing w:line="264" w:lineRule="auto"/>
        <w:ind w:firstLine="600"/>
        <w:jc w:val="both"/>
      </w:pPr>
      <w:r w:rsidRPr="00ED13B1">
        <w:rPr>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662BC" w:rsidRPr="00ED13B1" w:rsidRDefault="004662BC" w:rsidP="004662BC">
      <w:pPr>
        <w:spacing w:line="264" w:lineRule="auto"/>
        <w:ind w:firstLine="600"/>
        <w:jc w:val="both"/>
      </w:pPr>
      <w:r w:rsidRPr="00ED13B1">
        <w:rPr>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4662BC" w:rsidRPr="00ED13B1" w:rsidRDefault="004662BC" w:rsidP="004662BC">
      <w:pPr>
        <w:spacing w:line="264" w:lineRule="auto"/>
        <w:ind w:firstLine="600"/>
        <w:jc w:val="both"/>
      </w:pPr>
      <w:r w:rsidRPr="00ED13B1">
        <w:rPr>
          <w:color w:val="333333"/>
          <w:sz w:val="28"/>
        </w:rPr>
        <w:t>эффективно запоминать и систематизировать информацию;</w:t>
      </w:r>
    </w:p>
    <w:p w:rsidR="004662BC" w:rsidRPr="00ED13B1" w:rsidRDefault="004662BC" w:rsidP="004662BC">
      <w:pPr>
        <w:spacing w:line="264" w:lineRule="auto"/>
        <w:ind w:firstLine="600"/>
        <w:jc w:val="both"/>
      </w:pPr>
      <w:r w:rsidRPr="00ED13B1">
        <w:rPr>
          <w:color w:val="333333"/>
          <w:sz w:val="28"/>
        </w:rPr>
        <w:t>овладение системой универсальных познавательных действий обеспечивает сформированность когнитивных навыков обучающихся.</w:t>
      </w:r>
    </w:p>
    <w:p w:rsidR="004662BC" w:rsidRPr="00ED13B1" w:rsidRDefault="004662BC" w:rsidP="004662BC">
      <w:pPr>
        <w:spacing w:line="264" w:lineRule="auto"/>
        <w:ind w:firstLine="600"/>
        <w:jc w:val="both"/>
      </w:pPr>
      <w:r w:rsidRPr="00ED13B1">
        <w:rPr>
          <w:b/>
          <w:color w:val="333333"/>
          <w:sz w:val="28"/>
        </w:rPr>
        <w:t>Коммуникативные универсальные учебные действия</w:t>
      </w:r>
    </w:p>
    <w:p w:rsidR="004662BC" w:rsidRPr="00ED13B1" w:rsidRDefault="004662BC" w:rsidP="004662BC">
      <w:pPr>
        <w:spacing w:line="264" w:lineRule="auto"/>
        <w:ind w:firstLine="600"/>
        <w:jc w:val="both"/>
      </w:pPr>
      <w:r w:rsidRPr="00ED13B1">
        <w:rPr>
          <w:b/>
          <w:color w:val="333333"/>
          <w:sz w:val="28"/>
        </w:rPr>
        <w:t>Общение:</w:t>
      </w:r>
    </w:p>
    <w:p w:rsidR="004662BC" w:rsidRPr="00ED13B1" w:rsidRDefault="004662BC" w:rsidP="004662BC">
      <w:pPr>
        <w:spacing w:line="264" w:lineRule="auto"/>
        <w:ind w:firstLine="600"/>
        <w:jc w:val="both"/>
      </w:pPr>
      <w:r w:rsidRPr="00ED13B1">
        <w:rPr>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662BC" w:rsidRPr="00ED13B1" w:rsidRDefault="004662BC" w:rsidP="004662BC">
      <w:pPr>
        <w:spacing w:line="264" w:lineRule="auto"/>
        <w:ind w:firstLine="600"/>
        <w:jc w:val="both"/>
      </w:pPr>
      <w:r w:rsidRPr="00ED13B1">
        <w:rPr>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4662BC" w:rsidRPr="00ED13B1" w:rsidRDefault="004662BC" w:rsidP="004662BC">
      <w:pPr>
        <w:spacing w:line="264" w:lineRule="auto"/>
        <w:ind w:firstLine="600"/>
        <w:jc w:val="both"/>
      </w:pPr>
      <w:r w:rsidRPr="00ED13B1">
        <w:rPr>
          <w:color w:val="333333"/>
          <w:sz w:val="28"/>
        </w:rPr>
        <w:t>сопоставлять свои суждения с суждениями других участников диалога, обнаруживать различие и сходство позиций;</w:t>
      </w:r>
    </w:p>
    <w:p w:rsidR="004662BC" w:rsidRPr="00ED13B1" w:rsidRDefault="004662BC" w:rsidP="004662BC">
      <w:pPr>
        <w:spacing w:line="264" w:lineRule="auto"/>
        <w:ind w:firstLine="600"/>
        <w:jc w:val="both"/>
      </w:pPr>
      <w:r w:rsidRPr="00ED13B1">
        <w:rPr>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662BC" w:rsidRPr="00ED13B1" w:rsidRDefault="004662BC" w:rsidP="004662BC">
      <w:pPr>
        <w:spacing w:line="264" w:lineRule="auto"/>
        <w:ind w:firstLine="600"/>
        <w:jc w:val="both"/>
      </w:pPr>
      <w:r w:rsidRPr="00ED13B1">
        <w:rPr>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662BC" w:rsidRPr="00ED13B1" w:rsidRDefault="004662BC" w:rsidP="004662BC">
      <w:pPr>
        <w:spacing w:line="264" w:lineRule="auto"/>
        <w:ind w:firstLine="600"/>
        <w:jc w:val="both"/>
      </w:pPr>
      <w:r w:rsidRPr="00ED13B1">
        <w:rPr>
          <w:b/>
          <w:color w:val="333333"/>
          <w:sz w:val="28"/>
        </w:rPr>
        <w:t>Регулятивные универсальные учебные действия</w:t>
      </w:r>
    </w:p>
    <w:p w:rsidR="004662BC" w:rsidRPr="00ED13B1" w:rsidRDefault="004662BC" w:rsidP="004662BC">
      <w:pPr>
        <w:spacing w:line="264" w:lineRule="auto"/>
        <w:ind w:firstLine="600"/>
        <w:jc w:val="both"/>
      </w:pPr>
      <w:r w:rsidRPr="00ED13B1">
        <w:rPr>
          <w:b/>
          <w:color w:val="333333"/>
          <w:sz w:val="28"/>
        </w:rPr>
        <w:t>Самоорганизация:</w:t>
      </w:r>
    </w:p>
    <w:p w:rsidR="004662BC" w:rsidRPr="00ED13B1" w:rsidRDefault="004662BC" w:rsidP="004662BC">
      <w:pPr>
        <w:spacing w:line="264" w:lineRule="auto"/>
        <w:ind w:firstLine="600"/>
        <w:jc w:val="both"/>
      </w:pPr>
      <w:r w:rsidRPr="00ED13B1">
        <w:rPr>
          <w:color w:val="333333"/>
          <w:sz w:val="28"/>
        </w:rPr>
        <w:t>выявлять проблемные вопросы, требующие решения в жизненных и учебных ситуациях;</w:t>
      </w:r>
    </w:p>
    <w:p w:rsidR="004662BC" w:rsidRPr="00ED13B1" w:rsidRDefault="004662BC" w:rsidP="004662BC">
      <w:pPr>
        <w:spacing w:line="264" w:lineRule="auto"/>
        <w:ind w:firstLine="600"/>
        <w:jc w:val="both"/>
      </w:pPr>
      <w:r w:rsidRPr="00ED13B1">
        <w:rPr>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4662BC" w:rsidRPr="00ED13B1" w:rsidRDefault="004662BC" w:rsidP="004662BC">
      <w:pPr>
        <w:spacing w:line="264" w:lineRule="auto"/>
        <w:ind w:firstLine="600"/>
        <w:jc w:val="both"/>
      </w:pPr>
      <w:r w:rsidRPr="00ED13B1">
        <w:rPr>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662BC" w:rsidRPr="00ED13B1" w:rsidRDefault="004662BC" w:rsidP="004662BC">
      <w:pPr>
        <w:spacing w:line="264" w:lineRule="auto"/>
        <w:ind w:firstLine="600"/>
        <w:jc w:val="both"/>
      </w:pPr>
      <w:r w:rsidRPr="00ED13B1">
        <w:rPr>
          <w:b/>
          <w:color w:val="333333"/>
          <w:sz w:val="28"/>
        </w:rPr>
        <w:t>Самоконтроль, эмоциональный интеллект:</w:t>
      </w:r>
    </w:p>
    <w:p w:rsidR="004662BC" w:rsidRPr="00ED13B1" w:rsidRDefault="004662BC" w:rsidP="004662BC">
      <w:pPr>
        <w:spacing w:line="264" w:lineRule="auto"/>
        <w:ind w:firstLine="600"/>
        <w:jc w:val="both"/>
      </w:pPr>
      <w:r w:rsidRPr="00ED13B1">
        <w:rPr>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662BC" w:rsidRPr="00ED13B1" w:rsidRDefault="004662BC" w:rsidP="004662BC">
      <w:pPr>
        <w:spacing w:line="264" w:lineRule="auto"/>
        <w:ind w:firstLine="600"/>
        <w:jc w:val="both"/>
      </w:pPr>
      <w:r w:rsidRPr="00ED13B1">
        <w:rPr>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662BC" w:rsidRPr="00ED13B1" w:rsidRDefault="004662BC" w:rsidP="004662BC">
      <w:pPr>
        <w:spacing w:line="264" w:lineRule="auto"/>
        <w:ind w:firstLine="600"/>
        <w:jc w:val="both"/>
      </w:pPr>
      <w:r w:rsidRPr="00ED13B1">
        <w:rPr>
          <w:color w:val="333333"/>
          <w:sz w:val="28"/>
        </w:rPr>
        <w:t>оценивать соответствие результата цели и условиям;</w:t>
      </w:r>
    </w:p>
    <w:p w:rsidR="004662BC" w:rsidRPr="00ED13B1" w:rsidRDefault="004662BC" w:rsidP="004662BC">
      <w:pPr>
        <w:spacing w:line="264" w:lineRule="auto"/>
        <w:ind w:firstLine="600"/>
        <w:jc w:val="both"/>
      </w:pPr>
      <w:r w:rsidRPr="00ED13B1">
        <w:rPr>
          <w:color w:val="333333"/>
          <w:sz w:val="28"/>
        </w:rPr>
        <w:t>управлять собственными эмоциями и не поддаваться эмоциям других людей, выявлять и анализировать их причины;</w:t>
      </w:r>
    </w:p>
    <w:p w:rsidR="004662BC" w:rsidRPr="00ED13B1" w:rsidRDefault="004662BC" w:rsidP="004662BC">
      <w:pPr>
        <w:spacing w:line="264" w:lineRule="auto"/>
        <w:ind w:firstLine="600"/>
        <w:jc w:val="both"/>
      </w:pPr>
      <w:r w:rsidRPr="00ED13B1">
        <w:rPr>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4662BC" w:rsidRPr="00ED13B1" w:rsidRDefault="004662BC" w:rsidP="004662BC">
      <w:pPr>
        <w:spacing w:line="264" w:lineRule="auto"/>
        <w:ind w:firstLine="600"/>
        <w:jc w:val="both"/>
      </w:pPr>
      <w:r w:rsidRPr="00ED13B1">
        <w:rPr>
          <w:color w:val="333333"/>
          <w:sz w:val="28"/>
        </w:rPr>
        <w:t>осознанно относиться к другому человеку, его мнению, признавать право на ошибку свою и чужую;</w:t>
      </w:r>
    </w:p>
    <w:p w:rsidR="004662BC" w:rsidRPr="00ED13B1" w:rsidRDefault="004662BC" w:rsidP="004662BC">
      <w:pPr>
        <w:spacing w:line="264" w:lineRule="auto"/>
        <w:ind w:firstLine="600"/>
        <w:jc w:val="both"/>
      </w:pPr>
      <w:r w:rsidRPr="00ED13B1">
        <w:rPr>
          <w:color w:val="333333"/>
          <w:sz w:val="28"/>
        </w:rPr>
        <w:t>быть открытым себе и другим людям, осознавать невозможность контроля всего вокруг.</w:t>
      </w:r>
    </w:p>
    <w:p w:rsidR="004662BC" w:rsidRPr="00ED13B1" w:rsidRDefault="004662BC" w:rsidP="004662BC">
      <w:pPr>
        <w:spacing w:line="264" w:lineRule="auto"/>
        <w:ind w:firstLine="600"/>
        <w:jc w:val="both"/>
      </w:pPr>
      <w:r w:rsidRPr="00ED13B1">
        <w:rPr>
          <w:b/>
          <w:color w:val="333333"/>
          <w:sz w:val="28"/>
        </w:rPr>
        <w:t>Совместная деятельность:</w:t>
      </w:r>
    </w:p>
    <w:p w:rsidR="004662BC" w:rsidRPr="00ED13B1" w:rsidRDefault="004662BC" w:rsidP="004662BC">
      <w:pPr>
        <w:spacing w:line="264" w:lineRule="auto"/>
        <w:ind w:firstLine="600"/>
        <w:jc w:val="both"/>
      </w:pPr>
      <w:r w:rsidRPr="00ED13B1">
        <w:rPr>
          <w:color w:val="333333"/>
          <w:sz w:val="28"/>
        </w:rPr>
        <w:t>понимать и использовать преимущества командной и индивидуальной работы при решении конкретной учебной задачи;</w:t>
      </w:r>
    </w:p>
    <w:p w:rsidR="004662BC" w:rsidRPr="00ED13B1" w:rsidRDefault="004662BC" w:rsidP="004662BC">
      <w:pPr>
        <w:spacing w:line="264" w:lineRule="auto"/>
        <w:ind w:firstLine="600"/>
        <w:jc w:val="both"/>
      </w:pPr>
      <w:r w:rsidRPr="00ED13B1">
        <w:rPr>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662BC" w:rsidRPr="00ED13B1" w:rsidRDefault="004662BC" w:rsidP="004662BC">
      <w:pPr>
        <w:spacing w:line="264" w:lineRule="auto"/>
        <w:ind w:firstLine="600"/>
        <w:jc w:val="both"/>
      </w:pPr>
      <w:r w:rsidRPr="00ED13B1">
        <w:rPr>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662BC" w:rsidRPr="00ED13B1" w:rsidRDefault="004662BC" w:rsidP="004662BC">
      <w:pPr>
        <w:ind w:firstLine="600"/>
      </w:pPr>
      <w:bookmarkStart w:id="121" w:name="_Toc161857405"/>
      <w:bookmarkEnd w:id="121"/>
      <w:r w:rsidRPr="00ED13B1">
        <w:rPr>
          <w:b/>
          <w:color w:val="333333"/>
          <w:sz w:val="28"/>
        </w:rPr>
        <w:t>ПРЕДМЕТНЫЕ РЕЗУЛЬТАТЫ</w:t>
      </w:r>
    </w:p>
    <w:p w:rsidR="004662BC" w:rsidRPr="00ED13B1" w:rsidRDefault="004662BC" w:rsidP="004662BC">
      <w:pPr>
        <w:spacing w:line="264" w:lineRule="auto"/>
        <w:ind w:firstLine="600"/>
        <w:jc w:val="both"/>
      </w:pPr>
      <w:r w:rsidRPr="00ED13B1">
        <w:rPr>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662BC" w:rsidRPr="00ED13B1" w:rsidRDefault="004662BC" w:rsidP="004662BC">
      <w:pPr>
        <w:spacing w:line="264" w:lineRule="auto"/>
        <w:ind w:firstLine="600"/>
        <w:jc w:val="both"/>
      </w:pPr>
      <w:r w:rsidRPr="00ED13B1">
        <w:rPr>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4662BC" w:rsidRPr="00ED13B1" w:rsidRDefault="004662BC" w:rsidP="004662BC">
      <w:pPr>
        <w:spacing w:line="264" w:lineRule="auto"/>
        <w:ind w:firstLine="600"/>
        <w:jc w:val="both"/>
      </w:pPr>
      <w:r w:rsidRPr="00ED13B1">
        <w:rPr>
          <w:color w:val="333333"/>
          <w:sz w:val="28"/>
        </w:rPr>
        <w:t>Предметные результаты по ОБЗР должны обеспечивать:</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сформированность представлений о назначении, боевых свойствах и общем устройстве стрелкового оружия;</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662BC" w:rsidRPr="00ED13B1" w:rsidRDefault="004662BC" w:rsidP="0090744E">
      <w:pPr>
        <w:widowControl/>
        <w:numPr>
          <w:ilvl w:val="0"/>
          <w:numId w:val="161"/>
        </w:numPr>
        <w:autoSpaceDE/>
        <w:autoSpaceDN/>
        <w:adjustRightInd/>
        <w:spacing w:line="264" w:lineRule="auto"/>
        <w:jc w:val="both"/>
      </w:pPr>
      <w:r w:rsidRPr="00ED13B1">
        <w:rPr>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4662BC" w:rsidRPr="00ED13B1" w:rsidRDefault="004662BC" w:rsidP="004662BC">
      <w:pPr>
        <w:spacing w:line="264" w:lineRule="auto"/>
        <w:ind w:firstLine="600"/>
        <w:jc w:val="both"/>
      </w:pPr>
      <w:r w:rsidRPr="00ED13B1">
        <w:rPr>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4662BC" w:rsidRPr="00ED13B1" w:rsidRDefault="004662BC" w:rsidP="004662BC">
      <w:pPr>
        <w:ind w:firstLine="600"/>
        <w:jc w:val="both"/>
      </w:pPr>
      <w:r w:rsidRPr="00ED13B1">
        <w:rPr>
          <w:b/>
          <w:color w:val="333333"/>
          <w:sz w:val="28"/>
        </w:rPr>
        <w:t xml:space="preserve">8 КЛАСС </w:t>
      </w:r>
    </w:p>
    <w:p w:rsidR="004662BC" w:rsidRPr="00ED13B1" w:rsidRDefault="004662BC" w:rsidP="004662BC">
      <w:pPr>
        <w:spacing w:line="264" w:lineRule="auto"/>
        <w:ind w:firstLine="600"/>
        <w:jc w:val="both"/>
      </w:pPr>
      <w:r w:rsidRPr="00ED13B1">
        <w:rPr>
          <w:b/>
          <w:color w:val="333333"/>
          <w:sz w:val="28"/>
        </w:rPr>
        <w:t>Предметные результаты по модулю № 1 «Безопасное и устойчивое развитие личности, общества, государства»:</w:t>
      </w:r>
    </w:p>
    <w:p w:rsidR="004662BC" w:rsidRPr="00ED13B1" w:rsidRDefault="004662BC" w:rsidP="004662BC">
      <w:pPr>
        <w:spacing w:line="264" w:lineRule="auto"/>
        <w:ind w:firstLine="600"/>
        <w:jc w:val="both"/>
      </w:pPr>
      <w:r w:rsidRPr="00ED13B1">
        <w:rPr>
          <w:color w:val="333333"/>
          <w:sz w:val="28"/>
        </w:rPr>
        <w:t>объяснять значение Конституции Российской Федерации;</w:t>
      </w:r>
    </w:p>
    <w:p w:rsidR="004662BC" w:rsidRPr="00ED13B1" w:rsidRDefault="004662BC" w:rsidP="004662BC">
      <w:pPr>
        <w:spacing w:line="264" w:lineRule="auto"/>
        <w:ind w:firstLine="600"/>
        <w:jc w:val="both"/>
      </w:pPr>
      <w:r w:rsidRPr="00ED13B1">
        <w:rPr>
          <w:color w:val="333333"/>
          <w:sz w:val="28"/>
        </w:rPr>
        <w:t>раскрывать содержание статей 2, 4, 20, 41, 42, 58, 59 Конституции Российской Федерации, пояснять их значение для личности и общества;</w:t>
      </w:r>
    </w:p>
    <w:p w:rsidR="004662BC" w:rsidRPr="00ED13B1" w:rsidRDefault="004662BC" w:rsidP="004662BC">
      <w:pPr>
        <w:spacing w:line="264" w:lineRule="auto"/>
        <w:ind w:firstLine="600"/>
        <w:jc w:val="both"/>
      </w:pPr>
      <w:r w:rsidRPr="00ED13B1">
        <w:rPr>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4662BC" w:rsidRPr="00ED13B1" w:rsidRDefault="004662BC" w:rsidP="004662BC">
      <w:pPr>
        <w:spacing w:line="264" w:lineRule="auto"/>
        <w:ind w:firstLine="600"/>
        <w:jc w:val="both"/>
      </w:pPr>
      <w:r w:rsidRPr="00ED13B1">
        <w:rPr>
          <w:color w:val="333333"/>
          <w:sz w:val="28"/>
        </w:rPr>
        <w:t>раскрывать понятия «национальные интересы» и «угрозы национальной безопасности», приводить примеры;</w:t>
      </w:r>
    </w:p>
    <w:p w:rsidR="004662BC" w:rsidRPr="00ED13B1" w:rsidRDefault="004662BC" w:rsidP="004662BC">
      <w:pPr>
        <w:spacing w:line="264" w:lineRule="auto"/>
        <w:ind w:firstLine="600"/>
        <w:jc w:val="both"/>
      </w:pPr>
      <w:r w:rsidRPr="00ED13B1">
        <w:rPr>
          <w:color w:val="333333"/>
          <w:sz w:val="28"/>
        </w:rPr>
        <w:t>раскрывать классификацию чрезвычайных ситуаций по масштабам и источникам возникновения, приводить примеры;</w:t>
      </w:r>
    </w:p>
    <w:p w:rsidR="004662BC" w:rsidRPr="00ED13B1" w:rsidRDefault="004662BC" w:rsidP="004662BC">
      <w:pPr>
        <w:spacing w:line="264" w:lineRule="auto"/>
        <w:ind w:firstLine="600"/>
        <w:jc w:val="both"/>
      </w:pPr>
      <w:r w:rsidRPr="00ED13B1">
        <w:rPr>
          <w:color w:val="333333"/>
          <w:sz w:val="28"/>
        </w:rPr>
        <w:t>раскрывать способы информирования и оповещения населения о чрезвычайных ситуациях;</w:t>
      </w:r>
    </w:p>
    <w:p w:rsidR="004662BC" w:rsidRPr="00ED13B1" w:rsidRDefault="004662BC" w:rsidP="004662BC">
      <w:pPr>
        <w:spacing w:line="264" w:lineRule="auto"/>
        <w:ind w:firstLine="600"/>
        <w:jc w:val="both"/>
      </w:pPr>
      <w:r w:rsidRPr="00ED13B1">
        <w:rPr>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4662BC" w:rsidRPr="00ED13B1" w:rsidRDefault="004662BC" w:rsidP="004662BC">
      <w:pPr>
        <w:spacing w:line="264" w:lineRule="auto"/>
        <w:ind w:firstLine="600"/>
        <w:jc w:val="both"/>
      </w:pPr>
      <w:r w:rsidRPr="00ED13B1">
        <w:rPr>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4662BC" w:rsidRPr="00ED13B1" w:rsidRDefault="004662BC" w:rsidP="004662BC">
      <w:pPr>
        <w:spacing w:line="264" w:lineRule="auto"/>
        <w:ind w:firstLine="600"/>
        <w:jc w:val="both"/>
      </w:pPr>
      <w:r w:rsidRPr="00ED13B1">
        <w:rPr>
          <w:color w:val="333333"/>
          <w:sz w:val="28"/>
        </w:rPr>
        <w:t>объяснять порядок действий населения при объявлении эвакуации;</w:t>
      </w:r>
    </w:p>
    <w:p w:rsidR="004662BC" w:rsidRPr="00ED13B1" w:rsidRDefault="004662BC" w:rsidP="004662BC">
      <w:pPr>
        <w:spacing w:line="264" w:lineRule="auto"/>
        <w:ind w:firstLine="600"/>
        <w:jc w:val="both"/>
      </w:pPr>
      <w:r w:rsidRPr="00ED13B1">
        <w:rPr>
          <w:color w:val="333333"/>
          <w:sz w:val="28"/>
        </w:rPr>
        <w:t>характеризовать современное состояние Вооружённых Сил Российской Федерации;</w:t>
      </w:r>
    </w:p>
    <w:p w:rsidR="004662BC" w:rsidRPr="00ED13B1" w:rsidRDefault="004662BC" w:rsidP="004662BC">
      <w:pPr>
        <w:spacing w:line="264" w:lineRule="auto"/>
        <w:ind w:firstLine="600"/>
        <w:jc w:val="both"/>
      </w:pPr>
      <w:r w:rsidRPr="00ED13B1">
        <w:rPr>
          <w:color w:val="333333"/>
          <w:sz w:val="28"/>
        </w:rPr>
        <w:t>приводить примеры применения Вооружённых Сил Российской Федерациив борьбе с неонацизмом и международным терроризмом;</w:t>
      </w:r>
    </w:p>
    <w:p w:rsidR="004662BC" w:rsidRPr="00ED13B1" w:rsidRDefault="004662BC" w:rsidP="004662BC">
      <w:pPr>
        <w:spacing w:line="264" w:lineRule="auto"/>
        <w:ind w:firstLine="600"/>
        <w:jc w:val="both"/>
      </w:pPr>
      <w:r w:rsidRPr="00ED13B1">
        <w:rPr>
          <w:color w:val="333333"/>
          <w:sz w:val="28"/>
        </w:rPr>
        <w:t>раскрывать понятия «воинская обязанность», «военная служба»;</w:t>
      </w:r>
    </w:p>
    <w:p w:rsidR="004662BC" w:rsidRPr="00ED13B1" w:rsidRDefault="004662BC" w:rsidP="004662BC">
      <w:pPr>
        <w:spacing w:line="264" w:lineRule="auto"/>
        <w:ind w:firstLine="600"/>
        <w:jc w:val="both"/>
      </w:pPr>
      <w:r w:rsidRPr="00ED13B1">
        <w:rPr>
          <w:color w:val="333333"/>
          <w:sz w:val="28"/>
        </w:rPr>
        <w:t>раскрывать содержание подготовки к службе в армии.</w:t>
      </w:r>
    </w:p>
    <w:p w:rsidR="004662BC" w:rsidRPr="00ED13B1" w:rsidRDefault="004662BC" w:rsidP="004662BC">
      <w:pPr>
        <w:spacing w:line="264" w:lineRule="auto"/>
        <w:ind w:firstLine="600"/>
        <w:jc w:val="both"/>
      </w:pPr>
      <w:r w:rsidRPr="00ED13B1">
        <w:rPr>
          <w:b/>
          <w:color w:val="333333"/>
          <w:sz w:val="28"/>
        </w:rPr>
        <w:t>Предметные результаты по модулю № 2 «Военная подготовка. Основы военных знаний»:</w:t>
      </w:r>
    </w:p>
    <w:p w:rsidR="004662BC" w:rsidRPr="00ED13B1" w:rsidRDefault="004662BC" w:rsidP="004662BC">
      <w:pPr>
        <w:spacing w:line="264" w:lineRule="auto"/>
        <w:ind w:firstLine="600"/>
        <w:jc w:val="both"/>
      </w:pPr>
      <w:r w:rsidRPr="00ED13B1">
        <w:rPr>
          <w:color w:val="333333"/>
          <w:sz w:val="28"/>
        </w:rPr>
        <w:t>иметь представление об истории зарождения и развития Вооруженных Сил Российской Федерации;</w:t>
      </w:r>
    </w:p>
    <w:p w:rsidR="004662BC" w:rsidRPr="00ED13B1" w:rsidRDefault="004662BC" w:rsidP="004662BC">
      <w:pPr>
        <w:spacing w:line="264" w:lineRule="auto"/>
        <w:ind w:firstLine="600"/>
        <w:jc w:val="both"/>
      </w:pPr>
      <w:r w:rsidRPr="00ED13B1">
        <w:rPr>
          <w:color w:val="333333"/>
          <w:sz w:val="28"/>
        </w:rPr>
        <w:t>владеть информацией о направлениях подготовки к военной службе;</w:t>
      </w:r>
    </w:p>
    <w:p w:rsidR="004662BC" w:rsidRPr="00ED13B1" w:rsidRDefault="004662BC" w:rsidP="004662BC">
      <w:pPr>
        <w:spacing w:line="264" w:lineRule="auto"/>
        <w:ind w:firstLine="600"/>
        <w:jc w:val="both"/>
      </w:pPr>
      <w:r w:rsidRPr="00ED13B1">
        <w:rPr>
          <w:color w:val="333333"/>
          <w:sz w:val="28"/>
        </w:rPr>
        <w:t>понимать необходимость подготовки к военной службе по основным направлениям;</w:t>
      </w:r>
    </w:p>
    <w:p w:rsidR="004662BC" w:rsidRPr="00ED13B1" w:rsidRDefault="004662BC" w:rsidP="004662BC">
      <w:pPr>
        <w:spacing w:line="264" w:lineRule="auto"/>
        <w:ind w:firstLine="600"/>
        <w:jc w:val="both"/>
      </w:pPr>
      <w:r w:rsidRPr="00ED13B1">
        <w:rPr>
          <w:color w:val="333333"/>
          <w:sz w:val="28"/>
        </w:rPr>
        <w:t>осознавать значимость каждого направления подготовки к военной службе в решении комплексных задач;</w:t>
      </w:r>
    </w:p>
    <w:p w:rsidR="004662BC" w:rsidRPr="00ED13B1" w:rsidRDefault="004662BC" w:rsidP="004662BC">
      <w:pPr>
        <w:spacing w:line="264" w:lineRule="auto"/>
        <w:ind w:firstLine="600"/>
        <w:jc w:val="both"/>
      </w:pPr>
      <w:r w:rsidRPr="00ED13B1">
        <w:rPr>
          <w:color w:val="333333"/>
          <w:sz w:val="28"/>
        </w:rPr>
        <w:t>иметь представление о составе, предназначении видов и родов Вооруженных Сил Российской Федерации;</w:t>
      </w:r>
    </w:p>
    <w:p w:rsidR="004662BC" w:rsidRPr="00ED13B1" w:rsidRDefault="004662BC" w:rsidP="004662BC">
      <w:pPr>
        <w:spacing w:line="264" w:lineRule="auto"/>
        <w:ind w:firstLine="600"/>
        <w:jc w:val="both"/>
      </w:pPr>
      <w:r w:rsidRPr="00ED13B1">
        <w:rPr>
          <w:color w:val="333333"/>
          <w:sz w:val="28"/>
        </w:rPr>
        <w:t>понимать функции и задачи Вооруженных Сил Российской Федерации на современном этапе;</w:t>
      </w:r>
    </w:p>
    <w:p w:rsidR="004662BC" w:rsidRPr="00ED13B1" w:rsidRDefault="004662BC" w:rsidP="004662BC">
      <w:pPr>
        <w:spacing w:line="264" w:lineRule="auto"/>
        <w:ind w:firstLine="600"/>
        <w:jc w:val="both"/>
      </w:pPr>
      <w:r w:rsidRPr="00ED13B1">
        <w:rPr>
          <w:color w:val="333333"/>
          <w:sz w:val="28"/>
        </w:rPr>
        <w:t>понимать значимость военной присяги для формирования образа российского военнослужащего – защитника Отечества;</w:t>
      </w:r>
    </w:p>
    <w:p w:rsidR="004662BC" w:rsidRPr="00ED13B1" w:rsidRDefault="004662BC" w:rsidP="004662BC">
      <w:pPr>
        <w:spacing w:line="264" w:lineRule="auto"/>
        <w:ind w:firstLine="600"/>
        <w:jc w:val="both"/>
      </w:pPr>
      <w:r w:rsidRPr="00ED13B1">
        <w:rPr>
          <w:color w:val="333333"/>
          <w:sz w:val="28"/>
        </w:rPr>
        <w:t>иметь представление об основных образцах вооружения и военной техники;</w:t>
      </w:r>
    </w:p>
    <w:p w:rsidR="004662BC" w:rsidRPr="00ED13B1" w:rsidRDefault="004662BC" w:rsidP="004662BC">
      <w:pPr>
        <w:spacing w:line="264" w:lineRule="auto"/>
        <w:ind w:firstLine="600"/>
        <w:jc w:val="both"/>
      </w:pPr>
      <w:r w:rsidRPr="00ED13B1">
        <w:rPr>
          <w:color w:val="333333"/>
          <w:sz w:val="28"/>
        </w:rPr>
        <w:t>иметь представление о классификации видов вооружения и военной техники;</w:t>
      </w:r>
    </w:p>
    <w:p w:rsidR="004662BC" w:rsidRPr="00ED13B1" w:rsidRDefault="004662BC" w:rsidP="004662BC">
      <w:pPr>
        <w:spacing w:line="264" w:lineRule="auto"/>
        <w:ind w:firstLine="600"/>
        <w:jc w:val="both"/>
      </w:pPr>
      <w:r w:rsidRPr="00ED13B1">
        <w:rPr>
          <w:color w:val="333333"/>
          <w:sz w:val="28"/>
        </w:rPr>
        <w:t>иметь представление об основных тактико-технических характеристиках вооружения и военной техники;</w:t>
      </w:r>
    </w:p>
    <w:p w:rsidR="004662BC" w:rsidRPr="00ED13B1" w:rsidRDefault="004662BC" w:rsidP="004662BC">
      <w:pPr>
        <w:spacing w:line="264" w:lineRule="auto"/>
        <w:ind w:firstLine="600"/>
        <w:jc w:val="both"/>
      </w:pPr>
      <w:r w:rsidRPr="00ED13B1">
        <w:rPr>
          <w:color w:val="333333"/>
          <w:sz w:val="28"/>
        </w:rPr>
        <w:t>иметь представление об организационной структуре отделения и задачах личного состава в бою;</w:t>
      </w:r>
    </w:p>
    <w:p w:rsidR="004662BC" w:rsidRPr="00ED13B1" w:rsidRDefault="004662BC" w:rsidP="004662BC">
      <w:pPr>
        <w:spacing w:line="264" w:lineRule="auto"/>
        <w:ind w:firstLine="600"/>
        <w:jc w:val="both"/>
      </w:pPr>
      <w:r w:rsidRPr="00ED13B1">
        <w:rPr>
          <w:color w:val="333333"/>
          <w:sz w:val="28"/>
        </w:rPr>
        <w:t>иметь представление о современных элементах экипировки и бронезащиты военнослужащего;</w:t>
      </w:r>
    </w:p>
    <w:p w:rsidR="004662BC" w:rsidRPr="00ED13B1" w:rsidRDefault="004662BC" w:rsidP="004662BC">
      <w:pPr>
        <w:spacing w:line="264" w:lineRule="auto"/>
        <w:ind w:firstLine="600"/>
        <w:jc w:val="both"/>
      </w:pPr>
      <w:r w:rsidRPr="00ED13B1">
        <w:rPr>
          <w:color w:val="333333"/>
          <w:sz w:val="28"/>
        </w:rPr>
        <w:t>знать алгоритм надевания экипировки и средств бронезащиты;</w:t>
      </w:r>
    </w:p>
    <w:p w:rsidR="004662BC" w:rsidRPr="00ED13B1" w:rsidRDefault="004662BC" w:rsidP="004662BC">
      <w:pPr>
        <w:spacing w:line="264" w:lineRule="auto"/>
        <w:ind w:firstLine="600"/>
        <w:jc w:val="both"/>
      </w:pPr>
      <w:r w:rsidRPr="00ED13B1">
        <w:rPr>
          <w:color w:val="333333"/>
          <w:sz w:val="28"/>
        </w:rPr>
        <w:t>иметь представление о вооружении отделения и тактико-технических характеристиках стрелкового оружия;</w:t>
      </w:r>
    </w:p>
    <w:p w:rsidR="004662BC" w:rsidRPr="00ED13B1" w:rsidRDefault="004662BC" w:rsidP="004662BC">
      <w:pPr>
        <w:spacing w:line="264" w:lineRule="auto"/>
        <w:ind w:firstLine="600"/>
        <w:jc w:val="both"/>
      </w:pPr>
      <w:r w:rsidRPr="00ED13B1">
        <w:rPr>
          <w:color w:val="333333"/>
          <w:sz w:val="28"/>
        </w:rPr>
        <w:t>знать основные характеристики стрелкового оружия и ручных гранат;</w:t>
      </w:r>
    </w:p>
    <w:p w:rsidR="004662BC" w:rsidRPr="00ED13B1" w:rsidRDefault="004662BC" w:rsidP="004662BC">
      <w:pPr>
        <w:spacing w:line="264" w:lineRule="auto"/>
        <w:ind w:firstLine="600"/>
        <w:jc w:val="both"/>
      </w:pPr>
      <w:r w:rsidRPr="00ED13B1">
        <w:rPr>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4662BC" w:rsidRPr="00ED13B1" w:rsidRDefault="004662BC" w:rsidP="004662BC">
      <w:pPr>
        <w:spacing w:line="264" w:lineRule="auto"/>
        <w:ind w:firstLine="600"/>
        <w:jc w:val="both"/>
      </w:pPr>
      <w:r w:rsidRPr="00ED13B1">
        <w:rPr>
          <w:color w:val="333333"/>
          <w:sz w:val="28"/>
        </w:rPr>
        <w:t>знать структуру современных общевоинских уставов и понимать их значение для повседневной жизнедеятельности войск;</w:t>
      </w:r>
    </w:p>
    <w:p w:rsidR="004662BC" w:rsidRPr="00ED13B1" w:rsidRDefault="004662BC" w:rsidP="004662BC">
      <w:pPr>
        <w:spacing w:line="264" w:lineRule="auto"/>
        <w:ind w:firstLine="600"/>
        <w:jc w:val="both"/>
      </w:pPr>
      <w:r w:rsidRPr="00ED13B1">
        <w:rPr>
          <w:color w:val="333333"/>
          <w:sz w:val="28"/>
        </w:rPr>
        <w:t>понимать принцип единоначалия, принятый в Вооруженных Силах Российской Федерации;</w:t>
      </w:r>
    </w:p>
    <w:p w:rsidR="004662BC" w:rsidRPr="00ED13B1" w:rsidRDefault="004662BC" w:rsidP="004662BC">
      <w:pPr>
        <w:spacing w:line="264" w:lineRule="auto"/>
        <w:ind w:firstLine="600"/>
        <w:jc w:val="both"/>
      </w:pPr>
      <w:r w:rsidRPr="00ED13B1">
        <w:rPr>
          <w:color w:val="333333"/>
          <w:sz w:val="28"/>
        </w:rPr>
        <w:t>иметь представление о порядке подчиненности и взаимоотношениях военнослужащих;</w:t>
      </w:r>
    </w:p>
    <w:p w:rsidR="004662BC" w:rsidRPr="00ED13B1" w:rsidRDefault="004662BC" w:rsidP="004662BC">
      <w:pPr>
        <w:spacing w:line="264" w:lineRule="auto"/>
        <w:ind w:firstLine="600"/>
        <w:jc w:val="both"/>
      </w:pPr>
      <w:r w:rsidRPr="00ED13B1">
        <w:rPr>
          <w:color w:val="333333"/>
          <w:sz w:val="28"/>
        </w:rPr>
        <w:t>понимать порядок отдачи приказа (приказания) и их выполнения;</w:t>
      </w:r>
    </w:p>
    <w:p w:rsidR="004662BC" w:rsidRPr="00ED13B1" w:rsidRDefault="004662BC" w:rsidP="004662BC">
      <w:pPr>
        <w:spacing w:line="264" w:lineRule="auto"/>
        <w:ind w:firstLine="600"/>
        <w:jc w:val="both"/>
      </w:pPr>
      <w:r w:rsidRPr="00ED13B1">
        <w:rPr>
          <w:color w:val="333333"/>
          <w:sz w:val="28"/>
        </w:rPr>
        <w:t>различать воинские звания и образцы военной формы одежды;</w:t>
      </w:r>
    </w:p>
    <w:p w:rsidR="004662BC" w:rsidRPr="00ED13B1" w:rsidRDefault="004662BC" w:rsidP="004662BC">
      <w:pPr>
        <w:spacing w:line="264" w:lineRule="auto"/>
        <w:ind w:firstLine="600"/>
        <w:jc w:val="both"/>
      </w:pPr>
      <w:r w:rsidRPr="00ED13B1">
        <w:rPr>
          <w:color w:val="333333"/>
          <w:sz w:val="28"/>
        </w:rPr>
        <w:t>иметь представление о воинской дисциплине, ее сущности и значении;</w:t>
      </w:r>
    </w:p>
    <w:p w:rsidR="004662BC" w:rsidRPr="00ED13B1" w:rsidRDefault="004662BC" w:rsidP="004662BC">
      <w:pPr>
        <w:spacing w:line="264" w:lineRule="auto"/>
        <w:ind w:firstLine="600"/>
        <w:jc w:val="both"/>
      </w:pPr>
      <w:r w:rsidRPr="00ED13B1">
        <w:rPr>
          <w:color w:val="333333"/>
          <w:sz w:val="28"/>
        </w:rPr>
        <w:t>понимать принципы достижения воинской дисциплины;</w:t>
      </w:r>
    </w:p>
    <w:p w:rsidR="004662BC" w:rsidRPr="00ED13B1" w:rsidRDefault="004662BC" w:rsidP="004662BC">
      <w:pPr>
        <w:spacing w:line="264" w:lineRule="auto"/>
        <w:ind w:firstLine="600"/>
        <w:jc w:val="both"/>
      </w:pPr>
      <w:r w:rsidRPr="00ED13B1">
        <w:rPr>
          <w:color w:val="333333"/>
          <w:sz w:val="28"/>
        </w:rPr>
        <w:t>уметь оценивать риски нарушения воинской дисциплины;</w:t>
      </w:r>
    </w:p>
    <w:p w:rsidR="004662BC" w:rsidRPr="00ED13B1" w:rsidRDefault="004662BC" w:rsidP="004662BC">
      <w:pPr>
        <w:spacing w:line="264" w:lineRule="auto"/>
        <w:ind w:firstLine="600"/>
        <w:jc w:val="both"/>
      </w:pPr>
      <w:r w:rsidRPr="00ED13B1">
        <w:rPr>
          <w:color w:val="333333"/>
          <w:sz w:val="28"/>
        </w:rPr>
        <w:t>знать основные положения Строевого устава;</w:t>
      </w:r>
    </w:p>
    <w:p w:rsidR="004662BC" w:rsidRPr="00ED13B1" w:rsidRDefault="004662BC" w:rsidP="004662BC">
      <w:pPr>
        <w:spacing w:line="264" w:lineRule="auto"/>
        <w:ind w:firstLine="600"/>
        <w:jc w:val="both"/>
      </w:pPr>
      <w:r w:rsidRPr="00ED13B1">
        <w:rPr>
          <w:color w:val="333333"/>
          <w:sz w:val="28"/>
        </w:rPr>
        <w:t>знать обязанности военнослужащего перед построением и в строю;</w:t>
      </w:r>
    </w:p>
    <w:p w:rsidR="004662BC" w:rsidRPr="00ED13B1" w:rsidRDefault="004662BC" w:rsidP="004662BC">
      <w:pPr>
        <w:spacing w:line="264" w:lineRule="auto"/>
        <w:ind w:firstLine="600"/>
        <w:jc w:val="both"/>
      </w:pPr>
      <w:r w:rsidRPr="00ED13B1">
        <w:rPr>
          <w:color w:val="333333"/>
          <w:sz w:val="28"/>
        </w:rPr>
        <w:t>знать строевые приёмы на месте без оружия;</w:t>
      </w:r>
    </w:p>
    <w:p w:rsidR="004662BC" w:rsidRPr="00ED13B1" w:rsidRDefault="004662BC" w:rsidP="004662BC">
      <w:pPr>
        <w:spacing w:line="264" w:lineRule="auto"/>
        <w:ind w:firstLine="600"/>
        <w:jc w:val="both"/>
      </w:pPr>
      <w:r w:rsidRPr="00ED13B1">
        <w:rPr>
          <w:color w:val="333333"/>
          <w:sz w:val="28"/>
        </w:rPr>
        <w:t>выполнять строевые приёмы на месте без оружия.</w:t>
      </w:r>
    </w:p>
    <w:p w:rsidR="004662BC" w:rsidRPr="00ED13B1" w:rsidRDefault="004662BC" w:rsidP="004662BC">
      <w:pPr>
        <w:spacing w:line="264" w:lineRule="auto"/>
        <w:ind w:firstLine="600"/>
        <w:jc w:val="both"/>
      </w:pPr>
      <w:r w:rsidRPr="00ED13B1">
        <w:rPr>
          <w:b/>
          <w:color w:val="333333"/>
          <w:sz w:val="28"/>
        </w:rPr>
        <w:t>Предметные результаты по модулю № 3 «Культура безопасности жизнедеятельности в современном обществе»:</w:t>
      </w:r>
    </w:p>
    <w:p w:rsidR="004662BC" w:rsidRPr="00ED13B1" w:rsidRDefault="004662BC" w:rsidP="004662BC">
      <w:pPr>
        <w:spacing w:line="264" w:lineRule="auto"/>
        <w:ind w:firstLine="600"/>
        <w:jc w:val="both"/>
      </w:pPr>
      <w:r w:rsidRPr="00ED13B1">
        <w:rPr>
          <w:color w:val="333333"/>
          <w:sz w:val="28"/>
        </w:rPr>
        <w:t>характеризовать значение безопасности жизнедеятельности для человека;</w:t>
      </w:r>
    </w:p>
    <w:p w:rsidR="004662BC" w:rsidRPr="00ED13B1" w:rsidRDefault="004662BC" w:rsidP="004662BC">
      <w:pPr>
        <w:spacing w:line="264" w:lineRule="auto"/>
        <w:ind w:firstLine="600"/>
        <w:jc w:val="both"/>
      </w:pPr>
      <w:r w:rsidRPr="00ED13B1">
        <w:rPr>
          <w:color w:val="333333"/>
          <w:sz w:val="28"/>
        </w:rPr>
        <w:t>раскрывать смысл понятий «опасность», «безопасность», «риск», «культура безопасности жизнедеятельности»;</w:t>
      </w:r>
    </w:p>
    <w:p w:rsidR="004662BC" w:rsidRPr="00ED13B1" w:rsidRDefault="004662BC" w:rsidP="004662BC">
      <w:pPr>
        <w:spacing w:line="264" w:lineRule="auto"/>
        <w:ind w:firstLine="600"/>
        <w:jc w:val="both"/>
      </w:pPr>
      <w:r w:rsidRPr="00ED13B1">
        <w:rPr>
          <w:color w:val="333333"/>
          <w:sz w:val="28"/>
        </w:rPr>
        <w:t>классифицировать и характеризовать источники опасности;</w:t>
      </w:r>
    </w:p>
    <w:p w:rsidR="004662BC" w:rsidRPr="00ED13B1" w:rsidRDefault="004662BC" w:rsidP="004662BC">
      <w:pPr>
        <w:spacing w:line="264" w:lineRule="auto"/>
        <w:ind w:firstLine="600"/>
        <w:jc w:val="both"/>
      </w:pPr>
      <w:r w:rsidRPr="00ED13B1">
        <w:rPr>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4662BC" w:rsidRPr="00ED13B1" w:rsidRDefault="004662BC" w:rsidP="004662BC">
      <w:pPr>
        <w:spacing w:line="264" w:lineRule="auto"/>
        <w:ind w:firstLine="600"/>
        <w:jc w:val="both"/>
      </w:pPr>
      <w:r w:rsidRPr="00ED13B1">
        <w:rPr>
          <w:color w:val="333333"/>
          <w:sz w:val="28"/>
        </w:rPr>
        <w:t>объяснять сходство и различия опасной и чрезвычайной ситуаций;</w:t>
      </w:r>
    </w:p>
    <w:p w:rsidR="004662BC" w:rsidRPr="00ED13B1" w:rsidRDefault="004662BC" w:rsidP="004662BC">
      <w:pPr>
        <w:spacing w:line="264" w:lineRule="auto"/>
        <w:ind w:firstLine="600"/>
        <w:jc w:val="both"/>
      </w:pPr>
      <w:r w:rsidRPr="00ED13B1">
        <w:rPr>
          <w:color w:val="333333"/>
          <w:sz w:val="28"/>
        </w:rPr>
        <w:t>объяснять механизм перерастания повседневной ситуации в чрезвычайную ситуацию;</w:t>
      </w:r>
    </w:p>
    <w:p w:rsidR="004662BC" w:rsidRPr="00ED13B1" w:rsidRDefault="004662BC" w:rsidP="004662BC">
      <w:pPr>
        <w:spacing w:line="264" w:lineRule="auto"/>
        <w:ind w:firstLine="600"/>
        <w:jc w:val="both"/>
      </w:pPr>
      <w:r w:rsidRPr="00ED13B1">
        <w:rPr>
          <w:color w:val="333333"/>
          <w:sz w:val="28"/>
        </w:rPr>
        <w:t>приводить примеры различных угроз безопасности и характеризовать их;</w:t>
      </w:r>
    </w:p>
    <w:p w:rsidR="004662BC" w:rsidRPr="00ED13B1" w:rsidRDefault="004662BC" w:rsidP="004662BC">
      <w:pPr>
        <w:spacing w:line="264" w:lineRule="auto"/>
        <w:ind w:firstLine="600"/>
        <w:jc w:val="both"/>
      </w:pPr>
      <w:r w:rsidRPr="00ED13B1">
        <w:rPr>
          <w:color w:val="333333"/>
          <w:sz w:val="28"/>
        </w:rPr>
        <w:t>раскрывать и обосновывать правила поведения в опасных и чрезвычайных ситуациях.</w:t>
      </w:r>
    </w:p>
    <w:p w:rsidR="004662BC" w:rsidRPr="00ED13B1" w:rsidRDefault="004662BC" w:rsidP="004662BC">
      <w:pPr>
        <w:ind w:firstLine="600"/>
        <w:jc w:val="both"/>
      </w:pPr>
      <w:r w:rsidRPr="00ED13B1">
        <w:rPr>
          <w:b/>
          <w:color w:val="333333"/>
          <w:sz w:val="28"/>
        </w:rPr>
        <w:t>Предметные результаты по модулю № 4 «Безопасность в быту»:</w:t>
      </w:r>
    </w:p>
    <w:p w:rsidR="004662BC" w:rsidRPr="00ED13B1" w:rsidRDefault="004662BC" w:rsidP="004662BC">
      <w:pPr>
        <w:spacing w:line="264" w:lineRule="auto"/>
        <w:ind w:firstLine="600"/>
        <w:jc w:val="both"/>
      </w:pPr>
      <w:r w:rsidRPr="00ED13B1">
        <w:rPr>
          <w:color w:val="333333"/>
          <w:sz w:val="28"/>
        </w:rPr>
        <w:t>объяснять особенности жизнеобеспечения жилища;</w:t>
      </w:r>
    </w:p>
    <w:p w:rsidR="004662BC" w:rsidRPr="00ED13B1" w:rsidRDefault="004662BC" w:rsidP="004662BC">
      <w:pPr>
        <w:spacing w:line="264" w:lineRule="auto"/>
        <w:ind w:firstLine="600"/>
        <w:jc w:val="both"/>
      </w:pPr>
      <w:r w:rsidRPr="00ED13B1">
        <w:rPr>
          <w:color w:val="333333"/>
          <w:sz w:val="28"/>
        </w:rPr>
        <w:t>классифицировать основные источники опасности в быту;</w:t>
      </w:r>
    </w:p>
    <w:p w:rsidR="004662BC" w:rsidRPr="00ED13B1" w:rsidRDefault="004662BC" w:rsidP="004662BC">
      <w:pPr>
        <w:spacing w:line="264" w:lineRule="auto"/>
        <w:ind w:firstLine="600"/>
        <w:jc w:val="both"/>
      </w:pPr>
      <w:r w:rsidRPr="00ED13B1">
        <w:rPr>
          <w:color w:val="333333"/>
          <w:sz w:val="28"/>
        </w:rPr>
        <w:t>объяснять права потребителя, выработать навыки безопасного выбора продуктов питания;</w:t>
      </w:r>
    </w:p>
    <w:p w:rsidR="004662BC" w:rsidRPr="00ED13B1" w:rsidRDefault="004662BC" w:rsidP="004662BC">
      <w:pPr>
        <w:spacing w:line="264" w:lineRule="auto"/>
        <w:ind w:firstLine="600"/>
        <w:jc w:val="both"/>
      </w:pPr>
      <w:r w:rsidRPr="00ED13B1">
        <w:rPr>
          <w:color w:val="333333"/>
          <w:sz w:val="28"/>
        </w:rPr>
        <w:t>характеризовать бытовые отравления и причины их возникновения;</w:t>
      </w:r>
    </w:p>
    <w:p w:rsidR="004662BC" w:rsidRPr="00ED13B1" w:rsidRDefault="004662BC" w:rsidP="004662BC">
      <w:pPr>
        <w:spacing w:line="264" w:lineRule="auto"/>
        <w:ind w:firstLine="600"/>
        <w:jc w:val="both"/>
      </w:pPr>
      <w:r w:rsidRPr="00ED13B1">
        <w:rPr>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4662BC" w:rsidRPr="00ED13B1" w:rsidRDefault="004662BC" w:rsidP="004662BC">
      <w:pPr>
        <w:spacing w:line="264" w:lineRule="auto"/>
        <w:ind w:firstLine="600"/>
        <w:jc w:val="both"/>
      </w:pPr>
      <w:r w:rsidRPr="00ED13B1">
        <w:rPr>
          <w:color w:val="333333"/>
          <w:sz w:val="28"/>
        </w:rPr>
        <w:t>раскрывать признаки отравления, иметь навыки профилактики пищевых отравлений;</w:t>
      </w:r>
    </w:p>
    <w:p w:rsidR="004662BC" w:rsidRPr="00ED13B1" w:rsidRDefault="004662BC" w:rsidP="004662BC">
      <w:pPr>
        <w:spacing w:line="264" w:lineRule="auto"/>
        <w:ind w:firstLine="600"/>
        <w:jc w:val="both"/>
      </w:pPr>
      <w:r w:rsidRPr="00ED13B1">
        <w:rPr>
          <w:color w:val="333333"/>
          <w:sz w:val="28"/>
        </w:rPr>
        <w:t>знать правила и приёмы оказания первой помощи, иметь навыки безопасных действий при отравлениях, промывании желудка;</w:t>
      </w:r>
    </w:p>
    <w:p w:rsidR="004662BC" w:rsidRPr="00ED13B1" w:rsidRDefault="004662BC" w:rsidP="004662BC">
      <w:pPr>
        <w:spacing w:line="264" w:lineRule="auto"/>
        <w:ind w:firstLine="600"/>
        <w:jc w:val="both"/>
      </w:pPr>
      <w:r w:rsidRPr="00ED13B1">
        <w:rPr>
          <w:color w:val="333333"/>
          <w:sz w:val="28"/>
        </w:rPr>
        <w:t>характеризовать бытовые травмы и объяснять правила их предупреждения;</w:t>
      </w:r>
    </w:p>
    <w:p w:rsidR="004662BC" w:rsidRPr="00ED13B1" w:rsidRDefault="004662BC" w:rsidP="004662BC">
      <w:pPr>
        <w:spacing w:line="264" w:lineRule="auto"/>
        <w:ind w:firstLine="600"/>
        <w:jc w:val="both"/>
      </w:pPr>
      <w:r w:rsidRPr="00ED13B1">
        <w:rPr>
          <w:color w:val="333333"/>
          <w:sz w:val="28"/>
        </w:rPr>
        <w:t>знать правила безопасного обращения с инструментами;</w:t>
      </w:r>
    </w:p>
    <w:p w:rsidR="004662BC" w:rsidRPr="00ED13B1" w:rsidRDefault="004662BC" w:rsidP="004662BC">
      <w:pPr>
        <w:spacing w:line="264" w:lineRule="auto"/>
        <w:ind w:firstLine="600"/>
        <w:jc w:val="both"/>
      </w:pPr>
      <w:r w:rsidRPr="00ED13B1">
        <w:rPr>
          <w:color w:val="333333"/>
          <w:sz w:val="28"/>
        </w:rPr>
        <w:t>знать меры предосторожности от укусов различных животных;</w:t>
      </w:r>
    </w:p>
    <w:p w:rsidR="004662BC" w:rsidRPr="00ED13B1" w:rsidRDefault="004662BC" w:rsidP="004662BC">
      <w:pPr>
        <w:spacing w:line="264" w:lineRule="auto"/>
        <w:ind w:firstLine="600"/>
        <w:jc w:val="both"/>
      </w:pPr>
      <w:r w:rsidRPr="00ED13B1">
        <w:rPr>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4662BC" w:rsidRPr="00ED13B1" w:rsidRDefault="004662BC" w:rsidP="004662BC">
      <w:pPr>
        <w:spacing w:line="264" w:lineRule="auto"/>
        <w:ind w:firstLine="600"/>
        <w:jc w:val="both"/>
      </w:pPr>
      <w:r w:rsidRPr="00ED13B1">
        <w:rPr>
          <w:color w:val="333333"/>
          <w:sz w:val="28"/>
        </w:rPr>
        <w:t>владеть правилами комплектования и хранения домашней аптечки;</w:t>
      </w:r>
    </w:p>
    <w:p w:rsidR="004662BC" w:rsidRPr="00ED13B1" w:rsidRDefault="004662BC" w:rsidP="004662BC">
      <w:pPr>
        <w:spacing w:line="264" w:lineRule="auto"/>
        <w:ind w:firstLine="600"/>
        <w:jc w:val="both"/>
      </w:pPr>
      <w:r w:rsidRPr="00ED13B1">
        <w:rPr>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4662BC" w:rsidRPr="00ED13B1" w:rsidRDefault="004662BC" w:rsidP="004662BC">
      <w:pPr>
        <w:spacing w:line="264" w:lineRule="auto"/>
        <w:ind w:firstLine="600"/>
        <w:jc w:val="both"/>
      </w:pPr>
      <w:r w:rsidRPr="00ED13B1">
        <w:rPr>
          <w:color w:val="333333"/>
          <w:sz w:val="28"/>
        </w:rPr>
        <w:t>владеть правилами безопасного поведения и иметь навыки безопасных действий при опасных ситуациях в подъезде и лифте;</w:t>
      </w:r>
    </w:p>
    <w:p w:rsidR="004662BC" w:rsidRPr="00ED13B1" w:rsidRDefault="004662BC" w:rsidP="004662BC">
      <w:pPr>
        <w:spacing w:line="264" w:lineRule="auto"/>
        <w:ind w:firstLine="600"/>
        <w:jc w:val="both"/>
      </w:pPr>
      <w:r w:rsidRPr="00ED13B1">
        <w:rPr>
          <w:color w:val="333333"/>
          <w:sz w:val="28"/>
        </w:rPr>
        <w:t>владеть правилами и иметь навыки приёмов оказания первой помощи при отравлении газом и электротравме;</w:t>
      </w:r>
    </w:p>
    <w:p w:rsidR="004662BC" w:rsidRPr="00ED13B1" w:rsidRDefault="004662BC" w:rsidP="004662BC">
      <w:pPr>
        <w:spacing w:line="264" w:lineRule="auto"/>
        <w:ind w:firstLine="600"/>
        <w:jc w:val="both"/>
      </w:pPr>
      <w:r w:rsidRPr="00ED13B1">
        <w:rPr>
          <w:color w:val="333333"/>
          <w:sz w:val="28"/>
        </w:rPr>
        <w:t>характеризовать пожар, его факторы и стадии развития;</w:t>
      </w:r>
    </w:p>
    <w:p w:rsidR="004662BC" w:rsidRPr="00ED13B1" w:rsidRDefault="004662BC" w:rsidP="004662BC">
      <w:pPr>
        <w:spacing w:line="264" w:lineRule="auto"/>
        <w:ind w:firstLine="600"/>
        <w:jc w:val="both"/>
      </w:pPr>
      <w:r w:rsidRPr="00ED13B1">
        <w:rPr>
          <w:color w:val="333333"/>
          <w:sz w:val="28"/>
        </w:rPr>
        <w:t>объяснять условия и причины возникновения пожаров, характеризовать их возможные последствия;</w:t>
      </w:r>
    </w:p>
    <w:p w:rsidR="004662BC" w:rsidRPr="00ED13B1" w:rsidRDefault="004662BC" w:rsidP="004662BC">
      <w:pPr>
        <w:spacing w:line="264" w:lineRule="auto"/>
        <w:ind w:firstLine="600"/>
        <w:jc w:val="both"/>
      </w:pPr>
      <w:r w:rsidRPr="00ED13B1">
        <w:rPr>
          <w:color w:val="333333"/>
          <w:sz w:val="28"/>
        </w:rPr>
        <w:t>иметь навыки безопасных действий при пожаре дома, на балконе, в подъезде, в лифте;</w:t>
      </w:r>
    </w:p>
    <w:p w:rsidR="004662BC" w:rsidRPr="00ED13B1" w:rsidRDefault="004662BC" w:rsidP="004662BC">
      <w:pPr>
        <w:spacing w:line="264" w:lineRule="auto"/>
        <w:ind w:firstLine="600"/>
        <w:jc w:val="both"/>
      </w:pPr>
      <w:r w:rsidRPr="00ED13B1">
        <w:rPr>
          <w:color w:val="333333"/>
          <w:sz w:val="28"/>
        </w:rPr>
        <w:t>иметь навыки правильного использования первичных средств пожаротушения, оказания первой помощи;</w:t>
      </w:r>
    </w:p>
    <w:p w:rsidR="004662BC" w:rsidRPr="00ED13B1" w:rsidRDefault="004662BC" w:rsidP="004662BC">
      <w:pPr>
        <w:spacing w:line="264" w:lineRule="auto"/>
        <w:ind w:firstLine="600"/>
        <w:jc w:val="both"/>
      </w:pPr>
      <w:r w:rsidRPr="00ED13B1">
        <w:rPr>
          <w:color w:val="333333"/>
          <w:sz w:val="28"/>
        </w:rPr>
        <w:t>знать права, обязанности и иметь представление об ответственности граждан в области пожарной безопасности;</w:t>
      </w:r>
    </w:p>
    <w:p w:rsidR="004662BC" w:rsidRPr="00ED13B1" w:rsidRDefault="004662BC" w:rsidP="004662BC">
      <w:pPr>
        <w:spacing w:line="264" w:lineRule="auto"/>
        <w:ind w:firstLine="600"/>
        <w:jc w:val="both"/>
      </w:pPr>
      <w:r w:rsidRPr="00ED13B1">
        <w:rPr>
          <w:color w:val="333333"/>
          <w:sz w:val="28"/>
        </w:rPr>
        <w:t>знать порядок и иметь навыки вызова экстренных служб; знать порядок взаимодействия с экстренным службами;</w:t>
      </w:r>
    </w:p>
    <w:p w:rsidR="004662BC" w:rsidRPr="00ED13B1" w:rsidRDefault="004662BC" w:rsidP="004662BC">
      <w:pPr>
        <w:spacing w:line="264" w:lineRule="auto"/>
        <w:ind w:firstLine="600"/>
        <w:jc w:val="both"/>
      </w:pPr>
      <w:r w:rsidRPr="00ED13B1">
        <w:rPr>
          <w:color w:val="333333"/>
          <w:sz w:val="28"/>
        </w:rPr>
        <w:t>иметь представление об ответственности за ложные сообщения;</w:t>
      </w:r>
    </w:p>
    <w:p w:rsidR="004662BC" w:rsidRPr="00ED13B1" w:rsidRDefault="004662BC" w:rsidP="004662BC">
      <w:pPr>
        <w:spacing w:line="264" w:lineRule="auto"/>
        <w:ind w:firstLine="600"/>
        <w:jc w:val="both"/>
      </w:pPr>
      <w:r w:rsidRPr="00ED13B1">
        <w:rPr>
          <w:color w:val="333333"/>
          <w:sz w:val="28"/>
        </w:rPr>
        <w:t>характеризовать меры по предотвращению проникновения злоумышленников в дом;</w:t>
      </w:r>
    </w:p>
    <w:p w:rsidR="004662BC" w:rsidRPr="00ED13B1" w:rsidRDefault="004662BC" w:rsidP="004662BC">
      <w:pPr>
        <w:spacing w:line="264" w:lineRule="auto"/>
        <w:ind w:firstLine="600"/>
        <w:jc w:val="both"/>
      </w:pPr>
      <w:r w:rsidRPr="00ED13B1">
        <w:rPr>
          <w:color w:val="333333"/>
          <w:sz w:val="28"/>
        </w:rPr>
        <w:t>характеризовать ситуации криминогенного характера;</w:t>
      </w:r>
    </w:p>
    <w:p w:rsidR="004662BC" w:rsidRPr="00ED13B1" w:rsidRDefault="004662BC" w:rsidP="004662BC">
      <w:pPr>
        <w:spacing w:line="264" w:lineRule="auto"/>
        <w:ind w:firstLine="600"/>
        <w:jc w:val="both"/>
      </w:pPr>
      <w:r w:rsidRPr="00ED13B1">
        <w:rPr>
          <w:color w:val="333333"/>
          <w:sz w:val="28"/>
        </w:rPr>
        <w:t>знать правила поведения с малознакомыми людьми;</w:t>
      </w:r>
    </w:p>
    <w:p w:rsidR="004662BC" w:rsidRPr="00ED13B1" w:rsidRDefault="004662BC" w:rsidP="004662BC">
      <w:pPr>
        <w:spacing w:line="264" w:lineRule="auto"/>
        <w:ind w:firstLine="600"/>
        <w:jc w:val="both"/>
      </w:pPr>
      <w:r w:rsidRPr="00ED13B1">
        <w:rPr>
          <w:color w:val="333333"/>
          <w:sz w:val="28"/>
        </w:rPr>
        <w:t>знать правила поведения и иметь навыки безопасных действий при попытке проникновения в дом посторонних;</w:t>
      </w:r>
    </w:p>
    <w:p w:rsidR="004662BC" w:rsidRPr="00ED13B1" w:rsidRDefault="004662BC" w:rsidP="004662BC">
      <w:pPr>
        <w:spacing w:line="264" w:lineRule="auto"/>
        <w:ind w:firstLine="600"/>
        <w:jc w:val="both"/>
      </w:pPr>
      <w:r w:rsidRPr="00ED13B1">
        <w:rPr>
          <w:color w:val="333333"/>
          <w:sz w:val="28"/>
        </w:rPr>
        <w:t>классифицировать аварийные ситуации на коммунальных системах жизнеобеспечения;</w:t>
      </w:r>
    </w:p>
    <w:p w:rsidR="004662BC" w:rsidRPr="00ED13B1" w:rsidRDefault="004662BC" w:rsidP="004662BC">
      <w:pPr>
        <w:spacing w:line="264" w:lineRule="auto"/>
        <w:ind w:firstLine="600"/>
        <w:jc w:val="both"/>
      </w:pPr>
      <w:r w:rsidRPr="00ED13B1">
        <w:rPr>
          <w:color w:val="333333"/>
          <w:sz w:val="28"/>
        </w:rPr>
        <w:t>иметь навыки безопасных действий при авариях на коммунальных системах жизнеобеспечения.</w:t>
      </w:r>
    </w:p>
    <w:p w:rsidR="004662BC" w:rsidRPr="00ED13B1" w:rsidRDefault="004662BC" w:rsidP="004662BC">
      <w:pPr>
        <w:spacing w:line="264" w:lineRule="auto"/>
        <w:ind w:firstLine="600"/>
        <w:jc w:val="both"/>
      </w:pPr>
      <w:r w:rsidRPr="00ED13B1">
        <w:rPr>
          <w:b/>
          <w:color w:val="333333"/>
          <w:sz w:val="28"/>
        </w:rPr>
        <w:t>Предметные результаты по модулю № 5 «Безопасность на транспорте»:</w:t>
      </w:r>
    </w:p>
    <w:p w:rsidR="004662BC" w:rsidRPr="00ED13B1" w:rsidRDefault="004662BC" w:rsidP="004662BC">
      <w:pPr>
        <w:spacing w:line="264" w:lineRule="auto"/>
        <w:ind w:firstLine="600"/>
        <w:jc w:val="both"/>
      </w:pPr>
      <w:r w:rsidRPr="00ED13B1">
        <w:rPr>
          <w:color w:val="333333"/>
          <w:sz w:val="28"/>
        </w:rPr>
        <w:t>знать правила дорожного движения и объяснять их значение;</w:t>
      </w:r>
    </w:p>
    <w:p w:rsidR="004662BC" w:rsidRPr="00ED13B1" w:rsidRDefault="004662BC" w:rsidP="004662BC">
      <w:pPr>
        <w:spacing w:line="264" w:lineRule="auto"/>
        <w:ind w:firstLine="600"/>
        <w:jc w:val="both"/>
      </w:pPr>
      <w:r w:rsidRPr="00ED13B1">
        <w:rPr>
          <w:color w:val="333333"/>
          <w:sz w:val="28"/>
        </w:rPr>
        <w:t>перечислять и характеризовать участников дорожного движения и элементы дороги;</w:t>
      </w:r>
    </w:p>
    <w:p w:rsidR="004662BC" w:rsidRPr="00ED13B1" w:rsidRDefault="004662BC" w:rsidP="004662BC">
      <w:pPr>
        <w:spacing w:line="264" w:lineRule="auto"/>
        <w:ind w:firstLine="600"/>
        <w:jc w:val="both"/>
      </w:pPr>
      <w:r w:rsidRPr="00ED13B1">
        <w:rPr>
          <w:color w:val="333333"/>
          <w:sz w:val="28"/>
        </w:rPr>
        <w:t>знать условия обеспечения безопасности участников дорожного движения;</w:t>
      </w:r>
    </w:p>
    <w:p w:rsidR="004662BC" w:rsidRPr="00ED13B1" w:rsidRDefault="004662BC" w:rsidP="004662BC">
      <w:pPr>
        <w:spacing w:line="264" w:lineRule="auto"/>
        <w:ind w:firstLine="600"/>
        <w:jc w:val="both"/>
      </w:pPr>
      <w:r w:rsidRPr="00ED13B1">
        <w:rPr>
          <w:color w:val="333333"/>
          <w:sz w:val="28"/>
        </w:rPr>
        <w:t>знать правила дорожного движения для пешеходов;</w:t>
      </w:r>
    </w:p>
    <w:p w:rsidR="004662BC" w:rsidRPr="00ED13B1" w:rsidRDefault="004662BC" w:rsidP="004662BC">
      <w:pPr>
        <w:spacing w:line="264" w:lineRule="auto"/>
        <w:ind w:firstLine="600"/>
        <w:jc w:val="both"/>
      </w:pPr>
      <w:r w:rsidRPr="00ED13B1">
        <w:rPr>
          <w:color w:val="333333"/>
          <w:sz w:val="28"/>
        </w:rPr>
        <w:t>классифицировать и характеризовать дорожные знаки для пешеходов;</w:t>
      </w:r>
    </w:p>
    <w:p w:rsidR="004662BC" w:rsidRPr="00ED13B1" w:rsidRDefault="004662BC" w:rsidP="004662BC">
      <w:pPr>
        <w:spacing w:line="264" w:lineRule="auto"/>
        <w:ind w:firstLine="600"/>
        <w:jc w:val="both"/>
      </w:pPr>
      <w:r w:rsidRPr="00ED13B1">
        <w:rPr>
          <w:color w:val="333333"/>
          <w:sz w:val="28"/>
        </w:rPr>
        <w:t>знать «дорожные ловушки» и объяснять правила их предупреждения;</w:t>
      </w:r>
    </w:p>
    <w:p w:rsidR="004662BC" w:rsidRPr="00ED13B1" w:rsidRDefault="004662BC" w:rsidP="004662BC">
      <w:pPr>
        <w:spacing w:line="264" w:lineRule="auto"/>
        <w:ind w:firstLine="600"/>
        <w:jc w:val="both"/>
      </w:pPr>
      <w:r w:rsidRPr="00ED13B1">
        <w:rPr>
          <w:color w:val="333333"/>
          <w:sz w:val="28"/>
        </w:rPr>
        <w:t>иметь навыки безопасного перехода дороги;</w:t>
      </w:r>
    </w:p>
    <w:p w:rsidR="004662BC" w:rsidRPr="00ED13B1" w:rsidRDefault="004662BC" w:rsidP="004662BC">
      <w:pPr>
        <w:spacing w:line="264" w:lineRule="auto"/>
        <w:ind w:firstLine="600"/>
        <w:jc w:val="both"/>
      </w:pPr>
      <w:r w:rsidRPr="00ED13B1">
        <w:rPr>
          <w:color w:val="333333"/>
          <w:sz w:val="28"/>
        </w:rPr>
        <w:t>знать правила применения световозвращающих элементов;</w:t>
      </w:r>
    </w:p>
    <w:p w:rsidR="004662BC" w:rsidRPr="00ED13B1" w:rsidRDefault="004662BC" w:rsidP="004662BC">
      <w:pPr>
        <w:spacing w:line="264" w:lineRule="auto"/>
        <w:ind w:firstLine="600"/>
        <w:jc w:val="both"/>
      </w:pPr>
      <w:r w:rsidRPr="00ED13B1">
        <w:rPr>
          <w:color w:val="333333"/>
          <w:sz w:val="28"/>
        </w:rPr>
        <w:t>знать правила дорожного движения для пассажиров;</w:t>
      </w:r>
    </w:p>
    <w:p w:rsidR="004662BC" w:rsidRPr="00ED13B1" w:rsidRDefault="004662BC" w:rsidP="004662BC">
      <w:pPr>
        <w:spacing w:line="264" w:lineRule="auto"/>
        <w:ind w:firstLine="600"/>
        <w:jc w:val="both"/>
      </w:pPr>
      <w:r w:rsidRPr="00ED13B1">
        <w:rPr>
          <w:color w:val="333333"/>
          <w:sz w:val="28"/>
        </w:rPr>
        <w:t>знать обязанности пассажиров маршрутных транспортных средств;</w:t>
      </w:r>
    </w:p>
    <w:p w:rsidR="004662BC" w:rsidRPr="00ED13B1" w:rsidRDefault="004662BC" w:rsidP="004662BC">
      <w:pPr>
        <w:spacing w:line="264" w:lineRule="auto"/>
        <w:ind w:firstLine="600"/>
        <w:jc w:val="both"/>
      </w:pPr>
      <w:r w:rsidRPr="00ED13B1">
        <w:rPr>
          <w:color w:val="333333"/>
          <w:sz w:val="28"/>
        </w:rPr>
        <w:t>знать правила применения ремня безопасности и детских удерживающих устройств;</w:t>
      </w:r>
    </w:p>
    <w:p w:rsidR="004662BC" w:rsidRPr="00ED13B1" w:rsidRDefault="004662BC" w:rsidP="004662BC">
      <w:pPr>
        <w:spacing w:line="264" w:lineRule="auto"/>
        <w:ind w:firstLine="600"/>
        <w:jc w:val="both"/>
      </w:pPr>
      <w:r w:rsidRPr="00ED13B1">
        <w:rPr>
          <w:color w:val="333333"/>
          <w:sz w:val="28"/>
        </w:rPr>
        <w:t>иметь навыки безопасных действий пассажиров при опасных и чрезвычайных ситуациях в маршрутных транспортных средствах;</w:t>
      </w:r>
    </w:p>
    <w:p w:rsidR="004662BC" w:rsidRPr="00ED13B1" w:rsidRDefault="004662BC" w:rsidP="004662BC">
      <w:pPr>
        <w:spacing w:line="264" w:lineRule="auto"/>
        <w:ind w:firstLine="600"/>
        <w:jc w:val="both"/>
      </w:pPr>
      <w:r w:rsidRPr="00ED13B1">
        <w:rPr>
          <w:color w:val="333333"/>
          <w:sz w:val="28"/>
        </w:rPr>
        <w:t>знать правила поведения пассажира мотоцикла;</w:t>
      </w:r>
    </w:p>
    <w:p w:rsidR="004662BC" w:rsidRPr="00ED13B1" w:rsidRDefault="004662BC" w:rsidP="004662BC">
      <w:pPr>
        <w:spacing w:line="264" w:lineRule="auto"/>
        <w:ind w:firstLine="600"/>
        <w:jc w:val="both"/>
      </w:pPr>
      <w:r w:rsidRPr="00ED13B1">
        <w:rPr>
          <w:color w:val="333333"/>
          <w:sz w:val="28"/>
        </w:rPr>
        <w:t>знать правила дорожного движения для водителя велосипеда, мопеда, лиц, использующих средства индивидуальной мобильности;</w:t>
      </w:r>
    </w:p>
    <w:p w:rsidR="004662BC" w:rsidRPr="00ED13B1" w:rsidRDefault="004662BC" w:rsidP="004662BC">
      <w:pPr>
        <w:spacing w:line="264" w:lineRule="auto"/>
        <w:ind w:firstLine="600"/>
        <w:jc w:val="both"/>
      </w:pPr>
      <w:r w:rsidRPr="00ED13B1">
        <w:rPr>
          <w:color w:val="333333"/>
          <w:sz w:val="28"/>
        </w:rPr>
        <w:t>знать дорожные знаки для водителя велосипеда, сигналы велосипедиста;</w:t>
      </w:r>
    </w:p>
    <w:p w:rsidR="004662BC" w:rsidRPr="00ED13B1" w:rsidRDefault="004662BC" w:rsidP="004662BC">
      <w:pPr>
        <w:spacing w:line="264" w:lineRule="auto"/>
        <w:ind w:firstLine="600"/>
        <w:jc w:val="both"/>
      </w:pPr>
      <w:r w:rsidRPr="00ED13B1">
        <w:rPr>
          <w:color w:val="333333"/>
          <w:sz w:val="28"/>
        </w:rPr>
        <w:t>знать правила подготовки и выработать навыки безопасного использования велосипеда;</w:t>
      </w:r>
    </w:p>
    <w:p w:rsidR="004662BC" w:rsidRPr="00ED13B1" w:rsidRDefault="004662BC" w:rsidP="004662BC">
      <w:pPr>
        <w:spacing w:line="264" w:lineRule="auto"/>
        <w:ind w:firstLine="600"/>
        <w:jc w:val="both"/>
      </w:pPr>
      <w:r w:rsidRPr="00ED13B1">
        <w:rPr>
          <w:color w:val="333333"/>
          <w:sz w:val="28"/>
        </w:rPr>
        <w:t>знать требования правил дорожного движения к водителю мотоцикла;</w:t>
      </w:r>
    </w:p>
    <w:p w:rsidR="004662BC" w:rsidRPr="00ED13B1" w:rsidRDefault="004662BC" w:rsidP="004662BC">
      <w:pPr>
        <w:spacing w:line="264" w:lineRule="auto"/>
        <w:ind w:firstLine="600"/>
        <w:jc w:val="both"/>
      </w:pPr>
      <w:r w:rsidRPr="00ED13B1">
        <w:rPr>
          <w:color w:val="333333"/>
          <w:sz w:val="28"/>
        </w:rPr>
        <w:t>классифицировать дорожно-транспортные происшествия и характеризовать причины их возникновения;</w:t>
      </w:r>
    </w:p>
    <w:p w:rsidR="004662BC" w:rsidRPr="00ED13B1" w:rsidRDefault="004662BC" w:rsidP="004662BC">
      <w:pPr>
        <w:spacing w:line="264" w:lineRule="auto"/>
        <w:ind w:firstLine="600"/>
        <w:jc w:val="both"/>
      </w:pPr>
      <w:r w:rsidRPr="00ED13B1">
        <w:rPr>
          <w:color w:val="333333"/>
          <w:sz w:val="28"/>
        </w:rPr>
        <w:t>иметь навыки безопасных действий очевидца дорожно-транспортного происшествия;</w:t>
      </w:r>
    </w:p>
    <w:p w:rsidR="004662BC" w:rsidRPr="00ED13B1" w:rsidRDefault="004662BC" w:rsidP="004662BC">
      <w:pPr>
        <w:spacing w:line="264" w:lineRule="auto"/>
        <w:ind w:firstLine="600"/>
        <w:jc w:val="both"/>
      </w:pPr>
      <w:r w:rsidRPr="00ED13B1">
        <w:rPr>
          <w:color w:val="333333"/>
          <w:sz w:val="28"/>
        </w:rPr>
        <w:t>знать порядок действий при пожаре на транспорте;</w:t>
      </w:r>
    </w:p>
    <w:p w:rsidR="004662BC" w:rsidRPr="00ED13B1" w:rsidRDefault="004662BC" w:rsidP="004662BC">
      <w:pPr>
        <w:spacing w:line="264" w:lineRule="auto"/>
        <w:ind w:firstLine="600"/>
        <w:jc w:val="both"/>
      </w:pPr>
      <w:r w:rsidRPr="00ED13B1">
        <w:rPr>
          <w:color w:val="333333"/>
          <w:sz w:val="28"/>
        </w:rPr>
        <w:t>знать особенности и опасности на различных видах транспорта (внеуличного, железнодорожного, водного, воздушного);</w:t>
      </w:r>
    </w:p>
    <w:p w:rsidR="004662BC" w:rsidRPr="00ED13B1" w:rsidRDefault="004662BC" w:rsidP="004662BC">
      <w:pPr>
        <w:spacing w:line="264" w:lineRule="auto"/>
        <w:ind w:firstLine="600"/>
        <w:jc w:val="both"/>
      </w:pPr>
      <w:r w:rsidRPr="00ED13B1">
        <w:rPr>
          <w:color w:val="333333"/>
          <w:sz w:val="28"/>
        </w:rPr>
        <w:t>знать обязанности пассажиров отдельных видов транспорта;</w:t>
      </w:r>
    </w:p>
    <w:p w:rsidR="004662BC" w:rsidRPr="00ED13B1" w:rsidRDefault="004662BC" w:rsidP="004662BC">
      <w:pPr>
        <w:spacing w:line="264" w:lineRule="auto"/>
        <w:ind w:firstLine="600"/>
        <w:jc w:val="both"/>
      </w:pPr>
      <w:r w:rsidRPr="00ED13B1">
        <w:rPr>
          <w:color w:val="333333"/>
          <w:sz w:val="28"/>
        </w:rPr>
        <w:t>иметь навыки безопасного поведения пассажиров при различных происшествиях на отдельных видах транспорта;</w:t>
      </w:r>
    </w:p>
    <w:p w:rsidR="004662BC" w:rsidRPr="00ED13B1" w:rsidRDefault="004662BC" w:rsidP="004662BC">
      <w:pPr>
        <w:spacing w:line="264" w:lineRule="auto"/>
        <w:ind w:firstLine="600"/>
        <w:jc w:val="both"/>
      </w:pPr>
      <w:r w:rsidRPr="00ED13B1">
        <w:rPr>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4662BC" w:rsidRPr="00ED13B1" w:rsidRDefault="004662BC" w:rsidP="004662BC">
      <w:pPr>
        <w:ind w:firstLine="600"/>
        <w:jc w:val="both"/>
      </w:pPr>
      <w:r w:rsidRPr="00ED13B1">
        <w:rPr>
          <w:color w:val="333333"/>
          <w:sz w:val="28"/>
        </w:rPr>
        <w:t>знать способы извлечения пострадавшего из транспорта.</w:t>
      </w:r>
    </w:p>
    <w:p w:rsidR="004662BC" w:rsidRPr="00ED13B1" w:rsidRDefault="004662BC" w:rsidP="004662BC">
      <w:pPr>
        <w:spacing w:line="264" w:lineRule="auto"/>
        <w:ind w:firstLine="600"/>
        <w:jc w:val="both"/>
      </w:pPr>
      <w:r w:rsidRPr="00ED13B1">
        <w:rPr>
          <w:b/>
          <w:color w:val="333333"/>
          <w:sz w:val="28"/>
        </w:rPr>
        <w:t>Предметные результаты по модулю № 6 «Безопасность в общественных местах»:</w:t>
      </w:r>
    </w:p>
    <w:p w:rsidR="004662BC" w:rsidRPr="00ED13B1" w:rsidRDefault="004662BC" w:rsidP="004662BC">
      <w:pPr>
        <w:spacing w:line="264" w:lineRule="auto"/>
        <w:ind w:firstLine="600"/>
        <w:jc w:val="both"/>
      </w:pPr>
      <w:r w:rsidRPr="00ED13B1">
        <w:rPr>
          <w:color w:val="333333"/>
          <w:sz w:val="28"/>
        </w:rPr>
        <w:t>классифицировать общественные места;</w:t>
      </w:r>
    </w:p>
    <w:p w:rsidR="004662BC" w:rsidRPr="00ED13B1" w:rsidRDefault="004662BC" w:rsidP="004662BC">
      <w:pPr>
        <w:spacing w:line="264" w:lineRule="auto"/>
        <w:ind w:firstLine="600"/>
        <w:jc w:val="both"/>
      </w:pPr>
      <w:r w:rsidRPr="00ED13B1">
        <w:rPr>
          <w:color w:val="333333"/>
          <w:sz w:val="28"/>
        </w:rPr>
        <w:t>характеризовать потенциальные источники опасности в общественных местах;</w:t>
      </w:r>
    </w:p>
    <w:p w:rsidR="004662BC" w:rsidRPr="00ED13B1" w:rsidRDefault="004662BC" w:rsidP="004662BC">
      <w:pPr>
        <w:spacing w:line="264" w:lineRule="auto"/>
        <w:ind w:firstLine="600"/>
        <w:jc w:val="both"/>
      </w:pPr>
      <w:r w:rsidRPr="00ED13B1">
        <w:rPr>
          <w:color w:val="333333"/>
          <w:sz w:val="28"/>
        </w:rPr>
        <w:t>знать правила вызова экстренных служб и порядок взаимодействия с ними;</w:t>
      </w:r>
    </w:p>
    <w:p w:rsidR="004662BC" w:rsidRPr="00ED13B1" w:rsidRDefault="004662BC" w:rsidP="004662BC">
      <w:pPr>
        <w:spacing w:line="264" w:lineRule="auto"/>
        <w:ind w:firstLine="600"/>
        <w:jc w:val="both"/>
      </w:pPr>
      <w:r w:rsidRPr="00ED13B1">
        <w:rPr>
          <w:color w:val="333333"/>
          <w:sz w:val="28"/>
        </w:rPr>
        <w:t>уметь планировать действия в случае возникновения опасной или чрезвычайной ситуации;</w:t>
      </w:r>
    </w:p>
    <w:p w:rsidR="004662BC" w:rsidRPr="00ED13B1" w:rsidRDefault="004662BC" w:rsidP="004662BC">
      <w:pPr>
        <w:spacing w:line="264" w:lineRule="auto"/>
        <w:ind w:firstLine="600"/>
        <w:jc w:val="both"/>
      </w:pPr>
      <w:r w:rsidRPr="00ED13B1">
        <w:rPr>
          <w:color w:val="333333"/>
          <w:sz w:val="28"/>
        </w:rPr>
        <w:t>характеризовать риски массовых мероприятий и объяснять правила подготовки к посещению массовых мероприятий;</w:t>
      </w:r>
    </w:p>
    <w:p w:rsidR="004662BC" w:rsidRPr="00ED13B1" w:rsidRDefault="004662BC" w:rsidP="004662BC">
      <w:pPr>
        <w:spacing w:line="264" w:lineRule="auto"/>
        <w:ind w:firstLine="600"/>
        <w:jc w:val="both"/>
      </w:pPr>
      <w:r w:rsidRPr="00ED13B1">
        <w:rPr>
          <w:color w:val="333333"/>
          <w:sz w:val="28"/>
        </w:rPr>
        <w:t>иметь навыки безопасного поведения при беспорядках в местах массового пребывания людей;</w:t>
      </w:r>
    </w:p>
    <w:p w:rsidR="004662BC" w:rsidRPr="00ED13B1" w:rsidRDefault="004662BC" w:rsidP="004662BC">
      <w:pPr>
        <w:spacing w:line="264" w:lineRule="auto"/>
        <w:ind w:firstLine="600"/>
        <w:jc w:val="both"/>
      </w:pPr>
      <w:r w:rsidRPr="00ED13B1">
        <w:rPr>
          <w:color w:val="333333"/>
          <w:sz w:val="28"/>
        </w:rPr>
        <w:t>иметь навыки безопасных действий при попадании в толпу и давку;</w:t>
      </w:r>
    </w:p>
    <w:p w:rsidR="004662BC" w:rsidRPr="00ED13B1" w:rsidRDefault="004662BC" w:rsidP="004662BC">
      <w:pPr>
        <w:spacing w:line="264" w:lineRule="auto"/>
        <w:ind w:firstLine="600"/>
        <w:jc w:val="both"/>
      </w:pPr>
      <w:r w:rsidRPr="00ED13B1">
        <w:rPr>
          <w:color w:val="333333"/>
          <w:sz w:val="28"/>
        </w:rPr>
        <w:t>иметь навыки безопасных действий при обнаружении угрозы возникновения пожара;</w:t>
      </w:r>
    </w:p>
    <w:p w:rsidR="004662BC" w:rsidRPr="00ED13B1" w:rsidRDefault="004662BC" w:rsidP="004662BC">
      <w:pPr>
        <w:spacing w:line="264" w:lineRule="auto"/>
        <w:ind w:firstLine="600"/>
        <w:jc w:val="both"/>
      </w:pPr>
      <w:r w:rsidRPr="00ED13B1">
        <w:rPr>
          <w:color w:val="333333"/>
          <w:sz w:val="28"/>
        </w:rPr>
        <w:t>знать правила и иметь навыки безопасных действий при эвакуации из общественных мест и зданий;</w:t>
      </w:r>
    </w:p>
    <w:p w:rsidR="004662BC" w:rsidRPr="00ED13B1" w:rsidRDefault="004662BC" w:rsidP="004662BC">
      <w:pPr>
        <w:spacing w:line="264" w:lineRule="auto"/>
        <w:ind w:firstLine="600"/>
        <w:jc w:val="both"/>
      </w:pPr>
      <w:r w:rsidRPr="00ED13B1">
        <w:rPr>
          <w:color w:val="333333"/>
          <w:sz w:val="28"/>
        </w:rPr>
        <w:t>знать навыки безопасных действий при обрушениях зданий и сооружений;</w:t>
      </w:r>
    </w:p>
    <w:p w:rsidR="004662BC" w:rsidRPr="00ED13B1" w:rsidRDefault="004662BC" w:rsidP="004662BC">
      <w:pPr>
        <w:spacing w:line="264" w:lineRule="auto"/>
        <w:ind w:firstLine="600"/>
        <w:jc w:val="both"/>
      </w:pPr>
      <w:r w:rsidRPr="00ED13B1">
        <w:rPr>
          <w:color w:val="333333"/>
          <w:sz w:val="28"/>
        </w:rPr>
        <w:t>характеризовать опасности криминогенного и антиобщественного характера в общественных местах;</w:t>
      </w:r>
    </w:p>
    <w:p w:rsidR="004662BC" w:rsidRPr="00ED13B1" w:rsidRDefault="004662BC" w:rsidP="004662BC">
      <w:pPr>
        <w:spacing w:line="264" w:lineRule="auto"/>
        <w:ind w:firstLine="600"/>
        <w:jc w:val="both"/>
      </w:pPr>
      <w:r w:rsidRPr="00ED13B1">
        <w:rPr>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662BC" w:rsidRPr="00ED13B1" w:rsidRDefault="004662BC" w:rsidP="004662BC">
      <w:pPr>
        <w:spacing w:line="264" w:lineRule="auto"/>
        <w:ind w:firstLine="600"/>
        <w:jc w:val="both"/>
      </w:pPr>
      <w:r w:rsidRPr="00ED13B1">
        <w:rPr>
          <w:color w:val="333333"/>
          <w:sz w:val="28"/>
        </w:rPr>
        <w:t>иметь навыки действий при взаимодействии с правоохранительными органами.</w:t>
      </w:r>
    </w:p>
    <w:p w:rsidR="004662BC" w:rsidRPr="00ED13B1" w:rsidRDefault="004662BC" w:rsidP="004662BC">
      <w:pPr>
        <w:ind w:firstLine="600"/>
        <w:jc w:val="both"/>
      </w:pPr>
      <w:r w:rsidRPr="00ED13B1">
        <w:rPr>
          <w:b/>
          <w:color w:val="333333"/>
          <w:sz w:val="28"/>
        </w:rPr>
        <w:t>9 КЛАСС</w:t>
      </w:r>
    </w:p>
    <w:p w:rsidR="004662BC" w:rsidRPr="00ED13B1" w:rsidRDefault="004662BC" w:rsidP="004662BC">
      <w:pPr>
        <w:spacing w:line="264" w:lineRule="auto"/>
        <w:ind w:firstLine="600"/>
        <w:jc w:val="both"/>
      </w:pPr>
      <w:r w:rsidRPr="00ED13B1">
        <w:rPr>
          <w:b/>
          <w:color w:val="333333"/>
          <w:sz w:val="28"/>
        </w:rPr>
        <w:t>Предметные результаты по модулю № 7 «Безопасность в природной среде»:</w:t>
      </w:r>
    </w:p>
    <w:p w:rsidR="004662BC" w:rsidRPr="00ED13B1" w:rsidRDefault="004662BC" w:rsidP="004662BC">
      <w:pPr>
        <w:spacing w:line="264" w:lineRule="auto"/>
        <w:ind w:firstLine="600"/>
        <w:jc w:val="both"/>
      </w:pPr>
      <w:r w:rsidRPr="00ED13B1">
        <w:rPr>
          <w:color w:val="333333"/>
          <w:sz w:val="28"/>
        </w:rPr>
        <w:t>классифицировать и характеризовать чрезвычайные ситуации природного характера;</w:t>
      </w:r>
    </w:p>
    <w:p w:rsidR="004662BC" w:rsidRPr="00ED13B1" w:rsidRDefault="004662BC" w:rsidP="004662BC">
      <w:pPr>
        <w:spacing w:line="264" w:lineRule="auto"/>
        <w:ind w:firstLine="600"/>
        <w:jc w:val="both"/>
      </w:pPr>
      <w:r w:rsidRPr="00ED13B1">
        <w:rPr>
          <w:color w:val="333333"/>
          <w:sz w:val="28"/>
        </w:rPr>
        <w:t>характеризовать опасности в природной среде: дикие животные, змеи, насекомые и паукообразные, ядовитые грибы и растения;</w:t>
      </w:r>
    </w:p>
    <w:p w:rsidR="004662BC" w:rsidRPr="00ED13B1" w:rsidRDefault="004662BC" w:rsidP="004662BC">
      <w:pPr>
        <w:spacing w:line="264" w:lineRule="auto"/>
        <w:ind w:firstLine="600"/>
        <w:jc w:val="both"/>
      </w:pPr>
      <w:r w:rsidRPr="00ED13B1">
        <w:rPr>
          <w:color w:val="333333"/>
          <w:sz w:val="28"/>
        </w:rPr>
        <w:t>иметь представление о безопасных действиях при встрече с дикими животными, змеями, насекомыми и паукообразными;</w:t>
      </w:r>
    </w:p>
    <w:p w:rsidR="004662BC" w:rsidRPr="00ED13B1" w:rsidRDefault="004662BC" w:rsidP="004662BC">
      <w:pPr>
        <w:spacing w:line="264" w:lineRule="auto"/>
        <w:ind w:firstLine="600"/>
        <w:jc w:val="both"/>
      </w:pPr>
      <w:r w:rsidRPr="00ED13B1">
        <w:rPr>
          <w:color w:val="333333"/>
          <w:sz w:val="28"/>
        </w:rPr>
        <w:t>знать правила поведения для снижения риска отравления ядовитыми грибами и растениями;</w:t>
      </w:r>
    </w:p>
    <w:p w:rsidR="004662BC" w:rsidRPr="00ED13B1" w:rsidRDefault="004662BC" w:rsidP="004662BC">
      <w:pPr>
        <w:spacing w:line="264" w:lineRule="auto"/>
        <w:ind w:firstLine="600"/>
        <w:jc w:val="both"/>
      </w:pPr>
      <w:r w:rsidRPr="00ED13B1">
        <w:rPr>
          <w:color w:val="333333"/>
          <w:sz w:val="28"/>
        </w:rPr>
        <w:t>характеризовать автономные условия, раскрывать их опасности и порядок подготовки к ним;</w:t>
      </w:r>
    </w:p>
    <w:p w:rsidR="004662BC" w:rsidRPr="00ED13B1" w:rsidRDefault="004662BC" w:rsidP="004662BC">
      <w:pPr>
        <w:spacing w:line="264" w:lineRule="auto"/>
        <w:ind w:firstLine="600"/>
        <w:jc w:val="both"/>
      </w:pPr>
      <w:r w:rsidRPr="00ED13B1">
        <w:rPr>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4662BC" w:rsidRPr="00ED13B1" w:rsidRDefault="004662BC" w:rsidP="004662BC">
      <w:pPr>
        <w:spacing w:line="264" w:lineRule="auto"/>
        <w:ind w:firstLine="600"/>
        <w:jc w:val="both"/>
      </w:pPr>
      <w:r w:rsidRPr="00ED13B1">
        <w:rPr>
          <w:color w:val="333333"/>
          <w:sz w:val="28"/>
        </w:rPr>
        <w:t>классифицировать и характеризовать природные пожары и их опасности;</w:t>
      </w:r>
    </w:p>
    <w:p w:rsidR="004662BC" w:rsidRPr="00ED13B1" w:rsidRDefault="004662BC" w:rsidP="004662BC">
      <w:pPr>
        <w:spacing w:line="264" w:lineRule="auto"/>
        <w:ind w:firstLine="600"/>
        <w:jc w:val="both"/>
      </w:pPr>
      <w:r w:rsidRPr="00ED13B1">
        <w:rPr>
          <w:color w:val="333333"/>
          <w:sz w:val="28"/>
        </w:rPr>
        <w:t>характеризовать факторы и причины возникновения пожаров;</w:t>
      </w:r>
    </w:p>
    <w:p w:rsidR="004662BC" w:rsidRPr="00ED13B1" w:rsidRDefault="004662BC" w:rsidP="004662BC">
      <w:pPr>
        <w:spacing w:line="264" w:lineRule="auto"/>
        <w:ind w:firstLine="600"/>
        <w:jc w:val="both"/>
      </w:pPr>
      <w:r w:rsidRPr="00ED13B1">
        <w:rPr>
          <w:color w:val="333333"/>
          <w:sz w:val="28"/>
        </w:rPr>
        <w:t>иметь представления о безопасных действиях при нахождении в зоне природного пожара;</w:t>
      </w:r>
    </w:p>
    <w:p w:rsidR="004662BC" w:rsidRPr="00ED13B1" w:rsidRDefault="004662BC" w:rsidP="004662BC">
      <w:pPr>
        <w:spacing w:line="264" w:lineRule="auto"/>
        <w:ind w:firstLine="600"/>
        <w:jc w:val="both"/>
      </w:pPr>
      <w:r w:rsidRPr="00ED13B1">
        <w:rPr>
          <w:color w:val="333333"/>
          <w:sz w:val="28"/>
        </w:rPr>
        <w:t>иметь представление о правилах безопасного поведения в горах;</w:t>
      </w:r>
    </w:p>
    <w:p w:rsidR="004662BC" w:rsidRPr="00ED13B1" w:rsidRDefault="004662BC" w:rsidP="004662BC">
      <w:pPr>
        <w:spacing w:line="264" w:lineRule="auto"/>
        <w:ind w:firstLine="600"/>
        <w:jc w:val="both"/>
      </w:pPr>
      <w:r w:rsidRPr="00ED13B1">
        <w:rPr>
          <w:color w:val="333333"/>
          <w:sz w:val="28"/>
        </w:rPr>
        <w:t>характеризовать снежные лавины, камнепады, сели, оползни, их внешние признаки и опасности;</w:t>
      </w:r>
    </w:p>
    <w:p w:rsidR="004662BC" w:rsidRPr="00ED13B1" w:rsidRDefault="004662BC" w:rsidP="004662BC">
      <w:pPr>
        <w:spacing w:line="264" w:lineRule="auto"/>
        <w:ind w:firstLine="600"/>
        <w:jc w:val="both"/>
      </w:pPr>
      <w:r w:rsidRPr="00ED13B1">
        <w:rPr>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4662BC" w:rsidRPr="00ED13B1" w:rsidRDefault="004662BC" w:rsidP="004662BC">
      <w:pPr>
        <w:spacing w:line="264" w:lineRule="auto"/>
        <w:ind w:firstLine="600"/>
        <w:jc w:val="both"/>
      </w:pPr>
      <w:r w:rsidRPr="00ED13B1">
        <w:rPr>
          <w:color w:val="333333"/>
          <w:sz w:val="28"/>
        </w:rPr>
        <w:t>знать общие правила безопасного поведения на водоёмах;</w:t>
      </w:r>
    </w:p>
    <w:p w:rsidR="004662BC" w:rsidRPr="00ED13B1" w:rsidRDefault="004662BC" w:rsidP="004662BC">
      <w:pPr>
        <w:spacing w:line="264" w:lineRule="auto"/>
        <w:ind w:firstLine="600"/>
        <w:jc w:val="both"/>
      </w:pPr>
      <w:r w:rsidRPr="00ED13B1">
        <w:rPr>
          <w:color w:val="333333"/>
          <w:sz w:val="28"/>
        </w:rPr>
        <w:t>знать правила купания, понимать различия между оборудованными и необорудованными пляжами;</w:t>
      </w:r>
    </w:p>
    <w:p w:rsidR="004662BC" w:rsidRPr="00ED13B1" w:rsidRDefault="004662BC" w:rsidP="004662BC">
      <w:pPr>
        <w:spacing w:line="264" w:lineRule="auto"/>
        <w:ind w:firstLine="600"/>
        <w:jc w:val="both"/>
      </w:pPr>
      <w:r w:rsidRPr="00ED13B1">
        <w:rPr>
          <w:color w:val="333333"/>
          <w:sz w:val="28"/>
        </w:rPr>
        <w:t>знать правила само- и взаимопомощи терпящим бедствие на воде;</w:t>
      </w:r>
    </w:p>
    <w:p w:rsidR="004662BC" w:rsidRPr="00ED13B1" w:rsidRDefault="004662BC" w:rsidP="004662BC">
      <w:pPr>
        <w:spacing w:line="264" w:lineRule="auto"/>
        <w:ind w:firstLine="600"/>
        <w:jc w:val="both"/>
      </w:pPr>
      <w:r w:rsidRPr="00ED13B1">
        <w:rPr>
          <w:color w:val="333333"/>
          <w:sz w:val="28"/>
        </w:rPr>
        <w:t>иметь представление о безопасных действиях при обнаружении тонущего человека летом и человека в полынье;</w:t>
      </w:r>
    </w:p>
    <w:p w:rsidR="004662BC" w:rsidRPr="00ED13B1" w:rsidRDefault="004662BC" w:rsidP="004662BC">
      <w:pPr>
        <w:spacing w:line="264" w:lineRule="auto"/>
        <w:ind w:firstLine="600"/>
        <w:jc w:val="both"/>
      </w:pPr>
      <w:r w:rsidRPr="00ED13B1">
        <w:rPr>
          <w:color w:val="333333"/>
          <w:sz w:val="28"/>
        </w:rPr>
        <w:t>знать правила поведения при нахождении на плавсредствах и на льду;</w:t>
      </w:r>
    </w:p>
    <w:p w:rsidR="004662BC" w:rsidRPr="00ED13B1" w:rsidRDefault="004662BC" w:rsidP="004662BC">
      <w:pPr>
        <w:spacing w:line="264" w:lineRule="auto"/>
        <w:ind w:firstLine="600"/>
        <w:jc w:val="both"/>
      </w:pPr>
      <w:r w:rsidRPr="00ED13B1">
        <w:rPr>
          <w:color w:val="333333"/>
          <w:sz w:val="28"/>
        </w:rPr>
        <w:t>характеризовать наводнения, их внешние признаки и опасности;</w:t>
      </w:r>
    </w:p>
    <w:p w:rsidR="004662BC" w:rsidRPr="00ED13B1" w:rsidRDefault="004662BC" w:rsidP="004662BC">
      <w:pPr>
        <w:spacing w:line="264" w:lineRule="auto"/>
        <w:ind w:firstLine="600"/>
        <w:jc w:val="both"/>
      </w:pPr>
      <w:r w:rsidRPr="00ED13B1">
        <w:rPr>
          <w:color w:val="333333"/>
          <w:sz w:val="28"/>
        </w:rPr>
        <w:t>иметь представление о безопасных действиях при наводнении;</w:t>
      </w:r>
    </w:p>
    <w:p w:rsidR="004662BC" w:rsidRPr="00ED13B1" w:rsidRDefault="004662BC" w:rsidP="004662BC">
      <w:pPr>
        <w:spacing w:line="264" w:lineRule="auto"/>
        <w:ind w:firstLine="600"/>
        <w:jc w:val="both"/>
      </w:pPr>
      <w:r w:rsidRPr="00ED13B1">
        <w:rPr>
          <w:color w:val="333333"/>
          <w:sz w:val="28"/>
        </w:rPr>
        <w:t>характеризовать цунами, их внешние признаки и опасности;</w:t>
      </w:r>
    </w:p>
    <w:p w:rsidR="004662BC" w:rsidRPr="00ED13B1" w:rsidRDefault="004662BC" w:rsidP="004662BC">
      <w:pPr>
        <w:spacing w:line="264" w:lineRule="auto"/>
        <w:ind w:firstLine="600"/>
        <w:jc w:val="both"/>
      </w:pPr>
      <w:r w:rsidRPr="00ED13B1">
        <w:rPr>
          <w:color w:val="333333"/>
          <w:sz w:val="28"/>
        </w:rPr>
        <w:t>иметь представление о безопасных действиях при нахождении в зоне цунами;</w:t>
      </w:r>
    </w:p>
    <w:p w:rsidR="004662BC" w:rsidRPr="00ED13B1" w:rsidRDefault="004662BC" w:rsidP="004662BC">
      <w:pPr>
        <w:spacing w:line="264" w:lineRule="auto"/>
        <w:ind w:firstLine="600"/>
        <w:jc w:val="both"/>
      </w:pPr>
      <w:r w:rsidRPr="00ED13B1">
        <w:rPr>
          <w:color w:val="333333"/>
          <w:sz w:val="28"/>
        </w:rPr>
        <w:t>характеризовать ураганы, смерчи, их внешние признаки и опасности;</w:t>
      </w:r>
    </w:p>
    <w:p w:rsidR="004662BC" w:rsidRPr="00ED13B1" w:rsidRDefault="004662BC" w:rsidP="004662BC">
      <w:pPr>
        <w:spacing w:line="264" w:lineRule="auto"/>
        <w:ind w:firstLine="600"/>
        <w:jc w:val="both"/>
      </w:pPr>
      <w:r w:rsidRPr="00ED13B1">
        <w:rPr>
          <w:color w:val="333333"/>
          <w:sz w:val="28"/>
        </w:rPr>
        <w:t>иметь представление о безопасных действиях при ураганах и смерчах;</w:t>
      </w:r>
    </w:p>
    <w:p w:rsidR="004662BC" w:rsidRPr="00ED13B1" w:rsidRDefault="004662BC" w:rsidP="004662BC">
      <w:pPr>
        <w:spacing w:line="264" w:lineRule="auto"/>
        <w:ind w:firstLine="600"/>
        <w:jc w:val="both"/>
      </w:pPr>
      <w:r w:rsidRPr="00ED13B1">
        <w:rPr>
          <w:color w:val="333333"/>
          <w:sz w:val="28"/>
        </w:rPr>
        <w:t>характеризовать грозы, их внешние признаки и опасности;</w:t>
      </w:r>
    </w:p>
    <w:p w:rsidR="004662BC" w:rsidRPr="00ED13B1" w:rsidRDefault="004662BC" w:rsidP="004662BC">
      <w:pPr>
        <w:spacing w:line="264" w:lineRule="auto"/>
        <w:ind w:firstLine="600"/>
        <w:jc w:val="both"/>
      </w:pPr>
      <w:r w:rsidRPr="00ED13B1">
        <w:rPr>
          <w:color w:val="333333"/>
          <w:sz w:val="28"/>
        </w:rPr>
        <w:t>иметь навыки безопасных действий при попадании в грозу;</w:t>
      </w:r>
    </w:p>
    <w:p w:rsidR="004662BC" w:rsidRPr="00ED13B1" w:rsidRDefault="004662BC" w:rsidP="004662BC">
      <w:pPr>
        <w:spacing w:line="264" w:lineRule="auto"/>
        <w:ind w:firstLine="600"/>
        <w:jc w:val="both"/>
      </w:pPr>
      <w:r w:rsidRPr="00ED13B1">
        <w:rPr>
          <w:color w:val="333333"/>
          <w:sz w:val="28"/>
        </w:rPr>
        <w:t>характеризовать землетрясения и извержения вулканов и их опасности;</w:t>
      </w:r>
    </w:p>
    <w:p w:rsidR="004662BC" w:rsidRPr="00ED13B1" w:rsidRDefault="004662BC" w:rsidP="004662BC">
      <w:pPr>
        <w:spacing w:line="264" w:lineRule="auto"/>
        <w:ind w:firstLine="600"/>
        <w:jc w:val="both"/>
      </w:pPr>
      <w:r w:rsidRPr="00ED13B1">
        <w:rPr>
          <w:color w:val="333333"/>
          <w:sz w:val="28"/>
        </w:rPr>
        <w:t>иметь представление о безопасных действиях при землетрясении, в том числе при попадании под завал;</w:t>
      </w:r>
    </w:p>
    <w:p w:rsidR="004662BC" w:rsidRPr="00ED13B1" w:rsidRDefault="004662BC" w:rsidP="004662BC">
      <w:pPr>
        <w:spacing w:line="264" w:lineRule="auto"/>
        <w:ind w:firstLine="600"/>
        <w:jc w:val="both"/>
      </w:pPr>
      <w:r w:rsidRPr="00ED13B1">
        <w:rPr>
          <w:color w:val="333333"/>
          <w:sz w:val="28"/>
        </w:rPr>
        <w:t>иметь представление о безопасных действиях при нахождении в зоне извержения вулкана;</w:t>
      </w:r>
    </w:p>
    <w:p w:rsidR="004662BC" w:rsidRPr="00ED13B1" w:rsidRDefault="004662BC" w:rsidP="004662BC">
      <w:pPr>
        <w:spacing w:line="264" w:lineRule="auto"/>
        <w:ind w:firstLine="600"/>
        <w:jc w:val="both"/>
      </w:pPr>
      <w:r w:rsidRPr="00ED13B1">
        <w:rPr>
          <w:color w:val="333333"/>
          <w:sz w:val="28"/>
        </w:rPr>
        <w:t>раскрывать смысл понятий «экология» и «экологическая культура»;</w:t>
      </w:r>
    </w:p>
    <w:p w:rsidR="004662BC" w:rsidRPr="00ED13B1" w:rsidRDefault="004662BC" w:rsidP="004662BC">
      <w:pPr>
        <w:spacing w:line="264" w:lineRule="auto"/>
        <w:ind w:firstLine="600"/>
        <w:jc w:val="both"/>
      </w:pPr>
      <w:r w:rsidRPr="00ED13B1">
        <w:rPr>
          <w:color w:val="333333"/>
          <w:sz w:val="28"/>
        </w:rPr>
        <w:t>объяснять значение экологии для устойчивого развития общества;</w:t>
      </w:r>
    </w:p>
    <w:p w:rsidR="004662BC" w:rsidRPr="00ED13B1" w:rsidRDefault="004662BC" w:rsidP="004662BC">
      <w:pPr>
        <w:spacing w:line="264" w:lineRule="auto"/>
        <w:ind w:firstLine="600"/>
        <w:jc w:val="both"/>
      </w:pPr>
      <w:r w:rsidRPr="00ED13B1">
        <w:rPr>
          <w:color w:val="333333"/>
          <w:sz w:val="28"/>
        </w:rPr>
        <w:t>знать правила безопасного поведения при неблагоприятной экологической обстановке (загрязнении атмосферы).</w:t>
      </w:r>
    </w:p>
    <w:p w:rsidR="004662BC" w:rsidRPr="00ED13B1" w:rsidRDefault="004662BC" w:rsidP="004662BC">
      <w:pPr>
        <w:spacing w:line="264" w:lineRule="auto"/>
        <w:ind w:firstLine="600"/>
        <w:jc w:val="both"/>
      </w:pPr>
      <w:r w:rsidRPr="00ED13B1">
        <w:rPr>
          <w:b/>
          <w:color w:val="333333"/>
          <w:sz w:val="28"/>
        </w:rPr>
        <w:t>Предметные результаты по модулю № 8 «Основы медицинских знаний. Оказание первой помощи»:</w:t>
      </w:r>
    </w:p>
    <w:p w:rsidR="004662BC" w:rsidRPr="00ED13B1" w:rsidRDefault="004662BC" w:rsidP="004662BC">
      <w:pPr>
        <w:spacing w:line="264" w:lineRule="auto"/>
        <w:ind w:firstLine="600"/>
        <w:jc w:val="both"/>
      </w:pPr>
      <w:r w:rsidRPr="00ED13B1">
        <w:rPr>
          <w:color w:val="333333"/>
          <w:sz w:val="28"/>
        </w:rPr>
        <w:t>раскрывать смысл понятий «здоровье» и «здоровый образ жизни» и их содержание, объяснять значение здоровья для человека;</w:t>
      </w:r>
    </w:p>
    <w:p w:rsidR="004662BC" w:rsidRPr="00ED13B1" w:rsidRDefault="004662BC" w:rsidP="004662BC">
      <w:pPr>
        <w:spacing w:line="264" w:lineRule="auto"/>
        <w:ind w:firstLine="600"/>
        <w:jc w:val="both"/>
      </w:pPr>
      <w:r w:rsidRPr="00ED13B1">
        <w:rPr>
          <w:color w:val="333333"/>
          <w:sz w:val="28"/>
        </w:rPr>
        <w:t>характеризовать факторы, влияющие на здоровье человека;</w:t>
      </w:r>
    </w:p>
    <w:p w:rsidR="004662BC" w:rsidRPr="00ED13B1" w:rsidRDefault="004662BC" w:rsidP="004662BC">
      <w:pPr>
        <w:spacing w:line="264" w:lineRule="auto"/>
        <w:ind w:firstLine="600"/>
        <w:jc w:val="both"/>
      </w:pPr>
      <w:r w:rsidRPr="00ED13B1">
        <w:rPr>
          <w:color w:val="333333"/>
          <w:sz w:val="28"/>
        </w:rPr>
        <w:t>раскрывать содержание элементов здорового образа жизни, объяснять пагубность вредных привычек;</w:t>
      </w:r>
    </w:p>
    <w:p w:rsidR="004662BC" w:rsidRPr="00ED13B1" w:rsidRDefault="004662BC" w:rsidP="004662BC">
      <w:pPr>
        <w:spacing w:line="264" w:lineRule="auto"/>
        <w:ind w:firstLine="600"/>
        <w:jc w:val="both"/>
      </w:pPr>
      <w:r w:rsidRPr="00ED13B1">
        <w:rPr>
          <w:color w:val="333333"/>
          <w:sz w:val="28"/>
        </w:rPr>
        <w:t>обосновывать личную ответственность за сохранение здоровья;</w:t>
      </w:r>
    </w:p>
    <w:p w:rsidR="004662BC" w:rsidRPr="00ED13B1" w:rsidRDefault="004662BC" w:rsidP="004662BC">
      <w:pPr>
        <w:spacing w:line="264" w:lineRule="auto"/>
        <w:ind w:firstLine="600"/>
        <w:jc w:val="both"/>
      </w:pPr>
      <w:r w:rsidRPr="00ED13B1">
        <w:rPr>
          <w:color w:val="333333"/>
          <w:sz w:val="28"/>
        </w:rPr>
        <w:t>раскрывать понятие «инфекционные заболевания», объяснять причины их возникновения;</w:t>
      </w:r>
    </w:p>
    <w:p w:rsidR="004662BC" w:rsidRPr="00ED13B1" w:rsidRDefault="004662BC" w:rsidP="004662BC">
      <w:pPr>
        <w:spacing w:line="264" w:lineRule="auto"/>
        <w:ind w:firstLine="600"/>
        <w:jc w:val="both"/>
      </w:pPr>
      <w:r w:rsidRPr="00ED13B1">
        <w:rPr>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4662BC" w:rsidRPr="00ED13B1" w:rsidRDefault="004662BC" w:rsidP="004662BC">
      <w:pPr>
        <w:spacing w:line="264" w:lineRule="auto"/>
        <w:ind w:firstLine="600"/>
        <w:jc w:val="both"/>
      </w:pPr>
      <w:r w:rsidRPr="00ED13B1">
        <w:rPr>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4662BC" w:rsidRPr="00ED13B1" w:rsidRDefault="004662BC" w:rsidP="004662BC">
      <w:pPr>
        <w:spacing w:line="264" w:lineRule="auto"/>
        <w:ind w:firstLine="600"/>
        <w:jc w:val="both"/>
      </w:pPr>
      <w:r w:rsidRPr="00ED13B1">
        <w:rPr>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4662BC" w:rsidRPr="00ED13B1" w:rsidRDefault="004662BC" w:rsidP="004662BC">
      <w:pPr>
        <w:spacing w:line="264" w:lineRule="auto"/>
        <w:ind w:firstLine="600"/>
        <w:jc w:val="both"/>
      </w:pPr>
      <w:r w:rsidRPr="00ED13B1">
        <w:rPr>
          <w:color w:val="333333"/>
          <w:sz w:val="28"/>
        </w:rPr>
        <w:t>раскрывать понятие «неинфекционные заболевания» и давать их классификацию;</w:t>
      </w:r>
    </w:p>
    <w:p w:rsidR="004662BC" w:rsidRPr="00ED13B1" w:rsidRDefault="004662BC" w:rsidP="004662BC">
      <w:pPr>
        <w:spacing w:line="264" w:lineRule="auto"/>
        <w:ind w:firstLine="600"/>
        <w:jc w:val="both"/>
      </w:pPr>
      <w:r w:rsidRPr="00ED13B1">
        <w:rPr>
          <w:color w:val="333333"/>
          <w:sz w:val="28"/>
        </w:rPr>
        <w:t>характеризовать факторы риска неинфекционных заболеваний;</w:t>
      </w:r>
    </w:p>
    <w:p w:rsidR="004662BC" w:rsidRPr="00ED13B1" w:rsidRDefault="004662BC" w:rsidP="004662BC">
      <w:pPr>
        <w:spacing w:line="264" w:lineRule="auto"/>
        <w:ind w:firstLine="600"/>
        <w:jc w:val="both"/>
      </w:pPr>
      <w:r w:rsidRPr="00ED13B1">
        <w:rPr>
          <w:color w:val="333333"/>
          <w:sz w:val="28"/>
        </w:rPr>
        <w:t>иметь навыки соблюдения мер профилактики неинфекционных заболеваний и защиты от них;</w:t>
      </w:r>
    </w:p>
    <w:p w:rsidR="004662BC" w:rsidRPr="00ED13B1" w:rsidRDefault="004662BC" w:rsidP="004662BC">
      <w:pPr>
        <w:spacing w:line="264" w:lineRule="auto"/>
        <w:ind w:firstLine="600"/>
        <w:jc w:val="both"/>
      </w:pPr>
      <w:r w:rsidRPr="00ED13B1">
        <w:rPr>
          <w:color w:val="333333"/>
          <w:sz w:val="28"/>
        </w:rPr>
        <w:t>знать назначение диспансеризации и раскрывать её задачи;</w:t>
      </w:r>
    </w:p>
    <w:p w:rsidR="004662BC" w:rsidRPr="00ED13B1" w:rsidRDefault="004662BC" w:rsidP="004662BC">
      <w:pPr>
        <w:spacing w:line="264" w:lineRule="auto"/>
        <w:ind w:firstLine="600"/>
        <w:jc w:val="both"/>
      </w:pPr>
      <w:r w:rsidRPr="00ED13B1">
        <w:rPr>
          <w:color w:val="333333"/>
          <w:sz w:val="28"/>
        </w:rPr>
        <w:t>раскрывать понятия «психическое здоровье» и «психическое благополучие»;</w:t>
      </w:r>
    </w:p>
    <w:p w:rsidR="004662BC" w:rsidRPr="00ED13B1" w:rsidRDefault="004662BC" w:rsidP="004662BC">
      <w:pPr>
        <w:spacing w:line="264" w:lineRule="auto"/>
        <w:ind w:firstLine="600"/>
        <w:jc w:val="both"/>
      </w:pPr>
      <w:r w:rsidRPr="00ED13B1">
        <w:rPr>
          <w:color w:val="333333"/>
          <w:sz w:val="28"/>
        </w:rPr>
        <w:t>объяснять понятие «стресс» и его влияние на человека;</w:t>
      </w:r>
    </w:p>
    <w:p w:rsidR="004662BC" w:rsidRPr="00ED13B1" w:rsidRDefault="004662BC" w:rsidP="004662BC">
      <w:pPr>
        <w:spacing w:line="264" w:lineRule="auto"/>
        <w:ind w:firstLine="600"/>
        <w:jc w:val="both"/>
      </w:pPr>
      <w:r w:rsidRPr="00ED13B1">
        <w:rPr>
          <w:color w:val="333333"/>
          <w:sz w:val="28"/>
        </w:rPr>
        <w:t>иметь навыки соблюдения мер профилактики стресса, раскрывать способы саморегуляции эмоциональных состояний;</w:t>
      </w:r>
    </w:p>
    <w:p w:rsidR="004662BC" w:rsidRPr="00ED13B1" w:rsidRDefault="004662BC" w:rsidP="004662BC">
      <w:pPr>
        <w:spacing w:line="264" w:lineRule="auto"/>
        <w:ind w:firstLine="600"/>
        <w:jc w:val="both"/>
      </w:pPr>
      <w:r w:rsidRPr="00ED13B1">
        <w:rPr>
          <w:color w:val="333333"/>
          <w:sz w:val="28"/>
        </w:rPr>
        <w:t>раскрывать понятие «первая помощь» и её содержание;</w:t>
      </w:r>
    </w:p>
    <w:p w:rsidR="004662BC" w:rsidRPr="00ED13B1" w:rsidRDefault="004662BC" w:rsidP="004662BC">
      <w:pPr>
        <w:spacing w:line="264" w:lineRule="auto"/>
        <w:ind w:firstLine="600"/>
        <w:jc w:val="both"/>
      </w:pPr>
      <w:r w:rsidRPr="00ED13B1">
        <w:rPr>
          <w:color w:val="333333"/>
          <w:sz w:val="28"/>
        </w:rPr>
        <w:t>знать состояния, требующие оказания первой помощи;</w:t>
      </w:r>
    </w:p>
    <w:p w:rsidR="004662BC" w:rsidRPr="00ED13B1" w:rsidRDefault="004662BC" w:rsidP="004662BC">
      <w:pPr>
        <w:spacing w:line="264" w:lineRule="auto"/>
        <w:ind w:firstLine="600"/>
        <w:jc w:val="both"/>
      </w:pPr>
      <w:r w:rsidRPr="00ED13B1">
        <w:rPr>
          <w:color w:val="333333"/>
          <w:sz w:val="28"/>
        </w:rPr>
        <w:t>знать универсальный алгоритм оказания первой помощи; знать назначение и состав аптечки первой помощи;</w:t>
      </w:r>
    </w:p>
    <w:p w:rsidR="004662BC" w:rsidRPr="00ED13B1" w:rsidRDefault="004662BC" w:rsidP="004662BC">
      <w:pPr>
        <w:spacing w:line="264" w:lineRule="auto"/>
        <w:ind w:firstLine="600"/>
        <w:jc w:val="both"/>
      </w:pPr>
      <w:r w:rsidRPr="00ED13B1">
        <w:rPr>
          <w:color w:val="333333"/>
          <w:sz w:val="28"/>
        </w:rPr>
        <w:t>иметь навыки действий при оказании первой помощи в различных ситуациях;</w:t>
      </w:r>
    </w:p>
    <w:p w:rsidR="004662BC" w:rsidRPr="00ED13B1" w:rsidRDefault="004662BC" w:rsidP="004662BC">
      <w:pPr>
        <w:spacing w:line="264" w:lineRule="auto"/>
        <w:ind w:firstLine="600"/>
        <w:jc w:val="both"/>
      </w:pPr>
      <w:r w:rsidRPr="00ED13B1">
        <w:rPr>
          <w:color w:val="333333"/>
          <w:sz w:val="28"/>
        </w:rPr>
        <w:t>характеризовать приёмы психологической поддержки пострадавшего.</w:t>
      </w:r>
    </w:p>
    <w:p w:rsidR="004662BC" w:rsidRPr="00ED13B1" w:rsidRDefault="004662BC" w:rsidP="004662BC">
      <w:pPr>
        <w:spacing w:line="264" w:lineRule="auto"/>
        <w:ind w:firstLine="600"/>
        <w:jc w:val="both"/>
      </w:pPr>
      <w:r w:rsidRPr="00ED13B1">
        <w:rPr>
          <w:b/>
          <w:color w:val="333333"/>
          <w:sz w:val="28"/>
        </w:rPr>
        <w:t>Предметные результаты по модулю № 9 «Безопасность в социуме»:</w:t>
      </w:r>
    </w:p>
    <w:p w:rsidR="004662BC" w:rsidRPr="00ED13B1" w:rsidRDefault="004662BC" w:rsidP="004662BC">
      <w:pPr>
        <w:spacing w:line="264" w:lineRule="auto"/>
        <w:ind w:firstLine="600"/>
        <w:jc w:val="both"/>
      </w:pPr>
      <w:r w:rsidRPr="00ED13B1">
        <w:rPr>
          <w:color w:val="333333"/>
          <w:sz w:val="28"/>
        </w:rPr>
        <w:t>характеризовать общение и объяснять его значение для человека;</w:t>
      </w:r>
    </w:p>
    <w:p w:rsidR="004662BC" w:rsidRPr="00ED13B1" w:rsidRDefault="004662BC" w:rsidP="004662BC">
      <w:pPr>
        <w:spacing w:line="264" w:lineRule="auto"/>
        <w:ind w:firstLine="600"/>
        <w:jc w:val="both"/>
      </w:pPr>
      <w:r w:rsidRPr="00ED13B1">
        <w:rPr>
          <w:color w:val="333333"/>
          <w:sz w:val="28"/>
        </w:rPr>
        <w:t>характеризовать признаки и анализировать способы эффективного общения;</w:t>
      </w:r>
    </w:p>
    <w:p w:rsidR="004662BC" w:rsidRPr="00ED13B1" w:rsidRDefault="004662BC" w:rsidP="004662BC">
      <w:pPr>
        <w:spacing w:line="264" w:lineRule="auto"/>
        <w:ind w:firstLine="600"/>
        <w:jc w:val="both"/>
      </w:pPr>
      <w:r w:rsidRPr="00ED13B1">
        <w:rPr>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4662BC" w:rsidRPr="00ED13B1" w:rsidRDefault="004662BC" w:rsidP="004662BC">
      <w:pPr>
        <w:spacing w:line="264" w:lineRule="auto"/>
        <w:ind w:firstLine="600"/>
        <w:jc w:val="both"/>
      </w:pPr>
      <w:r w:rsidRPr="00ED13B1">
        <w:rPr>
          <w:color w:val="333333"/>
          <w:sz w:val="28"/>
        </w:rPr>
        <w:t>раскрывать признаки конструктивного и деструктивного общения;</w:t>
      </w:r>
    </w:p>
    <w:p w:rsidR="004662BC" w:rsidRPr="00ED13B1" w:rsidRDefault="004662BC" w:rsidP="004662BC">
      <w:pPr>
        <w:spacing w:line="264" w:lineRule="auto"/>
        <w:ind w:firstLine="600"/>
        <w:jc w:val="both"/>
      </w:pPr>
      <w:r w:rsidRPr="00ED13B1">
        <w:rPr>
          <w:color w:val="333333"/>
          <w:sz w:val="28"/>
        </w:rPr>
        <w:t>раскрывать понятие «конфликт» и характеризовать стадии его развития, факторы и причины развития;</w:t>
      </w:r>
    </w:p>
    <w:p w:rsidR="004662BC" w:rsidRPr="00ED13B1" w:rsidRDefault="004662BC" w:rsidP="004662BC">
      <w:pPr>
        <w:spacing w:line="264" w:lineRule="auto"/>
        <w:ind w:firstLine="600"/>
        <w:jc w:val="both"/>
      </w:pPr>
      <w:r w:rsidRPr="00ED13B1">
        <w:rPr>
          <w:color w:val="333333"/>
          <w:sz w:val="28"/>
        </w:rPr>
        <w:t>иметь представление о ситуациях возникновения межличностных и групповых конфликтов;</w:t>
      </w:r>
    </w:p>
    <w:p w:rsidR="004662BC" w:rsidRPr="00ED13B1" w:rsidRDefault="004662BC" w:rsidP="004662BC">
      <w:pPr>
        <w:spacing w:line="264" w:lineRule="auto"/>
        <w:ind w:firstLine="600"/>
        <w:jc w:val="both"/>
      </w:pPr>
      <w:r w:rsidRPr="00ED13B1">
        <w:rPr>
          <w:color w:val="333333"/>
          <w:sz w:val="28"/>
        </w:rPr>
        <w:t>характеризовать безопасные и эффективные способы избегания и разрешения конфликтных ситуаций;</w:t>
      </w:r>
    </w:p>
    <w:p w:rsidR="004662BC" w:rsidRPr="00ED13B1" w:rsidRDefault="004662BC" w:rsidP="004662BC">
      <w:pPr>
        <w:spacing w:line="264" w:lineRule="auto"/>
        <w:ind w:firstLine="600"/>
        <w:jc w:val="both"/>
      </w:pPr>
      <w:r w:rsidRPr="00ED13B1">
        <w:rPr>
          <w:color w:val="333333"/>
          <w:sz w:val="28"/>
        </w:rPr>
        <w:t>иметь навыки безопасного поведения для снижения риска конфликта и безопасных действий при его опасных проявлениях;</w:t>
      </w:r>
    </w:p>
    <w:p w:rsidR="004662BC" w:rsidRPr="00ED13B1" w:rsidRDefault="004662BC" w:rsidP="004662BC">
      <w:pPr>
        <w:spacing w:line="264" w:lineRule="auto"/>
        <w:ind w:firstLine="600"/>
        <w:jc w:val="both"/>
      </w:pPr>
      <w:r w:rsidRPr="00ED13B1">
        <w:rPr>
          <w:color w:val="333333"/>
          <w:sz w:val="28"/>
        </w:rPr>
        <w:t>характеризовать способ разрешения конфликта с помощью третьей стороны (медиатора);</w:t>
      </w:r>
    </w:p>
    <w:p w:rsidR="004662BC" w:rsidRPr="00ED13B1" w:rsidRDefault="004662BC" w:rsidP="004662BC">
      <w:pPr>
        <w:spacing w:line="264" w:lineRule="auto"/>
        <w:ind w:firstLine="600"/>
        <w:jc w:val="both"/>
      </w:pPr>
      <w:r w:rsidRPr="00ED13B1">
        <w:rPr>
          <w:color w:val="333333"/>
          <w:sz w:val="28"/>
        </w:rPr>
        <w:t>иметь представление об опасных формах проявления конфликта: агрессия, домашнее насилие и буллинг;</w:t>
      </w:r>
    </w:p>
    <w:p w:rsidR="004662BC" w:rsidRPr="00ED13B1" w:rsidRDefault="004662BC" w:rsidP="004662BC">
      <w:pPr>
        <w:spacing w:line="264" w:lineRule="auto"/>
        <w:ind w:firstLine="600"/>
        <w:jc w:val="both"/>
      </w:pPr>
      <w:r w:rsidRPr="00ED13B1">
        <w:rPr>
          <w:color w:val="333333"/>
          <w:sz w:val="28"/>
        </w:rPr>
        <w:t>характеризовать манипуляции в ходе межличностного общения;</w:t>
      </w:r>
    </w:p>
    <w:p w:rsidR="004662BC" w:rsidRPr="00ED13B1" w:rsidRDefault="004662BC" w:rsidP="004662BC">
      <w:pPr>
        <w:spacing w:line="264" w:lineRule="auto"/>
        <w:ind w:firstLine="600"/>
        <w:jc w:val="both"/>
      </w:pPr>
      <w:r w:rsidRPr="00ED13B1">
        <w:rPr>
          <w:color w:val="333333"/>
          <w:sz w:val="28"/>
        </w:rPr>
        <w:t>раскрывать приёмы распознавания манипуляций и знать способы противостояния ей;</w:t>
      </w:r>
    </w:p>
    <w:p w:rsidR="004662BC" w:rsidRPr="00ED13B1" w:rsidRDefault="004662BC" w:rsidP="004662BC">
      <w:pPr>
        <w:spacing w:line="264" w:lineRule="auto"/>
        <w:ind w:firstLine="600"/>
        <w:jc w:val="both"/>
      </w:pPr>
      <w:r w:rsidRPr="00ED13B1">
        <w:rPr>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4662BC" w:rsidRPr="00ED13B1" w:rsidRDefault="004662BC" w:rsidP="004662BC">
      <w:pPr>
        <w:spacing w:line="264" w:lineRule="auto"/>
        <w:ind w:firstLine="600"/>
        <w:jc w:val="both"/>
      </w:pPr>
      <w:r w:rsidRPr="00ED13B1">
        <w:rPr>
          <w:color w:val="333333"/>
          <w:sz w:val="28"/>
        </w:rPr>
        <w:t>характеризовать современные молодёжные увлечения и опасности, связанные с ними, знать правила безопасного поведения;</w:t>
      </w:r>
    </w:p>
    <w:p w:rsidR="004662BC" w:rsidRPr="00ED13B1" w:rsidRDefault="004662BC" w:rsidP="004662BC">
      <w:pPr>
        <w:spacing w:line="264" w:lineRule="auto"/>
        <w:ind w:firstLine="600"/>
        <w:jc w:val="both"/>
      </w:pPr>
      <w:r w:rsidRPr="00ED13B1">
        <w:rPr>
          <w:color w:val="333333"/>
          <w:sz w:val="28"/>
        </w:rPr>
        <w:t>иметь навыки безопасного поведения при коммуникации с незнакомыми людьми.</w:t>
      </w:r>
    </w:p>
    <w:p w:rsidR="004662BC" w:rsidRPr="00ED13B1" w:rsidRDefault="004662BC" w:rsidP="004662BC">
      <w:pPr>
        <w:spacing w:line="264" w:lineRule="auto"/>
        <w:ind w:firstLine="600"/>
        <w:jc w:val="both"/>
      </w:pPr>
      <w:r w:rsidRPr="00ED13B1">
        <w:rPr>
          <w:b/>
          <w:color w:val="333333"/>
          <w:sz w:val="28"/>
        </w:rPr>
        <w:t>Предметные результаты по модулю № 10 «Безопасность в информационном пространстве»:</w:t>
      </w:r>
    </w:p>
    <w:p w:rsidR="004662BC" w:rsidRPr="00ED13B1" w:rsidRDefault="004662BC" w:rsidP="004662BC">
      <w:pPr>
        <w:spacing w:line="264" w:lineRule="auto"/>
        <w:ind w:firstLine="600"/>
        <w:jc w:val="both"/>
      </w:pPr>
      <w:r w:rsidRPr="00ED13B1">
        <w:rPr>
          <w:color w:val="333333"/>
          <w:sz w:val="28"/>
        </w:rPr>
        <w:t>раскрывать понятие «цифровая среда», её характеристики и приводить примеры информационных и компьютерных угроз;</w:t>
      </w:r>
    </w:p>
    <w:p w:rsidR="004662BC" w:rsidRPr="00ED13B1" w:rsidRDefault="004662BC" w:rsidP="004662BC">
      <w:pPr>
        <w:spacing w:line="264" w:lineRule="auto"/>
        <w:ind w:firstLine="600"/>
        <w:jc w:val="both"/>
      </w:pPr>
      <w:r w:rsidRPr="00ED13B1">
        <w:rPr>
          <w:color w:val="333333"/>
          <w:sz w:val="28"/>
        </w:rPr>
        <w:t>объяснять положительные возможности цифровой среды;</w:t>
      </w:r>
    </w:p>
    <w:p w:rsidR="004662BC" w:rsidRPr="00ED13B1" w:rsidRDefault="004662BC" w:rsidP="004662BC">
      <w:pPr>
        <w:spacing w:line="264" w:lineRule="auto"/>
        <w:ind w:firstLine="600"/>
        <w:jc w:val="both"/>
      </w:pPr>
      <w:r w:rsidRPr="00ED13B1">
        <w:rPr>
          <w:color w:val="333333"/>
          <w:sz w:val="28"/>
        </w:rPr>
        <w:t>характеризовать риски и угрозы при использовании Интернета;</w:t>
      </w:r>
    </w:p>
    <w:p w:rsidR="004662BC" w:rsidRPr="00ED13B1" w:rsidRDefault="004662BC" w:rsidP="004662BC">
      <w:pPr>
        <w:spacing w:line="264" w:lineRule="auto"/>
        <w:ind w:firstLine="600"/>
        <w:jc w:val="both"/>
      </w:pPr>
      <w:r w:rsidRPr="00ED13B1">
        <w:rPr>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4662BC" w:rsidRPr="00ED13B1" w:rsidRDefault="004662BC" w:rsidP="004662BC">
      <w:pPr>
        <w:spacing w:line="264" w:lineRule="auto"/>
        <w:ind w:firstLine="600"/>
        <w:jc w:val="both"/>
      </w:pPr>
      <w:r w:rsidRPr="00ED13B1">
        <w:rPr>
          <w:color w:val="333333"/>
          <w:sz w:val="28"/>
        </w:rPr>
        <w:t>характеризовать опасные явления цифровой среды;</w:t>
      </w:r>
    </w:p>
    <w:p w:rsidR="004662BC" w:rsidRPr="00ED13B1" w:rsidRDefault="004662BC" w:rsidP="004662BC">
      <w:pPr>
        <w:spacing w:line="264" w:lineRule="auto"/>
        <w:ind w:firstLine="600"/>
        <w:jc w:val="both"/>
      </w:pPr>
      <w:r w:rsidRPr="00ED13B1">
        <w:rPr>
          <w:color w:val="333333"/>
          <w:sz w:val="28"/>
        </w:rPr>
        <w:t>классифицировать и оценивать риски вредоносных программ и приложений, их разновидностей;</w:t>
      </w:r>
    </w:p>
    <w:p w:rsidR="004662BC" w:rsidRPr="00ED13B1" w:rsidRDefault="004662BC" w:rsidP="004662BC">
      <w:pPr>
        <w:spacing w:line="264" w:lineRule="auto"/>
        <w:ind w:firstLine="600"/>
        <w:jc w:val="both"/>
      </w:pPr>
      <w:r w:rsidRPr="00ED13B1">
        <w:rPr>
          <w:color w:val="333333"/>
          <w:sz w:val="28"/>
        </w:rPr>
        <w:t>иметь навыки соблюдения правил кибергигиены для предупреждения возникновения опасных ситуаций в цифровой среде;</w:t>
      </w:r>
    </w:p>
    <w:p w:rsidR="004662BC" w:rsidRPr="00ED13B1" w:rsidRDefault="004662BC" w:rsidP="004662BC">
      <w:pPr>
        <w:spacing w:line="264" w:lineRule="auto"/>
        <w:ind w:firstLine="600"/>
        <w:jc w:val="both"/>
      </w:pPr>
      <w:r w:rsidRPr="00ED13B1">
        <w:rPr>
          <w:color w:val="333333"/>
          <w:sz w:val="28"/>
        </w:rPr>
        <w:t>характеризовать основные виды опасного и запрещённого контента в Интернете и характеризовать его признаки;</w:t>
      </w:r>
    </w:p>
    <w:p w:rsidR="004662BC" w:rsidRPr="00ED13B1" w:rsidRDefault="004662BC" w:rsidP="004662BC">
      <w:pPr>
        <w:spacing w:line="264" w:lineRule="auto"/>
        <w:ind w:firstLine="600"/>
        <w:jc w:val="both"/>
      </w:pPr>
      <w:r w:rsidRPr="00ED13B1">
        <w:rPr>
          <w:color w:val="333333"/>
          <w:sz w:val="28"/>
        </w:rPr>
        <w:t>раскрывать приёмы распознавания опасностей при использовании Интернета;</w:t>
      </w:r>
    </w:p>
    <w:p w:rsidR="004662BC" w:rsidRPr="00ED13B1" w:rsidRDefault="004662BC" w:rsidP="004662BC">
      <w:pPr>
        <w:spacing w:line="264" w:lineRule="auto"/>
        <w:ind w:firstLine="600"/>
        <w:jc w:val="both"/>
      </w:pPr>
      <w:r w:rsidRPr="00ED13B1">
        <w:rPr>
          <w:color w:val="333333"/>
          <w:sz w:val="28"/>
        </w:rPr>
        <w:t>характеризовать противоправные действия в Интернете;</w:t>
      </w:r>
    </w:p>
    <w:p w:rsidR="004662BC" w:rsidRPr="00ED13B1" w:rsidRDefault="004662BC" w:rsidP="004662BC">
      <w:pPr>
        <w:spacing w:line="264" w:lineRule="auto"/>
        <w:ind w:firstLine="600"/>
        <w:jc w:val="both"/>
      </w:pPr>
      <w:r w:rsidRPr="00ED13B1">
        <w:rPr>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4662BC" w:rsidRPr="00ED13B1" w:rsidRDefault="004662BC" w:rsidP="004662BC">
      <w:pPr>
        <w:spacing w:line="264" w:lineRule="auto"/>
        <w:ind w:firstLine="600"/>
        <w:jc w:val="both"/>
      </w:pPr>
      <w:r w:rsidRPr="00ED13B1">
        <w:rPr>
          <w:color w:val="333333"/>
          <w:sz w:val="28"/>
        </w:rPr>
        <w:t>характеризовать деструктивные течения в Интернете, их признаки и опасности;</w:t>
      </w:r>
    </w:p>
    <w:p w:rsidR="004662BC" w:rsidRPr="00ED13B1" w:rsidRDefault="004662BC" w:rsidP="004662BC">
      <w:pPr>
        <w:spacing w:line="264" w:lineRule="auto"/>
        <w:ind w:firstLine="600"/>
        <w:jc w:val="both"/>
      </w:pPr>
      <w:r w:rsidRPr="00ED13B1">
        <w:rPr>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4662BC" w:rsidRPr="00ED13B1" w:rsidRDefault="004662BC" w:rsidP="004662BC">
      <w:pPr>
        <w:ind w:firstLine="600"/>
        <w:jc w:val="both"/>
      </w:pPr>
      <w:r w:rsidRPr="00ED13B1">
        <w:rPr>
          <w:b/>
          <w:color w:val="333333"/>
          <w:sz w:val="28"/>
        </w:rPr>
        <w:t>Предметные результаты по модулю № 11 «Основы противодействия экстремизму и терроризму»:</w:t>
      </w:r>
    </w:p>
    <w:p w:rsidR="004662BC" w:rsidRPr="00ED13B1" w:rsidRDefault="004662BC" w:rsidP="004662BC">
      <w:pPr>
        <w:ind w:firstLine="600"/>
        <w:jc w:val="both"/>
      </w:pPr>
      <w:r w:rsidRPr="00ED13B1">
        <w:rPr>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4662BC" w:rsidRPr="00ED13B1" w:rsidRDefault="004662BC" w:rsidP="004662BC">
      <w:pPr>
        <w:ind w:firstLine="600"/>
        <w:jc w:val="both"/>
      </w:pPr>
      <w:r w:rsidRPr="00ED13B1">
        <w:rPr>
          <w:color w:val="333333"/>
          <w:sz w:val="28"/>
        </w:rPr>
        <w:t>раскрывать цели и формы проявления террористических актов, характеризовать их последствия;</w:t>
      </w:r>
    </w:p>
    <w:p w:rsidR="004662BC" w:rsidRPr="00ED13B1" w:rsidRDefault="004662BC" w:rsidP="004662BC">
      <w:pPr>
        <w:ind w:firstLine="600"/>
        <w:jc w:val="both"/>
      </w:pPr>
      <w:r w:rsidRPr="00ED13B1">
        <w:rPr>
          <w:color w:val="333333"/>
          <w:sz w:val="28"/>
        </w:rPr>
        <w:t>раскрывать основы общественно-государственной системы, роль личности в противодействии экстремизму и терроризму;</w:t>
      </w:r>
    </w:p>
    <w:p w:rsidR="004662BC" w:rsidRPr="00ED13B1" w:rsidRDefault="004662BC" w:rsidP="004662BC">
      <w:pPr>
        <w:ind w:firstLine="600"/>
        <w:jc w:val="both"/>
      </w:pPr>
      <w:r w:rsidRPr="00ED13B1">
        <w:rPr>
          <w:color w:val="333333"/>
          <w:sz w:val="28"/>
        </w:rPr>
        <w:t>знать уровни террористической опасности и цели контртеррористической операции;</w:t>
      </w:r>
    </w:p>
    <w:p w:rsidR="004662BC" w:rsidRPr="00ED13B1" w:rsidRDefault="004662BC" w:rsidP="004662BC">
      <w:pPr>
        <w:ind w:firstLine="600"/>
        <w:jc w:val="both"/>
      </w:pPr>
      <w:r w:rsidRPr="00ED13B1">
        <w:rPr>
          <w:color w:val="333333"/>
          <w:sz w:val="28"/>
        </w:rPr>
        <w:t>характеризовать признаки вовлечения в террористическую деятельность;</w:t>
      </w:r>
    </w:p>
    <w:p w:rsidR="004662BC" w:rsidRPr="00ED13B1" w:rsidRDefault="004662BC" w:rsidP="004662BC">
      <w:pPr>
        <w:ind w:firstLine="600"/>
        <w:jc w:val="both"/>
      </w:pPr>
      <w:r w:rsidRPr="00ED13B1">
        <w:rPr>
          <w:color w:val="333333"/>
          <w:sz w:val="28"/>
        </w:rPr>
        <w:t>иметь навыки соблюдения правил антитеррористического поведения и безопасных действий при обнаружении признаков вербовки;</w:t>
      </w:r>
    </w:p>
    <w:p w:rsidR="004662BC" w:rsidRPr="00ED13B1" w:rsidRDefault="004662BC" w:rsidP="004662BC">
      <w:pPr>
        <w:ind w:firstLine="600"/>
        <w:jc w:val="both"/>
      </w:pPr>
      <w:r w:rsidRPr="00ED13B1">
        <w:rPr>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4662BC" w:rsidRPr="00ED13B1" w:rsidRDefault="004662BC" w:rsidP="004662BC">
      <w:pPr>
        <w:ind w:firstLine="600"/>
        <w:jc w:val="both"/>
      </w:pPr>
      <w:r w:rsidRPr="00ED13B1">
        <w:rPr>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43A10" w:rsidRDefault="00D43A10">
      <w:pPr>
        <w:shd w:val="clear" w:color="auto" w:fill="FFFFFF"/>
        <w:spacing w:line="475" w:lineRule="exact"/>
        <w:ind w:left="754"/>
        <w:rPr>
          <w:spacing w:val="-11"/>
          <w:sz w:val="30"/>
          <w:szCs w:val="30"/>
        </w:rPr>
      </w:pPr>
    </w:p>
    <w:p w:rsidR="00F065B8" w:rsidRPr="005829E1" w:rsidRDefault="00867F67" w:rsidP="009742DB">
      <w:pPr>
        <w:numPr>
          <w:ilvl w:val="0"/>
          <w:numId w:val="3"/>
        </w:numPr>
        <w:shd w:val="clear" w:color="auto" w:fill="FFFFFF"/>
        <w:spacing w:line="475" w:lineRule="exact"/>
        <w:rPr>
          <w:b/>
          <w:spacing w:val="-11"/>
          <w:sz w:val="30"/>
          <w:szCs w:val="30"/>
        </w:rPr>
      </w:pPr>
      <w:r w:rsidRPr="005829E1">
        <w:rPr>
          <w:b/>
          <w:spacing w:val="-11"/>
          <w:sz w:val="30"/>
          <w:szCs w:val="30"/>
        </w:rPr>
        <w:t>П</w:t>
      </w:r>
      <w:r w:rsidR="00F065B8" w:rsidRPr="005829E1">
        <w:rPr>
          <w:b/>
          <w:spacing w:val="-11"/>
          <w:sz w:val="30"/>
          <w:szCs w:val="30"/>
        </w:rPr>
        <w:t>рограмма воспитания.</w:t>
      </w:r>
    </w:p>
    <w:p w:rsidR="00FB647D" w:rsidRDefault="00FB647D" w:rsidP="00FB647D">
      <w:pPr>
        <w:pStyle w:val="Default"/>
        <w:rPr>
          <w:sz w:val="23"/>
          <w:szCs w:val="23"/>
        </w:rPr>
      </w:pPr>
    </w:p>
    <w:p w:rsidR="00FB647D" w:rsidRPr="00FB647D" w:rsidRDefault="00FB647D" w:rsidP="00FB647D">
      <w:pPr>
        <w:pStyle w:val="Default"/>
        <w:rPr>
          <w:rFonts w:ascii="Times New Roman" w:hAnsi="Times New Roman" w:cs="Times New Roman"/>
          <w:b/>
          <w:color w:val="auto"/>
          <w:sz w:val="28"/>
          <w:szCs w:val="28"/>
        </w:rPr>
      </w:pPr>
      <w:r w:rsidRPr="00FB647D">
        <w:rPr>
          <w:rFonts w:ascii="Times New Roman" w:hAnsi="Times New Roman" w:cs="Times New Roman"/>
          <w:b/>
          <w:color w:val="auto"/>
          <w:sz w:val="28"/>
          <w:szCs w:val="28"/>
        </w:rPr>
        <w:t>ПОЯСНИТЕЛЬНАЯ ЗАПИСКА</w:t>
      </w:r>
    </w:p>
    <w:p w:rsidR="00FB647D" w:rsidRPr="00FB647D" w:rsidRDefault="00FB647D" w:rsidP="00FB647D">
      <w:pPr>
        <w:pStyle w:val="Default"/>
        <w:jc w:val="center"/>
        <w:rPr>
          <w:rFonts w:ascii="Times New Roman" w:hAnsi="Times New Roman" w:cs="Times New Roman"/>
          <w:color w:val="auto"/>
          <w:sz w:val="28"/>
          <w:szCs w:val="28"/>
        </w:rPr>
      </w:pPr>
    </w:p>
    <w:p w:rsidR="00FB647D" w:rsidRPr="00FB647D" w:rsidRDefault="00FB647D" w:rsidP="00FB647D">
      <w:pPr>
        <w:pStyle w:val="Default"/>
        <w:ind w:firstLine="800"/>
        <w:jc w:val="both"/>
        <w:rPr>
          <w:rFonts w:ascii="Times New Roman" w:hAnsi="Times New Roman" w:cs="Times New Roman"/>
          <w:color w:val="auto"/>
          <w:sz w:val="28"/>
          <w:szCs w:val="28"/>
        </w:rPr>
      </w:pPr>
      <w:r w:rsidRPr="00FB647D">
        <w:rPr>
          <w:rFonts w:ascii="Times New Roman" w:hAnsi="Times New Roman" w:cs="Times New Roman"/>
          <w:color w:val="auto"/>
          <w:sz w:val="28"/>
          <w:szCs w:val="28"/>
        </w:rPr>
        <w:t xml:space="preserve">Программа воспитания МКОУ «Вороговская СШ» разработана в соответствии с методическими рекомендациями «Примерная программа воспитания», утверждённой 02.06.2020г.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w:t>
      </w:r>
    </w:p>
    <w:p w:rsidR="00FB647D" w:rsidRPr="00FB647D" w:rsidRDefault="00FB647D" w:rsidP="00FB647D">
      <w:pPr>
        <w:pStyle w:val="Default"/>
        <w:ind w:firstLine="800"/>
        <w:jc w:val="both"/>
        <w:rPr>
          <w:rFonts w:ascii="Times New Roman" w:hAnsi="Times New Roman" w:cs="Times New Roman"/>
          <w:color w:val="auto"/>
          <w:sz w:val="28"/>
          <w:szCs w:val="28"/>
        </w:rPr>
      </w:pPr>
      <w:r w:rsidRPr="00FB647D">
        <w:rPr>
          <w:rFonts w:ascii="Times New Roman" w:hAnsi="Times New Roman" w:cs="Times New Roman"/>
          <w:color w:val="auto"/>
          <w:sz w:val="28"/>
          <w:szCs w:val="28"/>
        </w:rPr>
        <w:t xml:space="preserve">Данная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приобщение обучающихся к российским традиционным духовным ценностям, правилам и нормам поведения в российском обществе. Воспитательная Программа является обязательной частью основных образовательных программ МКОУ «Вороговская СШ»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 </w:t>
      </w:r>
    </w:p>
    <w:p w:rsidR="00FB647D" w:rsidRPr="00FB647D" w:rsidRDefault="00FB647D" w:rsidP="00FB647D">
      <w:pPr>
        <w:pStyle w:val="Default"/>
        <w:ind w:firstLine="800"/>
        <w:jc w:val="both"/>
        <w:rPr>
          <w:rFonts w:ascii="Times New Roman" w:hAnsi="Times New Roman" w:cs="Times New Roman"/>
          <w:color w:val="auto"/>
          <w:sz w:val="28"/>
          <w:szCs w:val="28"/>
        </w:rPr>
      </w:pPr>
      <w:r w:rsidRPr="00FB647D">
        <w:rPr>
          <w:rFonts w:ascii="Times New Roman" w:hAnsi="Times New Roman" w:cs="Times New Roman"/>
          <w:color w:val="auto"/>
          <w:sz w:val="28"/>
          <w:szCs w:val="28"/>
        </w:rPr>
        <w:t xml:space="preserve">Вместе с тем, программа призвана обеспечить достижение обучающимися личностных результатов, определённых ФГОС: формировать у них основы российской идентичности; готовность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 школы. </w:t>
      </w:r>
    </w:p>
    <w:p w:rsidR="00FB647D" w:rsidRPr="00FB647D" w:rsidRDefault="00FB647D" w:rsidP="00FB647D">
      <w:pPr>
        <w:pStyle w:val="Default"/>
        <w:ind w:firstLine="567"/>
        <w:jc w:val="both"/>
        <w:rPr>
          <w:rFonts w:ascii="Times New Roman" w:hAnsi="Times New Roman" w:cs="Times New Roman"/>
          <w:color w:val="auto"/>
          <w:sz w:val="28"/>
          <w:szCs w:val="28"/>
        </w:rPr>
      </w:pPr>
      <w:r w:rsidRPr="00FB647D">
        <w:rPr>
          <w:rFonts w:ascii="Times New Roman" w:hAnsi="Times New Roman" w:cs="Times New Roman"/>
          <w:color w:val="auto"/>
          <w:sz w:val="28"/>
          <w:szCs w:val="28"/>
        </w:rPr>
        <w:t xml:space="preserve">В центре данной программы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программы станет приобщение обучающихся к российским традиционным духовным ценностям, правилам и нормам поведения в российском обществе. </w:t>
      </w:r>
    </w:p>
    <w:p w:rsidR="00FB647D" w:rsidRPr="00FB647D" w:rsidRDefault="00FB647D" w:rsidP="00FB647D">
      <w:pPr>
        <w:ind w:firstLine="567"/>
        <w:rPr>
          <w:b/>
          <w:color w:val="000000"/>
          <w:w w:val="0"/>
          <w:sz w:val="28"/>
          <w:szCs w:val="28"/>
          <w:shd w:val="clear" w:color="000000" w:fill="FFFFFF"/>
        </w:rPr>
      </w:pPr>
      <w:r w:rsidRPr="00FB647D">
        <w:rPr>
          <w:sz w:val="28"/>
          <w:szCs w:val="28"/>
        </w:rPr>
        <w:t>Программа воспитания МКОУ «Вороговская СШ» разработана с целью систематизации и модернизации компонентов воспитательной системы учреждения, является мобильной, корректируемой и изменяемой.</w:t>
      </w:r>
    </w:p>
    <w:p w:rsidR="00FB647D" w:rsidRPr="00FB647D" w:rsidRDefault="00FB647D" w:rsidP="00FB647D">
      <w:pPr>
        <w:rPr>
          <w:b/>
          <w:color w:val="000000"/>
          <w:w w:val="0"/>
          <w:sz w:val="28"/>
          <w:szCs w:val="28"/>
          <w:shd w:val="clear" w:color="000000" w:fill="FFFFFF"/>
        </w:rPr>
      </w:pPr>
    </w:p>
    <w:p w:rsidR="00FB647D" w:rsidRPr="00FB647D" w:rsidRDefault="00FB647D" w:rsidP="00FB647D">
      <w:pPr>
        <w:rPr>
          <w:b/>
          <w:color w:val="000000"/>
          <w:w w:val="0"/>
          <w:sz w:val="28"/>
          <w:szCs w:val="28"/>
          <w:shd w:val="clear" w:color="000000" w:fill="FFFFFF"/>
        </w:rPr>
      </w:pPr>
      <w:r w:rsidRPr="00FB647D">
        <w:rPr>
          <w:b/>
          <w:color w:val="000000"/>
          <w:w w:val="0"/>
          <w:sz w:val="28"/>
          <w:szCs w:val="28"/>
          <w:shd w:val="clear" w:color="000000" w:fill="FFFFFF"/>
        </w:rPr>
        <w:t xml:space="preserve">1. ОСОБЕННОСТИ ОРГАНИЗУЕМОГО В ШКОЛЕ </w:t>
      </w:r>
      <w:r>
        <w:rPr>
          <w:b/>
          <w:color w:val="000000"/>
          <w:w w:val="0"/>
          <w:sz w:val="28"/>
          <w:szCs w:val="28"/>
          <w:shd w:val="clear" w:color="000000" w:fill="FFFFFF"/>
        </w:rPr>
        <w:t xml:space="preserve"> </w:t>
      </w:r>
      <w:r w:rsidRPr="00FB647D">
        <w:rPr>
          <w:b/>
          <w:color w:val="000000"/>
          <w:w w:val="0"/>
          <w:sz w:val="28"/>
          <w:szCs w:val="28"/>
          <w:shd w:val="clear" w:color="000000" w:fill="FFFFFF"/>
        </w:rPr>
        <w:t>ВОСПИТАТЕЛЬНОГО ПРОЦЕССА</w:t>
      </w:r>
    </w:p>
    <w:p w:rsidR="00FB647D" w:rsidRPr="00FB647D" w:rsidRDefault="00FB647D" w:rsidP="00FB647D">
      <w:pPr>
        <w:ind w:firstLine="799"/>
        <w:rPr>
          <w:sz w:val="28"/>
          <w:szCs w:val="28"/>
        </w:rPr>
      </w:pPr>
      <w:r w:rsidRPr="00FB647D">
        <w:rPr>
          <w:sz w:val="28"/>
          <w:szCs w:val="28"/>
        </w:rPr>
        <w:t xml:space="preserve">В Муниципальном казенном общеобразовательном учреждении«Вороговская средняя школа»обучение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FB647D" w:rsidRPr="00FB647D" w:rsidRDefault="00FB647D" w:rsidP="00FB647D">
      <w:pPr>
        <w:textAlignment w:val="baseline"/>
        <w:rPr>
          <w:sz w:val="28"/>
          <w:szCs w:val="28"/>
        </w:rPr>
      </w:pPr>
      <w:r w:rsidRPr="00FB647D">
        <w:rPr>
          <w:sz w:val="28"/>
          <w:szCs w:val="28"/>
        </w:rPr>
        <w:t>МКОУ «Вороговская СШ»- это сельскаяшкола, удаленная от культурных и научных центров, спортивных школ и школ искусств. Данные факторы вносят особенностив воспитательный процесс.Носледствием этого являются и положительные стороны.</w:t>
      </w:r>
    </w:p>
    <w:p w:rsidR="00FB647D" w:rsidRPr="00FB647D" w:rsidRDefault="00FB647D" w:rsidP="00FB647D">
      <w:pPr>
        <w:ind w:firstLine="255"/>
        <w:textAlignment w:val="baseline"/>
        <w:rPr>
          <w:sz w:val="28"/>
          <w:szCs w:val="28"/>
        </w:rPr>
      </w:pPr>
      <w:r w:rsidRPr="00FB647D">
        <w:rPr>
          <w:sz w:val="28"/>
          <w:szCs w:val="28"/>
        </w:rPr>
        <w:t>Социокультурная среда поселка более консервативна и традиционна, чем горордская, 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своего обитания.</w:t>
      </w:r>
    </w:p>
    <w:p w:rsidR="00FB647D" w:rsidRPr="00FB647D" w:rsidRDefault="00FB647D" w:rsidP="00FB647D">
      <w:pPr>
        <w:ind w:firstLine="255"/>
        <w:textAlignment w:val="baseline"/>
        <w:rPr>
          <w:sz w:val="28"/>
          <w:szCs w:val="28"/>
        </w:rPr>
      </w:pPr>
      <w:r w:rsidRPr="00FB647D">
        <w:rPr>
          <w:sz w:val="28"/>
          <w:szCs w:val="28"/>
        </w:rPr>
        <w:t>Сельскаяшкола, объединяя интеллигенцию, является не только образовательным, но и культурным центром села.</w:t>
      </w:r>
    </w:p>
    <w:p w:rsidR="00FB647D" w:rsidRPr="00FB647D" w:rsidRDefault="00FB647D" w:rsidP="00FB647D">
      <w:pPr>
        <w:ind w:firstLine="255"/>
        <w:textAlignment w:val="baseline"/>
        <w:rPr>
          <w:sz w:val="28"/>
          <w:szCs w:val="28"/>
        </w:rPr>
      </w:pPr>
      <w:r w:rsidRPr="00FB647D">
        <w:rPr>
          <w:sz w:val="28"/>
          <w:szCs w:val="28"/>
        </w:rP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взаимопомощь.Многие педагоги школы родились в нашем поселке, учились в этой школе и теперь работают в ней. Знают личностные особенности, бытовые условия жизни друг друга, отношения в семьях, что  способствует установлению доброжелательных и доверительных отношений между педагогами,  школьниками и их родителями. </w:t>
      </w:r>
    </w:p>
    <w:p w:rsidR="00FB647D" w:rsidRPr="00FB647D" w:rsidRDefault="00FB647D" w:rsidP="00FB647D">
      <w:pPr>
        <w:ind w:firstLine="255"/>
        <w:textAlignment w:val="baseline"/>
        <w:rPr>
          <w:sz w:val="28"/>
          <w:szCs w:val="28"/>
        </w:rPr>
      </w:pPr>
      <w:r w:rsidRPr="00FB647D">
        <w:rPr>
          <w:sz w:val="28"/>
          <w:szCs w:val="28"/>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деле.В школе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FB647D" w:rsidRPr="00FB647D" w:rsidRDefault="00FB647D" w:rsidP="00FB647D">
      <w:pPr>
        <w:rPr>
          <w:w w:val="0"/>
          <w:sz w:val="28"/>
          <w:szCs w:val="28"/>
          <w:shd w:val="clear" w:color="000000" w:fill="FFFFFF"/>
        </w:rPr>
      </w:pPr>
      <w:r w:rsidRPr="00FB647D">
        <w:rPr>
          <w:w w:val="0"/>
          <w:sz w:val="28"/>
          <w:szCs w:val="28"/>
          <w:shd w:val="clear" w:color="000000" w:fill="FFFFFF"/>
        </w:rPr>
        <w:t>Таким образом</w:t>
      </w:r>
      <w:r w:rsidRPr="00FB647D">
        <w:rPr>
          <w:sz w:val="28"/>
          <w:szCs w:val="28"/>
        </w:rPr>
        <w:t>,  создавая  условия для ребенка по выбору форм, способов самореализации на основе освоения общечеловеческих ценностей,  учитываем</w:t>
      </w:r>
      <w:r w:rsidRPr="00FB647D">
        <w:rPr>
          <w:w w:val="0"/>
          <w:sz w:val="28"/>
          <w:szCs w:val="28"/>
          <w:shd w:val="clear" w:color="000000" w:fill="FFFFFF"/>
        </w:rPr>
        <w:t xml:space="preserve"> особенности сельской школы. </w:t>
      </w:r>
    </w:p>
    <w:p w:rsidR="00FB647D" w:rsidRPr="00FB647D" w:rsidRDefault="00FB647D" w:rsidP="00FB647D">
      <w:pPr>
        <w:rPr>
          <w:rFonts w:eastAsia="Calibri"/>
          <w:sz w:val="28"/>
          <w:szCs w:val="28"/>
        </w:rPr>
      </w:pPr>
      <w:r w:rsidRPr="00FB647D">
        <w:rPr>
          <w:rFonts w:eastAsia="Calibri"/>
          <w:sz w:val="28"/>
          <w:szCs w:val="28"/>
        </w:rPr>
        <w:t>В процессе воспитания сотрудничаем с Домом культурысела, администрацией Вороговского сельского совета,</w:t>
      </w:r>
      <w:r w:rsidRPr="00FB647D">
        <w:rPr>
          <w:sz w:val="28"/>
          <w:szCs w:val="28"/>
        </w:rPr>
        <w:t xml:space="preserve"> КДН и ЗП, ПДН ОВДТуруханского района</w:t>
      </w:r>
      <w:r w:rsidRPr="00FB647D">
        <w:rPr>
          <w:rFonts w:eastAsia="Calibri"/>
          <w:sz w:val="28"/>
          <w:szCs w:val="28"/>
        </w:rPr>
        <w:t xml:space="preserve">. Принимаем участие в проектах, конкурсах и мероприятиях </w:t>
      </w:r>
      <w:r w:rsidRPr="00FB647D">
        <w:rPr>
          <w:sz w:val="28"/>
          <w:szCs w:val="28"/>
        </w:rPr>
        <w:t>Дома творчества «Островок» поселка Бор.</w:t>
      </w:r>
    </w:p>
    <w:p w:rsidR="00FB647D" w:rsidRPr="00FB647D" w:rsidRDefault="00FB647D" w:rsidP="00FB647D">
      <w:pPr>
        <w:rPr>
          <w:iCs/>
          <w:color w:val="000000"/>
          <w:w w:val="0"/>
          <w:sz w:val="28"/>
          <w:szCs w:val="28"/>
        </w:rPr>
      </w:pPr>
      <w:r w:rsidRPr="00FB647D">
        <w:rPr>
          <w:iCs/>
          <w:color w:val="000000"/>
          <w:w w:val="0"/>
          <w:sz w:val="28"/>
          <w:szCs w:val="28"/>
        </w:rPr>
        <w:t>Процесс воспитания основывается на следующих принципах взаимодействия педагогов и школьников:</w:t>
      </w:r>
    </w:p>
    <w:p w:rsidR="00FB647D" w:rsidRPr="00FB647D" w:rsidRDefault="00FB647D" w:rsidP="00FB647D">
      <w:pPr>
        <w:rPr>
          <w:iCs/>
          <w:color w:val="000000"/>
          <w:w w:val="0"/>
          <w:sz w:val="28"/>
          <w:szCs w:val="28"/>
        </w:rPr>
      </w:pPr>
      <w:r w:rsidRPr="00FB647D">
        <w:rPr>
          <w:iCs/>
          <w:color w:val="000000"/>
          <w:w w:val="0"/>
          <w:sz w:val="28"/>
          <w:szCs w:val="28"/>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FB647D" w:rsidRPr="00FB647D" w:rsidRDefault="00FB647D" w:rsidP="00FB647D">
      <w:pPr>
        <w:rPr>
          <w:iCs/>
          <w:color w:val="000000"/>
          <w:w w:val="0"/>
          <w:sz w:val="28"/>
          <w:szCs w:val="28"/>
        </w:rPr>
      </w:pPr>
      <w:r w:rsidRPr="00FB647D">
        <w:rPr>
          <w:iCs/>
          <w:color w:val="000000"/>
          <w:w w:val="0"/>
          <w:sz w:val="28"/>
          <w:szCs w:val="28"/>
        </w:rPr>
        <w:t xml:space="preserve">-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FB647D" w:rsidRPr="00FB647D" w:rsidRDefault="00FB647D" w:rsidP="00FB647D">
      <w:pPr>
        <w:rPr>
          <w:iCs/>
          <w:w w:val="0"/>
          <w:sz w:val="28"/>
          <w:szCs w:val="28"/>
        </w:rPr>
      </w:pPr>
      <w:r w:rsidRPr="00FB647D">
        <w:rPr>
          <w:iCs/>
          <w:w w:val="0"/>
          <w:sz w:val="28"/>
          <w:szCs w:val="28"/>
        </w:rPr>
        <w:t>-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FB647D" w:rsidRPr="00FB647D" w:rsidRDefault="00FB647D" w:rsidP="00FB647D">
      <w:pPr>
        <w:rPr>
          <w:iCs/>
          <w:color w:val="000000"/>
          <w:w w:val="0"/>
          <w:sz w:val="28"/>
          <w:szCs w:val="28"/>
        </w:rPr>
      </w:pPr>
      <w:r w:rsidRPr="00FB647D">
        <w:rPr>
          <w:iCs/>
          <w:color w:val="000000"/>
          <w:w w:val="0"/>
          <w:sz w:val="28"/>
          <w:szCs w:val="28"/>
        </w:rPr>
        <w:t>- организация основных совместных дел школьников и педагогов как предмета совместной заботы и взрослых, и детей.</w:t>
      </w:r>
    </w:p>
    <w:p w:rsidR="00FB647D" w:rsidRPr="00FB647D" w:rsidRDefault="00FB647D" w:rsidP="00FB647D">
      <w:pPr>
        <w:ind w:firstLine="719"/>
        <w:rPr>
          <w:iCs/>
          <w:color w:val="000000"/>
          <w:w w:val="0"/>
          <w:sz w:val="28"/>
          <w:szCs w:val="28"/>
        </w:rPr>
      </w:pPr>
      <w:r w:rsidRPr="00FB647D">
        <w:rPr>
          <w:color w:val="000000"/>
          <w:sz w:val="28"/>
          <w:szCs w:val="28"/>
        </w:rPr>
        <w:t>Основными традициями воспитания в образовательной организации являются</w:t>
      </w:r>
      <w:r w:rsidRPr="00FB647D">
        <w:rPr>
          <w:iCs/>
          <w:color w:val="000000"/>
          <w:w w:val="0"/>
          <w:sz w:val="28"/>
          <w:szCs w:val="28"/>
        </w:rPr>
        <w:t xml:space="preserve">: </w:t>
      </w:r>
    </w:p>
    <w:p w:rsidR="00FB647D" w:rsidRPr="00FB647D" w:rsidRDefault="00FB647D" w:rsidP="00FB647D">
      <w:pPr>
        <w:rPr>
          <w:color w:val="000000"/>
          <w:sz w:val="28"/>
          <w:szCs w:val="28"/>
        </w:rPr>
      </w:pPr>
      <w:r w:rsidRPr="00FB647D">
        <w:rPr>
          <w:color w:val="000000"/>
          <w:sz w:val="28"/>
          <w:szCs w:val="28"/>
        </w:rPr>
        <w:t>- ключевые общешкольные дела, через которые осуществляется интеграция воспитательных усилий педагогов;</w:t>
      </w:r>
    </w:p>
    <w:p w:rsidR="00FB647D" w:rsidRPr="00FB647D" w:rsidRDefault="00FB647D" w:rsidP="00FB647D">
      <w:pPr>
        <w:rPr>
          <w:color w:val="000000"/>
          <w:sz w:val="28"/>
          <w:szCs w:val="28"/>
        </w:rPr>
      </w:pPr>
      <w:r w:rsidRPr="00FB647D">
        <w:rPr>
          <w:color w:val="000000"/>
          <w:sz w:val="28"/>
          <w:szCs w:val="28"/>
        </w:rPr>
        <w:t>-  коллективная разработка, коллективное планирование, коллективное проведение и коллективный анализ результатовкаждого ключевого дела и большинства используемых для воспитания других совместных дел педагогов и школьников;</w:t>
      </w:r>
    </w:p>
    <w:p w:rsidR="00FB647D" w:rsidRPr="00FB647D" w:rsidRDefault="00FB647D" w:rsidP="00FB647D">
      <w:pPr>
        <w:rPr>
          <w:i/>
          <w:color w:val="000000"/>
          <w:sz w:val="28"/>
          <w:szCs w:val="28"/>
        </w:rPr>
      </w:pPr>
      <w:r w:rsidRPr="00FB647D">
        <w:rPr>
          <w:i/>
          <w:color w:val="000000"/>
          <w:sz w:val="28"/>
          <w:szCs w:val="28"/>
        </w:rPr>
        <w:t xml:space="preserve">- </w:t>
      </w:r>
      <w:r w:rsidRPr="00FB647D">
        <w:rPr>
          <w:color w:val="000000"/>
          <w:sz w:val="28"/>
          <w:szCs w:val="28"/>
        </w:rPr>
        <w:t>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FB647D" w:rsidRPr="00FB647D" w:rsidRDefault="00FB647D" w:rsidP="00FB647D">
      <w:pPr>
        <w:rPr>
          <w:color w:val="000000"/>
          <w:sz w:val="28"/>
          <w:szCs w:val="28"/>
        </w:rPr>
      </w:pPr>
      <w:r w:rsidRPr="00FB647D">
        <w:rPr>
          <w:color w:val="000000"/>
          <w:sz w:val="28"/>
          <w:szCs w:val="28"/>
        </w:rPr>
        <w:t xml:space="preserve">- ориентированиепедагогов школы на формирование коллективов в рамках школьных классов, кружков, на </w:t>
      </w:r>
      <w:r w:rsidRPr="00FB647D">
        <w:rPr>
          <w:color w:val="000000"/>
          <w:w w:val="0"/>
          <w:sz w:val="28"/>
          <w:szCs w:val="28"/>
        </w:rPr>
        <w:t>установление в них доброжелательных и товарищеских взаимоотношений;</w:t>
      </w:r>
    </w:p>
    <w:p w:rsidR="00FB647D" w:rsidRPr="00FB647D" w:rsidRDefault="00FB647D" w:rsidP="00FB647D">
      <w:pPr>
        <w:rPr>
          <w:color w:val="000000"/>
          <w:sz w:val="28"/>
          <w:szCs w:val="28"/>
        </w:rPr>
      </w:pPr>
      <w:r w:rsidRPr="00FB647D">
        <w:rPr>
          <w:color w:val="000000"/>
          <w:sz w:val="28"/>
          <w:szCs w:val="28"/>
        </w:rPr>
        <w:t xml:space="preserve">- </w:t>
      </w:r>
      <w:r w:rsidRPr="00FB647D">
        <w:rPr>
          <w:sz w:val="28"/>
          <w:szCs w:val="28"/>
        </w:rPr>
        <w:t xml:space="preserve">явление </w:t>
      </w:r>
      <w:r w:rsidRPr="00FB647D">
        <w:rPr>
          <w:color w:val="000000"/>
          <w:sz w:val="28"/>
          <w:szCs w:val="28"/>
        </w:rPr>
        <w:t>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FB647D" w:rsidRPr="00FB647D" w:rsidRDefault="00FB647D" w:rsidP="00FB647D">
      <w:pPr>
        <w:rPr>
          <w:rStyle w:val="CharAttribute0"/>
          <w:rFonts w:eastAsia="Batang"/>
          <w:szCs w:val="28"/>
        </w:rPr>
      </w:pPr>
    </w:p>
    <w:p w:rsidR="00FB647D" w:rsidRPr="00FB647D" w:rsidRDefault="00FB647D" w:rsidP="00FB647D">
      <w:pPr>
        <w:rPr>
          <w:b/>
          <w:color w:val="000000"/>
          <w:w w:val="0"/>
          <w:sz w:val="28"/>
          <w:szCs w:val="28"/>
        </w:rPr>
      </w:pPr>
      <w:r w:rsidRPr="00FB647D">
        <w:rPr>
          <w:b/>
          <w:color w:val="000000"/>
          <w:w w:val="0"/>
          <w:sz w:val="28"/>
          <w:szCs w:val="28"/>
        </w:rPr>
        <w:t>2. ЦЕЛЬ И ЗАДАЧИ ВОСПИТАНИЯ</w:t>
      </w:r>
    </w:p>
    <w:p w:rsidR="00FB647D" w:rsidRPr="00FB647D" w:rsidRDefault="00FB647D" w:rsidP="00FB647D">
      <w:pPr>
        <w:pStyle w:val="ParaAttribute16"/>
        <w:ind w:left="0" w:firstLine="567"/>
        <w:rPr>
          <w:rStyle w:val="CharAttribute484"/>
          <w:rFonts w:eastAsia="№Е"/>
          <w:i w:val="0"/>
          <w:szCs w:val="28"/>
        </w:rPr>
      </w:pPr>
      <w:r w:rsidRPr="00FB647D">
        <w:rPr>
          <w:rStyle w:val="CharAttribute484"/>
          <w:rFonts w:eastAsia="№Е"/>
          <w:szCs w:val="28"/>
        </w:rPr>
        <w:t xml:space="preserve">Современный национальныйидеалличности,воспитанной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FB647D" w:rsidRPr="00FB647D" w:rsidRDefault="00FB647D" w:rsidP="00FB647D">
      <w:pPr>
        <w:ind w:firstLine="567"/>
        <w:rPr>
          <w:rStyle w:val="CharAttribute484"/>
          <w:rFonts w:eastAsia="№Е"/>
          <w:i w:val="0"/>
          <w:iCs/>
          <w:szCs w:val="28"/>
        </w:rPr>
      </w:pPr>
      <w:r w:rsidRPr="00FB647D">
        <w:rPr>
          <w:rStyle w:val="CharAttribute484"/>
          <w:rFonts w:eastAsia="№Е"/>
          <w:szCs w:val="28"/>
        </w:rPr>
        <w:t xml:space="preserve">Исходя из этого воспитательногоидеала,а также основываясь на </w:t>
      </w:r>
      <w:r w:rsidRPr="00FB647D">
        <w:rPr>
          <w:rStyle w:val="CharAttribute484"/>
          <w:rFonts w:eastAsia="№Е"/>
          <w:iCs/>
          <w:szCs w:val="28"/>
        </w:rPr>
        <w:t>базовых для нашего общества ценностях (семья, труд, отечество, природа, мир, знания, культура, здоровье, человек),</w:t>
      </w:r>
      <w:r w:rsidRPr="00FB647D">
        <w:rPr>
          <w:rStyle w:val="CharAttribute484"/>
          <w:rFonts w:eastAsia="№Е"/>
          <w:szCs w:val="28"/>
        </w:rPr>
        <w:t xml:space="preserve"> общая </w:t>
      </w:r>
      <w:r w:rsidRPr="00FB647D">
        <w:rPr>
          <w:rStyle w:val="CharAttribute484"/>
          <w:rFonts w:eastAsia="№Е"/>
          <w:b/>
          <w:bCs/>
          <w:iCs/>
          <w:szCs w:val="28"/>
        </w:rPr>
        <w:t>цель</w:t>
      </w:r>
      <w:r w:rsidRPr="00FB647D">
        <w:rPr>
          <w:rStyle w:val="CharAttribute484"/>
          <w:rFonts w:eastAsia="№Е"/>
          <w:b/>
          <w:szCs w:val="28"/>
        </w:rPr>
        <w:t>воспитания</w:t>
      </w:r>
      <w:r w:rsidRPr="00FB647D">
        <w:rPr>
          <w:rStyle w:val="CharAttribute484"/>
          <w:rFonts w:eastAsia="№Е"/>
          <w:szCs w:val="28"/>
        </w:rPr>
        <w:t xml:space="preserve"> в школе –</w:t>
      </w:r>
      <w:r w:rsidRPr="00FB647D">
        <w:rPr>
          <w:rStyle w:val="CharAttribute484"/>
          <w:rFonts w:eastAsia="№Е"/>
          <w:iCs/>
          <w:szCs w:val="28"/>
        </w:rPr>
        <w:t>личностное развитие школьников, проявляющееся:</w:t>
      </w:r>
    </w:p>
    <w:p w:rsidR="00FB647D" w:rsidRPr="00FB647D" w:rsidRDefault="00FB647D" w:rsidP="00FB647D">
      <w:pPr>
        <w:ind w:firstLine="567"/>
        <w:rPr>
          <w:rStyle w:val="CharAttribute484"/>
          <w:rFonts w:eastAsia="№Е"/>
          <w:i w:val="0"/>
          <w:iCs/>
          <w:szCs w:val="28"/>
        </w:rPr>
      </w:pPr>
      <w:r w:rsidRPr="00FB647D">
        <w:rPr>
          <w:rStyle w:val="CharAttribute484"/>
          <w:rFonts w:eastAsia="№Е"/>
          <w:iCs/>
          <w:szCs w:val="28"/>
        </w:rPr>
        <w:t xml:space="preserve">1) в усвоении знаний основных норм, которые общество выработало на основе этих ценностей (т.е. в усвоении ими социально значимых знаний); </w:t>
      </w:r>
    </w:p>
    <w:p w:rsidR="00FB647D" w:rsidRPr="00FB647D" w:rsidRDefault="00FB647D" w:rsidP="00FB647D">
      <w:pPr>
        <w:ind w:firstLine="567"/>
        <w:rPr>
          <w:rStyle w:val="CharAttribute484"/>
          <w:rFonts w:eastAsia="№Е"/>
          <w:i w:val="0"/>
          <w:iCs/>
          <w:szCs w:val="28"/>
        </w:rPr>
      </w:pPr>
      <w:r w:rsidRPr="00FB647D">
        <w:rPr>
          <w:rStyle w:val="CharAttribute484"/>
          <w:rFonts w:eastAsia="№Е"/>
          <w:iCs/>
          <w:szCs w:val="28"/>
        </w:rPr>
        <w:t>2) в развитии  позитивных отношений к этим общественным ценностям (т.е. в развитии их социально значимых отношений);</w:t>
      </w:r>
    </w:p>
    <w:p w:rsidR="00FB647D" w:rsidRPr="00FB647D" w:rsidRDefault="00FB647D" w:rsidP="00FB647D">
      <w:pPr>
        <w:ind w:firstLine="567"/>
        <w:rPr>
          <w:rStyle w:val="CharAttribute484"/>
          <w:rFonts w:eastAsia="№Е"/>
          <w:i w:val="0"/>
          <w:iCs/>
          <w:szCs w:val="28"/>
        </w:rPr>
      </w:pPr>
      <w:r w:rsidRPr="00FB647D">
        <w:rPr>
          <w:rStyle w:val="CharAttribute484"/>
          <w:rFonts w:eastAsia="№Е"/>
          <w:iCs/>
          <w:szCs w:val="28"/>
        </w:rPr>
        <w:t>3) в приобретении  соответствующего этим ценностям опыта поведения, опыта применения сформированных знаний и отношений на практике (т.е. в приобретенииопыта осуществления социально значимых дел).</w:t>
      </w:r>
    </w:p>
    <w:p w:rsidR="00FB647D" w:rsidRPr="00FB647D" w:rsidRDefault="00FB647D" w:rsidP="00FB647D">
      <w:pPr>
        <w:ind w:firstLine="567"/>
        <w:rPr>
          <w:rStyle w:val="CharAttribute484"/>
          <w:rFonts w:eastAsia="№Е"/>
          <w:bCs/>
          <w:i w:val="0"/>
          <w:iCs/>
          <w:szCs w:val="28"/>
        </w:rPr>
      </w:pPr>
      <w:r w:rsidRPr="00FB647D">
        <w:rPr>
          <w:rStyle w:val="CharAttribute484"/>
          <w:rFonts w:eastAsia="№Е"/>
          <w:szCs w:val="28"/>
        </w:rPr>
        <w:t>Конкретизация общей цели воспитания применительно к возрастным особенностям школьников позволяет выделить в ней следующие</w:t>
      </w:r>
      <w:r w:rsidRPr="00FB647D">
        <w:rPr>
          <w:rStyle w:val="CharAttribute484"/>
          <w:rFonts w:eastAsia="№Е"/>
          <w:bCs/>
          <w:iCs/>
          <w:szCs w:val="28"/>
        </w:rPr>
        <w:t>целевые</w:t>
      </w:r>
      <w:r w:rsidRPr="00FB647D">
        <w:rPr>
          <w:rStyle w:val="CharAttribute484"/>
          <w:rFonts w:eastAsia="№Е"/>
          <w:b/>
          <w:szCs w:val="28"/>
        </w:rPr>
        <w:t>приоритеты</w:t>
      </w:r>
      <w:r w:rsidRPr="00FB647D">
        <w:rPr>
          <w:rStyle w:val="CharAttribute484"/>
          <w:rFonts w:eastAsia="№Е"/>
          <w:bCs/>
          <w:iCs/>
          <w:szCs w:val="28"/>
        </w:rPr>
        <w:t>, соответствующие трем уровням общего образования:</w:t>
      </w:r>
    </w:p>
    <w:p w:rsidR="00FB647D" w:rsidRPr="00FB647D" w:rsidRDefault="00FB647D" w:rsidP="009742DB">
      <w:pPr>
        <w:pStyle w:val="ParaAttribute10"/>
        <w:numPr>
          <w:ilvl w:val="0"/>
          <w:numId w:val="12"/>
        </w:numPr>
        <w:rPr>
          <w:color w:val="00000A"/>
          <w:sz w:val="28"/>
          <w:szCs w:val="28"/>
        </w:rPr>
      </w:pPr>
      <w:r w:rsidRPr="00FB647D">
        <w:rPr>
          <w:rStyle w:val="CharAttribute484"/>
          <w:rFonts w:eastAsia="№Е"/>
          <w:bCs/>
          <w:iCs/>
          <w:szCs w:val="28"/>
        </w:rPr>
        <w:t>Целевым приоритетомв воспитании детей младшего школьного возраста (</w:t>
      </w:r>
      <w:r w:rsidRPr="00FB647D">
        <w:rPr>
          <w:rStyle w:val="CharAttribute484"/>
          <w:rFonts w:eastAsia="№Е"/>
          <w:b/>
          <w:bCs/>
          <w:iCs/>
          <w:szCs w:val="28"/>
        </w:rPr>
        <w:t>уровень начального общего образования</w:t>
      </w:r>
      <w:r w:rsidRPr="00FB647D">
        <w:rPr>
          <w:rStyle w:val="CharAttribute484"/>
          <w:rFonts w:eastAsia="№Е"/>
          <w:bCs/>
          <w:iCs/>
          <w:szCs w:val="28"/>
        </w:rPr>
        <w:t xml:space="preserve">) является </w:t>
      </w:r>
      <w:r w:rsidRPr="00FB647D">
        <w:rPr>
          <w:rStyle w:val="CharAttribute484"/>
          <w:rFonts w:eastAsia="Calibri"/>
          <w:szCs w:val="28"/>
        </w:rPr>
        <w:t xml:space="preserve">создание благоприятных условий для усвоения школьниками социально значимых знаний – знаний основных </w:t>
      </w:r>
      <w:r w:rsidRPr="00FB647D">
        <w:rPr>
          <w:color w:val="00000A"/>
          <w:sz w:val="28"/>
          <w:szCs w:val="28"/>
        </w:rPr>
        <w:t xml:space="preserve">норм и традиций того общества, в котором они живут. </w:t>
      </w:r>
    </w:p>
    <w:p w:rsidR="00FB647D" w:rsidRPr="00FB647D" w:rsidRDefault="00FB647D" w:rsidP="00FB647D">
      <w:pPr>
        <w:ind w:firstLine="567"/>
        <w:rPr>
          <w:rStyle w:val="CharAttribute3"/>
          <w:rFonts w:hAnsi="Times New Roman"/>
          <w:szCs w:val="28"/>
        </w:rPr>
      </w:pPr>
      <w:r w:rsidRPr="00FB647D">
        <w:rPr>
          <w:rStyle w:val="CharAttribute484"/>
          <w:rFonts w:eastAsia="Calibri"/>
          <w:szCs w:val="28"/>
        </w:rPr>
        <w:t xml:space="preserve">К наиболее важным из них относятся следующие: </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xml:space="preserve">- быть трудолюбивым, следуя принципу «делу </w:t>
      </w:r>
      <w:r w:rsidRPr="00FB647D">
        <w:rPr>
          <w:rFonts w:ascii="Times New Roman"/>
          <w:sz w:val="28"/>
          <w:szCs w:val="28"/>
          <w:lang w:val="ru-RU"/>
        </w:rPr>
        <w:t>—</w:t>
      </w:r>
      <w:r w:rsidRPr="00FB647D">
        <w:rPr>
          <w:rStyle w:val="CharAttribute3"/>
          <w:rFonts w:hAnsi="Times New Roman"/>
          <w:szCs w:val="28"/>
          <w:lang w:val="ru-RU"/>
        </w:rPr>
        <w:t xml:space="preserve"> время, потехе </w:t>
      </w:r>
      <w:r w:rsidRPr="00FB647D">
        <w:rPr>
          <w:rFonts w:ascii="Times New Roman"/>
          <w:sz w:val="28"/>
          <w:szCs w:val="28"/>
          <w:lang w:val="ru-RU"/>
        </w:rPr>
        <w:t>—</w:t>
      </w:r>
      <w:r w:rsidRPr="00FB647D">
        <w:rPr>
          <w:rStyle w:val="CharAttribute3"/>
          <w:rFonts w:hAnsi="Times New Roman"/>
          <w:szCs w:val="28"/>
          <w:lang w:val="ru-RU"/>
        </w:rPr>
        <w:t xml:space="preserve"> час» как в учебных занятиях, так и в домашних делах, доводить начатое дело до конца;</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знать и любить свою Родину – свой родной дом, двор, улицу, город, село, свою страну;</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xml:space="preserve">- беречь и охранять природу (ухаживать за комнатными растениями в классе или дома, заботиться о своих домашних питомцах; подкармливать птиц в морозные зимы; не засорять бытовым мусором улицы, леса, водоёмы);  </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xml:space="preserve">- проявлять миролюбие— не затевать конфликтов и стремиться решать спорные вопросы, не прибегая к силе; </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стремиться узнавать что-то новое, проявлять любознательность, ценить знания;</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быть вежливым и опрятным, скромным и приветливым;</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xml:space="preserve">- соблюдать правила личной гигиены, режим дня, вести здоровый образ жизни; </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уметь сопереживать, проявлять сострадание к попавшим в беду; стремиться устанавливать хорошие отношения с другими людьми;уметь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xml:space="preserve">- быть уверенным в себе, открытым и общительным, не стесняться быть в чём-то непохожим на других ребят;уметь ставить перед собой цели и проявлять инициативу, отстаивать своё мнение и действовать самостоятельно, без помощи старших.  </w:t>
      </w:r>
    </w:p>
    <w:p w:rsidR="00FB647D" w:rsidRPr="00FB647D" w:rsidRDefault="00FB647D" w:rsidP="00FB647D">
      <w:pPr>
        <w:pStyle w:val="a7"/>
        <w:wordWrap/>
        <w:ind w:firstLine="709"/>
        <w:rPr>
          <w:rStyle w:val="CharAttribute3"/>
          <w:rFonts w:hAnsi="Times New Roman"/>
          <w:szCs w:val="28"/>
          <w:lang w:val="ru-RU"/>
        </w:rPr>
      </w:pPr>
      <w:r w:rsidRPr="00FB647D">
        <w:rPr>
          <w:rStyle w:val="CharAttribute3"/>
          <w:rFonts w:hAnsi="Times New Roman"/>
          <w:szCs w:val="28"/>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b/>
          <w:bCs/>
          <w:iCs/>
          <w:szCs w:val="28"/>
        </w:rPr>
        <w:t>2.</w:t>
      </w:r>
      <w:r w:rsidRPr="00FB647D">
        <w:rPr>
          <w:rStyle w:val="CharAttribute484"/>
          <w:rFonts w:eastAsia="№Е"/>
          <w:bCs/>
          <w:iCs/>
          <w:szCs w:val="28"/>
        </w:rPr>
        <w:t xml:space="preserve"> В воспитании детей подросткового возраста (</w:t>
      </w:r>
      <w:r w:rsidRPr="00FB647D">
        <w:rPr>
          <w:rStyle w:val="CharAttribute484"/>
          <w:rFonts w:eastAsia="№Е"/>
          <w:b/>
          <w:bCs/>
          <w:iCs/>
          <w:szCs w:val="28"/>
        </w:rPr>
        <w:t>уровень основного общего образования</w:t>
      </w:r>
      <w:r w:rsidRPr="00FB647D">
        <w:rPr>
          <w:rStyle w:val="CharAttribute484"/>
          <w:rFonts w:eastAsia="№Е"/>
          <w:bCs/>
          <w:iCs/>
          <w:szCs w:val="28"/>
        </w:rPr>
        <w:t xml:space="preserve">) таким приоритетом является </w:t>
      </w:r>
      <w:r w:rsidRPr="00FB647D">
        <w:rPr>
          <w:rStyle w:val="CharAttribute484"/>
          <w:rFonts w:eastAsia="№Е"/>
          <w:szCs w:val="28"/>
        </w:rPr>
        <w:t>создание благоприятных условий для развития социально значимых отношений школьников, и, прежде всего, ценностных отношений:</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к семьекак главной опоре в жизни человека и источнику его счастья;</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к природе как источнику жизни на Земле, нуждающейся в защите и постоянном внимании со стороны человека;</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к знаниямкак интеллектуальному ресурсу, обеспечивающему будущее человека, как результату кропотливого, но увлекательного учебного труда;</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к культурекакдуховному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к здоровьюкак залогу долгой и активной жизни человека, его хорошего настроения и оптимистичного взгляда на мир;</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b/>
          <w:bCs/>
          <w:iCs/>
          <w:szCs w:val="28"/>
        </w:rPr>
        <w:t>3</w:t>
      </w:r>
      <w:r w:rsidRPr="00FB647D">
        <w:rPr>
          <w:rStyle w:val="CharAttribute484"/>
          <w:rFonts w:eastAsia="№Е"/>
          <w:bCs/>
          <w:iCs/>
          <w:szCs w:val="28"/>
        </w:rPr>
        <w:t>. В воспитании детей юношеского возраста (</w:t>
      </w:r>
      <w:r w:rsidRPr="00FB647D">
        <w:rPr>
          <w:rStyle w:val="CharAttribute484"/>
          <w:rFonts w:eastAsia="№Е"/>
          <w:b/>
          <w:bCs/>
          <w:iCs/>
          <w:szCs w:val="28"/>
        </w:rPr>
        <w:t>уровень среднего общего образования</w:t>
      </w:r>
      <w:r w:rsidRPr="00FB647D">
        <w:rPr>
          <w:rStyle w:val="CharAttribute484"/>
          <w:rFonts w:eastAsia="№Е"/>
          <w:bCs/>
          <w:iCs/>
          <w:szCs w:val="28"/>
        </w:rPr>
        <w:t xml:space="preserve">) таким приоритетом является </w:t>
      </w:r>
      <w:r w:rsidRPr="00FB647D">
        <w:rPr>
          <w:rStyle w:val="CharAttribute484"/>
          <w:rFonts w:eastAsia="№Е"/>
          <w:szCs w:val="28"/>
        </w:rPr>
        <w:t>создание благоприятных условий для приобретения школьниками опыта осуществления социально значимых дел.</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Calibri"/>
          <w:szCs w:val="28"/>
        </w:rPr>
        <w:t xml:space="preserve">Выделение данного приоритета </w:t>
      </w:r>
      <w:r w:rsidRPr="00FB647D">
        <w:rPr>
          <w:rStyle w:val="CharAttribute484"/>
          <w:rFonts w:eastAsia="№Е"/>
          <w:szCs w:val="28"/>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практический,социальнозначимый опыт, который они могут приобрести, в том числе и в школе. Это:</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xml:space="preserve">- опыт дел, направленных на заботу о своей семье, родных и близких; </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опыт дел, направленных на пользу своему родному селу, стране в целом, опыт деятельного выражения собственной гражданской позиции;</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опыт природоохранных дел;</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опыт разрешения возникающих конфликтных ситуаций в школе, дома или на улице;</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опыт самостоятельного приобретения новых знаний, проведения научных исследований, опыт проектной деятельности;</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опыт изучения, защиты и восстановления культурного наследия человечества, опытсоздания собственных произведений культуры, опыт творческого самовыражения;</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опыт ведения здорового образа жизни и заботы о здоровье других людей;</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опытоказания помощи окружающим, заботы о малышах или пожилых людях, волонтерский опыт;</w:t>
      </w:r>
    </w:p>
    <w:p w:rsidR="00FB647D" w:rsidRPr="00FB647D" w:rsidRDefault="00FB647D" w:rsidP="00FB647D">
      <w:pPr>
        <w:pStyle w:val="ParaAttribute10"/>
        <w:ind w:firstLine="567"/>
        <w:rPr>
          <w:rStyle w:val="CharAttribute484"/>
          <w:rFonts w:eastAsia="№Е"/>
          <w:i w:val="0"/>
          <w:szCs w:val="28"/>
        </w:rPr>
      </w:pPr>
      <w:r w:rsidRPr="00FB647D">
        <w:rPr>
          <w:rStyle w:val="CharAttribute484"/>
          <w:rFonts w:eastAsia="№Е"/>
          <w:szCs w:val="28"/>
        </w:rPr>
        <w:t>- опыт самопознания и самоанализа, опыт социально приемлемого самовыражения и самореализации.</w:t>
      </w:r>
    </w:p>
    <w:p w:rsidR="00FB647D" w:rsidRPr="00FB647D" w:rsidRDefault="00FB647D" w:rsidP="00FB647D">
      <w:pPr>
        <w:pStyle w:val="ParaAttribute10"/>
        <w:ind w:firstLine="567"/>
        <w:rPr>
          <w:rStyle w:val="CharAttribute485"/>
          <w:rFonts w:eastAsia="№Е"/>
          <w:i w:val="0"/>
          <w:sz w:val="28"/>
          <w:szCs w:val="28"/>
        </w:rPr>
      </w:pPr>
      <w:r w:rsidRPr="00FB647D">
        <w:rPr>
          <w:rStyle w:val="CharAttribute484"/>
          <w:rFonts w:eastAsia="№Е"/>
          <w:szCs w:val="28"/>
        </w:rPr>
        <w:t xml:space="preserve">Выделение в общей цели воспитания целевыхприоритетов, связанных с возрастными особенностями воспитанников, </w:t>
      </w:r>
      <w:r w:rsidRPr="00FB647D">
        <w:rPr>
          <w:rStyle w:val="CharAttribute484"/>
          <w:rFonts w:eastAsia="№Е"/>
          <w:b/>
          <w:bCs/>
          <w:iCs/>
          <w:szCs w:val="28"/>
        </w:rPr>
        <w:t>не означает игнорирования других составляющих общей цели воспитания</w:t>
      </w:r>
      <w:r w:rsidRPr="00FB647D">
        <w:rPr>
          <w:rStyle w:val="CharAttribute484"/>
          <w:rFonts w:eastAsia="№Е"/>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r w:rsidRPr="00FB647D">
        <w:rPr>
          <w:rStyle w:val="CharAttribute485"/>
          <w:rFonts w:eastAsia="№Е"/>
          <w:sz w:val="28"/>
          <w:szCs w:val="28"/>
        </w:rPr>
        <w:t> </w:t>
      </w:r>
    </w:p>
    <w:p w:rsidR="00FB647D" w:rsidRPr="00FB647D" w:rsidRDefault="00FB647D" w:rsidP="00FB647D">
      <w:pPr>
        <w:pStyle w:val="ParaAttribute16"/>
        <w:ind w:left="0" w:firstLine="567"/>
        <w:rPr>
          <w:rStyle w:val="CharAttribute484"/>
          <w:rFonts w:eastAsia="№Е"/>
          <w:i w:val="0"/>
          <w:szCs w:val="28"/>
        </w:rPr>
      </w:pPr>
    </w:p>
    <w:p w:rsidR="00FB647D" w:rsidRPr="00FB647D" w:rsidRDefault="00FB647D" w:rsidP="00FB647D">
      <w:pPr>
        <w:pStyle w:val="ParaAttribute16"/>
        <w:ind w:left="0" w:firstLine="567"/>
        <w:rPr>
          <w:rStyle w:val="CharAttribute484"/>
          <w:rFonts w:eastAsia="№Е"/>
          <w:i w:val="0"/>
          <w:szCs w:val="28"/>
        </w:rPr>
      </w:pPr>
      <w:r w:rsidRPr="00FB647D">
        <w:rPr>
          <w:rStyle w:val="CharAttribute484"/>
          <w:rFonts w:eastAsia="№Е"/>
          <w:szCs w:val="28"/>
        </w:rPr>
        <w:t xml:space="preserve">Достижению поставленной цели воспитания школьников  способствует решение следующих основных </w:t>
      </w:r>
      <w:r w:rsidRPr="00FB647D">
        <w:rPr>
          <w:rStyle w:val="CharAttribute484"/>
          <w:rFonts w:eastAsia="№Е"/>
          <w:b/>
          <w:szCs w:val="28"/>
        </w:rPr>
        <w:t>задач</w:t>
      </w:r>
      <w:r w:rsidRPr="00FB647D">
        <w:rPr>
          <w:rStyle w:val="CharAttribute484"/>
          <w:rFonts w:eastAsia="№Е"/>
          <w:szCs w:val="28"/>
        </w:rPr>
        <w:t xml:space="preserve">: </w:t>
      </w:r>
    </w:p>
    <w:p w:rsidR="00FB647D" w:rsidRPr="00FB647D" w:rsidRDefault="00FB647D" w:rsidP="009742DB">
      <w:pPr>
        <w:pStyle w:val="ParaAttribute16"/>
        <w:numPr>
          <w:ilvl w:val="0"/>
          <w:numId w:val="10"/>
        </w:numPr>
        <w:tabs>
          <w:tab w:val="left" w:pos="1134"/>
        </w:tabs>
        <w:ind w:left="0" w:firstLine="567"/>
        <w:rPr>
          <w:sz w:val="28"/>
          <w:szCs w:val="28"/>
        </w:rPr>
      </w:pPr>
      <w:r w:rsidRPr="00FB647D">
        <w:rPr>
          <w:w w:val="0"/>
          <w:sz w:val="28"/>
          <w:szCs w:val="28"/>
        </w:rPr>
        <w:t>реализовывать воспитательные возможности</w:t>
      </w:r>
      <w:r w:rsidRPr="00FB647D">
        <w:rPr>
          <w:sz w:val="28"/>
          <w:szCs w:val="28"/>
        </w:rPr>
        <w:t xml:space="preserve"> о</w:t>
      </w:r>
      <w:r w:rsidRPr="00FB647D">
        <w:rPr>
          <w:w w:val="0"/>
          <w:sz w:val="28"/>
          <w:szCs w:val="28"/>
        </w:rPr>
        <w:t xml:space="preserve">бщешкольных ключевых </w:t>
      </w:r>
      <w:r w:rsidRPr="00FB647D">
        <w:rPr>
          <w:sz w:val="28"/>
          <w:szCs w:val="28"/>
        </w:rPr>
        <w:t>дел</w:t>
      </w:r>
      <w:r w:rsidRPr="00FB647D">
        <w:rPr>
          <w:w w:val="0"/>
          <w:sz w:val="28"/>
          <w:szCs w:val="28"/>
        </w:rPr>
        <w:t>,</w:t>
      </w:r>
      <w:r w:rsidRPr="00FB647D">
        <w:rPr>
          <w:sz w:val="28"/>
          <w:szCs w:val="28"/>
        </w:rPr>
        <w:t xml:space="preserve"> поддерживать традиции</w:t>
      </w:r>
      <w:r w:rsidRPr="00FB647D">
        <w:rPr>
          <w:w w:val="0"/>
          <w:sz w:val="28"/>
          <w:szCs w:val="28"/>
        </w:rPr>
        <w:t>коллективного планирования, организации, проведения и анализа в школьном сообществе;</w:t>
      </w:r>
    </w:p>
    <w:p w:rsidR="00FB647D" w:rsidRPr="00FB647D" w:rsidRDefault="00FB647D" w:rsidP="009742DB">
      <w:pPr>
        <w:pStyle w:val="ParaAttribute16"/>
        <w:numPr>
          <w:ilvl w:val="0"/>
          <w:numId w:val="10"/>
        </w:numPr>
        <w:tabs>
          <w:tab w:val="left" w:pos="1134"/>
        </w:tabs>
        <w:ind w:left="0" w:firstLine="567"/>
        <w:rPr>
          <w:sz w:val="28"/>
          <w:szCs w:val="28"/>
        </w:rPr>
      </w:pPr>
      <w:r w:rsidRPr="00FB647D">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FB647D" w:rsidRPr="00FB647D" w:rsidRDefault="00FB647D" w:rsidP="009742DB">
      <w:pPr>
        <w:pStyle w:val="ParaAttribute16"/>
        <w:numPr>
          <w:ilvl w:val="0"/>
          <w:numId w:val="10"/>
        </w:numPr>
        <w:tabs>
          <w:tab w:val="left" w:pos="1134"/>
        </w:tabs>
        <w:ind w:left="0" w:firstLine="567"/>
        <w:rPr>
          <w:sz w:val="28"/>
          <w:szCs w:val="28"/>
        </w:rPr>
      </w:pPr>
      <w:r w:rsidRPr="00FB647D">
        <w:rPr>
          <w:rStyle w:val="CharAttribute484"/>
          <w:rFonts w:eastAsia="№Е"/>
          <w:szCs w:val="28"/>
        </w:rPr>
        <w:t xml:space="preserve">вовлекать школьников в </w:t>
      </w:r>
      <w:r w:rsidRPr="00FB647D">
        <w:rPr>
          <w:sz w:val="28"/>
          <w:szCs w:val="28"/>
        </w:rPr>
        <w:t xml:space="preserve">кружки, секции, и иные объединения, работающие по школьным программам внеурочной деятельности, </w:t>
      </w:r>
      <w:r w:rsidRPr="00FB647D">
        <w:rPr>
          <w:rStyle w:val="CharAttribute484"/>
          <w:rFonts w:eastAsia="№Е"/>
          <w:szCs w:val="28"/>
        </w:rPr>
        <w:t>реализовывать их воспитательные возможности</w:t>
      </w:r>
      <w:r w:rsidRPr="00FB647D">
        <w:rPr>
          <w:w w:val="0"/>
          <w:sz w:val="28"/>
          <w:szCs w:val="28"/>
        </w:rPr>
        <w:t>;</w:t>
      </w:r>
    </w:p>
    <w:p w:rsidR="00FB647D" w:rsidRPr="00FB647D" w:rsidRDefault="00FB647D" w:rsidP="009742DB">
      <w:pPr>
        <w:pStyle w:val="ParaAttribute16"/>
        <w:numPr>
          <w:ilvl w:val="0"/>
          <w:numId w:val="10"/>
        </w:numPr>
        <w:tabs>
          <w:tab w:val="left" w:pos="1134"/>
        </w:tabs>
        <w:ind w:left="0" w:firstLine="567"/>
        <w:rPr>
          <w:rStyle w:val="CharAttribute484"/>
          <w:rFonts w:eastAsia="№Е"/>
          <w:i w:val="0"/>
          <w:szCs w:val="28"/>
        </w:rPr>
      </w:pPr>
      <w:r w:rsidRPr="00FB647D">
        <w:rPr>
          <w:rStyle w:val="CharAttribute484"/>
          <w:rFonts w:eastAsia="№Е"/>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FB647D" w:rsidRPr="00FB647D" w:rsidRDefault="00FB647D" w:rsidP="009742DB">
      <w:pPr>
        <w:pStyle w:val="ParaAttribute16"/>
        <w:numPr>
          <w:ilvl w:val="0"/>
          <w:numId w:val="10"/>
        </w:numPr>
        <w:tabs>
          <w:tab w:val="left" w:pos="1134"/>
        </w:tabs>
        <w:ind w:left="0" w:firstLine="567"/>
        <w:rPr>
          <w:sz w:val="28"/>
          <w:szCs w:val="28"/>
        </w:rPr>
      </w:pPr>
      <w:r w:rsidRPr="00FB647D">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FB647D" w:rsidRPr="00FB647D" w:rsidRDefault="00FB647D" w:rsidP="009742DB">
      <w:pPr>
        <w:pStyle w:val="ParaAttribute16"/>
        <w:numPr>
          <w:ilvl w:val="0"/>
          <w:numId w:val="10"/>
        </w:numPr>
        <w:tabs>
          <w:tab w:val="left" w:pos="1134"/>
        </w:tabs>
        <w:ind w:left="0" w:firstLine="567"/>
        <w:rPr>
          <w:rStyle w:val="CharAttribute484"/>
          <w:rFonts w:eastAsia="№Е"/>
          <w:i w:val="0"/>
          <w:szCs w:val="28"/>
        </w:rPr>
      </w:pPr>
      <w:r w:rsidRPr="00FB647D">
        <w:rPr>
          <w:rStyle w:val="CharAttribute484"/>
          <w:rFonts w:eastAsia="№Е"/>
          <w:szCs w:val="28"/>
        </w:rPr>
        <w:t xml:space="preserve">организовывать для школьников </w:t>
      </w:r>
      <w:r w:rsidRPr="00FB647D">
        <w:rPr>
          <w:w w:val="0"/>
          <w:sz w:val="28"/>
          <w:szCs w:val="28"/>
        </w:rPr>
        <w:t>экскурсии, экспедиции, походы и реализовывать их воспитательный потенциал;</w:t>
      </w:r>
    </w:p>
    <w:p w:rsidR="00FB647D" w:rsidRPr="00FB647D" w:rsidRDefault="00FB647D" w:rsidP="009742DB">
      <w:pPr>
        <w:pStyle w:val="ParaAttribute16"/>
        <w:numPr>
          <w:ilvl w:val="0"/>
          <w:numId w:val="10"/>
        </w:numPr>
        <w:tabs>
          <w:tab w:val="left" w:pos="1134"/>
        </w:tabs>
        <w:ind w:left="0" w:right="282" w:firstLine="567"/>
        <w:rPr>
          <w:rStyle w:val="CharAttribute484"/>
          <w:rFonts w:eastAsia="№Е"/>
          <w:i w:val="0"/>
          <w:szCs w:val="28"/>
        </w:rPr>
      </w:pPr>
      <w:r w:rsidRPr="00FB647D">
        <w:rPr>
          <w:rStyle w:val="CharAttribute484"/>
          <w:rFonts w:eastAsia="№Е"/>
          <w:szCs w:val="28"/>
        </w:rPr>
        <w:t>организовывать профориентационную работу со школьниками;</w:t>
      </w:r>
    </w:p>
    <w:p w:rsidR="00FB647D" w:rsidRPr="00FB647D" w:rsidRDefault="00FB647D" w:rsidP="009742DB">
      <w:pPr>
        <w:pStyle w:val="ParaAttribute16"/>
        <w:numPr>
          <w:ilvl w:val="0"/>
          <w:numId w:val="10"/>
        </w:numPr>
        <w:tabs>
          <w:tab w:val="left" w:pos="1134"/>
        </w:tabs>
        <w:ind w:left="0" w:firstLine="567"/>
        <w:rPr>
          <w:rStyle w:val="CharAttribute484"/>
          <w:rFonts w:eastAsia="№Е"/>
          <w:i w:val="0"/>
          <w:szCs w:val="28"/>
        </w:rPr>
      </w:pPr>
      <w:r w:rsidRPr="00FB647D">
        <w:rPr>
          <w:rStyle w:val="CharAttribute484"/>
          <w:rFonts w:eastAsia="№Е"/>
          <w:szCs w:val="28"/>
        </w:rPr>
        <w:t xml:space="preserve">организовать работу школьных медиа, реализовывать их воспитательный потенциал; </w:t>
      </w:r>
    </w:p>
    <w:p w:rsidR="00FB647D" w:rsidRPr="00FB647D" w:rsidRDefault="00FB647D" w:rsidP="009742DB">
      <w:pPr>
        <w:pStyle w:val="ParaAttribute16"/>
        <w:numPr>
          <w:ilvl w:val="0"/>
          <w:numId w:val="10"/>
        </w:numPr>
        <w:tabs>
          <w:tab w:val="left" w:pos="1134"/>
        </w:tabs>
        <w:ind w:left="0" w:firstLine="567"/>
        <w:rPr>
          <w:rStyle w:val="CharAttribute484"/>
          <w:rFonts w:eastAsia="№Е"/>
          <w:i w:val="0"/>
          <w:szCs w:val="28"/>
        </w:rPr>
      </w:pPr>
      <w:r w:rsidRPr="00FB647D">
        <w:rPr>
          <w:rStyle w:val="CharAttribute484"/>
          <w:rFonts w:eastAsia="№Е"/>
          <w:szCs w:val="28"/>
        </w:rPr>
        <w:t xml:space="preserve">развивать </w:t>
      </w:r>
      <w:r w:rsidRPr="00FB647D">
        <w:rPr>
          <w:w w:val="0"/>
          <w:sz w:val="28"/>
          <w:szCs w:val="28"/>
        </w:rPr>
        <w:t>предметно-эстетическую среду школы</w:t>
      </w:r>
      <w:r w:rsidRPr="00FB647D">
        <w:rPr>
          <w:rStyle w:val="CharAttribute484"/>
          <w:rFonts w:eastAsia="№Е"/>
          <w:szCs w:val="28"/>
        </w:rPr>
        <w:t xml:space="preserve"> и реализовывать ее воспитательные возможности;</w:t>
      </w:r>
    </w:p>
    <w:p w:rsidR="00FB647D" w:rsidRPr="00FB647D" w:rsidRDefault="00FB647D" w:rsidP="009742DB">
      <w:pPr>
        <w:pStyle w:val="ParaAttribute16"/>
        <w:numPr>
          <w:ilvl w:val="0"/>
          <w:numId w:val="10"/>
        </w:numPr>
        <w:tabs>
          <w:tab w:val="left" w:pos="1134"/>
        </w:tabs>
        <w:ind w:left="0" w:firstLine="567"/>
        <w:rPr>
          <w:sz w:val="28"/>
          <w:szCs w:val="28"/>
        </w:rPr>
      </w:pPr>
      <w:r w:rsidRPr="00FB647D">
        <w:rPr>
          <w:rStyle w:val="CharAttribute484"/>
          <w:rFonts w:eastAsia="№Е"/>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FB647D" w:rsidRPr="00FB647D" w:rsidRDefault="00FB647D" w:rsidP="00FB647D">
      <w:pPr>
        <w:pStyle w:val="ParaAttribute16"/>
        <w:ind w:left="0" w:firstLine="567"/>
        <w:rPr>
          <w:rStyle w:val="CharAttribute484"/>
          <w:rFonts w:eastAsia="№Е"/>
          <w:i w:val="0"/>
          <w:szCs w:val="28"/>
        </w:rPr>
      </w:pPr>
    </w:p>
    <w:p w:rsidR="00FB647D" w:rsidRPr="00FB647D" w:rsidRDefault="00FB647D" w:rsidP="00FB647D">
      <w:pPr>
        <w:pStyle w:val="ParaAttribute16"/>
        <w:ind w:left="0" w:firstLine="567"/>
        <w:rPr>
          <w:rStyle w:val="CharAttribute484"/>
          <w:rFonts w:eastAsia="№Е"/>
          <w:i w:val="0"/>
          <w:szCs w:val="28"/>
        </w:rPr>
      </w:pPr>
      <w:r w:rsidRPr="00FB647D">
        <w:rPr>
          <w:rStyle w:val="CharAttribute484"/>
          <w:rFonts w:eastAsia="№Е"/>
          <w:szCs w:val="28"/>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FB647D" w:rsidRPr="00FB647D" w:rsidRDefault="00FB647D" w:rsidP="00FB647D">
      <w:pPr>
        <w:pStyle w:val="ParaAttribute16"/>
        <w:ind w:left="0" w:right="282" w:firstLine="567"/>
        <w:rPr>
          <w:rStyle w:val="CharAttribute484"/>
          <w:rFonts w:eastAsia="№Е"/>
          <w:i w:val="0"/>
          <w:szCs w:val="28"/>
        </w:rPr>
      </w:pPr>
    </w:p>
    <w:p w:rsidR="00FB647D" w:rsidRPr="00FB647D" w:rsidRDefault="00FB647D" w:rsidP="00FB647D">
      <w:pPr>
        <w:rPr>
          <w:b/>
          <w:w w:val="0"/>
          <w:sz w:val="28"/>
          <w:szCs w:val="28"/>
        </w:rPr>
      </w:pPr>
      <w:r w:rsidRPr="00FB647D">
        <w:rPr>
          <w:b/>
          <w:w w:val="0"/>
          <w:sz w:val="28"/>
          <w:szCs w:val="28"/>
        </w:rPr>
        <w:t>3. ВИДЫ, ФОРМЫ И СОДЕРЖАНИЕ ДЕЯТЕЛЬНОСТИ</w:t>
      </w:r>
    </w:p>
    <w:p w:rsidR="00FB647D" w:rsidRPr="00FB647D" w:rsidRDefault="00FB647D" w:rsidP="00FB647D">
      <w:pPr>
        <w:ind w:firstLine="567"/>
        <w:rPr>
          <w:w w:val="0"/>
          <w:sz w:val="28"/>
          <w:szCs w:val="28"/>
        </w:rPr>
      </w:pPr>
      <w:r w:rsidRPr="00FB647D">
        <w:rPr>
          <w:w w:val="0"/>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FB647D" w:rsidRPr="00FB647D" w:rsidRDefault="00FB647D" w:rsidP="00FB647D">
      <w:pPr>
        <w:rPr>
          <w:b/>
          <w:iCs/>
          <w:color w:val="000000"/>
          <w:w w:val="0"/>
          <w:sz w:val="28"/>
          <w:szCs w:val="28"/>
        </w:rPr>
      </w:pPr>
      <w:r w:rsidRPr="00FB647D">
        <w:rPr>
          <w:b/>
          <w:iCs/>
          <w:color w:val="000000"/>
          <w:w w:val="0"/>
          <w:sz w:val="28"/>
          <w:szCs w:val="28"/>
        </w:rPr>
        <w:t>3.1. Модуль «Ключевые общешкольные дела»</w:t>
      </w:r>
    </w:p>
    <w:p w:rsidR="00FB647D" w:rsidRPr="00FB647D" w:rsidRDefault="00FB647D" w:rsidP="00FB647D">
      <w:pPr>
        <w:ind w:firstLine="567"/>
        <w:rPr>
          <w:sz w:val="28"/>
          <w:szCs w:val="28"/>
        </w:rPr>
      </w:pPr>
      <w:r w:rsidRPr="00FB647D">
        <w:rPr>
          <w:color w:val="000000"/>
          <w:w w:val="0"/>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FB647D" w:rsidRPr="00FB647D" w:rsidRDefault="00FB647D" w:rsidP="00FB647D">
      <w:pPr>
        <w:ind w:firstLine="567"/>
        <w:rPr>
          <w:sz w:val="28"/>
          <w:szCs w:val="28"/>
        </w:rPr>
      </w:pPr>
      <w:r w:rsidRPr="00FB647D">
        <w:rPr>
          <w:sz w:val="28"/>
          <w:szCs w:val="28"/>
        </w:rPr>
        <w:t>Для этого в Школе используются следующие формы работы</w:t>
      </w:r>
    </w:p>
    <w:p w:rsidR="00FB647D" w:rsidRPr="00FB647D" w:rsidRDefault="00FB647D" w:rsidP="00FB647D">
      <w:pPr>
        <w:ind w:firstLine="567"/>
        <w:rPr>
          <w:b/>
          <w:bCs/>
          <w:i/>
          <w:iCs/>
          <w:sz w:val="28"/>
          <w:szCs w:val="28"/>
        </w:rPr>
      </w:pPr>
      <w:r w:rsidRPr="00FB647D">
        <w:rPr>
          <w:b/>
          <w:bCs/>
          <w:i/>
          <w:iCs/>
          <w:sz w:val="28"/>
          <w:szCs w:val="28"/>
        </w:rPr>
        <w:t>На внешкольном уровне:</w:t>
      </w:r>
    </w:p>
    <w:p w:rsidR="00FB647D" w:rsidRPr="00FB647D" w:rsidRDefault="00FB647D" w:rsidP="009742DB">
      <w:pPr>
        <w:numPr>
          <w:ilvl w:val="0"/>
          <w:numId w:val="5"/>
        </w:numPr>
        <w:tabs>
          <w:tab w:val="left" w:pos="993"/>
          <w:tab w:val="left" w:pos="1310"/>
        </w:tabs>
        <w:adjustRightInd/>
        <w:ind w:left="0" w:firstLine="567"/>
        <w:jc w:val="both"/>
        <w:rPr>
          <w:i/>
          <w:sz w:val="28"/>
          <w:szCs w:val="28"/>
          <w:u w:val="single"/>
        </w:rPr>
      </w:pPr>
      <w:r w:rsidRPr="00FB647D">
        <w:rPr>
          <w:sz w:val="28"/>
          <w:szCs w:val="28"/>
        </w:rPr>
        <w:t>с</w:t>
      </w:r>
      <w:r w:rsidRPr="00FB647D">
        <w:rPr>
          <w:rStyle w:val="CharAttribute501"/>
          <w:rFonts w:eastAsia="№Е"/>
          <w:szCs w:val="28"/>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FB647D" w:rsidRPr="00FB647D" w:rsidRDefault="00FB647D" w:rsidP="00FB647D">
      <w:pPr>
        <w:tabs>
          <w:tab w:val="left" w:pos="993"/>
          <w:tab w:val="left" w:pos="1310"/>
        </w:tabs>
        <w:ind w:left="567"/>
        <w:rPr>
          <w:sz w:val="28"/>
          <w:szCs w:val="28"/>
        </w:rPr>
      </w:pPr>
      <w:r w:rsidRPr="00FB647D">
        <w:rPr>
          <w:sz w:val="28"/>
          <w:szCs w:val="28"/>
        </w:rPr>
        <w:t>-патриотическая акция «Бессмертный полк» (проект запущен по инициативе и при непосредственном участии Школы.</w:t>
      </w:r>
    </w:p>
    <w:p w:rsidR="00FB647D" w:rsidRPr="00FB647D" w:rsidRDefault="00FB647D" w:rsidP="00FB647D">
      <w:pPr>
        <w:tabs>
          <w:tab w:val="left" w:pos="993"/>
          <w:tab w:val="left" w:pos="1310"/>
        </w:tabs>
        <w:ind w:left="567"/>
        <w:rPr>
          <w:rStyle w:val="CharAttribute501"/>
          <w:i w:val="0"/>
          <w:szCs w:val="28"/>
          <w:u w:val="none"/>
        </w:rPr>
      </w:pPr>
      <w:r w:rsidRPr="00FB647D">
        <w:rPr>
          <w:sz w:val="28"/>
          <w:szCs w:val="28"/>
        </w:rPr>
        <w:t>-акция «С добрым утром, ветеран» (накануне Дня Победы  школьники готовят поздравления и подарки ветеранам и труженикам тыла и поздравляют их с праздником)</w:t>
      </w:r>
    </w:p>
    <w:p w:rsidR="00FB647D" w:rsidRPr="00FB647D" w:rsidRDefault="00FB647D" w:rsidP="009742DB">
      <w:pPr>
        <w:numPr>
          <w:ilvl w:val="0"/>
          <w:numId w:val="5"/>
        </w:numPr>
        <w:tabs>
          <w:tab w:val="left" w:pos="993"/>
          <w:tab w:val="left" w:pos="1310"/>
        </w:tabs>
        <w:adjustRightInd/>
        <w:ind w:left="0" w:firstLine="567"/>
        <w:jc w:val="both"/>
        <w:rPr>
          <w:bCs/>
          <w:sz w:val="28"/>
          <w:szCs w:val="28"/>
        </w:rPr>
      </w:pPr>
      <w:r w:rsidRPr="00FB647D">
        <w:rPr>
          <w:bCs/>
          <w:sz w:val="28"/>
          <w:szCs w:val="28"/>
        </w:rPr>
        <w:t xml:space="preserve">проводимые для жителей поселка и организуемые </w:t>
      </w:r>
      <w:r w:rsidRPr="00FB647D">
        <w:rPr>
          <w:rStyle w:val="CharAttribute501"/>
          <w:rFonts w:eastAsia="№Е"/>
          <w:iCs/>
          <w:szCs w:val="28"/>
        </w:rPr>
        <w:t>совместно</w:t>
      </w:r>
      <w:r w:rsidRPr="00FB647D">
        <w:rPr>
          <w:bCs/>
          <w:sz w:val="28"/>
          <w:szCs w:val="28"/>
        </w:rPr>
        <w:t>с семьями учащихся спортивные состязания, праздники,представления,которые открывают возможности для творческой самореализации школьников и включают их в деятельную заботу об окружающих:</w:t>
      </w:r>
    </w:p>
    <w:p w:rsidR="00FB647D" w:rsidRPr="00FB647D" w:rsidRDefault="00FB647D" w:rsidP="00FB647D">
      <w:pPr>
        <w:tabs>
          <w:tab w:val="left" w:pos="993"/>
          <w:tab w:val="left" w:pos="1310"/>
        </w:tabs>
        <w:rPr>
          <w:bCs/>
          <w:sz w:val="28"/>
          <w:szCs w:val="28"/>
        </w:rPr>
      </w:pPr>
      <w:r w:rsidRPr="00FB647D">
        <w:rPr>
          <w:bCs/>
          <w:sz w:val="28"/>
          <w:szCs w:val="28"/>
        </w:rPr>
        <w:t>- спортивно-оздоровительная деятельность: соревнование по волейболу,пионерболу, баскетболу; состязания «Зарница», «Веселые старты», «День здоровья» и т.п. с участием родителей и жителей села;</w:t>
      </w:r>
    </w:p>
    <w:p w:rsidR="00FB647D" w:rsidRPr="00FB647D" w:rsidRDefault="00FB647D" w:rsidP="00FB647D">
      <w:pPr>
        <w:tabs>
          <w:tab w:val="left" w:pos="993"/>
          <w:tab w:val="left" w:pos="1310"/>
        </w:tabs>
        <w:rPr>
          <w:bCs/>
          <w:sz w:val="28"/>
          <w:szCs w:val="28"/>
        </w:rPr>
      </w:pPr>
      <w:r w:rsidRPr="00FB647D">
        <w:rPr>
          <w:bCs/>
          <w:sz w:val="28"/>
          <w:szCs w:val="28"/>
        </w:rPr>
        <w:t>-досугово-развлекательная деятельность:праздники, концерты, конкурсные программы  ко Дню матери, 8 Марта, выпускные вечера и т.п. с участием родителей, бабушек и дедушек;</w:t>
      </w:r>
    </w:p>
    <w:p w:rsidR="00FB647D" w:rsidRPr="00FB647D" w:rsidRDefault="00FB647D" w:rsidP="00FB647D">
      <w:pPr>
        <w:tabs>
          <w:tab w:val="left" w:pos="993"/>
          <w:tab w:val="left" w:pos="1310"/>
        </w:tabs>
        <w:rPr>
          <w:bCs/>
          <w:sz w:val="28"/>
          <w:szCs w:val="28"/>
        </w:rPr>
      </w:pPr>
      <w:r w:rsidRPr="00FB647D">
        <w:rPr>
          <w:bCs/>
          <w:sz w:val="28"/>
          <w:szCs w:val="28"/>
        </w:rPr>
        <w:t>-концерты в сельском Доме культуры с вокальными, танцевальными выступлениями школьников  в День пожилого человека, День защиты ребенка, на Масленицу, 8 Марта, 9 Мая и др.</w:t>
      </w:r>
    </w:p>
    <w:p w:rsidR="00FB647D" w:rsidRPr="00FB647D" w:rsidRDefault="00FB647D" w:rsidP="00FB647D">
      <w:pPr>
        <w:ind w:firstLine="567"/>
        <w:rPr>
          <w:b/>
          <w:bCs/>
          <w:i/>
          <w:iCs/>
          <w:sz w:val="28"/>
          <w:szCs w:val="28"/>
        </w:rPr>
      </w:pPr>
      <w:r w:rsidRPr="00FB647D">
        <w:rPr>
          <w:b/>
          <w:bCs/>
          <w:i/>
          <w:iCs/>
          <w:sz w:val="28"/>
          <w:szCs w:val="28"/>
        </w:rPr>
        <w:t>На школьном уровне:</w:t>
      </w:r>
    </w:p>
    <w:p w:rsidR="00FB647D" w:rsidRPr="00FB647D" w:rsidRDefault="00FB647D" w:rsidP="009742DB">
      <w:pPr>
        <w:numPr>
          <w:ilvl w:val="0"/>
          <w:numId w:val="5"/>
        </w:numPr>
        <w:tabs>
          <w:tab w:val="left" w:pos="993"/>
          <w:tab w:val="left" w:pos="1310"/>
        </w:tabs>
        <w:adjustRightInd/>
        <w:ind w:left="0" w:firstLine="567"/>
        <w:jc w:val="both"/>
        <w:rPr>
          <w:rStyle w:val="CharAttribute501"/>
          <w:i w:val="0"/>
          <w:szCs w:val="28"/>
        </w:rPr>
      </w:pPr>
      <w:r w:rsidRPr="00FB647D">
        <w:rPr>
          <w:rStyle w:val="CharAttribute501"/>
          <w:rFonts w:eastAsia="№Е"/>
          <w:szCs w:val="28"/>
        </w:rPr>
        <w:t>общешкольные праздники – ежегодно проводимыетворческие(театрализованные,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FB647D" w:rsidRPr="00FB647D" w:rsidRDefault="00FB647D" w:rsidP="00FB647D">
      <w:pPr>
        <w:tabs>
          <w:tab w:val="left" w:pos="993"/>
          <w:tab w:val="left" w:pos="1310"/>
        </w:tabs>
        <w:ind w:left="567"/>
        <w:rPr>
          <w:rStyle w:val="CharAttribute501"/>
          <w:rFonts w:eastAsia="№Е"/>
          <w:i w:val="0"/>
          <w:szCs w:val="28"/>
        </w:rPr>
      </w:pPr>
      <w:r w:rsidRPr="00FB647D">
        <w:rPr>
          <w:rStyle w:val="CharAttribute501"/>
          <w:rFonts w:eastAsia="№Е"/>
          <w:szCs w:val="28"/>
        </w:rPr>
        <w:t>-День Учителя (поздравление учителей, концертная программа, подготовленная обучающимися);</w:t>
      </w:r>
    </w:p>
    <w:p w:rsidR="00FB647D" w:rsidRPr="00FB647D" w:rsidRDefault="00FB647D" w:rsidP="00FB647D">
      <w:pPr>
        <w:tabs>
          <w:tab w:val="left" w:pos="993"/>
          <w:tab w:val="left" w:pos="1310"/>
        </w:tabs>
        <w:ind w:left="567"/>
        <w:rPr>
          <w:rStyle w:val="CharAttribute501"/>
          <w:rFonts w:eastAsia="№Е"/>
          <w:i w:val="0"/>
          <w:szCs w:val="28"/>
        </w:rPr>
      </w:pPr>
    </w:p>
    <w:p w:rsidR="00FB647D" w:rsidRPr="00FB647D" w:rsidRDefault="00FB647D" w:rsidP="00FB647D">
      <w:pPr>
        <w:tabs>
          <w:tab w:val="left" w:pos="993"/>
          <w:tab w:val="left" w:pos="1310"/>
        </w:tabs>
        <w:ind w:left="567"/>
        <w:rPr>
          <w:rStyle w:val="CharAttribute501"/>
          <w:rFonts w:eastAsia="№Е"/>
          <w:i w:val="0"/>
          <w:szCs w:val="28"/>
        </w:rPr>
      </w:pPr>
      <w:r w:rsidRPr="00FB647D">
        <w:rPr>
          <w:rStyle w:val="CharAttribute501"/>
          <w:rFonts w:eastAsia="№Е"/>
          <w:szCs w:val="28"/>
        </w:rP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FB647D" w:rsidRPr="00FB647D" w:rsidRDefault="00FB647D" w:rsidP="00FB647D">
      <w:pPr>
        <w:tabs>
          <w:tab w:val="left" w:pos="993"/>
          <w:tab w:val="left" w:pos="1310"/>
        </w:tabs>
        <w:ind w:left="567"/>
        <w:rPr>
          <w:rStyle w:val="CharAttribute501"/>
          <w:rFonts w:eastAsia="№Е"/>
          <w:i w:val="0"/>
          <w:szCs w:val="28"/>
        </w:rPr>
      </w:pPr>
      <w:r w:rsidRPr="00FB647D">
        <w:rPr>
          <w:bCs/>
          <w:sz w:val="28"/>
          <w:szCs w:val="28"/>
        </w:rPr>
        <w:t xml:space="preserve">-праздники, концерты, конкурсные программы  в </w:t>
      </w:r>
      <w:r w:rsidRPr="00FB647D">
        <w:rPr>
          <w:rStyle w:val="CharAttribute501"/>
          <w:rFonts w:eastAsia="№Е"/>
          <w:szCs w:val="28"/>
        </w:rPr>
        <w:t>Новогодние праздники,Осенние праздники, День матери, 8 Марта, День защитника Отечества, День Победы, выпускные вечера, «Первый звонок», «Последний звонок»  и др.;</w:t>
      </w:r>
    </w:p>
    <w:p w:rsidR="00FB647D" w:rsidRPr="00FB647D" w:rsidRDefault="00FB647D" w:rsidP="00FB647D">
      <w:pPr>
        <w:tabs>
          <w:tab w:val="left" w:pos="993"/>
          <w:tab w:val="left" w:pos="1310"/>
        </w:tabs>
        <w:ind w:left="567"/>
        <w:rPr>
          <w:rStyle w:val="CharAttribute501"/>
          <w:rFonts w:eastAsia="№Е"/>
          <w:i w:val="0"/>
          <w:szCs w:val="28"/>
        </w:rPr>
      </w:pPr>
      <w:r w:rsidRPr="00FB647D">
        <w:rPr>
          <w:rStyle w:val="CharAttribute501"/>
          <w:rFonts w:eastAsia="№Е"/>
          <w:szCs w:val="28"/>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FB647D" w:rsidRPr="00FB647D" w:rsidRDefault="00FB647D" w:rsidP="00FB647D">
      <w:pPr>
        <w:tabs>
          <w:tab w:val="left" w:pos="993"/>
          <w:tab w:val="left" w:pos="1310"/>
        </w:tabs>
        <w:ind w:left="567"/>
        <w:rPr>
          <w:rStyle w:val="CharAttribute501"/>
          <w:rFonts w:eastAsia="№Е"/>
          <w:i w:val="0"/>
          <w:iCs/>
          <w:szCs w:val="28"/>
        </w:rPr>
      </w:pPr>
      <w:r w:rsidRPr="00FB647D">
        <w:rPr>
          <w:rStyle w:val="CharAttribute501"/>
          <w:rFonts w:eastAsia="№Е"/>
          <w:szCs w:val="28"/>
        </w:rPr>
        <w:t>-</w:t>
      </w:r>
      <w:r w:rsidRPr="00FB647D">
        <w:rPr>
          <w:rStyle w:val="CharAttribute501"/>
          <w:rFonts w:eastAsia="№Е"/>
          <w:iCs/>
          <w:szCs w:val="28"/>
        </w:rPr>
        <w:t xml:space="preserve">Первые шаги в науку (подготовка проектов, исследовательских работ и их защита) </w:t>
      </w:r>
    </w:p>
    <w:p w:rsidR="00FB647D" w:rsidRPr="00FB647D" w:rsidRDefault="00FB647D" w:rsidP="009742DB">
      <w:pPr>
        <w:pStyle w:val="a3"/>
        <w:numPr>
          <w:ilvl w:val="0"/>
          <w:numId w:val="5"/>
        </w:numPr>
        <w:tabs>
          <w:tab w:val="left" w:pos="993"/>
          <w:tab w:val="left" w:pos="1310"/>
        </w:tabs>
        <w:ind w:left="0" w:firstLine="567"/>
        <w:rPr>
          <w:rStyle w:val="CharAttribute501"/>
          <w:rFonts w:eastAsia="№Е"/>
          <w:bCs/>
          <w:i w:val="0"/>
          <w:szCs w:val="28"/>
          <w:lang w:val="ru-RU"/>
        </w:rPr>
      </w:pPr>
      <w:r w:rsidRPr="00FB647D">
        <w:rPr>
          <w:rStyle w:val="CharAttribute501"/>
          <w:rFonts w:eastAsia="№Е"/>
          <w:szCs w:val="28"/>
          <w:lang w:val="ru-RU"/>
        </w:rPr>
        <w:t>торжественные р</w:t>
      </w:r>
      <w:r w:rsidRPr="00FB647D">
        <w:rPr>
          <w:rFonts w:ascii="Times New Roman"/>
          <w:bCs/>
          <w:sz w:val="28"/>
          <w:szCs w:val="28"/>
          <w:lang w:val="ru-RU"/>
        </w:rPr>
        <w:t xml:space="preserve">итуалы посвящения, связанные с переходом учащихся на </w:t>
      </w:r>
      <w:r w:rsidRPr="00FB647D">
        <w:rPr>
          <w:rStyle w:val="CharAttribute501"/>
          <w:rFonts w:eastAsia="№Е"/>
          <w:iCs/>
          <w:szCs w:val="28"/>
          <w:lang w:val="ru-RU"/>
        </w:rPr>
        <w:t>следующую</w:t>
      </w:r>
      <w:r w:rsidRPr="00FB647D">
        <w:rPr>
          <w:rFonts w:ascii="Times New Roman"/>
          <w:bCs/>
          <w:sz w:val="28"/>
          <w:szCs w:val="28"/>
          <w:lang w:val="ru-RU"/>
        </w:rPr>
        <w:t xml:space="preserve"> ступень образования, символизирующие приобретение ими новых социальных статусов в школе и р</w:t>
      </w:r>
      <w:r w:rsidRPr="00FB647D">
        <w:rPr>
          <w:rStyle w:val="CharAttribute501"/>
          <w:rFonts w:eastAsia="№Е"/>
          <w:szCs w:val="28"/>
          <w:lang w:val="ru-RU"/>
        </w:rPr>
        <w:t>азвивающие школьную идентичность детей:</w:t>
      </w:r>
    </w:p>
    <w:p w:rsidR="00FB647D" w:rsidRPr="00FB647D" w:rsidRDefault="00FB647D" w:rsidP="00FB647D">
      <w:pPr>
        <w:pStyle w:val="a3"/>
        <w:tabs>
          <w:tab w:val="left" w:pos="993"/>
          <w:tab w:val="left" w:pos="1310"/>
        </w:tabs>
        <w:ind w:left="567"/>
        <w:rPr>
          <w:rStyle w:val="CharAttribute501"/>
          <w:rFonts w:eastAsia="№Е"/>
          <w:i w:val="0"/>
          <w:szCs w:val="28"/>
          <w:lang w:val="ru-RU"/>
        </w:rPr>
      </w:pPr>
      <w:r w:rsidRPr="00FB647D">
        <w:rPr>
          <w:rStyle w:val="CharAttribute501"/>
          <w:rFonts w:eastAsia="№Е"/>
          <w:szCs w:val="28"/>
          <w:lang w:val="ru-RU"/>
        </w:rPr>
        <w:t>-«Посвящение в первоклассники»;</w:t>
      </w:r>
    </w:p>
    <w:p w:rsidR="00FB647D" w:rsidRPr="00FB647D" w:rsidRDefault="00FB647D" w:rsidP="00FB647D">
      <w:pPr>
        <w:pStyle w:val="a3"/>
        <w:tabs>
          <w:tab w:val="left" w:pos="993"/>
          <w:tab w:val="left" w:pos="1310"/>
        </w:tabs>
        <w:ind w:left="567"/>
        <w:rPr>
          <w:rStyle w:val="CharAttribute501"/>
          <w:rFonts w:eastAsia="№Е"/>
          <w:i w:val="0"/>
          <w:szCs w:val="28"/>
          <w:lang w:val="ru-RU"/>
        </w:rPr>
      </w:pPr>
      <w:r w:rsidRPr="00FB647D">
        <w:rPr>
          <w:rStyle w:val="CharAttribute501"/>
          <w:rFonts w:eastAsia="№Е"/>
          <w:szCs w:val="28"/>
          <w:lang w:val="ru-RU"/>
        </w:rPr>
        <w:t>- «Посвящение в пятиклассники»;</w:t>
      </w:r>
    </w:p>
    <w:p w:rsidR="00FB647D" w:rsidRPr="00FB647D" w:rsidRDefault="00FB647D" w:rsidP="00FB647D">
      <w:pPr>
        <w:pStyle w:val="a3"/>
        <w:tabs>
          <w:tab w:val="left" w:pos="993"/>
          <w:tab w:val="left" w:pos="1310"/>
        </w:tabs>
        <w:ind w:left="567"/>
        <w:rPr>
          <w:rFonts w:ascii="Times New Roman"/>
          <w:bCs/>
          <w:sz w:val="28"/>
          <w:szCs w:val="28"/>
          <w:lang w:val="ru-RU"/>
        </w:rPr>
      </w:pPr>
      <w:r w:rsidRPr="00FB647D">
        <w:rPr>
          <w:rFonts w:ascii="Times New Roman"/>
          <w:bCs/>
          <w:sz w:val="28"/>
          <w:szCs w:val="28"/>
          <w:lang w:val="ru-RU"/>
        </w:rPr>
        <w:t>- «Первый звонок»;</w:t>
      </w:r>
    </w:p>
    <w:p w:rsidR="00FB647D" w:rsidRPr="00FB647D" w:rsidRDefault="00FB647D" w:rsidP="00FB647D">
      <w:pPr>
        <w:pStyle w:val="a3"/>
        <w:tabs>
          <w:tab w:val="left" w:pos="993"/>
          <w:tab w:val="left" w:pos="1310"/>
        </w:tabs>
        <w:ind w:left="567"/>
        <w:rPr>
          <w:rFonts w:ascii="Times New Roman"/>
          <w:bCs/>
          <w:sz w:val="28"/>
          <w:szCs w:val="28"/>
          <w:lang w:val="ru-RU"/>
        </w:rPr>
      </w:pPr>
      <w:r w:rsidRPr="00FB647D">
        <w:rPr>
          <w:rFonts w:ascii="Times New Roman"/>
          <w:bCs/>
          <w:sz w:val="28"/>
          <w:szCs w:val="28"/>
          <w:lang w:val="ru-RU"/>
        </w:rPr>
        <w:t>- «Последний звонок».</w:t>
      </w:r>
    </w:p>
    <w:p w:rsidR="00FB647D" w:rsidRPr="00FB647D" w:rsidRDefault="00FB647D" w:rsidP="009742DB">
      <w:pPr>
        <w:numPr>
          <w:ilvl w:val="0"/>
          <w:numId w:val="9"/>
        </w:numPr>
        <w:tabs>
          <w:tab w:val="left" w:pos="0"/>
          <w:tab w:val="left" w:pos="851"/>
        </w:tabs>
        <w:autoSpaceDN/>
        <w:adjustRightInd/>
        <w:ind w:left="0" w:firstLine="709"/>
        <w:jc w:val="both"/>
        <w:rPr>
          <w:rFonts w:eastAsia="№Е"/>
          <w:b/>
          <w:bCs/>
          <w:iCs/>
          <w:sz w:val="28"/>
          <w:szCs w:val="28"/>
        </w:rPr>
      </w:pPr>
      <w:r w:rsidRPr="00FB647D">
        <w:rPr>
          <w:bCs/>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общешкольный конкурс «Ученик года»:</w:t>
      </w:r>
    </w:p>
    <w:p w:rsidR="00FB647D" w:rsidRPr="00FB647D" w:rsidRDefault="00FB647D" w:rsidP="00FB647D">
      <w:pPr>
        <w:tabs>
          <w:tab w:val="left" w:pos="0"/>
          <w:tab w:val="left" w:pos="851"/>
        </w:tabs>
        <w:autoSpaceDN/>
        <w:ind w:left="709"/>
        <w:rPr>
          <w:bCs/>
          <w:sz w:val="28"/>
          <w:szCs w:val="28"/>
        </w:rPr>
      </w:pPr>
      <w:r w:rsidRPr="00FB647D">
        <w:rPr>
          <w:bCs/>
          <w:sz w:val="28"/>
          <w:szCs w:val="28"/>
        </w:rPr>
        <w:t>- общешкольные линейки с вручением грамот и благодарностей;</w:t>
      </w:r>
    </w:p>
    <w:p w:rsidR="00FB647D" w:rsidRPr="00FB647D" w:rsidRDefault="00FB647D" w:rsidP="00FB647D">
      <w:pPr>
        <w:tabs>
          <w:tab w:val="left" w:pos="0"/>
          <w:tab w:val="left" w:pos="851"/>
        </w:tabs>
        <w:autoSpaceDN/>
        <w:ind w:left="709"/>
        <w:rPr>
          <w:rFonts w:eastAsia="№Е"/>
          <w:b/>
          <w:bCs/>
          <w:iCs/>
          <w:sz w:val="28"/>
          <w:szCs w:val="28"/>
        </w:rPr>
      </w:pPr>
      <w:r w:rsidRPr="00FB647D">
        <w:rPr>
          <w:bCs/>
          <w:sz w:val="28"/>
          <w:szCs w:val="28"/>
        </w:rPr>
        <w:t xml:space="preserve">-награждение на торжественной линейке «Последний звонок»по итогам учебного года </w:t>
      </w:r>
    </w:p>
    <w:p w:rsidR="00FB647D" w:rsidRPr="00FB647D" w:rsidRDefault="00FB647D" w:rsidP="00FB647D">
      <w:pPr>
        <w:tabs>
          <w:tab w:val="left" w:pos="0"/>
          <w:tab w:val="left" w:pos="851"/>
        </w:tabs>
        <w:autoSpaceDN/>
        <w:ind w:left="709"/>
        <w:rPr>
          <w:rStyle w:val="CharAttribute501"/>
          <w:rFonts w:eastAsia="№Е"/>
          <w:b/>
          <w:bCs/>
          <w:i w:val="0"/>
          <w:iCs/>
          <w:szCs w:val="28"/>
        </w:rPr>
      </w:pPr>
      <w:r w:rsidRPr="00FB647D">
        <w:rPr>
          <w:b/>
          <w:bCs/>
          <w:i/>
          <w:iCs/>
          <w:sz w:val="28"/>
          <w:szCs w:val="28"/>
        </w:rPr>
        <w:t>На уровне классов:</w:t>
      </w:r>
    </w:p>
    <w:p w:rsidR="00FB647D" w:rsidRPr="00FB647D" w:rsidRDefault="00FB647D" w:rsidP="009742DB">
      <w:pPr>
        <w:numPr>
          <w:ilvl w:val="0"/>
          <w:numId w:val="9"/>
        </w:numPr>
        <w:tabs>
          <w:tab w:val="left" w:pos="0"/>
          <w:tab w:val="left" w:pos="851"/>
        </w:tabs>
        <w:autoSpaceDN/>
        <w:adjustRightInd/>
        <w:ind w:left="0" w:firstLine="567"/>
        <w:jc w:val="both"/>
        <w:rPr>
          <w:rStyle w:val="CharAttribute501"/>
          <w:rFonts w:eastAsia="№Е"/>
          <w:i w:val="0"/>
          <w:szCs w:val="28"/>
        </w:rPr>
      </w:pPr>
      <w:r w:rsidRPr="00FB647D">
        <w:rPr>
          <w:bCs/>
          <w:sz w:val="28"/>
          <w:szCs w:val="28"/>
        </w:rPr>
        <w:t>выбор и делегирование представителей классов в общешкольные советы</w:t>
      </w:r>
      <w:r w:rsidRPr="00FB647D">
        <w:rPr>
          <w:rStyle w:val="CharAttribute501"/>
          <w:rFonts w:eastAsia="№Е"/>
          <w:szCs w:val="28"/>
        </w:rPr>
        <w:t xml:space="preserve"> дел, ответственных за подготовку общешкольных ключевых дел;  </w:t>
      </w:r>
    </w:p>
    <w:p w:rsidR="00FB647D" w:rsidRPr="00FB647D" w:rsidRDefault="00FB647D" w:rsidP="009742DB">
      <w:pPr>
        <w:numPr>
          <w:ilvl w:val="0"/>
          <w:numId w:val="9"/>
        </w:numPr>
        <w:tabs>
          <w:tab w:val="left" w:pos="0"/>
          <w:tab w:val="left" w:pos="851"/>
        </w:tabs>
        <w:autoSpaceDN/>
        <w:adjustRightInd/>
        <w:ind w:left="0" w:firstLine="567"/>
        <w:jc w:val="both"/>
        <w:rPr>
          <w:rStyle w:val="CharAttribute501"/>
          <w:rFonts w:eastAsia="№Е"/>
          <w:i w:val="0"/>
          <w:szCs w:val="28"/>
        </w:rPr>
      </w:pPr>
      <w:r w:rsidRPr="00FB647D">
        <w:rPr>
          <w:rStyle w:val="CharAttribute501"/>
          <w:rFonts w:eastAsia="№Е"/>
          <w:szCs w:val="28"/>
        </w:rPr>
        <w:t xml:space="preserve">участие школьных классов в реализации общешкольных ключевых дел; </w:t>
      </w:r>
    </w:p>
    <w:p w:rsidR="00FB647D" w:rsidRPr="00FB647D" w:rsidRDefault="00FB647D" w:rsidP="009742DB">
      <w:pPr>
        <w:numPr>
          <w:ilvl w:val="0"/>
          <w:numId w:val="9"/>
        </w:numPr>
        <w:tabs>
          <w:tab w:val="left" w:pos="0"/>
          <w:tab w:val="left" w:pos="851"/>
        </w:tabs>
        <w:autoSpaceDN/>
        <w:adjustRightInd/>
        <w:ind w:left="0" w:firstLine="567"/>
        <w:jc w:val="both"/>
        <w:rPr>
          <w:sz w:val="28"/>
          <w:szCs w:val="28"/>
        </w:rPr>
      </w:pPr>
      <w:r w:rsidRPr="00FB647D">
        <w:rPr>
          <w:rStyle w:val="CharAttribute501"/>
          <w:rFonts w:eastAsia="№Е"/>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FB647D" w:rsidRPr="00FB647D" w:rsidRDefault="00FB647D" w:rsidP="00FB647D">
      <w:pPr>
        <w:ind w:firstLine="709"/>
        <w:rPr>
          <w:rStyle w:val="CharAttribute501"/>
          <w:rFonts w:eastAsia="№Е"/>
          <w:b/>
          <w:bCs/>
          <w:i w:val="0"/>
          <w:iCs/>
          <w:szCs w:val="28"/>
        </w:rPr>
      </w:pPr>
      <w:r w:rsidRPr="00FB647D">
        <w:rPr>
          <w:b/>
          <w:bCs/>
          <w:i/>
          <w:iCs/>
          <w:sz w:val="28"/>
          <w:szCs w:val="28"/>
        </w:rPr>
        <w:t>На индивидуальном уровне:</w:t>
      </w:r>
    </w:p>
    <w:p w:rsidR="00FB647D" w:rsidRPr="00FB647D" w:rsidRDefault="00FB647D" w:rsidP="009742DB">
      <w:pPr>
        <w:numPr>
          <w:ilvl w:val="0"/>
          <w:numId w:val="9"/>
        </w:numPr>
        <w:tabs>
          <w:tab w:val="left" w:pos="0"/>
          <w:tab w:val="left" w:pos="851"/>
        </w:tabs>
        <w:autoSpaceDN/>
        <w:adjustRightInd/>
        <w:ind w:left="0" w:firstLine="567"/>
        <w:jc w:val="both"/>
        <w:rPr>
          <w:sz w:val="28"/>
          <w:szCs w:val="28"/>
        </w:rPr>
      </w:pPr>
      <w:r w:rsidRPr="00FB647D">
        <w:rPr>
          <w:rStyle w:val="CharAttribute501"/>
          <w:rFonts w:eastAsia="№Е"/>
          <w:iCs/>
          <w:szCs w:val="28"/>
        </w:rPr>
        <w:t>вовлечение по возможности,</w:t>
      </w:r>
      <w:r w:rsidRPr="00FB647D">
        <w:rPr>
          <w:sz w:val="28"/>
          <w:szCs w:val="28"/>
        </w:rPr>
        <w:t>каждогоребенка в ключевые дела школы в одной из возможных для них ролей;</w:t>
      </w:r>
    </w:p>
    <w:p w:rsidR="00FB647D" w:rsidRPr="00FB647D" w:rsidRDefault="00FB647D" w:rsidP="009742DB">
      <w:pPr>
        <w:numPr>
          <w:ilvl w:val="0"/>
          <w:numId w:val="9"/>
        </w:numPr>
        <w:tabs>
          <w:tab w:val="left" w:pos="0"/>
          <w:tab w:val="left" w:pos="851"/>
        </w:tabs>
        <w:autoSpaceDN/>
        <w:adjustRightInd/>
        <w:ind w:left="0" w:firstLine="567"/>
        <w:jc w:val="both"/>
        <w:rPr>
          <w:rFonts w:eastAsia="№Е"/>
          <w:iCs/>
          <w:sz w:val="28"/>
          <w:szCs w:val="28"/>
        </w:rPr>
      </w:pPr>
      <w:r w:rsidRPr="00FB647D">
        <w:rPr>
          <w:sz w:val="28"/>
          <w:szCs w:val="28"/>
        </w:rPr>
        <w:t>индивидуальная помощь ребенку (</w:t>
      </w:r>
      <w:r w:rsidRPr="00FB647D">
        <w:rPr>
          <w:rFonts w:eastAsia="№Е"/>
          <w:iCs/>
          <w:sz w:val="28"/>
          <w:szCs w:val="28"/>
        </w:rPr>
        <w:t xml:space="preserve">при необходимости) в освоении навыков </w:t>
      </w:r>
      <w:r w:rsidRPr="00FB647D">
        <w:rPr>
          <w:sz w:val="28"/>
          <w:szCs w:val="28"/>
        </w:rPr>
        <w:t>подготовки, проведения и анализа ключевых дел;</w:t>
      </w:r>
    </w:p>
    <w:p w:rsidR="00FB647D" w:rsidRPr="00FB647D" w:rsidRDefault="00FB647D" w:rsidP="009742DB">
      <w:pPr>
        <w:numPr>
          <w:ilvl w:val="0"/>
          <w:numId w:val="9"/>
        </w:numPr>
        <w:tabs>
          <w:tab w:val="left" w:pos="0"/>
          <w:tab w:val="left" w:pos="851"/>
        </w:tabs>
        <w:autoSpaceDN/>
        <w:adjustRightInd/>
        <w:ind w:left="0" w:firstLine="567"/>
        <w:jc w:val="both"/>
        <w:rPr>
          <w:rFonts w:eastAsia="№Е"/>
          <w:b/>
          <w:bCs/>
          <w:iCs/>
          <w:sz w:val="28"/>
          <w:szCs w:val="28"/>
        </w:rPr>
      </w:pPr>
      <w:r w:rsidRPr="00FB647D">
        <w:rPr>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FB647D" w:rsidRPr="00FB647D" w:rsidRDefault="00FB647D" w:rsidP="009742DB">
      <w:pPr>
        <w:numPr>
          <w:ilvl w:val="0"/>
          <w:numId w:val="9"/>
        </w:numPr>
        <w:tabs>
          <w:tab w:val="left" w:pos="0"/>
          <w:tab w:val="left" w:pos="851"/>
        </w:tabs>
        <w:autoSpaceDN/>
        <w:adjustRightInd/>
        <w:ind w:left="0" w:firstLine="567"/>
        <w:jc w:val="both"/>
        <w:rPr>
          <w:rFonts w:eastAsia="№Е"/>
          <w:b/>
          <w:bCs/>
          <w:iCs/>
          <w:sz w:val="28"/>
          <w:szCs w:val="28"/>
        </w:rPr>
      </w:pPr>
      <w:r w:rsidRPr="00FB647D">
        <w:rPr>
          <w:sz w:val="28"/>
          <w:szCs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FB647D" w:rsidRPr="00FB647D" w:rsidRDefault="00FB647D" w:rsidP="00FB647D">
      <w:pPr>
        <w:tabs>
          <w:tab w:val="left" w:pos="0"/>
          <w:tab w:val="left" w:pos="851"/>
        </w:tabs>
        <w:autoSpaceDN/>
        <w:ind w:left="567"/>
        <w:rPr>
          <w:rStyle w:val="CharAttribute501"/>
          <w:rFonts w:eastAsia="№Е"/>
          <w:b/>
          <w:bCs/>
          <w:i w:val="0"/>
          <w:iCs/>
          <w:szCs w:val="28"/>
        </w:rPr>
      </w:pPr>
    </w:p>
    <w:p w:rsidR="00FB647D" w:rsidRPr="00FB647D" w:rsidRDefault="00FB647D" w:rsidP="00FB647D">
      <w:pPr>
        <w:rPr>
          <w:b/>
          <w:iCs/>
          <w:color w:val="000000"/>
          <w:w w:val="0"/>
          <w:sz w:val="28"/>
          <w:szCs w:val="28"/>
        </w:rPr>
      </w:pPr>
      <w:r w:rsidRPr="00FB647D">
        <w:rPr>
          <w:b/>
          <w:iCs/>
          <w:color w:val="000000"/>
          <w:w w:val="0"/>
          <w:sz w:val="28"/>
          <w:szCs w:val="28"/>
        </w:rPr>
        <w:t>3.2. Модуль «Классное руководство»</w:t>
      </w:r>
    </w:p>
    <w:p w:rsidR="00FB647D" w:rsidRPr="00FB647D" w:rsidRDefault="00FB647D" w:rsidP="00FB647D">
      <w:pPr>
        <w:pStyle w:val="a9"/>
        <w:spacing w:before="0" w:after="0"/>
        <w:ind w:left="0" w:right="-1" w:firstLine="567"/>
        <w:rPr>
          <w:rFonts w:ascii="Times New Roman" w:hAnsi="Times New Roman"/>
          <w:i/>
          <w:sz w:val="28"/>
          <w:szCs w:val="28"/>
          <w:lang w:val="ru-RU"/>
        </w:rPr>
      </w:pPr>
      <w:r w:rsidRPr="00FB647D">
        <w:rPr>
          <w:rFonts w:ascii="Times New Roman" w:hAnsi="Times New Roman"/>
          <w:sz w:val="28"/>
          <w:szCs w:val="28"/>
          <w:lang w:val="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FB647D" w:rsidRPr="00FB647D" w:rsidRDefault="00FB647D" w:rsidP="00FB647D">
      <w:pPr>
        <w:pStyle w:val="a9"/>
        <w:spacing w:before="0" w:after="0"/>
        <w:ind w:left="0" w:right="-1" w:firstLine="567"/>
        <w:rPr>
          <w:rStyle w:val="CharAttribute502"/>
          <w:rFonts w:eastAsia="№Е" w:hAnsi="Times New Roman"/>
          <w:b/>
          <w:bCs/>
          <w:iCs/>
          <w:szCs w:val="28"/>
          <w:lang w:val="ru-RU"/>
        </w:rPr>
      </w:pPr>
      <w:r w:rsidRPr="00FB647D">
        <w:rPr>
          <w:rStyle w:val="CharAttribute502"/>
          <w:rFonts w:eastAsia="№Е" w:hAnsi="Times New Roman"/>
          <w:b/>
          <w:bCs/>
          <w:iCs/>
          <w:szCs w:val="28"/>
          <w:lang w:val="ru-RU"/>
        </w:rPr>
        <w:t>Работа с классным коллективом:</w:t>
      </w:r>
    </w:p>
    <w:p w:rsidR="00FB647D" w:rsidRPr="00FB647D" w:rsidRDefault="00FB647D" w:rsidP="009742DB">
      <w:pPr>
        <w:pStyle w:val="a3"/>
        <w:numPr>
          <w:ilvl w:val="0"/>
          <w:numId w:val="5"/>
        </w:numPr>
        <w:tabs>
          <w:tab w:val="left" w:pos="993"/>
          <w:tab w:val="left" w:pos="1310"/>
        </w:tabs>
        <w:ind w:left="0" w:firstLine="567"/>
        <w:rPr>
          <w:rFonts w:ascii="Times New Roman"/>
          <w:sz w:val="28"/>
          <w:szCs w:val="28"/>
          <w:lang w:val="ru-RU"/>
        </w:rPr>
      </w:pPr>
      <w:r w:rsidRPr="00FB647D">
        <w:rPr>
          <w:rFonts w:ascii="Times New Roman"/>
          <w:sz w:val="28"/>
          <w:szCs w:val="28"/>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FB647D" w:rsidRPr="00FB647D" w:rsidRDefault="00FB647D" w:rsidP="009742DB">
      <w:pPr>
        <w:pStyle w:val="a3"/>
        <w:numPr>
          <w:ilvl w:val="0"/>
          <w:numId w:val="5"/>
        </w:numPr>
        <w:tabs>
          <w:tab w:val="left" w:pos="993"/>
          <w:tab w:val="left" w:pos="1310"/>
        </w:tabs>
        <w:ind w:left="0" w:firstLine="567"/>
        <w:rPr>
          <w:rFonts w:ascii="Times New Roman"/>
          <w:sz w:val="28"/>
          <w:szCs w:val="28"/>
          <w:lang w:val="ru-RU"/>
        </w:rPr>
      </w:pPr>
      <w:r w:rsidRPr="00FB647D">
        <w:rPr>
          <w:rFonts w:ascii="Times New Roman"/>
          <w:sz w:val="28"/>
          <w:szCs w:val="28"/>
          <w:lang w:val="ru-RU"/>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FB647D" w:rsidRPr="00FB647D" w:rsidRDefault="00FB647D" w:rsidP="009742DB">
      <w:pPr>
        <w:pStyle w:val="a3"/>
        <w:numPr>
          <w:ilvl w:val="0"/>
          <w:numId w:val="5"/>
        </w:numPr>
        <w:tabs>
          <w:tab w:val="left" w:pos="851"/>
          <w:tab w:val="left" w:pos="1310"/>
        </w:tabs>
        <w:ind w:left="0" w:firstLine="567"/>
        <w:rPr>
          <w:rFonts w:ascii="Times New Roman"/>
          <w:sz w:val="28"/>
          <w:szCs w:val="28"/>
          <w:lang w:val="ru-RU"/>
        </w:rPr>
      </w:pPr>
      <w:r w:rsidRPr="00FB647D">
        <w:rPr>
          <w:rFonts w:ascii="Times New Roman"/>
          <w:sz w:val="28"/>
          <w:szCs w:val="28"/>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FB647D" w:rsidRPr="00FB647D" w:rsidRDefault="00FB647D" w:rsidP="009742DB">
      <w:pPr>
        <w:pStyle w:val="a3"/>
        <w:numPr>
          <w:ilvl w:val="0"/>
          <w:numId w:val="7"/>
        </w:numPr>
        <w:tabs>
          <w:tab w:val="left" w:pos="993"/>
          <w:tab w:val="left" w:pos="1310"/>
        </w:tabs>
        <w:ind w:left="0" w:firstLine="567"/>
        <w:contextualSpacing/>
        <w:rPr>
          <w:rFonts w:ascii="Times New Roman"/>
          <w:sz w:val="28"/>
          <w:szCs w:val="28"/>
          <w:lang w:val="ru-RU"/>
        </w:rPr>
      </w:pPr>
      <w:r w:rsidRPr="00FB647D">
        <w:rPr>
          <w:rStyle w:val="CharAttribute504"/>
          <w:rFonts w:eastAsia="№Е"/>
          <w:szCs w:val="28"/>
          <w:lang w:val="ru-RU"/>
        </w:rPr>
        <w:t xml:space="preserve">сплочение коллектива класса через: </w:t>
      </w:r>
      <w:r w:rsidRPr="00FB647D">
        <w:rPr>
          <w:rFonts w:ascii="Times New Roman" w:eastAsia="Tahoma"/>
          <w:sz w:val="28"/>
          <w:szCs w:val="28"/>
          <w:lang w:val="ru-RU"/>
        </w:rPr>
        <w:t>и</w:t>
      </w:r>
      <w:r w:rsidRPr="00FB647D">
        <w:rPr>
          <w:rStyle w:val="CharAttribute501"/>
          <w:rFonts w:eastAsia="№Е"/>
          <w:szCs w:val="28"/>
          <w:lang w:val="ru-RU"/>
        </w:rPr>
        <w:t xml:space="preserve">гры и тренинги; празднования в классе дней рождения детей, </w:t>
      </w:r>
      <w:r w:rsidRPr="00FB647D">
        <w:rPr>
          <w:rFonts w:ascii="Times New Roman" w:eastAsia="Tahoma"/>
          <w:sz w:val="28"/>
          <w:szCs w:val="28"/>
          <w:lang w:val="ru-RU"/>
        </w:rPr>
        <w:t>включающие в себя подготовленные ученическимимикрогруппами поздравления, сюрпризы, творческие подарки и розыгрыши.</w:t>
      </w:r>
    </w:p>
    <w:p w:rsidR="00FB647D" w:rsidRPr="00FB647D" w:rsidRDefault="00FB647D" w:rsidP="009742DB">
      <w:pPr>
        <w:pStyle w:val="a3"/>
        <w:numPr>
          <w:ilvl w:val="0"/>
          <w:numId w:val="7"/>
        </w:numPr>
        <w:tabs>
          <w:tab w:val="left" w:pos="993"/>
          <w:tab w:val="left" w:pos="1310"/>
        </w:tabs>
        <w:ind w:left="0" w:firstLine="567"/>
        <w:contextualSpacing/>
        <w:rPr>
          <w:rFonts w:ascii="Times New Roman"/>
          <w:sz w:val="28"/>
          <w:szCs w:val="28"/>
          <w:lang w:val="ru-RU"/>
        </w:rPr>
      </w:pPr>
      <w:r w:rsidRPr="00FB647D">
        <w:rPr>
          <w:rFonts w:ascii="Times New Roman"/>
          <w:sz w:val="28"/>
          <w:szCs w:val="28"/>
          <w:lang w:val="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FB647D" w:rsidRPr="00FB647D" w:rsidRDefault="00FB647D" w:rsidP="00FB647D">
      <w:pPr>
        <w:pStyle w:val="a9"/>
        <w:spacing w:before="0" w:after="0"/>
        <w:ind w:left="0" w:right="-1" w:firstLine="567"/>
        <w:rPr>
          <w:rStyle w:val="CharAttribute502"/>
          <w:rFonts w:eastAsia="№Е" w:hAnsi="Times New Roman"/>
          <w:b/>
          <w:bCs/>
          <w:iCs/>
          <w:szCs w:val="28"/>
          <w:lang w:val="ru-RU"/>
        </w:rPr>
      </w:pPr>
      <w:r w:rsidRPr="00FB647D">
        <w:rPr>
          <w:rStyle w:val="CharAttribute502"/>
          <w:rFonts w:eastAsia="№Е" w:hAnsi="Times New Roman"/>
          <w:b/>
          <w:bCs/>
          <w:iCs/>
          <w:szCs w:val="28"/>
        </w:rPr>
        <w:t>Индивидуаль</w:t>
      </w:r>
      <w:r w:rsidRPr="00FB647D">
        <w:rPr>
          <w:rStyle w:val="CharAttribute502"/>
          <w:rFonts w:eastAsia="№Е" w:hAnsi="Times New Roman"/>
          <w:b/>
          <w:bCs/>
          <w:iCs/>
          <w:szCs w:val="28"/>
          <w:lang w:val="ru-RU"/>
        </w:rPr>
        <w:t>ная</w:t>
      </w:r>
      <w:r w:rsidRPr="00FB647D">
        <w:rPr>
          <w:rStyle w:val="CharAttribute502"/>
          <w:rFonts w:eastAsia="№Е" w:hAnsi="Times New Roman"/>
          <w:b/>
          <w:bCs/>
          <w:iCs/>
          <w:szCs w:val="28"/>
        </w:rPr>
        <w:t>работ</w:t>
      </w:r>
      <w:r w:rsidRPr="00FB647D">
        <w:rPr>
          <w:rStyle w:val="CharAttribute502"/>
          <w:rFonts w:eastAsia="№Е" w:hAnsi="Times New Roman"/>
          <w:b/>
          <w:bCs/>
          <w:iCs/>
          <w:szCs w:val="28"/>
          <w:lang w:val="ru-RU"/>
        </w:rPr>
        <w:t>а</w:t>
      </w:r>
      <w:r w:rsidRPr="00FB647D">
        <w:rPr>
          <w:rStyle w:val="CharAttribute502"/>
          <w:rFonts w:eastAsia="№Е" w:hAnsi="Times New Roman"/>
          <w:b/>
          <w:bCs/>
          <w:iCs/>
          <w:szCs w:val="28"/>
        </w:rPr>
        <w:t xml:space="preserve"> с учащимися</w:t>
      </w:r>
      <w:r w:rsidRPr="00FB647D">
        <w:rPr>
          <w:rStyle w:val="CharAttribute502"/>
          <w:rFonts w:eastAsia="№Е" w:hAnsi="Times New Roman"/>
          <w:b/>
          <w:bCs/>
          <w:iCs/>
          <w:szCs w:val="28"/>
          <w:lang w:val="ru-RU"/>
        </w:rPr>
        <w:t>:</w:t>
      </w:r>
    </w:p>
    <w:p w:rsidR="00FB647D" w:rsidRPr="00FB647D" w:rsidRDefault="00FB647D" w:rsidP="009742DB">
      <w:pPr>
        <w:pStyle w:val="a3"/>
        <w:numPr>
          <w:ilvl w:val="0"/>
          <w:numId w:val="7"/>
        </w:numPr>
        <w:tabs>
          <w:tab w:val="left" w:pos="851"/>
        </w:tabs>
        <w:ind w:left="0" w:firstLine="567"/>
        <w:contextualSpacing/>
        <w:rPr>
          <w:rFonts w:ascii="Times New Roman"/>
          <w:sz w:val="28"/>
          <w:szCs w:val="28"/>
          <w:lang w:val="ru-RU"/>
        </w:rPr>
      </w:pPr>
      <w:r w:rsidRPr="00FB647D">
        <w:rPr>
          <w:rFonts w:ascii="Times New Roman"/>
          <w:sz w:val="28"/>
          <w:szCs w:val="28"/>
          <w:lang w:val="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FB647D" w:rsidRPr="00FB647D" w:rsidRDefault="00FB647D" w:rsidP="009742DB">
      <w:pPr>
        <w:pStyle w:val="a3"/>
        <w:numPr>
          <w:ilvl w:val="0"/>
          <w:numId w:val="7"/>
        </w:numPr>
        <w:tabs>
          <w:tab w:val="left" w:pos="851"/>
        </w:tabs>
        <w:ind w:left="0" w:firstLine="567"/>
        <w:contextualSpacing/>
        <w:rPr>
          <w:rFonts w:ascii="Times New Roman"/>
          <w:sz w:val="28"/>
          <w:szCs w:val="28"/>
          <w:lang w:val="ru-RU"/>
        </w:rPr>
      </w:pPr>
      <w:r w:rsidRPr="00FB647D">
        <w:rPr>
          <w:rFonts w:ascii="Times New Roman"/>
          <w:sz w:val="28"/>
          <w:szCs w:val="28"/>
          <w:lang w:val="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FB647D" w:rsidRPr="00FB647D" w:rsidRDefault="00FB647D" w:rsidP="009742DB">
      <w:pPr>
        <w:pStyle w:val="a3"/>
        <w:numPr>
          <w:ilvl w:val="0"/>
          <w:numId w:val="5"/>
        </w:numPr>
        <w:tabs>
          <w:tab w:val="left" w:pos="851"/>
          <w:tab w:val="left" w:pos="1310"/>
        </w:tabs>
        <w:ind w:left="0" w:right="175" w:firstLine="567"/>
        <w:rPr>
          <w:rStyle w:val="CharAttribute501"/>
          <w:rFonts w:eastAsia="№Е"/>
          <w:i w:val="0"/>
          <w:szCs w:val="28"/>
          <w:lang w:val="ru-RU"/>
        </w:rPr>
      </w:pPr>
      <w:r w:rsidRPr="00FB647D">
        <w:rPr>
          <w:rStyle w:val="CharAttribute501"/>
          <w:rFonts w:eastAsia="№Е"/>
          <w:szCs w:val="28"/>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FB647D" w:rsidRPr="00FB647D" w:rsidRDefault="00FB647D" w:rsidP="009742DB">
      <w:pPr>
        <w:pStyle w:val="a3"/>
        <w:numPr>
          <w:ilvl w:val="0"/>
          <w:numId w:val="5"/>
        </w:numPr>
        <w:tabs>
          <w:tab w:val="left" w:pos="851"/>
          <w:tab w:val="left" w:pos="1310"/>
        </w:tabs>
        <w:ind w:left="0" w:right="175" w:firstLine="567"/>
        <w:rPr>
          <w:rStyle w:val="CharAttribute501"/>
          <w:rFonts w:eastAsia="№Е"/>
          <w:i w:val="0"/>
          <w:szCs w:val="28"/>
          <w:lang w:val="ru-RU"/>
        </w:rPr>
      </w:pPr>
      <w:r w:rsidRPr="00FB647D">
        <w:rPr>
          <w:rFonts w:ascii="Times New Roman"/>
          <w:sz w:val="28"/>
          <w:szCs w:val="28"/>
          <w:lang w:val="ru-RU"/>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FB647D" w:rsidRPr="00FB647D" w:rsidRDefault="00FB647D" w:rsidP="00FB647D">
      <w:pPr>
        <w:pStyle w:val="a3"/>
        <w:tabs>
          <w:tab w:val="left" w:pos="851"/>
          <w:tab w:val="left" w:pos="1310"/>
        </w:tabs>
        <w:ind w:left="567" w:right="175"/>
        <w:rPr>
          <w:rStyle w:val="CharAttribute501"/>
          <w:rFonts w:eastAsia="№Е"/>
          <w:b/>
          <w:bCs/>
          <w:i w:val="0"/>
          <w:iCs/>
          <w:szCs w:val="28"/>
          <w:lang w:val="ru-RU"/>
        </w:rPr>
      </w:pPr>
      <w:r w:rsidRPr="00FB647D">
        <w:rPr>
          <w:rFonts w:ascii="Times New Roman"/>
          <w:b/>
          <w:bCs/>
          <w:i/>
          <w:iCs/>
          <w:sz w:val="28"/>
          <w:szCs w:val="28"/>
          <w:lang w:val="ru-RU"/>
        </w:rPr>
        <w:t>Работа с учителями, преподающими в классе:</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отличнойот учебной, обстановке;</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привлечение учителей к участию в родительских собраниях класса для объединения усилий в деле обучения и воспитания детей.</w:t>
      </w:r>
    </w:p>
    <w:p w:rsidR="00FB647D" w:rsidRPr="00FB647D" w:rsidRDefault="00FB647D" w:rsidP="00FB647D">
      <w:pPr>
        <w:pStyle w:val="a3"/>
        <w:tabs>
          <w:tab w:val="left" w:pos="851"/>
          <w:tab w:val="left" w:pos="1310"/>
        </w:tabs>
        <w:ind w:left="567" w:right="175"/>
        <w:rPr>
          <w:rFonts w:ascii="Times New Roman"/>
          <w:b/>
          <w:bCs/>
          <w:i/>
          <w:iCs/>
          <w:sz w:val="28"/>
          <w:szCs w:val="28"/>
          <w:lang w:val="ru-RU"/>
        </w:rPr>
      </w:pPr>
      <w:r w:rsidRPr="00FB647D">
        <w:rPr>
          <w:rFonts w:ascii="Times New Roman"/>
          <w:b/>
          <w:bCs/>
          <w:i/>
          <w:iCs/>
          <w:sz w:val="28"/>
          <w:szCs w:val="28"/>
          <w:lang w:val="ru-RU"/>
        </w:rPr>
        <w:t>Работа с родителями учащихся или их законными представителями:</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регулярное информирование родителей о школьных успехах и проблемах их детей, о жизни класса в целом;</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организация родительских собраний, происходящих в режиме обсуждения наиболее острых проблем обучения и воспитания школьников;</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привлечение членов семей школьников к организации и проведению дел класса;</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организация на базе класса семейных праздников, конкурсов, соревнований, направленных на сплочение семьи и школы.</w:t>
      </w:r>
    </w:p>
    <w:p w:rsidR="00FB647D" w:rsidRPr="00FB647D" w:rsidRDefault="00FB647D" w:rsidP="00FB647D">
      <w:pPr>
        <w:pStyle w:val="a3"/>
        <w:tabs>
          <w:tab w:val="left" w:pos="851"/>
          <w:tab w:val="left" w:pos="1310"/>
        </w:tabs>
        <w:ind w:left="567" w:right="175"/>
        <w:rPr>
          <w:rFonts w:ascii="Times New Roman"/>
          <w:sz w:val="28"/>
          <w:szCs w:val="28"/>
          <w:lang w:val="ru-RU"/>
        </w:rPr>
      </w:pPr>
    </w:p>
    <w:p w:rsidR="00FB647D" w:rsidRPr="00FB647D" w:rsidRDefault="00FB647D" w:rsidP="00FB647D">
      <w:pPr>
        <w:rPr>
          <w:b/>
          <w:color w:val="000000"/>
          <w:w w:val="0"/>
          <w:sz w:val="28"/>
          <w:szCs w:val="28"/>
        </w:rPr>
      </w:pPr>
      <w:r w:rsidRPr="00FB647D">
        <w:rPr>
          <w:b/>
          <w:color w:val="000000"/>
          <w:w w:val="0"/>
          <w:sz w:val="28"/>
          <w:szCs w:val="28"/>
        </w:rPr>
        <w:t xml:space="preserve">Модуль 3.3. </w:t>
      </w:r>
      <w:bookmarkStart w:id="122" w:name="_Hlk30338243"/>
      <w:r w:rsidRPr="00FB647D">
        <w:rPr>
          <w:b/>
          <w:color w:val="000000"/>
          <w:w w:val="0"/>
          <w:sz w:val="28"/>
          <w:szCs w:val="28"/>
        </w:rPr>
        <w:t>«Курсы внеурочной деятельности»</w:t>
      </w:r>
      <w:bookmarkEnd w:id="122"/>
    </w:p>
    <w:p w:rsidR="00FB647D" w:rsidRPr="00FB647D" w:rsidRDefault="00FB647D" w:rsidP="00FB647D">
      <w:pPr>
        <w:ind w:right="-1" w:firstLine="567"/>
        <w:rPr>
          <w:sz w:val="28"/>
          <w:szCs w:val="28"/>
        </w:rPr>
      </w:pPr>
      <w:r w:rsidRPr="00FB647D">
        <w:rPr>
          <w:sz w:val="28"/>
          <w:szCs w:val="28"/>
        </w:rPr>
        <w:t xml:space="preserve">Воспитание на занятиях школьных курсов внеурочной деятельности осуществляется преимущественно через: </w:t>
      </w:r>
    </w:p>
    <w:p w:rsidR="00FB647D" w:rsidRPr="00FB647D" w:rsidRDefault="00FB647D" w:rsidP="00FB647D">
      <w:pPr>
        <w:ind w:right="-1" w:firstLine="567"/>
        <w:rPr>
          <w:sz w:val="28"/>
          <w:szCs w:val="28"/>
        </w:rPr>
      </w:pPr>
      <w:r w:rsidRPr="00FB647D">
        <w:rPr>
          <w:sz w:val="28"/>
          <w:szCs w:val="28"/>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FB647D" w:rsidRPr="00FB647D" w:rsidRDefault="00FB647D" w:rsidP="00FB647D">
      <w:pPr>
        <w:tabs>
          <w:tab w:val="left" w:pos="851"/>
        </w:tabs>
        <w:ind w:firstLine="567"/>
        <w:rPr>
          <w:sz w:val="28"/>
          <w:szCs w:val="28"/>
        </w:rPr>
      </w:pPr>
      <w:r w:rsidRPr="00FB647D">
        <w:rPr>
          <w:sz w:val="28"/>
          <w:szCs w:val="28"/>
        </w:rPr>
        <w:t xml:space="preserve">- </w:t>
      </w:r>
      <w:r w:rsidRPr="00FB647D">
        <w:rPr>
          <w:rStyle w:val="CharAttribute0"/>
          <w:rFonts w:eastAsia="Batang"/>
          <w:szCs w:val="28"/>
        </w:rPr>
        <w:t>создание в</w:t>
      </w:r>
      <w:r w:rsidRPr="00FB647D">
        <w:rPr>
          <w:sz w:val="28"/>
          <w:szCs w:val="28"/>
        </w:rPr>
        <w:t xml:space="preserve"> детских объединениях традиций, задающих их членам определенные социально значимые формы поведения;</w:t>
      </w:r>
    </w:p>
    <w:p w:rsidR="00FB647D" w:rsidRPr="00FB647D" w:rsidRDefault="00FB647D" w:rsidP="00FB647D">
      <w:pPr>
        <w:tabs>
          <w:tab w:val="left" w:pos="851"/>
        </w:tabs>
        <w:ind w:firstLine="567"/>
        <w:rPr>
          <w:sz w:val="28"/>
          <w:szCs w:val="28"/>
        </w:rPr>
      </w:pPr>
      <w:r w:rsidRPr="00FB647D">
        <w:rPr>
          <w:sz w:val="28"/>
          <w:szCs w:val="28"/>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FB647D" w:rsidRPr="00FB647D" w:rsidRDefault="00FB647D" w:rsidP="00FB647D">
      <w:pPr>
        <w:tabs>
          <w:tab w:val="left" w:pos="851"/>
        </w:tabs>
        <w:ind w:firstLine="567"/>
        <w:rPr>
          <w:sz w:val="28"/>
          <w:szCs w:val="28"/>
        </w:rPr>
      </w:pPr>
      <w:r w:rsidRPr="00FB647D">
        <w:rPr>
          <w:sz w:val="28"/>
          <w:szCs w:val="28"/>
        </w:rPr>
        <w:t xml:space="preserve">- поощрение педагогами детских инициатив и детского самоуправления. </w:t>
      </w:r>
    </w:p>
    <w:p w:rsidR="00FB647D" w:rsidRPr="00FB647D" w:rsidRDefault="00FB647D" w:rsidP="00FB647D">
      <w:pPr>
        <w:ind w:firstLine="567"/>
        <w:rPr>
          <w:i/>
          <w:sz w:val="28"/>
          <w:szCs w:val="28"/>
        </w:rPr>
      </w:pPr>
      <w:r w:rsidRPr="00FB647D">
        <w:rPr>
          <w:rStyle w:val="CharAttribute511"/>
          <w:rFonts w:eastAsia="№Е"/>
          <w:szCs w:val="28"/>
        </w:rPr>
        <w:t>Реализация воспитательного потенциала курсов внеурочной деятельности происходит в рамках следующихнаправлений:</w:t>
      </w:r>
    </w:p>
    <w:p w:rsidR="00FB647D" w:rsidRPr="00FB647D" w:rsidRDefault="00FB647D" w:rsidP="00FB647D">
      <w:pPr>
        <w:tabs>
          <w:tab w:val="left" w:pos="1310"/>
        </w:tabs>
        <w:ind w:firstLine="567"/>
        <w:rPr>
          <w:rStyle w:val="CharAttribute501"/>
          <w:rFonts w:eastAsia="№Е"/>
          <w:i w:val="0"/>
          <w:szCs w:val="28"/>
        </w:rPr>
      </w:pPr>
      <w:r w:rsidRPr="00FB647D">
        <w:rPr>
          <w:rStyle w:val="CharAttribute501"/>
          <w:rFonts w:eastAsia="№Е"/>
          <w:b/>
          <w:szCs w:val="28"/>
        </w:rPr>
        <w:t xml:space="preserve">Общеинтеллектуалное направление. </w:t>
      </w:r>
      <w:r w:rsidRPr="00FB647D">
        <w:rPr>
          <w:sz w:val="28"/>
          <w:szCs w:val="28"/>
        </w:rPr>
        <w:t xml:space="preserve">Курсы внеурочной направленные на </w:t>
      </w:r>
      <w:r w:rsidRPr="00FB647D">
        <w:rPr>
          <w:rStyle w:val="CharAttribute501"/>
          <w:rFonts w:eastAsia="№Е"/>
          <w:szCs w:val="28"/>
        </w:rPr>
        <w:t xml:space="preserve">передачу школьникам социально значимых знаний, развивающие их любознательность, позволяющие привлечь их внимание к </w:t>
      </w:r>
      <w:r w:rsidRPr="00FB647D">
        <w:rPr>
          <w:sz w:val="28"/>
          <w:szCs w:val="28"/>
        </w:rPr>
        <w:t xml:space="preserve">экономическим, политическим, экологическим, </w:t>
      </w:r>
      <w:r w:rsidRPr="00FB647D">
        <w:rPr>
          <w:rStyle w:val="CharAttribute501"/>
          <w:rFonts w:eastAsia="№Е"/>
          <w:szCs w:val="28"/>
        </w:rPr>
        <w:t>гуманитарным проблемам нашего общества, формирующие их гуманистическое мировоззрение и научную картину мира.</w:t>
      </w:r>
    </w:p>
    <w:p w:rsidR="00FB647D" w:rsidRPr="00FB647D" w:rsidRDefault="00FB647D" w:rsidP="00FB647D">
      <w:pPr>
        <w:tabs>
          <w:tab w:val="left" w:pos="851"/>
        </w:tabs>
        <w:ind w:firstLine="567"/>
        <w:rPr>
          <w:rStyle w:val="CharAttribute501"/>
          <w:rFonts w:eastAsia="№Е"/>
          <w:i w:val="0"/>
          <w:szCs w:val="28"/>
        </w:rPr>
      </w:pPr>
      <w:r w:rsidRPr="00FB647D">
        <w:rPr>
          <w:rStyle w:val="CharAttribute501"/>
          <w:rFonts w:eastAsia="№Е"/>
          <w:b/>
          <w:szCs w:val="28"/>
        </w:rPr>
        <w:t>Общекультурное и духово – нравственное</w:t>
      </w:r>
      <w:r w:rsidRPr="00FB647D">
        <w:rPr>
          <w:rStyle w:val="CharAttribute501"/>
          <w:rFonts w:eastAsia="№Е"/>
          <w:b/>
          <w:iCs/>
          <w:szCs w:val="28"/>
        </w:rPr>
        <w:t xml:space="preserve">направления.  </w:t>
      </w:r>
      <w:r w:rsidRPr="00FB647D">
        <w:rPr>
          <w:sz w:val="28"/>
          <w:szCs w:val="28"/>
        </w:rPr>
        <w:t xml:space="preserve">Курсы внеурочной деятельности,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FB647D">
        <w:rPr>
          <w:rStyle w:val="CharAttribute501"/>
          <w:rFonts w:eastAsia="№Е"/>
          <w:szCs w:val="28"/>
        </w:rPr>
        <w:t xml:space="preserve">общее духовно-нравственное развитие. </w:t>
      </w:r>
    </w:p>
    <w:p w:rsidR="00FB647D" w:rsidRPr="00FB647D" w:rsidRDefault="00FB647D" w:rsidP="00FB647D">
      <w:pPr>
        <w:tabs>
          <w:tab w:val="left" w:pos="851"/>
        </w:tabs>
        <w:ind w:firstLine="567"/>
        <w:rPr>
          <w:rStyle w:val="CharAttribute501"/>
          <w:rFonts w:eastAsia="№Е"/>
          <w:i w:val="0"/>
          <w:szCs w:val="28"/>
        </w:rPr>
      </w:pPr>
      <w:r w:rsidRPr="00FB647D">
        <w:rPr>
          <w:rStyle w:val="CharAttribute501"/>
          <w:rFonts w:eastAsia="№Е"/>
          <w:b/>
          <w:szCs w:val="28"/>
        </w:rPr>
        <w:t xml:space="preserve">Физкультурно – спортивное и оздоровительное. </w:t>
      </w:r>
      <w:r w:rsidRPr="00FB647D">
        <w:rPr>
          <w:sz w:val="28"/>
          <w:szCs w:val="28"/>
        </w:rPr>
        <w:t>Курсы внеурочной деятельности,направленные</w:t>
      </w:r>
      <w:r w:rsidRPr="00FB647D">
        <w:rPr>
          <w:rStyle w:val="CharAttribute501"/>
          <w:rFonts w:eastAsia="№Е"/>
          <w:szCs w:val="28"/>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FB647D" w:rsidRPr="00FB647D" w:rsidRDefault="00FB647D" w:rsidP="00FB647D">
      <w:pPr>
        <w:tabs>
          <w:tab w:val="left" w:pos="851"/>
        </w:tabs>
        <w:ind w:firstLine="567"/>
        <w:rPr>
          <w:sz w:val="28"/>
          <w:szCs w:val="28"/>
        </w:rPr>
      </w:pPr>
      <w:r w:rsidRPr="00FB647D">
        <w:rPr>
          <w:rStyle w:val="CharAttribute501"/>
          <w:rFonts w:eastAsia="№Е"/>
          <w:b/>
          <w:szCs w:val="28"/>
        </w:rPr>
        <w:t xml:space="preserve">Социальное направление. </w:t>
      </w:r>
      <w:r w:rsidRPr="00FB647D">
        <w:rPr>
          <w:sz w:val="28"/>
          <w:szCs w:val="28"/>
        </w:rPr>
        <w:t xml:space="preserve">Курсы внеурочной деятельности, направленные </w:t>
      </w:r>
      <w:r w:rsidRPr="00FB647D">
        <w:rPr>
          <w:rStyle w:val="CharAttribute501"/>
          <w:rFonts w:eastAsia="№Е"/>
          <w:szCs w:val="28"/>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FB647D" w:rsidRPr="00FB647D" w:rsidRDefault="00FB647D" w:rsidP="00FB647D">
      <w:pPr>
        <w:tabs>
          <w:tab w:val="left" w:pos="851"/>
        </w:tabs>
        <w:ind w:firstLine="567"/>
        <w:rPr>
          <w:rStyle w:val="CharAttribute501"/>
          <w:rFonts w:eastAsia="№Е"/>
          <w:i w:val="0"/>
          <w:szCs w:val="28"/>
        </w:rPr>
      </w:pPr>
    </w:p>
    <w:p w:rsidR="00FB647D" w:rsidRPr="00FB647D" w:rsidRDefault="00FB647D" w:rsidP="00FB647D">
      <w:pPr>
        <w:rPr>
          <w:b/>
          <w:color w:val="000000"/>
          <w:w w:val="0"/>
          <w:sz w:val="28"/>
          <w:szCs w:val="28"/>
        </w:rPr>
      </w:pPr>
      <w:r w:rsidRPr="00FB647D">
        <w:rPr>
          <w:b/>
          <w:color w:val="000000"/>
          <w:w w:val="0"/>
          <w:sz w:val="28"/>
          <w:szCs w:val="28"/>
        </w:rPr>
        <w:t>3.4. Модуль «Школьный урок»</w:t>
      </w:r>
    </w:p>
    <w:p w:rsidR="00FB647D" w:rsidRPr="00FB647D" w:rsidRDefault="00FB647D" w:rsidP="00FB647D">
      <w:pPr>
        <w:ind w:right="-1" w:firstLine="567"/>
        <w:rPr>
          <w:i/>
          <w:sz w:val="28"/>
          <w:szCs w:val="28"/>
        </w:rPr>
      </w:pPr>
      <w:r w:rsidRPr="00FB647D">
        <w:rPr>
          <w:rStyle w:val="CharAttribute512"/>
          <w:rFonts w:eastAsia="№Е"/>
          <w:szCs w:val="28"/>
        </w:rPr>
        <w:t>Реализация школьными педагогами воспитательного потенциала урока предполагает следующее</w:t>
      </w:r>
      <w:r w:rsidRPr="00FB647D">
        <w:rPr>
          <w:i/>
          <w:sz w:val="28"/>
          <w:szCs w:val="28"/>
        </w:rPr>
        <w:t>:</w:t>
      </w:r>
    </w:p>
    <w:p w:rsidR="00FB647D" w:rsidRPr="00FB647D" w:rsidRDefault="00FB647D" w:rsidP="009742DB">
      <w:pPr>
        <w:pStyle w:val="a3"/>
        <w:numPr>
          <w:ilvl w:val="0"/>
          <w:numId w:val="5"/>
        </w:numPr>
        <w:tabs>
          <w:tab w:val="left" w:pos="993"/>
          <w:tab w:val="left" w:pos="1310"/>
        </w:tabs>
        <w:ind w:left="0" w:firstLine="567"/>
        <w:rPr>
          <w:rStyle w:val="CharAttribute501"/>
          <w:rFonts w:eastAsia="№Е"/>
          <w:i w:val="0"/>
          <w:szCs w:val="28"/>
          <w:lang w:val="ru-RU"/>
        </w:rPr>
      </w:pPr>
      <w:r w:rsidRPr="00FB647D">
        <w:rPr>
          <w:rStyle w:val="CharAttribute501"/>
          <w:rFonts w:eastAsia="№Е"/>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FB647D" w:rsidRPr="00FB647D" w:rsidRDefault="00FB647D" w:rsidP="009742DB">
      <w:pPr>
        <w:pStyle w:val="a3"/>
        <w:numPr>
          <w:ilvl w:val="0"/>
          <w:numId w:val="5"/>
        </w:numPr>
        <w:tabs>
          <w:tab w:val="left" w:pos="993"/>
          <w:tab w:val="left" w:pos="1310"/>
        </w:tabs>
        <w:ind w:left="0" w:firstLine="567"/>
        <w:rPr>
          <w:rStyle w:val="CharAttribute501"/>
          <w:rFonts w:eastAsia="№Е"/>
          <w:i w:val="0"/>
          <w:szCs w:val="28"/>
          <w:lang w:val="ru-RU"/>
        </w:rPr>
      </w:pPr>
      <w:r w:rsidRPr="00FB647D">
        <w:rPr>
          <w:rStyle w:val="CharAttribute501"/>
          <w:rFonts w:eastAsia="№Е"/>
          <w:szCs w:val="28"/>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FB647D" w:rsidRPr="00FB647D" w:rsidRDefault="00FB647D" w:rsidP="009742DB">
      <w:pPr>
        <w:pStyle w:val="a3"/>
        <w:numPr>
          <w:ilvl w:val="0"/>
          <w:numId w:val="5"/>
        </w:numPr>
        <w:tabs>
          <w:tab w:val="left" w:pos="993"/>
          <w:tab w:val="left" w:pos="1310"/>
        </w:tabs>
        <w:ind w:left="0" w:firstLine="567"/>
        <w:rPr>
          <w:rFonts w:ascii="Times New Roman"/>
          <w:sz w:val="28"/>
          <w:szCs w:val="28"/>
          <w:lang w:val="ru-RU"/>
        </w:rPr>
      </w:pPr>
      <w:r w:rsidRPr="00FB647D">
        <w:rPr>
          <w:rStyle w:val="CharAttribute501"/>
          <w:rFonts w:eastAsia="№Е"/>
          <w:szCs w:val="28"/>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FB647D" w:rsidRPr="00FB647D" w:rsidRDefault="00FB647D" w:rsidP="009742DB">
      <w:pPr>
        <w:pStyle w:val="a3"/>
        <w:numPr>
          <w:ilvl w:val="0"/>
          <w:numId w:val="5"/>
        </w:numPr>
        <w:tabs>
          <w:tab w:val="left" w:pos="993"/>
          <w:tab w:val="left" w:pos="1310"/>
        </w:tabs>
        <w:ind w:left="0" w:firstLine="567"/>
        <w:rPr>
          <w:rFonts w:ascii="Times New Roman"/>
          <w:sz w:val="28"/>
          <w:szCs w:val="28"/>
          <w:lang w:val="ru-RU"/>
        </w:rPr>
      </w:pPr>
      <w:r w:rsidRPr="00FB647D">
        <w:rPr>
          <w:rStyle w:val="CharAttribute501"/>
          <w:rFonts w:eastAsia="№Е"/>
          <w:iCs/>
          <w:szCs w:val="28"/>
          <w:lang w:val="ru-RU"/>
        </w:rPr>
        <w:t xml:space="preserve">использование </w:t>
      </w:r>
      <w:r w:rsidRPr="00FB647D">
        <w:rPr>
          <w:rFonts w:ascii="Times New Roman"/>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FB647D" w:rsidRPr="00FB647D" w:rsidRDefault="00FB647D" w:rsidP="009742DB">
      <w:pPr>
        <w:pStyle w:val="a3"/>
        <w:numPr>
          <w:ilvl w:val="0"/>
          <w:numId w:val="5"/>
        </w:numPr>
        <w:tabs>
          <w:tab w:val="left" w:pos="993"/>
          <w:tab w:val="left" w:pos="1310"/>
        </w:tabs>
        <w:ind w:left="0" w:firstLine="567"/>
        <w:rPr>
          <w:rFonts w:ascii="Times New Roman"/>
          <w:sz w:val="28"/>
          <w:szCs w:val="28"/>
          <w:lang w:val="ru-RU"/>
        </w:rPr>
      </w:pPr>
      <w:r w:rsidRPr="00FB647D">
        <w:rPr>
          <w:rStyle w:val="CharAttribute501"/>
          <w:rFonts w:eastAsia="№Е"/>
          <w:szCs w:val="28"/>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диалога;групповой работы или работы в парах, которые </w:t>
      </w:r>
      <w:r w:rsidRPr="00FB647D">
        <w:rPr>
          <w:rFonts w:ascii="Times New Roman"/>
          <w:sz w:val="28"/>
          <w:szCs w:val="28"/>
          <w:lang w:val="ru-RU"/>
        </w:rPr>
        <w:t>учат школьников командной работе и взаимодействию с другими детьми;</w:t>
      </w:r>
    </w:p>
    <w:p w:rsidR="00FB647D" w:rsidRPr="00FB647D" w:rsidRDefault="00FB647D" w:rsidP="009742DB">
      <w:pPr>
        <w:pStyle w:val="a3"/>
        <w:numPr>
          <w:ilvl w:val="0"/>
          <w:numId w:val="5"/>
        </w:numPr>
        <w:tabs>
          <w:tab w:val="left" w:pos="993"/>
          <w:tab w:val="left" w:pos="1310"/>
        </w:tabs>
        <w:ind w:left="0" w:firstLine="567"/>
        <w:rPr>
          <w:rFonts w:ascii="Times New Roman"/>
          <w:sz w:val="28"/>
          <w:szCs w:val="28"/>
          <w:lang w:val="ru-RU"/>
        </w:rPr>
      </w:pPr>
      <w:r w:rsidRPr="00FB647D">
        <w:rPr>
          <w:rFonts w:ascii="Times New Roman"/>
          <w:sz w:val="28"/>
          <w:szCs w:val="28"/>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FB647D" w:rsidRPr="00FB647D" w:rsidRDefault="00FB647D" w:rsidP="009742DB">
      <w:pPr>
        <w:pStyle w:val="a3"/>
        <w:numPr>
          <w:ilvl w:val="0"/>
          <w:numId w:val="5"/>
        </w:numPr>
        <w:tabs>
          <w:tab w:val="left" w:pos="993"/>
          <w:tab w:val="left" w:pos="1310"/>
        </w:tabs>
        <w:ind w:left="0" w:firstLine="567"/>
        <w:rPr>
          <w:rStyle w:val="CharAttribute501"/>
          <w:rFonts w:eastAsia="№Е"/>
          <w:i w:val="0"/>
          <w:szCs w:val="28"/>
          <w:lang w:val="ru-RU"/>
        </w:rPr>
      </w:pPr>
      <w:r w:rsidRPr="00FB647D">
        <w:rPr>
          <w:rStyle w:val="CharAttribute501"/>
          <w:rFonts w:eastAsia="№Е"/>
          <w:szCs w:val="28"/>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FB647D" w:rsidRPr="00FB647D" w:rsidRDefault="00FB647D" w:rsidP="009742DB">
      <w:pPr>
        <w:pStyle w:val="a3"/>
        <w:numPr>
          <w:ilvl w:val="0"/>
          <w:numId w:val="5"/>
        </w:numPr>
        <w:tabs>
          <w:tab w:val="left" w:pos="993"/>
          <w:tab w:val="left" w:pos="1310"/>
        </w:tabs>
        <w:ind w:left="0" w:firstLine="567"/>
        <w:rPr>
          <w:rStyle w:val="CharAttribute501"/>
          <w:rFonts w:eastAsia="№Е"/>
          <w:i w:val="0"/>
          <w:szCs w:val="28"/>
          <w:lang w:val="ru-RU"/>
        </w:rPr>
      </w:pPr>
      <w:r w:rsidRPr="00FB647D">
        <w:rPr>
          <w:rStyle w:val="CharAttribute501"/>
          <w:rFonts w:eastAsia="№Е"/>
          <w:szCs w:val="28"/>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FB647D" w:rsidRPr="00FB647D" w:rsidRDefault="00FB647D" w:rsidP="00FB647D">
      <w:pPr>
        <w:pStyle w:val="a3"/>
        <w:tabs>
          <w:tab w:val="left" w:pos="993"/>
          <w:tab w:val="left" w:pos="1310"/>
        </w:tabs>
        <w:ind w:left="567"/>
        <w:rPr>
          <w:rStyle w:val="CharAttribute501"/>
          <w:rFonts w:eastAsia="№Е"/>
          <w:i w:val="0"/>
          <w:szCs w:val="28"/>
          <w:lang w:val="ru-RU"/>
        </w:rPr>
      </w:pPr>
    </w:p>
    <w:p w:rsidR="00FB647D" w:rsidRPr="00FB647D" w:rsidRDefault="00FB647D" w:rsidP="00FB647D">
      <w:pPr>
        <w:tabs>
          <w:tab w:val="left" w:pos="851"/>
        </w:tabs>
        <w:rPr>
          <w:b/>
          <w:iCs/>
          <w:color w:val="000000"/>
          <w:w w:val="0"/>
          <w:sz w:val="28"/>
          <w:szCs w:val="28"/>
        </w:rPr>
      </w:pPr>
      <w:r w:rsidRPr="00FB647D">
        <w:rPr>
          <w:b/>
          <w:iCs/>
          <w:color w:val="000000"/>
          <w:w w:val="0"/>
          <w:sz w:val="28"/>
          <w:szCs w:val="28"/>
        </w:rPr>
        <w:t>3.5. Модуль «Самоуправление»</w:t>
      </w:r>
    </w:p>
    <w:p w:rsidR="00FB647D" w:rsidRPr="00FB647D" w:rsidRDefault="00FB647D" w:rsidP="00FB647D">
      <w:pPr>
        <w:ind w:right="-1" w:firstLine="567"/>
        <w:rPr>
          <w:color w:val="FF0000"/>
          <w:sz w:val="28"/>
          <w:szCs w:val="28"/>
        </w:rPr>
      </w:pPr>
      <w:r w:rsidRPr="00FB647D">
        <w:rPr>
          <w:rStyle w:val="CharAttribute504"/>
          <w:rFonts w:eastAsia="№Е"/>
          <w:szCs w:val="28"/>
        </w:rPr>
        <w:t xml:space="preserve">Поддержка детского </w:t>
      </w:r>
      <w:r w:rsidRPr="00FB647D">
        <w:rPr>
          <w:sz w:val="28"/>
          <w:szCs w:val="28"/>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FB647D" w:rsidRPr="00FB647D" w:rsidRDefault="00FB647D" w:rsidP="00FB647D">
      <w:pPr>
        <w:ind w:right="-1" w:firstLine="567"/>
        <w:rPr>
          <w:i/>
          <w:sz w:val="28"/>
          <w:szCs w:val="28"/>
        </w:rPr>
      </w:pPr>
      <w:r w:rsidRPr="00FB647D">
        <w:rPr>
          <w:sz w:val="28"/>
          <w:szCs w:val="28"/>
        </w:rPr>
        <w:t>Детское самоуправление в школе осуществляется следующим образом</w:t>
      </w:r>
    </w:p>
    <w:p w:rsidR="00FB647D" w:rsidRPr="00FB647D" w:rsidRDefault="00FB647D" w:rsidP="00FB647D">
      <w:pPr>
        <w:tabs>
          <w:tab w:val="left" w:pos="851"/>
        </w:tabs>
        <w:ind w:firstLine="567"/>
        <w:rPr>
          <w:b/>
          <w:i/>
          <w:sz w:val="28"/>
          <w:szCs w:val="28"/>
        </w:rPr>
      </w:pPr>
      <w:r w:rsidRPr="00FB647D">
        <w:rPr>
          <w:b/>
          <w:i/>
          <w:sz w:val="28"/>
          <w:szCs w:val="28"/>
        </w:rPr>
        <w:t>На уровне школы:</w:t>
      </w:r>
    </w:p>
    <w:p w:rsidR="00FB647D" w:rsidRPr="00FB647D" w:rsidRDefault="00FB647D" w:rsidP="009742DB">
      <w:pPr>
        <w:pStyle w:val="a3"/>
        <w:numPr>
          <w:ilvl w:val="0"/>
          <w:numId w:val="5"/>
        </w:numPr>
        <w:tabs>
          <w:tab w:val="left" w:pos="993"/>
          <w:tab w:val="left" w:pos="1310"/>
        </w:tabs>
        <w:ind w:left="0" w:firstLine="567"/>
        <w:rPr>
          <w:rFonts w:ascii="Times New Roman"/>
          <w:sz w:val="28"/>
          <w:szCs w:val="28"/>
          <w:lang w:val="ru-RU"/>
        </w:rPr>
      </w:pPr>
      <w:r w:rsidRPr="00FB647D">
        <w:rPr>
          <w:rFonts w:ascii="Times New Roman"/>
          <w:sz w:val="28"/>
          <w:szCs w:val="28"/>
          <w:lang w:val="ru-RU"/>
        </w:rPr>
        <w:t>через деятельность выборного Совета обучащихся школы (далее Совет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FB647D" w:rsidRPr="00FB647D" w:rsidRDefault="00FB647D" w:rsidP="009742DB">
      <w:pPr>
        <w:pStyle w:val="a3"/>
        <w:numPr>
          <w:ilvl w:val="0"/>
          <w:numId w:val="5"/>
        </w:numPr>
        <w:tabs>
          <w:tab w:val="left" w:pos="993"/>
          <w:tab w:val="left" w:pos="1310"/>
        </w:tabs>
        <w:ind w:left="0" w:firstLine="567"/>
        <w:rPr>
          <w:rFonts w:ascii="Times New Roman"/>
          <w:iCs/>
          <w:sz w:val="28"/>
          <w:szCs w:val="28"/>
          <w:lang w:val="ru-RU"/>
        </w:rPr>
      </w:pPr>
      <w:r w:rsidRPr="00FB647D">
        <w:rPr>
          <w:rFonts w:ascii="Times New Roman"/>
          <w:iCs/>
          <w:sz w:val="28"/>
          <w:szCs w:val="28"/>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rsidR="00FB647D" w:rsidRPr="00FB647D" w:rsidRDefault="00FB647D" w:rsidP="00FB647D">
      <w:pPr>
        <w:tabs>
          <w:tab w:val="left" w:pos="851"/>
        </w:tabs>
        <w:ind w:firstLine="567"/>
        <w:rPr>
          <w:bCs/>
          <w:i/>
          <w:sz w:val="28"/>
          <w:szCs w:val="28"/>
        </w:rPr>
      </w:pPr>
      <w:r w:rsidRPr="00FB647D">
        <w:rPr>
          <w:b/>
          <w:i/>
          <w:sz w:val="28"/>
          <w:szCs w:val="28"/>
        </w:rPr>
        <w:t>На уровне классов</w:t>
      </w:r>
      <w:r w:rsidRPr="00FB647D">
        <w:rPr>
          <w:bCs/>
          <w:i/>
          <w:sz w:val="28"/>
          <w:szCs w:val="28"/>
        </w:rPr>
        <w:t>:</w:t>
      </w:r>
    </w:p>
    <w:p w:rsidR="00FB647D" w:rsidRPr="00FB647D" w:rsidRDefault="00FB647D" w:rsidP="009742DB">
      <w:pPr>
        <w:pStyle w:val="a3"/>
        <w:numPr>
          <w:ilvl w:val="0"/>
          <w:numId w:val="5"/>
        </w:numPr>
        <w:tabs>
          <w:tab w:val="left" w:pos="993"/>
          <w:tab w:val="left" w:pos="1310"/>
        </w:tabs>
        <w:ind w:left="0" w:firstLine="567"/>
        <w:rPr>
          <w:rFonts w:ascii="Times New Roman"/>
          <w:sz w:val="28"/>
          <w:szCs w:val="28"/>
          <w:lang w:val="ru-RU"/>
        </w:rPr>
      </w:pPr>
      <w:r w:rsidRPr="00FB647D">
        <w:rPr>
          <w:rFonts w:ascii="Times New Roman"/>
          <w:iCs/>
          <w:sz w:val="28"/>
          <w:szCs w:val="28"/>
          <w:lang w:val="ru-RU"/>
        </w:rPr>
        <w:t xml:space="preserve">через </w:t>
      </w:r>
      <w:r w:rsidRPr="00FB647D">
        <w:rPr>
          <w:rFonts w:ascii="Times New Roman"/>
          <w:sz w:val="28"/>
          <w:szCs w:val="28"/>
          <w:lang w:val="ru-RU"/>
        </w:rPr>
        <w:t>деятельность выборных по инициативе и предложениям учащихся класса лидеров ( старост), представляющих интересы класса в общешкольных делах и призванных координировать его работу с работой Совета школы и классных руководителей;</w:t>
      </w:r>
    </w:p>
    <w:p w:rsidR="00FB647D" w:rsidRPr="00FB647D" w:rsidRDefault="00FB647D" w:rsidP="009742DB">
      <w:pPr>
        <w:pStyle w:val="a3"/>
        <w:numPr>
          <w:ilvl w:val="0"/>
          <w:numId w:val="5"/>
        </w:numPr>
        <w:tabs>
          <w:tab w:val="left" w:pos="993"/>
          <w:tab w:val="left" w:pos="1310"/>
        </w:tabs>
        <w:ind w:left="0" w:firstLine="567"/>
        <w:rPr>
          <w:rFonts w:ascii="Times New Roman"/>
          <w:iCs/>
          <w:sz w:val="28"/>
          <w:szCs w:val="28"/>
          <w:lang w:val="ru-RU"/>
        </w:rPr>
      </w:pPr>
      <w:r w:rsidRPr="00FB647D">
        <w:rPr>
          <w:rFonts w:ascii="Times New Roman"/>
          <w:iCs/>
          <w:sz w:val="28"/>
          <w:szCs w:val="28"/>
          <w:lang w:val="ru-RU"/>
        </w:rPr>
        <w:t>через деятельность выборных органов самоуправления, отвечающих за различные направления работы класса;</w:t>
      </w:r>
    </w:p>
    <w:p w:rsidR="00FB647D" w:rsidRPr="00FB647D" w:rsidRDefault="00FB647D" w:rsidP="00FB647D">
      <w:pPr>
        <w:ind w:firstLine="567"/>
        <w:rPr>
          <w:rStyle w:val="CharAttribute501"/>
          <w:rFonts w:eastAsia="№Е"/>
          <w:b/>
          <w:bCs/>
          <w:i w:val="0"/>
          <w:iCs/>
          <w:szCs w:val="28"/>
        </w:rPr>
      </w:pPr>
      <w:r w:rsidRPr="00FB647D">
        <w:rPr>
          <w:b/>
          <w:bCs/>
          <w:i/>
          <w:iCs/>
          <w:sz w:val="28"/>
          <w:szCs w:val="28"/>
        </w:rPr>
        <w:t>На индивидуальном уровне:</w:t>
      </w:r>
    </w:p>
    <w:p w:rsidR="00FB647D" w:rsidRPr="00FB647D" w:rsidRDefault="00FB647D" w:rsidP="009742DB">
      <w:pPr>
        <w:pStyle w:val="a3"/>
        <w:numPr>
          <w:ilvl w:val="0"/>
          <w:numId w:val="5"/>
        </w:numPr>
        <w:tabs>
          <w:tab w:val="left" w:pos="993"/>
          <w:tab w:val="left" w:pos="1310"/>
        </w:tabs>
        <w:ind w:left="0" w:firstLine="567"/>
        <w:rPr>
          <w:rFonts w:ascii="Times New Roman"/>
          <w:sz w:val="28"/>
          <w:szCs w:val="28"/>
          <w:lang w:val="ru-RU"/>
        </w:rPr>
      </w:pPr>
      <w:r w:rsidRPr="00FB647D">
        <w:rPr>
          <w:rFonts w:ascii="Times New Roman"/>
          <w:iCs/>
          <w:sz w:val="28"/>
          <w:szCs w:val="28"/>
          <w:lang w:val="ru-RU"/>
        </w:rPr>
        <w:t xml:space="preserve">через </w:t>
      </w:r>
      <w:r w:rsidRPr="00FB647D">
        <w:rPr>
          <w:rFonts w:ascii="Times New Roman"/>
          <w:sz w:val="28"/>
          <w:szCs w:val="28"/>
          <w:lang w:val="ru-RU"/>
        </w:rPr>
        <w:t>вовлечение школьников в планирование, организацию, проведение и анализ общешкольных и внутриклассных дел;</w:t>
      </w:r>
    </w:p>
    <w:p w:rsidR="00FB647D" w:rsidRPr="00FB647D" w:rsidRDefault="00FB647D" w:rsidP="00FB647D">
      <w:pPr>
        <w:rPr>
          <w:b/>
          <w:sz w:val="28"/>
          <w:szCs w:val="28"/>
        </w:rPr>
      </w:pPr>
      <w:r w:rsidRPr="00FB647D">
        <w:rPr>
          <w:iCs/>
          <w:sz w:val="28"/>
          <w:szCs w:val="28"/>
        </w:rPr>
        <w:t>через реализацию функций школьниками, отвечающими за различные направления работы в классе</w:t>
      </w:r>
    </w:p>
    <w:p w:rsidR="00FB647D" w:rsidRPr="00FB647D" w:rsidRDefault="00FB647D" w:rsidP="00FB647D">
      <w:pPr>
        <w:pStyle w:val="ParaAttribute38"/>
        <w:ind w:right="0" w:firstLine="567"/>
        <w:rPr>
          <w:i/>
          <w:sz w:val="28"/>
          <w:szCs w:val="28"/>
        </w:rPr>
      </w:pPr>
      <w:r w:rsidRPr="00FB647D">
        <w:rPr>
          <w:rFonts w:eastAsia="Calibri"/>
          <w:sz w:val="28"/>
          <w:szCs w:val="28"/>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FB647D" w:rsidRPr="00FB647D" w:rsidRDefault="00FB647D" w:rsidP="009742DB">
      <w:pPr>
        <w:numPr>
          <w:ilvl w:val="0"/>
          <w:numId w:val="5"/>
        </w:numPr>
        <w:adjustRightInd/>
        <w:ind w:left="0" w:firstLine="567"/>
        <w:jc w:val="both"/>
        <w:rPr>
          <w:sz w:val="28"/>
          <w:szCs w:val="28"/>
        </w:rPr>
      </w:pPr>
      <w:r w:rsidRPr="00FB647D">
        <w:rPr>
          <w:rFonts w:eastAsia="Calibri"/>
          <w:sz w:val="28"/>
          <w:szCs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FB647D">
        <w:rPr>
          <w:sz w:val="28"/>
          <w:szCs w:val="28"/>
        </w:rPr>
        <w:t>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ДК по проведению культурно- развлекательных мероприятий;помощьв благоустройстве территории Детского сада «Березка»; участие школьников в работе на прилегающей к школе территории  и т.п);</w:t>
      </w:r>
    </w:p>
    <w:p w:rsidR="00FB647D" w:rsidRPr="00FB647D" w:rsidRDefault="00FB647D" w:rsidP="009742DB">
      <w:pPr>
        <w:numPr>
          <w:ilvl w:val="0"/>
          <w:numId w:val="5"/>
        </w:numPr>
        <w:tabs>
          <w:tab w:val="left" w:pos="993"/>
          <w:tab w:val="left" w:pos="1310"/>
        </w:tabs>
        <w:adjustRightInd/>
        <w:ind w:left="0" w:firstLine="567"/>
        <w:jc w:val="both"/>
        <w:rPr>
          <w:rFonts w:eastAsia="Calibri"/>
          <w:sz w:val="28"/>
          <w:szCs w:val="28"/>
        </w:rPr>
      </w:pPr>
      <w:r w:rsidRPr="00FB647D">
        <w:rPr>
          <w:rFonts w:eastAsia="Calibri"/>
          <w:sz w:val="28"/>
          <w:szCs w:val="28"/>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FB647D">
        <w:rPr>
          <w:sz w:val="28"/>
          <w:szCs w:val="28"/>
        </w:rPr>
        <w:t>внимание, забота, уважение, умение сопереживать, умение общаться, слушать и слышать других;</w:t>
      </w:r>
    </w:p>
    <w:p w:rsidR="00FB647D" w:rsidRPr="00FB647D" w:rsidRDefault="00FB647D" w:rsidP="009742DB">
      <w:pPr>
        <w:pStyle w:val="a3"/>
        <w:numPr>
          <w:ilvl w:val="0"/>
          <w:numId w:val="5"/>
        </w:numPr>
        <w:tabs>
          <w:tab w:val="left" w:pos="993"/>
          <w:tab w:val="left" w:pos="1310"/>
        </w:tabs>
        <w:ind w:left="0" w:firstLine="567"/>
        <w:rPr>
          <w:rFonts w:ascii="Times New Roman" w:eastAsia="Calibri"/>
          <w:sz w:val="28"/>
          <w:szCs w:val="28"/>
          <w:lang w:val="ru-RU"/>
        </w:rPr>
      </w:pPr>
      <w:r w:rsidRPr="00FB647D">
        <w:rPr>
          <w:rFonts w:ascii="Times New Roman" w:eastAsia="Calibri"/>
          <w:sz w:val="28"/>
          <w:szCs w:val="28"/>
          <w:lang w:val="ru-RU"/>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школьном коллективе;</w:t>
      </w:r>
    </w:p>
    <w:p w:rsidR="00FB647D" w:rsidRPr="00FB647D" w:rsidRDefault="00FB647D" w:rsidP="009742DB">
      <w:pPr>
        <w:pStyle w:val="a3"/>
        <w:numPr>
          <w:ilvl w:val="0"/>
          <w:numId w:val="5"/>
        </w:numPr>
        <w:tabs>
          <w:tab w:val="left" w:pos="993"/>
          <w:tab w:val="left" w:pos="1310"/>
        </w:tabs>
        <w:ind w:left="0" w:firstLine="567"/>
        <w:rPr>
          <w:rFonts w:ascii="Times New Roman" w:eastAsia="Calibri"/>
          <w:sz w:val="28"/>
          <w:szCs w:val="28"/>
          <w:lang w:val="ru-RU"/>
        </w:rPr>
      </w:pPr>
      <w:r w:rsidRPr="00FB647D">
        <w:rPr>
          <w:rFonts w:ascii="Times New Roman" w:eastAsia="Calibri"/>
          <w:sz w:val="28"/>
          <w:szCs w:val="28"/>
          <w:lang w:val="ru-RU"/>
        </w:rPr>
        <w:t xml:space="preserve">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w:t>
      </w:r>
    </w:p>
    <w:p w:rsidR="00FB647D" w:rsidRPr="00FB647D" w:rsidRDefault="00FB647D" w:rsidP="00FB647D">
      <w:pPr>
        <w:tabs>
          <w:tab w:val="left" w:pos="851"/>
        </w:tabs>
        <w:rPr>
          <w:b/>
          <w:iCs/>
          <w:sz w:val="28"/>
          <w:szCs w:val="28"/>
        </w:rPr>
      </w:pPr>
    </w:p>
    <w:p w:rsidR="00FB647D" w:rsidRPr="00FB647D" w:rsidRDefault="00FB647D" w:rsidP="00FB647D">
      <w:pPr>
        <w:tabs>
          <w:tab w:val="left" w:pos="851"/>
        </w:tabs>
        <w:rPr>
          <w:b/>
          <w:iCs/>
          <w:sz w:val="28"/>
          <w:szCs w:val="28"/>
        </w:rPr>
      </w:pPr>
      <w:r w:rsidRPr="00FB647D">
        <w:rPr>
          <w:b/>
          <w:iCs/>
          <w:sz w:val="28"/>
          <w:szCs w:val="28"/>
        </w:rPr>
        <w:t xml:space="preserve">Модуль 3.7. </w:t>
      </w:r>
      <w:r w:rsidRPr="00FB647D">
        <w:rPr>
          <w:b/>
          <w:iCs/>
          <w:w w:val="0"/>
          <w:sz w:val="28"/>
          <w:szCs w:val="28"/>
        </w:rPr>
        <w:t>«Экскурсии, походы»</w:t>
      </w:r>
    </w:p>
    <w:p w:rsidR="00FB647D" w:rsidRPr="00FB647D" w:rsidRDefault="00FB647D" w:rsidP="00FB647D">
      <w:pPr>
        <w:ind w:right="-1" w:firstLine="567"/>
        <w:rPr>
          <w:rFonts w:eastAsia="Calibri"/>
          <w:sz w:val="28"/>
          <w:szCs w:val="28"/>
        </w:rPr>
      </w:pPr>
      <w:r w:rsidRPr="00FB647D">
        <w:rPr>
          <w:rFonts w:eastAsia="Calibri"/>
          <w:sz w:val="28"/>
          <w:szCs w:val="28"/>
        </w:rPr>
        <w:t>Экскурсии, походы помогаютшкольнику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FB647D" w:rsidRPr="00FB647D" w:rsidRDefault="00FB647D" w:rsidP="009742DB">
      <w:pPr>
        <w:pStyle w:val="a3"/>
        <w:numPr>
          <w:ilvl w:val="0"/>
          <w:numId w:val="4"/>
        </w:numPr>
        <w:tabs>
          <w:tab w:val="left" w:pos="885"/>
        </w:tabs>
        <w:ind w:left="0" w:right="175" w:firstLine="567"/>
        <w:rPr>
          <w:rFonts w:ascii="Times New Roman" w:eastAsia="Calibri"/>
          <w:sz w:val="28"/>
          <w:szCs w:val="28"/>
          <w:lang w:val="ru-RU"/>
        </w:rPr>
      </w:pPr>
      <w:r w:rsidRPr="00FB647D">
        <w:rPr>
          <w:rFonts w:ascii="Times New Roman" w:eastAsia="Calibri"/>
          <w:sz w:val="28"/>
          <w:szCs w:val="28"/>
          <w:lang w:val="ru-RU"/>
        </w:rPr>
        <w:t>ежегодные походы на природу, организуемые в классах их классными руководителями и родителями школьников, после окончания учебного года;</w:t>
      </w:r>
    </w:p>
    <w:p w:rsidR="00FB647D" w:rsidRPr="00FB647D" w:rsidRDefault="00FB647D" w:rsidP="009742DB">
      <w:pPr>
        <w:numPr>
          <w:ilvl w:val="0"/>
          <w:numId w:val="4"/>
        </w:numPr>
        <w:ind w:right="-1"/>
        <w:jc w:val="both"/>
        <w:rPr>
          <w:rFonts w:eastAsia="Calibri"/>
          <w:sz w:val="28"/>
          <w:szCs w:val="28"/>
        </w:rPr>
      </w:pPr>
      <w:r w:rsidRPr="00FB647D">
        <w:rPr>
          <w:rFonts w:eastAsia="Calibri"/>
          <w:sz w:val="28"/>
          <w:szCs w:val="28"/>
        </w:rPr>
        <w:t>регулярные сезонные экскурсии на природу, организуемые в начальных классах их классными руководителями;</w:t>
      </w:r>
    </w:p>
    <w:p w:rsidR="00FB647D" w:rsidRPr="00FB647D" w:rsidRDefault="00FB647D" w:rsidP="009742DB">
      <w:pPr>
        <w:numPr>
          <w:ilvl w:val="0"/>
          <w:numId w:val="4"/>
        </w:numPr>
        <w:ind w:right="-1"/>
        <w:jc w:val="both"/>
        <w:rPr>
          <w:rFonts w:eastAsia="Calibri"/>
          <w:sz w:val="28"/>
          <w:szCs w:val="28"/>
        </w:rPr>
      </w:pPr>
      <w:r w:rsidRPr="00FB647D">
        <w:rPr>
          <w:rFonts w:eastAsia="Calibri"/>
          <w:sz w:val="28"/>
          <w:szCs w:val="28"/>
        </w:rPr>
        <w:t>виртуальные экскурсии</w:t>
      </w:r>
    </w:p>
    <w:p w:rsidR="00FB647D" w:rsidRPr="00FB647D" w:rsidRDefault="00FB647D" w:rsidP="00FB647D">
      <w:pPr>
        <w:tabs>
          <w:tab w:val="left" w:pos="851"/>
        </w:tabs>
        <w:rPr>
          <w:b/>
          <w:iCs/>
          <w:color w:val="548DD4"/>
          <w:w w:val="0"/>
          <w:sz w:val="28"/>
          <w:szCs w:val="28"/>
        </w:rPr>
      </w:pPr>
    </w:p>
    <w:p w:rsidR="00FB647D" w:rsidRPr="00FB647D" w:rsidRDefault="00FB647D" w:rsidP="00FB647D">
      <w:pPr>
        <w:tabs>
          <w:tab w:val="left" w:pos="851"/>
        </w:tabs>
        <w:rPr>
          <w:b/>
          <w:iCs/>
          <w:w w:val="0"/>
          <w:sz w:val="28"/>
          <w:szCs w:val="28"/>
        </w:rPr>
      </w:pPr>
      <w:r w:rsidRPr="00FB647D">
        <w:rPr>
          <w:b/>
          <w:iCs/>
          <w:w w:val="0"/>
          <w:sz w:val="28"/>
          <w:szCs w:val="28"/>
        </w:rPr>
        <w:t>3.8.Модуль «Профориентация»</w:t>
      </w:r>
    </w:p>
    <w:p w:rsidR="00FB647D" w:rsidRPr="00FB647D" w:rsidRDefault="00FB647D" w:rsidP="00FB647D">
      <w:pPr>
        <w:ind w:firstLine="567"/>
        <w:rPr>
          <w:rStyle w:val="CharAttribute502"/>
          <w:rFonts w:eastAsia="№Е"/>
          <w:i w:val="0"/>
          <w:szCs w:val="28"/>
        </w:rPr>
      </w:pPr>
      <w:r w:rsidRPr="00FB647D">
        <w:rPr>
          <w:sz w:val="28"/>
          <w:szCs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–подготовить школьника к осознанному выборусвоей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FB647D" w:rsidRPr="00FB647D" w:rsidRDefault="00FB647D" w:rsidP="009742DB">
      <w:pPr>
        <w:pStyle w:val="a3"/>
        <w:numPr>
          <w:ilvl w:val="0"/>
          <w:numId w:val="4"/>
        </w:numPr>
        <w:tabs>
          <w:tab w:val="left" w:pos="885"/>
        </w:tabs>
        <w:ind w:left="0" w:right="175" w:firstLine="567"/>
        <w:rPr>
          <w:rFonts w:ascii="Times New Roman" w:eastAsia="Calibri"/>
          <w:sz w:val="28"/>
          <w:szCs w:val="28"/>
          <w:lang w:val="ru-RU"/>
        </w:rPr>
      </w:pPr>
      <w:r w:rsidRPr="00FB647D">
        <w:rPr>
          <w:rFonts w:ascii="Times New Roman" w:eastAsia="Calibri"/>
          <w:sz w:val="28"/>
          <w:szCs w:val="28"/>
          <w:lang w:val="ru-RU"/>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FB647D" w:rsidRPr="00FB647D" w:rsidRDefault="00FB647D" w:rsidP="009742DB">
      <w:pPr>
        <w:pStyle w:val="a3"/>
        <w:numPr>
          <w:ilvl w:val="0"/>
          <w:numId w:val="4"/>
        </w:numPr>
        <w:tabs>
          <w:tab w:val="left" w:pos="885"/>
        </w:tabs>
        <w:ind w:left="0" w:right="175" w:firstLine="567"/>
        <w:rPr>
          <w:rFonts w:ascii="Times New Roman" w:eastAsia="Calibri"/>
          <w:sz w:val="28"/>
          <w:szCs w:val="28"/>
          <w:lang w:val="ru-RU"/>
        </w:rPr>
      </w:pPr>
      <w:r w:rsidRPr="00FB647D">
        <w:rPr>
          <w:rFonts w:ascii="Times New Roman" w:eastAsia="Calibri"/>
          <w:sz w:val="28"/>
          <w:szCs w:val="28"/>
          <w:lang w:val="ru-RU"/>
        </w:rPr>
        <w:t>профориентационныеигры:  деловые игры, квесты,расширяющие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FB647D" w:rsidRPr="00FB647D" w:rsidRDefault="00FB647D" w:rsidP="009742DB">
      <w:pPr>
        <w:pStyle w:val="a3"/>
        <w:numPr>
          <w:ilvl w:val="0"/>
          <w:numId w:val="4"/>
        </w:numPr>
        <w:tabs>
          <w:tab w:val="left" w:pos="885"/>
        </w:tabs>
        <w:ind w:left="0" w:right="175" w:firstLine="567"/>
        <w:rPr>
          <w:rFonts w:ascii="Times New Roman" w:eastAsia="Calibri"/>
          <w:sz w:val="28"/>
          <w:szCs w:val="28"/>
          <w:lang w:val="ru-RU"/>
        </w:rPr>
      </w:pPr>
      <w:r w:rsidRPr="00FB647D">
        <w:rPr>
          <w:rFonts w:ascii="Times New Roman" w:eastAsia="Calibri"/>
          <w:sz w:val="28"/>
          <w:szCs w:val="28"/>
          <w:lang w:val="ru-RU"/>
        </w:rPr>
        <w:t>экскурсии на предприятия села, дающие школьникам начальные представления о существующих профессиях и условиях работы людей, представляющих эти профессии;</w:t>
      </w:r>
    </w:p>
    <w:p w:rsidR="00FB647D" w:rsidRPr="00FB647D" w:rsidRDefault="00FB647D" w:rsidP="009742DB">
      <w:pPr>
        <w:pStyle w:val="a3"/>
        <w:numPr>
          <w:ilvl w:val="0"/>
          <w:numId w:val="4"/>
        </w:numPr>
        <w:tabs>
          <w:tab w:val="left" w:pos="885"/>
        </w:tabs>
        <w:ind w:left="0" w:right="175" w:firstLine="567"/>
        <w:rPr>
          <w:rFonts w:ascii="Times New Roman" w:eastAsia="Calibri"/>
          <w:sz w:val="28"/>
          <w:szCs w:val="28"/>
          <w:lang w:val="ru-RU"/>
        </w:rPr>
      </w:pPr>
      <w:r w:rsidRPr="00FB647D">
        <w:rPr>
          <w:rFonts w:ascii="Times New Roman" w:eastAsia="Calibri"/>
          <w:sz w:val="28"/>
          <w:szCs w:val="28"/>
          <w:lang w:val="ru-RU"/>
        </w:rPr>
        <w:t>совместное с педагогами изучение интернет ресурсов, посвященных выбору профессий, прохождение профориентационногоонлайн-тестирования;</w:t>
      </w:r>
    </w:p>
    <w:p w:rsidR="00FB647D" w:rsidRPr="00FB647D" w:rsidRDefault="00FB647D" w:rsidP="009742DB">
      <w:pPr>
        <w:pStyle w:val="a3"/>
        <w:numPr>
          <w:ilvl w:val="0"/>
          <w:numId w:val="4"/>
        </w:numPr>
        <w:tabs>
          <w:tab w:val="left" w:pos="885"/>
        </w:tabs>
        <w:ind w:left="0" w:right="175" w:firstLine="567"/>
        <w:rPr>
          <w:rFonts w:ascii="Times New Roman"/>
          <w:sz w:val="28"/>
          <w:szCs w:val="28"/>
          <w:lang w:val="ru-RU"/>
        </w:rPr>
      </w:pPr>
      <w:r w:rsidRPr="00FB647D">
        <w:rPr>
          <w:rFonts w:ascii="Times New Roman"/>
          <w:sz w:val="28"/>
          <w:szCs w:val="28"/>
          <w:lang w:val="ru-RU"/>
        </w:rPr>
        <w:t>участие в работе всероссийских профориентационных проектов, созданных в сети интернет;</w:t>
      </w:r>
    </w:p>
    <w:p w:rsidR="00FB647D" w:rsidRPr="00FB647D" w:rsidRDefault="00FB647D" w:rsidP="009742DB">
      <w:pPr>
        <w:pStyle w:val="a3"/>
        <w:numPr>
          <w:ilvl w:val="0"/>
          <w:numId w:val="4"/>
        </w:numPr>
        <w:tabs>
          <w:tab w:val="left" w:pos="885"/>
        </w:tabs>
        <w:ind w:left="0" w:right="175" w:firstLine="567"/>
        <w:rPr>
          <w:rFonts w:ascii="Times New Roman"/>
          <w:sz w:val="28"/>
          <w:szCs w:val="28"/>
          <w:lang w:val="ru-RU"/>
        </w:rPr>
      </w:pPr>
      <w:r w:rsidRPr="00FB647D">
        <w:rPr>
          <w:rFonts w:ascii="Times New Roman"/>
          <w:sz w:val="28"/>
          <w:szCs w:val="28"/>
          <w:lang w:val="ru-RU"/>
        </w:rPr>
        <w:t xml:space="preserve">освоение школьниками основ профессии в рамках  курсов внеурочной деятельности.  </w:t>
      </w:r>
    </w:p>
    <w:p w:rsidR="00FB647D" w:rsidRPr="00FB647D" w:rsidRDefault="00FB647D" w:rsidP="00FB647D">
      <w:pPr>
        <w:pStyle w:val="a3"/>
        <w:tabs>
          <w:tab w:val="left" w:pos="885"/>
        </w:tabs>
        <w:ind w:left="567" w:right="175"/>
        <w:rPr>
          <w:rFonts w:ascii="Times New Roman"/>
          <w:color w:val="FF0000"/>
          <w:sz w:val="28"/>
          <w:szCs w:val="28"/>
          <w:lang w:val="ru-RU"/>
        </w:rPr>
      </w:pPr>
    </w:p>
    <w:p w:rsidR="00FB647D" w:rsidRPr="00FB647D" w:rsidRDefault="00FB647D" w:rsidP="00FB647D">
      <w:pPr>
        <w:rPr>
          <w:b/>
          <w:sz w:val="28"/>
          <w:szCs w:val="28"/>
        </w:rPr>
      </w:pPr>
      <w:r w:rsidRPr="00FB647D">
        <w:rPr>
          <w:b/>
          <w:w w:val="0"/>
          <w:sz w:val="28"/>
          <w:szCs w:val="28"/>
        </w:rPr>
        <w:t xml:space="preserve">3.9. Модуль </w:t>
      </w:r>
      <w:r w:rsidRPr="00FB647D">
        <w:rPr>
          <w:b/>
          <w:sz w:val="28"/>
          <w:szCs w:val="28"/>
        </w:rPr>
        <w:t>«Школьные медиа»</w:t>
      </w:r>
    </w:p>
    <w:p w:rsidR="00FB647D" w:rsidRPr="00FB647D" w:rsidRDefault="00FB647D" w:rsidP="00FB647D">
      <w:pPr>
        <w:ind w:firstLine="567"/>
        <w:rPr>
          <w:i/>
          <w:sz w:val="28"/>
          <w:szCs w:val="28"/>
        </w:rPr>
      </w:pPr>
      <w:r w:rsidRPr="00FB647D">
        <w:rPr>
          <w:sz w:val="28"/>
          <w:szCs w:val="28"/>
          <w:shd w:val="clear" w:color="auto" w:fill="FFFFFF"/>
        </w:rPr>
        <w:t xml:space="preserve">Цель школьных медиа  – </w:t>
      </w:r>
      <w:r w:rsidRPr="00FB647D">
        <w:rPr>
          <w:sz w:val="28"/>
          <w:szCs w:val="28"/>
        </w:rPr>
        <w:t xml:space="preserve">развитие коммуникативной культуры школьников, формирование </w:t>
      </w:r>
      <w:r w:rsidRPr="00FB647D">
        <w:rPr>
          <w:sz w:val="28"/>
          <w:szCs w:val="28"/>
          <w:shd w:val="clear" w:color="auto" w:fill="FFFFFF"/>
        </w:rPr>
        <w:t xml:space="preserve">навыков общения и сотрудничества, поддержка творческой самореализации учащихся. </w:t>
      </w:r>
      <w:r w:rsidRPr="00FB647D">
        <w:rPr>
          <w:rFonts w:eastAsia="Calibri"/>
          <w:sz w:val="28"/>
          <w:szCs w:val="28"/>
        </w:rPr>
        <w:t>Воспитательный потенциал школьных медиа реализуется в рамках следующих видов и форм деятельности:</w:t>
      </w:r>
    </w:p>
    <w:p w:rsidR="00FB647D" w:rsidRPr="00FB647D" w:rsidRDefault="00FB647D" w:rsidP="009742DB">
      <w:pPr>
        <w:pStyle w:val="a3"/>
        <w:numPr>
          <w:ilvl w:val="0"/>
          <w:numId w:val="6"/>
        </w:numPr>
        <w:shd w:val="clear" w:color="auto" w:fill="FFFFFF"/>
        <w:ind w:left="0" w:firstLine="567"/>
        <w:contextualSpacing/>
        <w:rPr>
          <w:rFonts w:ascii="Times New Roman"/>
          <w:sz w:val="28"/>
          <w:szCs w:val="28"/>
          <w:lang w:val="ru-RU"/>
        </w:rPr>
      </w:pPr>
      <w:r w:rsidRPr="00FB647D">
        <w:rPr>
          <w:rFonts w:ascii="Times New Roman" w:eastAsia="Times New Roman"/>
          <w:sz w:val="28"/>
          <w:szCs w:val="28"/>
          <w:lang w:val="ru-RU"/>
        </w:rPr>
        <w:t>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ключевых дел,</w:t>
      </w:r>
      <w:r w:rsidRPr="00FB647D">
        <w:rPr>
          <w:rFonts w:ascii="Times New Roman"/>
          <w:sz w:val="28"/>
          <w:szCs w:val="28"/>
          <w:lang w:val="ru-RU"/>
        </w:rPr>
        <w:t xml:space="preserve"> мероприятий,</w:t>
      </w:r>
      <w:r w:rsidRPr="00FB647D">
        <w:rPr>
          <w:rFonts w:ascii="Times New Roman" w:eastAsia="Times New Roman"/>
          <w:sz w:val="28"/>
          <w:szCs w:val="28"/>
          <w:lang w:val="ru-RU"/>
        </w:rPr>
        <w:t xml:space="preserve"> кружков, секций, деятельности органов ученического самоуправления;</w:t>
      </w:r>
      <w:r w:rsidRPr="00FB647D">
        <w:rPr>
          <w:rFonts w:ascii="Times New Roman"/>
          <w:sz w:val="28"/>
          <w:szCs w:val="28"/>
          <w:lang w:val="ru-RU"/>
        </w:rPr>
        <w:t>размещениесозданных детьми рассказов,стихов, сказок, репортажей;</w:t>
      </w:r>
    </w:p>
    <w:p w:rsidR="00FB647D" w:rsidRPr="00FB647D" w:rsidRDefault="00FB647D" w:rsidP="009742DB">
      <w:pPr>
        <w:pStyle w:val="a3"/>
        <w:numPr>
          <w:ilvl w:val="0"/>
          <w:numId w:val="6"/>
        </w:numPr>
        <w:shd w:val="clear" w:color="auto" w:fill="FFFFFF"/>
        <w:ind w:left="0" w:firstLine="567"/>
        <w:contextualSpacing/>
        <w:rPr>
          <w:rFonts w:ascii="Times New Roman"/>
          <w:sz w:val="28"/>
          <w:szCs w:val="28"/>
          <w:lang w:val="ru-RU"/>
        </w:rPr>
      </w:pPr>
      <w:r w:rsidRPr="00FB647D">
        <w:rPr>
          <w:rFonts w:ascii="Times New Roman" w:eastAsia="Times New Roman"/>
          <w:sz w:val="28"/>
          <w:szCs w:val="28"/>
          <w:lang w:val="ru-RU"/>
        </w:rPr>
        <w:t xml:space="preserve">участие школьников в конкурсах </w:t>
      </w:r>
      <w:r w:rsidRPr="00FB647D">
        <w:rPr>
          <w:rFonts w:ascii="Times New Roman"/>
          <w:sz w:val="28"/>
          <w:szCs w:val="28"/>
          <w:shd w:val="clear" w:color="auto" w:fill="FFFFFF"/>
          <w:lang w:val="ru-RU"/>
        </w:rPr>
        <w:t>школьных медиа.</w:t>
      </w:r>
    </w:p>
    <w:p w:rsidR="00FB647D" w:rsidRPr="00FB647D" w:rsidRDefault="00FB647D" w:rsidP="00FB647D">
      <w:pPr>
        <w:pStyle w:val="a3"/>
        <w:shd w:val="clear" w:color="auto" w:fill="FFFFFF"/>
        <w:ind w:left="567"/>
        <w:contextualSpacing/>
        <w:rPr>
          <w:rFonts w:ascii="Times New Roman"/>
          <w:color w:val="FF0000"/>
          <w:sz w:val="28"/>
          <w:szCs w:val="28"/>
          <w:lang w:val="ru-RU"/>
        </w:rPr>
      </w:pPr>
    </w:p>
    <w:p w:rsidR="00FB647D" w:rsidRPr="00FB647D" w:rsidRDefault="00FB647D" w:rsidP="00FB647D">
      <w:pPr>
        <w:tabs>
          <w:tab w:val="left" w:pos="851"/>
        </w:tabs>
        <w:rPr>
          <w:b/>
          <w:sz w:val="28"/>
          <w:szCs w:val="28"/>
        </w:rPr>
      </w:pPr>
      <w:r w:rsidRPr="00FB647D">
        <w:rPr>
          <w:b/>
          <w:w w:val="0"/>
          <w:sz w:val="28"/>
          <w:szCs w:val="28"/>
        </w:rPr>
        <w:t xml:space="preserve">3.10. Модуль </w:t>
      </w:r>
      <w:r w:rsidRPr="00FB647D">
        <w:rPr>
          <w:b/>
          <w:sz w:val="28"/>
          <w:szCs w:val="28"/>
        </w:rPr>
        <w:t>«Организация предметно-эстетической среды»</w:t>
      </w:r>
    </w:p>
    <w:p w:rsidR="00FB647D" w:rsidRPr="00FB647D" w:rsidRDefault="00FB647D" w:rsidP="00FB647D">
      <w:pPr>
        <w:pStyle w:val="ParaAttribute38"/>
        <w:ind w:right="0" w:firstLine="567"/>
        <w:rPr>
          <w:rStyle w:val="CharAttribute502"/>
          <w:rFonts w:eastAsia="№Е"/>
          <w:i w:val="0"/>
          <w:szCs w:val="28"/>
        </w:rPr>
      </w:pPr>
      <w:r w:rsidRPr="00FB647D">
        <w:rPr>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FB647D">
        <w:rPr>
          <w:rStyle w:val="CharAttribute526"/>
          <w:rFonts w:eastAsia="№Е"/>
          <w:szCs w:val="28"/>
        </w:rPr>
        <w:t xml:space="preserve">предупреждает стрессовые ситуации, </w:t>
      </w:r>
      <w:r w:rsidRPr="00FB647D">
        <w:rPr>
          <w:sz w:val="28"/>
          <w:szCs w:val="28"/>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FB647D" w:rsidRPr="00FB647D" w:rsidRDefault="00FB647D" w:rsidP="009742DB">
      <w:pPr>
        <w:pStyle w:val="a3"/>
        <w:numPr>
          <w:ilvl w:val="0"/>
          <w:numId w:val="5"/>
        </w:numPr>
        <w:shd w:val="clear" w:color="auto" w:fill="FFFFFF"/>
        <w:tabs>
          <w:tab w:val="left" w:pos="993"/>
          <w:tab w:val="left" w:pos="1310"/>
        </w:tabs>
        <w:ind w:left="0" w:right="-1" w:firstLine="567"/>
        <w:rPr>
          <w:rFonts w:ascii="Times New Roman"/>
          <w:sz w:val="28"/>
          <w:szCs w:val="28"/>
          <w:lang w:val="ru-RU"/>
        </w:rPr>
      </w:pPr>
      <w:r w:rsidRPr="00FB647D">
        <w:rPr>
          <w:rFonts w:ascii="Times New Roman"/>
          <w:sz w:val="28"/>
          <w:szCs w:val="28"/>
          <w:lang w:val="ru-RU"/>
        </w:rPr>
        <w:t>оформление интерьера школьных помещений (вестибюля, коридоров, рекреаций, актового зала, окна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FB647D" w:rsidRPr="00FB647D" w:rsidRDefault="00FB647D" w:rsidP="009742DB">
      <w:pPr>
        <w:pStyle w:val="a3"/>
        <w:numPr>
          <w:ilvl w:val="0"/>
          <w:numId w:val="5"/>
        </w:numPr>
        <w:shd w:val="clear" w:color="auto" w:fill="FFFFFF"/>
        <w:tabs>
          <w:tab w:val="left" w:pos="993"/>
          <w:tab w:val="left" w:pos="1310"/>
        </w:tabs>
        <w:ind w:left="0" w:right="-1" w:firstLine="567"/>
        <w:rPr>
          <w:rFonts w:ascii="Times New Roman"/>
          <w:sz w:val="28"/>
          <w:szCs w:val="28"/>
          <w:lang w:val="ru-RU"/>
        </w:rPr>
      </w:pPr>
      <w:r w:rsidRPr="00FB647D">
        <w:rPr>
          <w:rFonts w:ascii="Times New Roman"/>
          <w:sz w:val="28"/>
          <w:szCs w:val="28"/>
          <w:lang w:val="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FB647D" w:rsidRPr="00FB647D" w:rsidRDefault="00FB647D" w:rsidP="009742DB">
      <w:pPr>
        <w:pStyle w:val="a3"/>
        <w:numPr>
          <w:ilvl w:val="0"/>
          <w:numId w:val="8"/>
        </w:numPr>
        <w:shd w:val="clear" w:color="auto" w:fill="FFFFFF"/>
        <w:tabs>
          <w:tab w:val="left" w:pos="872"/>
          <w:tab w:val="left" w:pos="993"/>
          <w:tab w:val="left" w:pos="1310"/>
        </w:tabs>
        <w:ind w:left="0" w:right="-1" w:firstLine="567"/>
        <w:rPr>
          <w:rFonts w:ascii="Times New Roman"/>
          <w:sz w:val="28"/>
          <w:szCs w:val="28"/>
          <w:lang w:val="ru-RU"/>
        </w:rPr>
      </w:pPr>
      <w:r w:rsidRPr="00FB647D">
        <w:rPr>
          <w:rFonts w:ascii="Times New Roman"/>
          <w:sz w:val="28"/>
          <w:szCs w:val="28"/>
          <w:lang w:val="ru-RU"/>
        </w:rPr>
        <w:t>озеленение</w:t>
      </w:r>
      <w:r w:rsidRPr="00FB647D">
        <w:rPr>
          <w:rStyle w:val="CharAttribute526"/>
          <w:rFonts w:eastAsia="№Е"/>
          <w:szCs w:val="28"/>
          <w:lang w:val="ru-RU"/>
        </w:rPr>
        <w:t xml:space="preserve"> пришкольной территории, разбивка клумб, облагораживание во дворе школы спортивных и игровых площадок, </w:t>
      </w:r>
      <w:r w:rsidRPr="00FB647D">
        <w:rPr>
          <w:rFonts w:ascii="Times New Roman"/>
          <w:sz w:val="28"/>
          <w:szCs w:val="28"/>
          <w:lang w:val="ru-RU"/>
        </w:rPr>
        <w:t>доступных и приспособленных для школьников разных возрастных категорий;</w:t>
      </w:r>
    </w:p>
    <w:p w:rsidR="00FB647D" w:rsidRPr="00FB647D" w:rsidRDefault="00FB647D" w:rsidP="009742DB">
      <w:pPr>
        <w:pStyle w:val="a3"/>
        <w:numPr>
          <w:ilvl w:val="0"/>
          <w:numId w:val="8"/>
        </w:numPr>
        <w:shd w:val="clear" w:color="auto" w:fill="FFFFFF"/>
        <w:tabs>
          <w:tab w:val="left" w:pos="872"/>
          <w:tab w:val="left" w:pos="993"/>
          <w:tab w:val="left" w:pos="1310"/>
        </w:tabs>
        <w:ind w:left="0" w:right="-1" w:firstLine="567"/>
        <w:rPr>
          <w:rFonts w:ascii="Times New Roman"/>
          <w:sz w:val="28"/>
          <w:szCs w:val="28"/>
          <w:lang w:val="ru-RU"/>
        </w:rPr>
      </w:pPr>
      <w:r w:rsidRPr="00FB647D">
        <w:rPr>
          <w:rFonts w:ascii="Times New Roman"/>
          <w:sz w:val="28"/>
          <w:szCs w:val="28"/>
          <w:lang w:val="ru-RU"/>
        </w:rPr>
        <w:t>благоустройствоклассныхкабинетов, осуществляемоекласснымируководителямивместесошкольникамисвоихклассов, позволяющееучащимсяпроявитьсвоифантазиюитворческиеспособности, создающееповоддлядлительногообщенияклассногоруководителясосвоимидетьми;</w:t>
      </w:r>
    </w:p>
    <w:p w:rsidR="00FB647D" w:rsidRPr="00FB647D" w:rsidRDefault="00FB647D" w:rsidP="009742DB">
      <w:pPr>
        <w:numPr>
          <w:ilvl w:val="0"/>
          <w:numId w:val="8"/>
        </w:numPr>
        <w:shd w:val="clear" w:color="auto" w:fill="FFFFFF"/>
        <w:tabs>
          <w:tab w:val="left" w:pos="872"/>
          <w:tab w:val="left" w:pos="993"/>
          <w:tab w:val="left" w:pos="1310"/>
        </w:tabs>
        <w:autoSpaceDN/>
        <w:adjustRightInd/>
        <w:ind w:left="0" w:right="-1" w:firstLine="567"/>
        <w:jc w:val="both"/>
        <w:rPr>
          <w:sz w:val="28"/>
          <w:szCs w:val="28"/>
        </w:rPr>
      </w:pPr>
      <w:r w:rsidRPr="00FB647D">
        <w:rPr>
          <w:sz w:val="28"/>
          <w:szCs w:val="28"/>
        </w:rPr>
        <w:t xml:space="preserve">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rsidR="00FB647D" w:rsidRPr="00FB647D" w:rsidRDefault="00FB647D" w:rsidP="009742DB">
      <w:pPr>
        <w:numPr>
          <w:ilvl w:val="0"/>
          <w:numId w:val="11"/>
        </w:numPr>
        <w:tabs>
          <w:tab w:val="left" w:pos="851"/>
        </w:tabs>
        <w:adjustRightInd/>
        <w:ind w:left="0" w:firstLine="567"/>
        <w:jc w:val="both"/>
        <w:rPr>
          <w:sz w:val="28"/>
          <w:szCs w:val="28"/>
        </w:rPr>
      </w:pPr>
      <w:r w:rsidRPr="00FB647D">
        <w:rPr>
          <w:sz w:val="28"/>
          <w:szCs w:val="28"/>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FB647D" w:rsidRPr="00FB647D" w:rsidRDefault="00FB647D" w:rsidP="00FB647D">
      <w:pPr>
        <w:tabs>
          <w:tab w:val="left" w:pos="851"/>
        </w:tabs>
        <w:rPr>
          <w:b/>
          <w:color w:val="000000"/>
          <w:w w:val="0"/>
          <w:sz w:val="28"/>
          <w:szCs w:val="28"/>
        </w:rPr>
      </w:pPr>
    </w:p>
    <w:p w:rsidR="00FB647D" w:rsidRPr="00FB647D" w:rsidRDefault="00FB647D" w:rsidP="00FB647D">
      <w:pPr>
        <w:tabs>
          <w:tab w:val="left" w:pos="851"/>
        </w:tabs>
        <w:rPr>
          <w:b/>
          <w:sz w:val="28"/>
          <w:szCs w:val="28"/>
        </w:rPr>
      </w:pPr>
      <w:r w:rsidRPr="00FB647D">
        <w:rPr>
          <w:b/>
          <w:color w:val="000000"/>
          <w:w w:val="0"/>
          <w:sz w:val="28"/>
          <w:szCs w:val="28"/>
        </w:rPr>
        <w:t xml:space="preserve">3.11. Модуль </w:t>
      </w:r>
      <w:r w:rsidRPr="00FB647D">
        <w:rPr>
          <w:b/>
          <w:sz w:val="28"/>
          <w:szCs w:val="28"/>
        </w:rPr>
        <w:t>«Работа с родителями»</w:t>
      </w:r>
    </w:p>
    <w:p w:rsidR="00FB647D" w:rsidRPr="00FB647D" w:rsidRDefault="00FB647D" w:rsidP="00FB647D">
      <w:pPr>
        <w:tabs>
          <w:tab w:val="left" w:pos="851"/>
        </w:tabs>
        <w:ind w:firstLine="567"/>
        <w:rPr>
          <w:rStyle w:val="CharAttribute502"/>
          <w:rFonts w:eastAsia="№Е"/>
          <w:i w:val="0"/>
          <w:szCs w:val="28"/>
        </w:rPr>
      </w:pPr>
      <w:r w:rsidRPr="00FB647D">
        <w:rPr>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FB647D" w:rsidRPr="00FB647D" w:rsidRDefault="00FB647D" w:rsidP="00FB647D">
      <w:pPr>
        <w:pStyle w:val="ParaAttribute38"/>
        <w:ind w:right="0" w:firstLine="567"/>
        <w:rPr>
          <w:rStyle w:val="CharAttribute502"/>
          <w:rFonts w:eastAsia="№Е"/>
          <w:b/>
          <w:szCs w:val="28"/>
        </w:rPr>
      </w:pPr>
      <w:r w:rsidRPr="00FB647D">
        <w:rPr>
          <w:rStyle w:val="CharAttribute502"/>
          <w:rFonts w:eastAsia="№Е"/>
          <w:b/>
          <w:szCs w:val="28"/>
        </w:rPr>
        <w:t xml:space="preserve">На групповом уровне: </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Общешкольный родительский комитет, участвующий в управлении школой и решении вопросов воспитания и социализации их детей;</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общешкольные родительские собрания, происходящие в режиме обсуждения наиболее острых проблем обучения и воспитания школьников;</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w:t>
      </w:r>
    </w:p>
    <w:p w:rsidR="00FB647D" w:rsidRPr="00FB647D" w:rsidRDefault="00FB647D" w:rsidP="00FB647D">
      <w:pPr>
        <w:pStyle w:val="a3"/>
        <w:shd w:val="clear" w:color="auto" w:fill="FFFFFF"/>
        <w:tabs>
          <w:tab w:val="left" w:pos="993"/>
          <w:tab w:val="left" w:pos="1310"/>
        </w:tabs>
        <w:ind w:left="567" w:right="-1"/>
        <w:rPr>
          <w:rFonts w:ascii="Times New Roman"/>
          <w:b/>
          <w:i/>
          <w:sz w:val="28"/>
          <w:szCs w:val="28"/>
        </w:rPr>
      </w:pPr>
      <w:r w:rsidRPr="00FB647D">
        <w:rPr>
          <w:rFonts w:ascii="Times New Roman"/>
          <w:b/>
          <w:i/>
          <w:sz w:val="28"/>
          <w:szCs w:val="28"/>
        </w:rPr>
        <w:t>Наиндивидуальномуровне:</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обращение кспециалистампо запросу родителей для решения острых конфликтных ситуаций;</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помощь со стороны родителей в подготовке и проведении общешкольных и внутриклассных мероприятий воспитательной направленности;</w:t>
      </w:r>
    </w:p>
    <w:p w:rsidR="00FB647D" w:rsidRPr="00FB647D" w:rsidRDefault="00FB647D" w:rsidP="009742DB">
      <w:pPr>
        <w:pStyle w:val="a3"/>
        <w:numPr>
          <w:ilvl w:val="0"/>
          <w:numId w:val="5"/>
        </w:numPr>
        <w:tabs>
          <w:tab w:val="left" w:pos="851"/>
          <w:tab w:val="left" w:pos="1310"/>
        </w:tabs>
        <w:ind w:left="0" w:right="175" w:firstLine="567"/>
        <w:rPr>
          <w:rFonts w:ascii="Times New Roman"/>
          <w:sz w:val="28"/>
          <w:szCs w:val="28"/>
          <w:lang w:val="ru-RU"/>
        </w:rPr>
      </w:pPr>
      <w:r w:rsidRPr="00FB647D">
        <w:rPr>
          <w:rFonts w:ascii="Times New Roman"/>
          <w:sz w:val="28"/>
          <w:szCs w:val="28"/>
          <w:lang w:val="ru-RU"/>
        </w:rPr>
        <w:t xml:space="preserve">индивидуальное консультирование </w:t>
      </w:r>
      <w:r w:rsidRPr="00FB647D">
        <w:rPr>
          <w:rFonts w:ascii="Times New Roman"/>
          <w:sz w:val="28"/>
          <w:szCs w:val="28"/>
        </w:rPr>
        <w:t>c</w:t>
      </w:r>
      <w:r w:rsidRPr="00FB647D">
        <w:rPr>
          <w:rFonts w:ascii="Times New Roman"/>
          <w:sz w:val="28"/>
          <w:szCs w:val="28"/>
          <w:lang w:val="ru-RU"/>
        </w:rPr>
        <w:t xml:space="preserve"> целью координации воспитательных усилий педагогов и родителей.</w:t>
      </w:r>
    </w:p>
    <w:p w:rsidR="00FB647D" w:rsidRPr="00FB647D" w:rsidRDefault="00FB647D" w:rsidP="00FB647D">
      <w:pPr>
        <w:pStyle w:val="a3"/>
        <w:shd w:val="clear" w:color="auto" w:fill="FFFFFF"/>
        <w:tabs>
          <w:tab w:val="left" w:pos="993"/>
          <w:tab w:val="left" w:pos="1310"/>
        </w:tabs>
        <w:ind w:left="0" w:right="-1"/>
        <w:rPr>
          <w:rFonts w:ascii="Times New Roman"/>
          <w:b/>
          <w:iCs/>
          <w:color w:val="000000"/>
          <w:w w:val="0"/>
          <w:sz w:val="28"/>
          <w:szCs w:val="28"/>
          <w:lang w:val="ru-RU"/>
        </w:rPr>
      </w:pPr>
    </w:p>
    <w:p w:rsidR="00FB647D" w:rsidRPr="00FB647D" w:rsidRDefault="00FB647D" w:rsidP="00FB647D">
      <w:pPr>
        <w:pStyle w:val="a3"/>
        <w:shd w:val="clear" w:color="auto" w:fill="FFFFFF"/>
        <w:tabs>
          <w:tab w:val="left" w:pos="993"/>
          <w:tab w:val="left" w:pos="1310"/>
        </w:tabs>
        <w:ind w:left="0" w:right="-1"/>
        <w:rPr>
          <w:rFonts w:ascii="Times New Roman"/>
          <w:b/>
          <w:iCs/>
          <w:color w:val="000000"/>
          <w:w w:val="0"/>
          <w:sz w:val="28"/>
          <w:szCs w:val="28"/>
          <w:lang w:val="ru-RU"/>
        </w:rPr>
      </w:pPr>
    </w:p>
    <w:p w:rsidR="00FB647D" w:rsidRPr="00FB647D" w:rsidRDefault="00FB647D" w:rsidP="00FB647D">
      <w:pPr>
        <w:pStyle w:val="a3"/>
        <w:shd w:val="clear" w:color="auto" w:fill="FFFFFF"/>
        <w:tabs>
          <w:tab w:val="left" w:pos="993"/>
          <w:tab w:val="left" w:pos="1310"/>
        </w:tabs>
        <w:ind w:left="0" w:right="-1"/>
        <w:rPr>
          <w:rFonts w:ascii="Times New Roman"/>
          <w:b/>
          <w:iCs/>
          <w:color w:val="000000"/>
          <w:w w:val="0"/>
          <w:sz w:val="28"/>
          <w:szCs w:val="28"/>
          <w:lang w:val="ru-RU"/>
        </w:rPr>
      </w:pPr>
      <w:r w:rsidRPr="00FB647D">
        <w:rPr>
          <w:rFonts w:ascii="Times New Roman"/>
          <w:b/>
          <w:iCs/>
          <w:color w:val="000000"/>
          <w:w w:val="0"/>
          <w:sz w:val="28"/>
          <w:szCs w:val="28"/>
          <w:lang w:val="ru-RU"/>
        </w:rPr>
        <w:t>4. ОСНОВНЫЕ НАПРАВЛЕНИЯ САМОАНАЛИЗА ВОСПИТАТЕЛЬНОЙ РАБОТЫ</w:t>
      </w:r>
    </w:p>
    <w:p w:rsidR="00FB647D" w:rsidRPr="00FB647D" w:rsidRDefault="00FB647D" w:rsidP="00FB647D">
      <w:pPr>
        <w:ind w:right="-1" w:firstLine="567"/>
        <w:rPr>
          <w:sz w:val="28"/>
          <w:szCs w:val="28"/>
        </w:rPr>
      </w:pPr>
      <w:r w:rsidRPr="00FB647D">
        <w:rPr>
          <w:sz w:val="28"/>
          <w:szCs w:val="28"/>
        </w:rPr>
        <w:t xml:space="preserve">Самоанализ организуемой в школе воспитательной работыосуществляется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FB647D" w:rsidRPr="00FB647D" w:rsidRDefault="00FB647D" w:rsidP="00FB647D">
      <w:pPr>
        <w:ind w:right="-1" w:firstLine="567"/>
        <w:rPr>
          <w:sz w:val="28"/>
          <w:szCs w:val="28"/>
        </w:rPr>
      </w:pPr>
      <w:r w:rsidRPr="00FB647D">
        <w:rPr>
          <w:sz w:val="28"/>
          <w:szCs w:val="28"/>
        </w:rPr>
        <w:t xml:space="preserve">Самоанализ осуществляется ежегодно силами самой школы. </w:t>
      </w:r>
    </w:p>
    <w:p w:rsidR="00FB647D" w:rsidRPr="00FB647D" w:rsidRDefault="00FB647D" w:rsidP="00FB647D">
      <w:pPr>
        <w:ind w:right="-1" w:firstLine="567"/>
        <w:rPr>
          <w:sz w:val="28"/>
          <w:szCs w:val="28"/>
        </w:rPr>
      </w:pPr>
      <w:r w:rsidRPr="00FB647D">
        <w:rPr>
          <w:sz w:val="28"/>
          <w:szCs w:val="28"/>
        </w:rPr>
        <w:t>Основными принципами, на основе которых осуществляется самоанализвоспитательной работы в школе,являются:</w:t>
      </w:r>
    </w:p>
    <w:p w:rsidR="00FB647D" w:rsidRPr="00FB647D" w:rsidRDefault="00FB647D" w:rsidP="00FB647D">
      <w:pPr>
        <w:ind w:right="-1" w:firstLine="567"/>
        <w:rPr>
          <w:sz w:val="28"/>
          <w:szCs w:val="28"/>
        </w:rPr>
      </w:pPr>
      <w:r w:rsidRPr="00FB647D">
        <w:rPr>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FB647D" w:rsidRPr="00FB647D" w:rsidRDefault="00FB647D" w:rsidP="00FB647D">
      <w:pPr>
        <w:ind w:right="-1" w:firstLine="567"/>
        <w:rPr>
          <w:sz w:val="28"/>
          <w:szCs w:val="28"/>
        </w:rPr>
      </w:pPr>
      <w:r w:rsidRPr="00FB647D">
        <w:rPr>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таких как содержание и разнообразие деятельности, характер общения и отношений между школьниками и педагогами;  </w:t>
      </w:r>
    </w:p>
    <w:p w:rsidR="00FB647D" w:rsidRPr="00FB647D" w:rsidRDefault="00FB647D" w:rsidP="00FB647D">
      <w:pPr>
        <w:ind w:right="-1" w:firstLine="567"/>
        <w:rPr>
          <w:sz w:val="28"/>
          <w:szCs w:val="28"/>
        </w:rPr>
      </w:pPr>
      <w:r w:rsidRPr="00FB647D">
        <w:rPr>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FB647D" w:rsidRPr="00FB647D" w:rsidRDefault="00FB647D" w:rsidP="00FB647D">
      <w:pPr>
        <w:ind w:right="-1" w:firstLine="567"/>
        <w:rPr>
          <w:sz w:val="28"/>
          <w:szCs w:val="28"/>
        </w:rPr>
      </w:pPr>
      <w:r w:rsidRPr="00FB647D">
        <w:rPr>
          <w:sz w:val="28"/>
          <w:szCs w:val="28"/>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FB647D" w:rsidRPr="00FB647D" w:rsidRDefault="00FB647D" w:rsidP="00FB647D">
      <w:pPr>
        <w:ind w:right="-1" w:firstLine="567"/>
        <w:rPr>
          <w:iCs/>
          <w:sz w:val="28"/>
          <w:szCs w:val="28"/>
        </w:rPr>
      </w:pPr>
      <w:r w:rsidRPr="00FB647D">
        <w:rPr>
          <w:sz w:val="28"/>
          <w:szCs w:val="28"/>
        </w:rPr>
        <w:t>Основными направлениями анализа организуемого в школе воспитательного процесса:</w:t>
      </w:r>
    </w:p>
    <w:p w:rsidR="00FB647D" w:rsidRPr="00FB647D" w:rsidRDefault="00FB647D" w:rsidP="00FB647D">
      <w:pPr>
        <w:ind w:right="-1" w:firstLine="567"/>
        <w:rPr>
          <w:b/>
          <w:bCs/>
          <w:i/>
          <w:sz w:val="28"/>
          <w:szCs w:val="28"/>
        </w:rPr>
      </w:pPr>
      <w:r w:rsidRPr="00FB647D">
        <w:rPr>
          <w:b/>
          <w:bCs/>
          <w:i/>
          <w:sz w:val="28"/>
          <w:szCs w:val="28"/>
        </w:rPr>
        <w:t xml:space="preserve">1. Результаты воспитания, социализации и саморазвития школьников. </w:t>
      </w:r>
    </w:p>
    <w:p w:rsidR="00FB647D" w:rsidRPr="00FB647D" w:rsidRDefault="00FB647D" w:rsidP="00FB647D">
      <w:pPr>
        <w:ind w:right="-1" w:firstLine="567"/>
        <w:rPr>
          <w:iCs/>
          <w:sz w:val="28"/>
          <w:szCs w:val="28"/>
        </w:rPr>
      </w:pPr>
      <w:r w:rsidRPr="00FB647D">
        <w:rPr>
          <w:iCs/>
          <w:sz w:val="28"/>
          <w:szCs w:val="28"/>
        </w:rPr>
        <w:t xml:space="preserve">Критерием, на основе которого осуществляется данный анализ, является динамика личностного развития школьников каждого класса. </w:t>
      </w:r>
    </w:p>
    <w:p w:rsidR="00FB647D" w:rsidRPr="00FB647D" w:rsidRDefault="00FB647D" w:rsidP="00FB647D">
      <w:pPr>
        <w:ind w:right="-1" w:firstLine="567"/>
        <w:rPr>
          <w:iCs/>
          <w:sz w:val="28"/>
          <w:szCs w:val="28"/>
        </w:rPr>
      </w:pPr>
      <w:r w:rsidRPr="00FB647D">
        <w:rPr>
          <w:iCs/>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FB647D" w:rsidRPr="00FB647D" w:rsidRDefault="00FB647D" w:rsidP="00FB647D">
      <w:pPr>
        <w:ind w:right="-1" w:firstLine="567"/>
        <w:rPr>
          <w:iCs/>
          <w:sz w:val="28"/>
          <w:szCs w:val="28"/>
        </w:rPr>
      </w:pPr>
      <w:r w:rsidRPr="00FB647D">
        <w:rPr>
          <w:iCs/>
          <w:sz w:val="28"/>
          <w:szCs w:val="28"/>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FB647D" w:rsidRPr="00FB647D" w:rsidRDefault="00FB647D" w:rsidP="00FB647D">
      <w:pPr>
        <w:ind w:right="-1" w:firstLine="567"/>
        <w:rPr>
          <w:iCs/>
          <w:sz w:val="28"/>
          <w:szCs w:val="28"/>
        </w:rPr>
      </w:pPr>
      <w:r w:rsidRPr="00FB647D">
        <w:rPr>
          <w:iCs/>
          <w:sz w:val="28"/>
          <w:szCs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FB647D" w:rsidRPr="00FB647D" w:rsidRDefault="00FB647D" w:rsidP="00FB647D">
      <w:pPr>
        <w:ind w:right="-1" w:firstLine="567"/>
        <w:rPr>
          <w:b/>
          <w:bCs/>
          <w:i/>
          <w:sz w:val="28"/>
          <w:szCs w:val="28"/>
        </w:rPr>
      </w:pPr>
      <w:r w:rsidRPr="00FB647D">
        <w:rPr>
          <w:b/>
          <w:bCs/>
          <w:i/>
          <w:sz w:val="28"/>
          <w:szCs w:val="28"/>
        </w:rPr>
        <w:t>2. Состояние организуемой в школе совместной деятельности детей и взрослых.</w:t>
      </w:r>
    </w:p>
    <w:p w:rsidR="00FB647D" w:rsidRPr="00FB647D" w:rsidRDefault="00FB647D" w:rsidP="00FB647D">
      <w:pPr>
        <w:ind w:firstLine="567"/>
        <w:rPr>
          <w:iCs/>
          <w:color w:val="000000"/>
          <w:sz w:val="28"/>
          <w:szCs w:val="28"/>
        </w:rPr>
      </w:pPr>
      <w:r w:rsidRPr="00FB647D">
        <w:rPr>
          <w:iCs/>
          <w:sz w:val="28"/>
          <w:szCs w:val="28"/>
        </w:rPr>
        <w:t xml:space="preserve">Критерием, на основе которого осуществляется данный анализ, является наличие в школе </w:t>
      </w:r>
      <w:r w:rsidRPr="00FB647D">
        <w:rPr>
          <w:iCs/>
          <w:color w:val="000000"/>
          <w:sz w:val="28"/>
          <w:szCs w:val="28"/>
        </w:rPr>
        <w:t>интересной, событийно насыщенной и личностно развивающей</w:t>
      </w:r>
      <w:r w:rsidRPr="00FB647D">
        <w:rPr>
          <w:iCs/>
          <w:sz w:val="28"/>
          <w:szCs w:val="28"/>
        </w:rPr>
        <w:t xml:space="preserve"> совместной деятельности детей и взрослых</w:t>
      </w:r>
      <w:r w:rsidRPr="00FB647D">
        <w:rPr>
          <w:iCs/>
          <w:color w:val="000000"/>
          <w:sz w:val="28"/>
          <w:szCs w:val="28"/>
        </w:rPr>
        <w:t xml:space="preserve">. </w:t>
      </w:r>
    </w:p>
    <w:p w:rsidR="00FB647D" w:rsidRPr="00FB647D" w:rsidRDefault="00FB647D" w:rsidP="00FB647D">
      <w:pPr>
        <w:ind w:right="-1" w:firstLine="567"/>
        <w:rPr>
          <w:iCs/>
          <w:sz w:val="28"/>
          <w:szCs w:val="28"/>
        </w:rPr>
      </w:pPr>
      <w:r w:rsidRPr="00FB647D">
        <w:rPr>
          <w:iCs/>
          <w:sz w:val="28"/>
          <w:szCs w:val="28"/>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FB647D" w:rsidRPr="00FB647D" w:rsidRDefault="00FB647D" w:rsidP="00FB647D">
      <w:pPr>
        <w:ind w:right="-1" w:firstLine="567"/>
        <w:rPr>
          <w:iCs/>
          <w:sz w:val="28"/>
          <w:szCs w:val="28"/>
        </w:rPr>
      </w:pPr>
      <w:r w:rsidRPr="00FB647D">
        <w:rPr>
          <w:iCs/>
          <w:sz w:val="28"/>
          <w:szCs w:val="28"/>
        </w:rPr>
        <w:t>Способамиполучения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B647D" w:rsidRPr="00FB647D" w:rsidRDefault="00FB647D" w:rsidP="00FB647D">
      <w:pPr>
        <w:ind w:right="-1" w:firstLine="567"/>
        <w:rPr>
          <w:i/>
          <w:sz w:val="28"/>
          <w:szCs w:val="28"/>
        </w:rPr>
      </w:pPr>
      <w:r w:rsidRPr="00FB647D">
        <w:rPr>
          <w:iCs/>
          <w:sz w:val="28"/>
          <w:szCs w:val="28"/>
        </w:rPr>
        <w:t>Внимание при этом сосредотачивается на вопросах, связанных с</w:t>
      </w:r>
    </w:p>
    <w:p w:rsidR="00FB647D" w:rsidRPr="00FB647D" w:rsidRDefault="00FB647D" w:rsidP="00FB647D">
      <w:pPr>
        <w:ind w:right="-1" w:firstLine="567"/>
        <w:rPr>
          <w:i/>
          <w:sz w:val="28"/>
          <w:szCs w:val="28"/>
        </w:rPr>
      </w:pPr>
      <w:r w:rsidRPr="00FB647D">
        <w:rPr>
          <w:iCs/>
          <w:sz w:val="28"/>
          <w:szCs w:val="28"/>
        </w:rPr>
        <w:t xml:space="preserve">- качеством проводимых </w:t>
      </w:r>
      <w:r w:rsidRPr="00FB647D">
        <w:rPr>
          <w:sz w:val="28"/>
          <w:szCs w:val="28"/>
        </w:rPr>
        <w:t>о</w:t>
      </w:r>
      <w:r w:rsidRPr="00FB647D">
        <w:rPr>
          <w:color w:val="000000"/>
          <w:w w:val="0"/>
          <w:sz w:val="28"/>
          <w:szCs w:val="28"/>
        </w:rPr>
        <w:t xml:space="preserve">бщешкольных ключевых </w:t>
      </w:r>
      <w:r w:rsidRPr="00FB647D">
        <w:rPr>
          <w:sz w:val="28"/>
          <w:szCs w:val="28"/>
        </w:rPr>
        <w:t>дел;</w:t>
      </w:r>
    </w:p>
    <w:p w:rsidR="00FB647D" w:rsidRPr="00FB647D" w:rsidRDefault="00FB647D" w:rsidP="00FB647D">
      <w:pPr>
        <w:ind w:right="-1" w:firstLine="567"/>
        <w:rPr>
          <w:i/>
          <w:sz w:val="28"/>
          <w:szCs w:val="28"/>
        </w:rPr>
      </w:pPr>
      <w:r w:rsidRPr="00FB647D">
        <w:rPr>
          <w:iCs/>
          <w:sz w:val="28"/>
          <w:szCs w:val="28"/>
        </w:rPr>
        <w:t>- качеством совместной деятельности классных руководителей и их классов;</w:t>
      </w:r>
    </w:p>
    <w:p w:rsidR="00FB647D" w:rsidRPr="00FB647D" w:rsidRDefault="00FB647D" w:rsidP="00FB647D">
      <w:pPr>
        <w:ind w:right="-1" w:firstLine="567"/>
        <w:rPr>
          <w:iCs/>
          <w:sz w:val="28"/>
          <w:szCs w:val="28"/>
        </w:rPr>
      </w:pPr>
      <w:r w:rsidRPr="00FB647D">
        <w:rPr>
          <w:iCs/>
          <w:sz w:val="28"/>
          <w:szCs w:val="28"/>
        </w:rPr>
        <w:t>- качеством организуемой в школе</w:t>
      </w:r>
      <w:r w:rsidRPr="00FB647D">
        <w:rPr>
          <w:sz w:val="28"/>
          <w:szCs w:val="28"/>
        </w:rPr>
        <w:t xml:space="preserve"> внеурочной деятельности;</w:t>
      </w:r>
    </w:p>
    <w:p w:rsidR="00FB647D" w:rsidRPr="00FB647D" w:rsidRDefault="00FB647D" w:rsidP="00FB647D">
      <w:pPr>
        <w:ind w:right="-1" w:firstLine="567"/>
        <w:rPr>
          <w:iCs/>
          <w:sz w:val="28"/>
          <w:szCs w:val="28"/>
        </w:rPr>
      </w:pPr>
      <w:r w:rsidRPr="00FB647D">
        <w:rPr>
          <w:iCs/>
          <w:sz w:val="28"/>
          <w:szCs w:val="28"/>
        </w:rPr>
        <w:t>- качеством реализации личностно развивающего потенциала школьных уроков;</w:t>
      </w:r>
    </w:p>
    <w:p w:rsidR="00FB647D" w:rsidRPr="00FB647D" w:rsidRDefault="00FB647D" w:rsidP="00FB647D">
      <w:pPr>
        <w:ind w:right="-1" w:firstLine="567"/>
        <w:rPr>
          <w:iCs/>
          <w:sz w:val="28"/>
          <w:szCs w:val="28"/>
        </w:rPr>
      </w:pPr>
      <w:r w:rsidRPr="00FB647D">
        <w:rPr>
          <w:iCs/>
          <w:sz w:val="28"/>
          <w:szCs w:val="28"/>
        </w:rPr>
        <w:t xml:space="preserve">- качеством существующего в школе </w:t>
      </w:r>
      <w:r w:rsidRPr="00FB647D">
        <w:rPr>
          <w:sz w:val="28"/>
          <w:szCs w:val="28"/>
        </w:rPr>
        <w:t>ученического самоуправления;</w:t>
      </w:r>
    </w:p>
    <w:p w:rsidR="00FB647D" w:rsidRPr="00FB647D" w:rsidRDefault="00FB647D" w:rsidP="00FB647D">
      <w:pPr>
        <w:ind w:right="-1" w:firstLine="567"/>
        <w:rPr>
          <w:iCs/>
          <w:sz w:val="28"/>
          <w:szCs w:val="28"/>
        </w:rPr>
      </w:pPr>
      <w:r w:rsidRPr="00FB647D">
        <w:rPr>
          <w:iCs/>
          <w:sz w:val="28"/>
          <w:szCs w:val="28"/>
        </w:rPr>
        <w:t>- качеством</w:t>
      </w:r>
      <w:r w:rsidRPr="00FB647D">
        <w:rPr>
          <w:sz w:val="28"/>
          <w:szCs w:val="28"/>
        </w:rPr>
        <w:t xml:space="preserve"> функционирующих на базе школы д</w:t>
      </w:r>
      <w:r w:rsidRPr="00FB647D">
        <w:rPr>
          <w:color w:val="000000"/>
          <w:w w:val="0"/>
          <w:sz w:val="28"/>
          <w:szCs w:val="28"/>
        </w:rPr>
        <w:t>етских общественных объединений;</w:t>
      </w:r>
    </w:p>
    <w:p w:rsidR="00FB647D" w:rsidRPr="00FB647D" w:rsidRDefault="00FB647D" w:rsidP="00FB647D">
      <w:pPr>
        <w:ind w:right="-1" w:firstLine="567"/>
        <w:rPr>
          <w:iCs/>
          <w:sz w:val="28"/>
          <w:szCs w:val="28"/>
        </w:rPr>
      </w:pPr>
      <w:r w:rsidRPr="00FB647D">
        <w:rPr>
          <w:iCs/>
          <w:sz w:val="28"/>
          <w:szCs w:val="28"/>
        </w:rPr>
        <w:t>- качеством</w:t>
      </w:r>
      <w:r w:rsidRPr="00FB647D">
        <w:rPr>
          <w:color w:val="000000"/>
          <w:w w:val="0"/>
          <w:sz w:val="28"/>
          <w:szCs w:val="28"/>
        </w:rPr>
        <w:t xml:space="preserve"> проводимых в школе экскурсий, походов; </w:t>
      </w:r>
    </w:p>
    <w:p w:rsidR="00FB647D" w:rsidRPr="00FB647D" w:rsidRDefault="00FB647D" w:rsidP="00FB647D">
      <w:pPr>
        <w:ind w:right="-1" w:firstLine="567"/>
        <w:rPr>
          <w:iCs/>
          <w:sz w:val="28"/>
          <w:szCs w:val="28"/>
        </w:rPr>
      </w:pPr>
      <w:r w:rsidRPr="00FB647D">
        <w:rPr>
          <w:iCs/>
          <w:sz w:val="28"/>
          <w:szCs w:val="28"/>
        </w:rPr>
        <w:t>- качеством</w:t>
      </w:r>
      <w:r w:rsidRPr="00FB647D">
        <w:rPr>
          <w:rStyle w:val="CharAttribute484"/>
          <w:rFonts w:eastAsia="№Е"/>
          <w:szCs w:val="28"/>
        </w:rPr>
        <w:t>профориентационной работы школы;</w:t>
      </w:r>
    </w:p>
    <w:p w:rsidR="00FB647D" w:rsidRPr="00FB647D" w:rsidRDefault="00FB647D" w:rsidP="00FB647D">
      <w:pPr>
        <w:ind w:right="-1" w:firstLine="567"/>
        <w:rPr>
          <w:iCs/>
          <w:sz w:val="28"/>
          <w:szCs w:val="28"/>
        </w:rPr>
      </w:pPr>
      <w:r w:rsidRPr="00FB647D">
        <w:rPr>
          <w:iCs/>
          <w:sz w:val="28"/>
          <w:szCs w:val="28"/>
        </w:rPr>
        <w:t>- качеством</w:t>
      </w:r>
      <w:r w:rsidRPr="00FB647D">
        <w:rPr>
          <w:rStyle w:val="CharAttribute484"/>
          <w:rFonts w:eastAsia="№Е"/>
          <w:szCs w:val="28"/>
        </w:rPr>
        <w:t xml:space="preserve"> работы школьных медиа;</w:t>
      </w:r>
    </w:p>
    <w:p w:rsidR="00FB647D" w:rsidRPr="00FB647D" w:rsidRDefault="00FB647D" w:rsidP="00FB647D">
      <w:pPr>
        <w:ind w:right="-1" w:firstLine="567"/>
        <w:rPr>
          <w:iCs/>
          <w:sz w:val="28"/>
          <w:szCs w:val="28"/>
        </w:rPr>
      </w:pPr>
      <w:r w:rsidRPr="00FB647D">
        <w:rPr>
          <w:iCs/>
          <w:sz w:val="28"/>
          <w:szCs w:val="28"/>
        </w:rPr>
        <w:t>- качеством</w:t>
      </w:r>
      <w:r w:rsidRPr="00FB647D">
        <w:rPr>
          <w:color w:val="000000"/>
          <w:w w:val="0"/>
          <w:sz w:val="28"/>
          <w:szCs w:val="28"/>
        </w:rPr>
        <w:t xml:space="preserve"> организации предметно-эстетической среды школы;</w:t>
      </w:r>
    </w:p>
    <w:p w:rsidR="00FB647D" w:rsidRPr="00FB647D" w:rsidRDefault="00FB647D" w:rsidP="00FB647D">
      <w:pPr>
        <w:ind w:right="-1" w:firstLine="567"/>
        <w:rPr>
          <w:iCs/>
          <w:sz w:val="28"/>
          <w:szCs w:val="28"/>
        </w:rPr>
      </w:pPr>
      <w:r w:rsidRPr="00FB647D">
        <w:rPr>
          <w:iCs/>
          <w:sz w:val="28"/>
          <w:szCs w:val="28"/>
        </w:rPr>
        <w:t>- качеством взаимодействия школы и семей школьников.</w:t>
      </w:r>
    </w:p>
    <w:p w:rsidR="00FB647D" w:rsidRDefault="00FB647D" w:rsidP="00FB647D">
      <w:pPr>
        <w:ind w:right="-1" w:firstLine="567"/>
        <w:rPr>
          <w:sz w:val="28"/>
          <w:szCs w:val="28"/>
        </w:rPr>
      </w:pPr>
      <w:r w:rsidRPr="00FB647D">
        <w:rPr>
          <w:iCs/>
          <w:sz w:val="28"/>
          <w:szCs w:val="28"/>
        </w:rPr>
        <w:t xml:space="preserve">Итогом самоанализа </w:t>
      </w:r>
      <w:r w:rsidRPr="00FB647D">
        <w:rPr>
          <w:sz w:val="28"/>
          <w:szCs w:val="28"/>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D4262B" w:rsidRDefault="00D4262B" w:rsidP="00FB647D">
      <w:pPr>
        <w:ind w:right="-1" w:firstLine="567"/>
        <w:rPr>
          <w:sz w:val="28"/>
          <w:szCs w:val="28"/>
        </w:rPr>
      </w:pPr>
    </w:p>
    <w:p w:rsidR="00F065B8" w:rsidRDefault="00F065B8">
      <w:pPr>
        <w:shd w:val="clear" w:color="auto" w:fill="FFFFFF"/>
        <w:spacing w:before="1061"/>
        <w:ind w:right="14"/>
        <w:jc w:val="center"/>
      </w:pPr>
      <w:r>
        <w:rPr>
          <w:b/>
          <w:bCs/>
          <w:spacing w:val="-12"/>
          <w:sz w:val="30"/>
          <w:szCs w:val="30"/>
          <w:lang w:val="en-US"/>
        </w:rPr>
        <w:t>IV</w:t>
      </w:r>
      <w:r w:rsidRPr="005E305A">
        <w:rPr>
          <w:b/>
          <w:bCs/>
          <w:spacing w:val="-12"/>
          <w:sz w:val="30"/>
          <w:szCs w:val="30"/>
        </w:rPr>
        <w:t xml:space="preserve">. </w:t>
      </w:r>
      <w:r>
        <w:rPr>
          <w:b/>
          <w:bCs/>
          <w:spacing w:val="-12"/>
          <w:sz w:val="30"/>
          <w:szCs w:val="30"/>
        </w:rPr>
        <w:t>Организационный раздел</w:t>
      </w:r>
    </w:p>
    <w:p w:rsidR="00F065B8" w:rsidRDefault="00FB647D">
      <w:pPr>
        <w:shd w:val="clear" w:color="auto" w:fill="FFFFFF"/>
        <w:spacing w:before="490" w:line="475" w:lineRule="exact"/>
        <w:ind w:left="749"/>
      </w:pPr>
      <w:r>
        <w:rPr>
          <w:spacing w:val="-11"/>
          <w:sz w:val="30"/>
          <w:szCs w:val="30"/>
        </w:rPr>
        <w:t>1.  У</w:t>
      </w:r>
      <w:r w:rsidR="00F065B8">
        <w:rPr>
          <w:spacing w:val="-11"/>
          <w:sz w:val="30"/>
          <w:szCs w:val="30"/>
        </w:rPr>
        <w:t>чебный план основного общего образования.</w:t>
      </w:r>
    </w:p>
    <w:p w:rsidR="00FB647D" w:rsidRDefault="00FB647D" w:rsidP="00FB647D">
      <w:pPr>
        <w:shd w:val="clear" w:color="auto" w:fill="FFFFFF"/>
        <w:spacing w:line="475" w:lineRule="exact"/>
        <w:ind w:right="48" w:firstLine="720"/>
        <w:jc w:val="both"/>
      </w:pPr>
      <w:r>
        <w:rPr>
          <w:sz w:val="30"/>
          <w:szCs w:val="30"/>
        </w:rPr>
        <w:t>У</w:t>
      </w:r>
      <w:r w:rsidR="00F065B8">
        <w:rPr>
          <w:sz w:val="30"/>
          <w:szCs w:val="30"/>
        </w:rPr>
        <w:t xml:space="preserve">чебный план </w:t>
      </w:r>
      <w:r>
        <w:rPr>
          <w:sz w:val="30"/>
          <w:szCs w:val="30"/>
        </w:rPr>
        <w:t xml:space="preserve">МКОУ «Вороговская СШ» </w:t>
      </w:r>
      <w:r w:rsidR="00F065B8">
        <w:rPr>
          <w:spacing w:val="-10"/>
          <w:sz w:val="30"/>
          <w:szCs w:val="30"/>
        </w:rPr>
        <w:t>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F065B8" w:rsidRDefault="00F065B8" w:rsidP="00FB647D">
      <w:pPr>
        <w:shd w:val="clear" w:color="auto" w:fill="FFFFFF"/>
        <w:spacing w:line="475" w:lineRule="exact"/>
        <w:ind w:right="48" w:firstLine="720"/>
        <w:jc w:val="both"/>
      </w:pPr>
      <w:r>
        <w:rPr>
          <w:sz w:val="30"/>
          <w:szCs w:val="30"/>
        </w:rPr>
        <w:tab/>
      </w:r>
      <w:r w:rsidR="00FB647D">
        <w:rPr>
          <w:spacing w:val="-12"/>
          <w:sz w:val="30"/>
          <w:szCs w:val="30"/>
        </w:rPr>
        <w:t>У</w:t>
      </w:r>
      <w:r>
        <w:rPr>
          <w:spacing w:val="-12"/>
          <w:sz w:val="30"/>
          <w:szCs w:val="30"/>
        </w:rPr>
        <w:t>чебный план</w:t>
      </w:r>
      <w:r w:rsidR="00FB647D">
        <w:rPr>
          <w:spacing w:val="-12"/>
          <w:sz w:val="30"/>
          <w:szCs w:val="30"/>
        </w:rPr>
        <w:t xml:space="preserve"> МКОУ «Вороговская СШ»</w:t>
      </w:r>
      <w:r>
        <w:rPr>
          <w:spacing w:val="-12"/>
          <w:sz w:val="30"/>
          <w:szCs w:val="30"/>
        </w:rPr>
        <w:t>:</w:t>
      </w:r>
    </w:p>
    <w:p w:rsidR="00FB647D" w:rsidRDefault="00F065B8">
      <w:pPr>
        <w:shd w:val="clear" w:color="auto" w:fill="FFFFFF"/>
        <w:spacing w:before="38" w:line="475" w:lineRule="exact"/>
        <w:ind w:left="43"/>
        <w:rPr>
          <w:spacing w:val="-11"/>
          <w:sz w:val="30"/>
          <w:szCs w:val="30"/>
        </w:rPr>
      </w:pPr>
      <w:r>
        <w:rPr>
          <w:spacing w:val="-11"/>
          <w:sz w:val="30"/>
          <w:szCs w:val="30"/>
        </w:rPr>
        <w:t xml:space="preserve">фиксирует максимальный объём учебной нагрузки обучающихся; </w:t>
      </w:r>
    </w:p>
    <w:p w:rsidR="00F065B8" w:rsidRDefault="00FB647D">
      <w:pPr>
        <w:shd w:val="clear" w:color="auto" w:fill="FFFFFF"/>
        <w:spacing w:before="38" w:line="475" w:lineRule="exact"/>
        <w:ind w:left="43"/>
      </w:pPr>
      <w:r>
        <w:rPr>
          <w:spacing w:val="-4"/>
          <w:sz w:val="30"/>
          <w:szCs w:val="30"/>
        </w:rPr>
        <w:t xml:space="preserve">определяет </w:t>
      </w:r>
      <w:r w:rsidR="00F065B8">
        <w:rPr>
          <w:spacing w:val="-4"/>
          <w:sz w:val="30"/>
          <w:szCs w:val="30"/>
        </w:rPr>
        <w:t xml:space="preserve"> перечень учебных предметов, курсов и время, </w:t>
      </w:r>
      <w:r w:rsidR="00F065B8">
        <w:rPr>
          <w:sz w:val="30"/>
          <w:szCs w:val="30"/>
        </w:rPr>
        <w:t>отводимое на их освоение и организацию;</w:t>
      </w:r>
    </w:p>
    <w:p w:rsidR="00F065B8" w:rsidRPr="00FB647D" w:rsidRDefault="00F065B8" w:rsidP="00FB647D">
      <w:pPr>
        <w:shd w:val="clear" w:color="auto" w:fill="FFFFFF"/>
        <w:spacing w:line="475" w:lineRule="exact"/>
      </w:pPr>
      <w:r>
        <w:rPr>
          <w:spacing w:val="-10"/>
          <w:sz w:val="30"/>
          <w:szCs w:val="30"/>
        </w:rPr>
        <w:t>распределяет учебные предметы, курсы, модули по классам и учебным годам.</w:t>
      </w:r>
    </w:p>
    <w:p w:rsidR="00F065B8" w:rsidRDefault="00FB647D" w:rsidP="00FB647D">
      <w:pPr>
        <w:shd w:val="clear" w:color="auto" w:fill="FFFFFF"/>
        <w:tabs>
          <w:tab w:val="left" w:pos="1502"/>
        </w:tabs>
        <w:spacing w:line="475" w:lineRule="exact"/>
        <w:ind w:right="10"/>
        <w:jc w:val="both"/>
        <w:rPr>
          <w:spacing w:val="-18"/>
          <w:sz w:val="30"/>
          <w:szCs w:val="30"/>
        </w:rPr>
      </w:pPr>
      <w:r>
        <w:rPr>
          <w:spacing w:val="-4"/>
          <w:sz w:val="30"/>
          <w:szCs w:val="30"/>
        </w:rPr>
        <w:tab/>
      </w:r>
      <w:r w:rsidR="00F065B8">
        <w:rPr>
          <w:spacing w:val="-4"/>
          <w:sz w:val="30"/>
          <w:szCs w:val="30"/>
        </w:rPr>
        <w:t xml:space="preserve">Вариативность содержания образовательных программ основного </w:t>
      </w:r>
      <w:r w:rsidR="00F065B8">
        <w:rPr>
          <w:spacing w:val="-6"/>
          <w:sz w:val="30"/>
          <w:szCs w:val="30"/>
        </w:rPr>
        <w:t xml:space="preserve">общего образования реализуется через возможность формирования программ </w:t>
      </w:r>
      <w:r w:rsidR="00F065B8">
        <w:rPr>
          <w:spacing w:val="-3"/>
          <w:sz w:val="30"/>
          <w:szCs w:val="30"/>
        </w:rPr>
        <w:t xml:space="preserve">основного общего образования различного уровня сложности и направленности </w:t>
      </w:r>
      <w:r w:rsidR="00F065B8">
        <w:rPr>
          <w:spacing w:val="-10"/>
          <w:sz w:val="30"/>
          <w:szCs w:val="30"/>
        </w:rPr>
        <w:t xml:space="preserve">с учетом образовательных потребностей и способностей обучающихся, включая </w:t>
      </w:r>
      <w:r w:rsidR="00F065B8">
        <w:rPr>
          <w:sz w:val="30"/>
          <w:szCs w:val="30"/>
        </w:rPr>
        <w:t>одаренных детей и детей с ОВЗ.</w:t>
      </w:r>
    </w:p>
    <w:p w:rsidR="00F065B8" w:rsidRDefault="00FB647D" w:rsidP="00FB647D">
      <w:pPr>
        <w:shd w:val="clear" w:color="auto" w:fill="FFFFFF"/>
        <w:tabs>
          <w:tab w:val="left" w:pos="1502"/>
        </w:tabs>
        <w:spacing w:line="475" w:lineRule="exact"/>
        <w:ind w:right="24"/>
        <w:jc w:val="both"/>
        <w:rPr>
          <w:spacing w:val="-19"/>
          <w:sz w:val="30"/>
          <w:szCs w:val="30"/>
        </w:rPr>
      </w:pPr>
      <w:r>
        <w:rPr>
          <w:spacing w:val="-10"/>
          <w:sz w:val="30"/>
          <w:szCs w:val="30"/>
        </w:rPr>
        <w:tab/>
        <w:t>У</w:t>
      </w:r>
      <w:r w:rsidR="00F065B8">
        <w:rPr>
          <w:spacing w:val="-10"/>
          <w:sz w:val="30"/>
          <w:szCs w:val="30"/>
        </w:rPr>
        <w:t>чебный план</w:t>
      </w:r>
      <w:r>
        <w:rPr>
          <w:spacing w:val="-10"/>
          <w:sz w:val="30"/>
          <w:szCs w:val="30"/>
        </w:rPr>
        <w:t xml:space="preserve"> МКОУ «Вороговская СШ»</w:t>
      </w:r>
      <w:r w:rsidR="00F065B8">
        <w:rPr>
          <w:spacing w:val="-10"/>
          <w:sz w:val="30"/>
          <w:szCs w:val="30"/>
        </w:rPr>
        <w:t xml:space="preserve"> состоит из двух частей: обязательной части и части, формируемой участниками образовательных отношений.</w:t>
      </w:r>
    </w:p>
    <w:p w:rsidR="00F065B8" w:rsidRDefault="00F065B8">
      <w:pPr>
        <w:rPr>
          <w:sz w:val="2"/>
          <w:szCs w:val="2"/>
        </w:rPr>
      </w:pPr>
    </w:p>
    <w:p w:rsidR="00F065B8" w:rsidRDefault="00FB647D" w:rsidP="00FB647D">
      <w:pPr>
        <w:shd w:val="clear" w:color="auto" w:fill="FFFFFF"/>
        <w:tabs>
          <w:tab w:val="left" w:pos="1690"/>
        </w:tabs>
        <w:spacing w:line="475" w:lineRule="exact"/>
        <w:ind w:right="24"/>
        <w:jc w:val="both"/>
        <w:rPr>
          <w:spacing w:val="-16"/>
          <w:sz w:val="30"/>
          <w:szCs w:val="30"/>
        </w:rPr>
      </w:pPr>
      <w:r>
        <w:rPr>
          <w:spacing w:val="-9"/>
          <w:sz w:val="30"/>
          <w:szCs w:val="30"/>
        </w:rPr>
        <w:tab/>
      </w:r>
      <w:r w:rsidR="00F065B8">
        <w:rPr>
          <w:spacing w:val="-9"/>
          <w:sz w:val="30"/>
          <w:szCs w:val="30"/>
        </w:rPr>
        <w:t xml:space="preserve">Обязательная часть учебного плана определяет состав </w:t>
      </w:r>
      <w:r w:rsidR="00F065B8">
        <w:rPr>
          <w:spacing w:val="-8"/>
          <w:sz w:val="30"/>
          <w:szCs w:val="30"/>
        </w:rPr>
        <w:t xml:space="preserve">учебных предметов обязательных для всех имеющих по данной программе </w:t>
      </w:r>
      <w:r w:rsidR="00F065B8">
        <w:rPr>
          <w:spacing w:val="-10"/>
          <w:sz w:val="30"/>
          <w:szCs w:val="30"/>
        </w:rPr>
        <w:t xml:space="preserve">государственную аккредитацию образовательных организаций, реализующих </w:t>
      </w:r>
      <w:r w:rsidR="00F065B8">
        <w:rPr>
          <w:spacing w:val="-8"/>
          <w:sz w:val="30"/>
          <w:szCs w:val="30"/>
        </w:rPr>
        <w:t xml:space="preserve">образовательную программу основного общего образования, и учебное время, </w:t>
      </w:r>
      <w:r w:rsidR="00F065B8">
        <w:rPr>
          <w:sz w:val="30"/>
          <w:szCs w:val="30"/>
        </w:rPr>
        <w:t>отводимое на их изучение по классам (годам) обучения.</w:t>
      </w:r>
    </w:p>
    <w:p w:rsidR="00F065B8" w:rsidRPr="00E97ED6" w:rsidRDefault="00FB647D" w:rsidP="00E97ED6">
      <w:pPr>
        <w:shd w:val="clear" w:color="auto" w:fill="FFFFFF"/>
        <w:tabs>
          <w:tab w:val="left" w:pos="1690"/>
        </w:tabs>
        <w:spacing w:line="475" w:lineRule="exact"/>
        <w:ind w:right="29"/>
        <w:jc w:val="both"/>
        <w:rPr>
          <w:spacing w:val="-16"/>
          <w:sz w:val="30"/>
          <w:szCs w:val="30"/>
        </w:rPr>
      </w:pPr>
      <w:r>
        <w:rPr>
          <w:spacing w:val="-10"/>
          <w:sz w:val="30"/>
          <w:szCs w:val="30"/>
        </w:rPr>
        <w:tab/>
      </w:r>
      <w:r w:rsidR="00F065B8">
        <w:rPr>
          <w:spacing w:val="-10"/>
          <w:sz w:val="30"/>
          <w:szCs w:val="30"/>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w:t>
      </w:r>
      <w:r w:rsidR="00F065B8">
        <w:rPr>
          <w:spacing w:val="-8"/>
          <w:sz w:val="30"/>
          <w:szCs w:val="30"/>
        </w:rPr>
        <w:t>предусматривающие    углубленное    изучение    учебных    предметов,    с    целью</w:t>
      </w:r>
      <w:r w:rsidR="00E97ED6">
        <w:rPr>
          <w:spacing w:val="-16"/>
          <w:sz w:val="30"/>
          <w:szCs w:val="30"/>
        </w:rPr>
        <w:t xml:space="preserve"> </w:t>
      </w:r>
      <w:r w:rsidR="00F065B8">
        <w:rPr>
          <w:sz w:val="28"/>
          <w:szCs w:val="28"/>
        </w:rPr>
        <w:t>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F065B8" w:rsidRDefault="00F065B8">
      <w:pPr>
        <w:shd w:val="clear" w:color="auto" w:fill="FFFFFF"/>
        <w:spacing w:line="475" w:lineRule="exact"/>
        <w:ind w:left="43" w:right="14" w:firstLine="701"/>
        <w:jc w:val="both"/>
      </w:pPr>
      <w:r>
        <w:rPr>
          <w:spacing w:val="-1"/>
          <w:sz w:val="28"/>
          <w:szCs w:val="28"/>
        </w:rPr>
        <w:t xml:space="preserve">Время, отводимое на данную часть учебного плана, </w:t>
      </w:r>
      <w:r w:rsidR="00040323">
        <w:rPr>
          <w:sz w:val="28"/>
          <w:szCs w:val="28"/>
        </w:rPr>
        <w:t>используется</w:t>
      </w:r>
      <w:r>
        <w:rPr>
          <w:sz w:val="28"/>
          <w:szCs w:val="28"/>
        </w:rPr>
        <w:t xml:space="preserve"> на:</w:t>
      </w:r>
    </w:p>
    <w:p w:rsidR="00F065B8" w:rsidRDefault="00F065B8">
      <w:pPr>
        <w:shd w:val="clear" w:color="auto" w:fill="FFFFFF"/>
        <w:spacing w:before="5" w:line="475" w:lineRule="exact"/>
        <w:ind w:left="34" w:right="14" w:firstLine="706"/>
        <w:jc w:val="both"/>
      </w:pPr>
      <w:r>
        <w:rPr>
          <w:spacing w:val="-1"/>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F065B8" w:rsidRDefault="00F065B8">
      <w:pPr>
        <w:shd w:val="clear" w:color="auto" w:fill="FFFFFF"/>
        <w:spacing w:before="5" w:line="475" w:lineRule="exact"/>
        <w:ind w:left="29" w:right="19" w:firstLine="710"/>
        <w:jc w:val="both"/>
      </w:pPr>
      <w:r>
        <w:rPr>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065B8" w:rsidRDefault="00F065B8">
      <w:pPr>
        <w:shd w:val="clear" w:color="auto" w:fill="FFFFFF"/>
        <w:spacing w:line="475" w:lineRule="exact"/>
        <w:ind w:left="34" w:right="29" w:firstLine="706"/>
        <w:jc w:val="both"/>
      </w:pPr>
      <w:r>
        <w:rPr>
          <w:sz w:val="28"/>
          <w:szCs w:val="28"/>
        </w:rPr>
        <w:t>другие виды учебной, воспитательной, спортивной и иной деятельности обучающихся.</w:t>
      </w:r>
    </w:p>
    <w:p w:rsidR="00F065B8" w:rsidRDefault="00040323" w:rsidP="00040323">
      <w:pPr>
        <w:shd w:val="clear" w:color="auto" w:fill="FFFFFF"/>
        <w:tabs>
          <w:tab w:val="left" w:pos="1478"/>
        </w:tabs>
        <w:spacing w:line="475" w:lineRule="exact"/>
        <w:ind w:right="29"/>
        <w:jc w:val="both"/>
        <w:rPr>
          <w:spacing w:val="-8"/>
          <w:sz w:val="28"/>
          <w:szCs w:val="28"/>
        </w:rPr>
      </w:pPr>
      <w:r>
        <w:rPr>
          <w:sz w:val="28"/>
          <w:szCs w:val="28"/>
        </w:rPr>
        <w:tab/>
      </w:r>
      <w:r w:rsidR="00F065B8">
        <w:rPr>
          <w:sz w:val="28"/>
          <w:szCs w:val="28"/>
        </w:rP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F065B8" w:rsidRDefault="00040323" w:rsidP="00040323">
      <w:pPr>
        <w:shd w:val="clear" w:color="auto" w:fill="FFFFFF"/>
        <w:tabs>
          <w:tab w:val="left" w:pos="1478"/>
        </w:tabs>
        <w:spacing w:line="475" w:lineRule="exact"/>
        <w:ind w:right="29"/>
        <w:jc w:val="both"/>
        <w:rPr>
          <w:spacing w:val="-9"/>
          <w:sz w:val="28"/>
          <w:szCs w:val="28"/>
        </w:rPr>
      </w:pPr>
      <w:r>
        <w:rPr>
          <w:spacing w:val="-2"/>
          <w:sz w:val="28"/>
          <w:szCs w:val="28"/>
        </w:rPr>
        <w:tab/>
        <w:t xml:space="preserve">МКОУ «Вороговская СШ» рабтает  по </w:t>
      </w:r>
      <w:r w:rsidR="00F72BA3">
        <w:rPr>
          <w:sz w:val="28"/>
          <w:szCs w:val="28"/>
        </w:rPr>
        <w:t>5-дневной</w:t>
      </w:r>
      <w:r w:rsidR="00F065B8">
        <w:rPr>
          <w:sz w:val="28"/>
          <w:szCs w:val="28"/>
        </w:rPr>
        <w:t xml:space="preserve"> </w:t>
      </w:r>
      <w:r>
        <w:rPr>
          <w:sz w:val="28"/>
          <w:szCs w:val="28"/>
        </w:rPr>
        <w:t>учебной неделе</w:t>
      </w:r>
      <w:r w:rsidR="00F065B8">
        <w:rPr>
          <w:sz w:val="28"/>
          <w:szCs w:val="28"/>
        </w:rPr>
        <w:t xml:space="preserve"> с учетом законодательства Российской Федерации.</w:t>
      </w:r>
    </w:p>
    <w:p w:rsidR="00040323" w:rsidRDefault="00040323" w:rsidP="00040323">
      <w:pPr>
        <w:shd w:val="clear" w:color="auto" w:fill="FFFFFF"/>
        <w:tabs>
          <w:tab w:val="left" w:pos="1478"/>
        </w:tabs>
        <w:spacing w:line="475" w:lineRule="exact"/>
        <w:ind w:right="43"/>
        <w:jc w:val="both"/>
        <w:rPr>
          <w:sz w:val="28"/>
          <w:szCs w:val="28"/>
        </w:rPr>
      </w:pPr>
      <w:r>
        <w:rPr>
          <w:sz w:val="28"/>
          <w:szCs w:val="28"/>
        </w:rPr>
        <w:tab/>
      </w:r>
      <w:r w:rsidR="00F065B8">
        <w:rPr>
          <w:sz w:val="28"/>
          <w:szCs w:val="28"/>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w:t>
      </w:r>
      <w:r w:rsidR="00F065B8">
        <w:rPr>
          <w:spacing w:val="-1"/>
          <w:sz w:val="28"/>
          <w:szCs w:val="28"/>
        </w:rPr>
        <w:t xml:space="preserve">число часов в неделю в 5, 6 и 7 классах </w:t>
      </w:r>
      <w:r w:rsidR="00F065B8">
        <w:rPr>
          <w:sz w:val="28"/>
          <w:szCs w:val="28"/>
        </w:rPr>
        <w:t xml:space="preserve">составляет 29, 30 и 32 часа соответственно. Максимальное число часов в неделю в 8 и 9 классах составляет 33 часа. </w:t>
      </w:r>
    </w:p>
    <w:p w:rsidR="00F065B8" w:rsidRPr="00040323" w:rsidRDefault="00040323" w:rsidP="00040323">
      <w:pPr>
        <w:shd w:val="clear" w:color="auto" w:fill="FFFFFF"/>
        <w:tabs>
          <w:tab w:val="left" w:pos="1478"/>
        </w:tabs>
        <w:spacing w:line="475" w:lineRule="exact"/>
        <w:ind w:right="43"/>
        <w:jc w:val="both"/>
        <w:rPr>
          <w:spacing w:val="-10"/>
          <w:sz w:val="28"/>
          <w:szCs w:val="28"/>
        </w:rPr>
      </w:pPr>
      <w:r>
        <w:rPr>
          <w:sz w:val="28"/>
          <w:szCs w:val="28"/>
        </w:rPr>
        <w:tab/>
      </w:r>
      <w:r w:rsidR="00F065B8">
        <w:rPr>
          <w:sz w:val="28"/>
          <w:szCs w:val="28"/>
        </w:rPr>
        <w:t xml:space="preserve">Продолжительность учебных периодов составляет в первом полугодии не более </w:t>
      </w:r>
      <w:r w:rsidR="00003580">
        <w:rPr>
          <w:sz w:val="28"/>
          <w:szCs w:val="28"/>
        </w:rPr>
        <w:t>16</w:t>
      </w:r>
      <w:r w:rsidR="00F065B8">
        <w:rPr>
          <w:sz w:val="28"/>
          <w:szCs w:val="28"/>
        </w:rPr>
        <w:t xml:space="preserve"> учебных недель; во втором полугодии - не более </w:t>
      </w:r>
      <w:r w:rsidR="00003580">
        <w:rPr>
          <w:sz w:val="28"/>
          <w:szCs w:val="28"/>
        </w:rPr>
        <w:t>18</w:t>
      </w:r>
      <w:r w:rsidR="00F065B8">
        <w:rPr>
          <w:sz w:val="28"/>
          <w:szCs w:val="28"/>
        </w:rPr>
        <w:t xml:space="preserve"> учебных недель. </w:t>
      </w:r>
      <w:r w:rsidR="00F065B8">
        <w:rPr>
          <w:spacing w:val="-6"/>
          <w:sz w:val="30"/>
          <w:szCs w:val="30"/>
        </w:rPr>
        <w:t xml:space="preserve">Продолжительность  каникул  </w:t>
      </w:r>
      <w:r>
        <w:rPr>
          <w:spacing w:val="-6"/>
          <w:sz w:val="30"/>
          <w:szCs w:val="30"/>
        </w:rPr>
        <w:t xml:space="preserve">  составляет</w:t>
      </w:r>
      <w:r w:rsidR="00F065B8">
        <w:rPr>
          <w:spacing w:val="-6"/>
          <w:sz w:val="30"/>
          <w:szCs w:val="30"/>
        </w:rPr>
        <w:t xml:space="preserve"> </w:t>
      </w:r>
      <w:r w:rsidR="00F065B8">
        <w:rPr>
          <w:sz w:val="30"/>
          <w:szCs w:val="30"/>
        </w:rPr>
        <w:t xml:space="preserve">не менее </w:t>
      </w:r>
      <w:r w:rsidR="00003580">
        <w:rPr>
          <w:sz w:val="30"/>
          <w:szCs w:val="30"/>
        </w:rPr>
        <w:t>21 календарных дня</w:t>
      </w:r>
      <w:r w:rsidR="00F065B8">
        <w:rPr>
          <w:sz w:val="30"/>
          <w:szCs w:val="30"/>
        </w:rPr>
        <w:t>.</w:t>
      </w:r>
    </w:p>
    <w:p w:rsidR="00F065B8" w:rsidRDefault="00040323" w:rsidP="00040323">
      <w:pPr>
        <w:shd w:val="clear" w:color="auto" w:fill="FFFFFF"/>
        <w:tabs>
          <w:tab w:val="left" w:pos="1656"/>
        </w:tabs>
        <w:spacing w:before="5" w:line="480" w:lineRule="exact"/>
        <w:ind w:right="29"/>
        <w:jc w:val="both"/>
        <w:rPr>
          <w:spacing w:val="-9"/>
          <w:sz w:val="30"/>
          <w:szCs w:val="30"/>
        </w:rPr>
      </w:pPr>
      <w:r>
        <w:rPr>
          <w:spacing w:val="-10"/>
          <w:sz w:val="30"/>
          <w:szCs w:val="30"/>
        </w:rPr>
        <w:tab/>
      </w:r>
      <w:r w:rsidR="00F065B8">
        <w:rPr>
          <w:spacing w:val="-10"/>
          <w:sz w:val="30"/>
          <w:szCs w:val="30"/>
        </w:rPr>
        <w:t xml:space="preserve">Продолжительность урока на уровне основного общего образования </w:t>
      </w:r>
      <w:r>
        <w:rPr>
          <w:spacing w:val="-9"/>
          <w:sz w:val="30"/>
          <w:szCs w:val="30"/>
        </w:rPr>
        <w:t xml:space="preserve">составляет </w:t>
      </w:r>
      <w:r w:rsidR="00F065B8">
        <w:rPr>
          <w:spacing w:val="-9"/>
          <w:sz w:val="30"/>
          <w:szCs w:val="30"/>
        </w:rPr>
        <w:t>45 минут. Для классов, в которых обучаются дети с ОВЗ, - 40 минут.</w:t>
      </w:r>
    </w:p>
    <w:p w:rsidR="00040323" w:rsidRDefault="00040323" w:rsidP="00040323">
      <w:pPr>
        <w:shd w:val="clear" w:color="auto" w:fill="FFFFFF"/>
        <w:tabs>
          <w:tab w:val="left" w:pos="1656"/>
        </w:tabs>
        <w:spacing w:before="5" w:line="480" w:lineRule="exact"/>
        <w:ind w:right="29"/>
        <w:jc w:val="both"/>
        <w:rPr>
          <w:spacing w:val="-9"/>
          <w:sz w:val="30"/>
          <w:szCs w:val="30"/>
        </w:rPr>
      </w:pPr>
    </w:p>
    <w:p w:rsidR="00040323" w:rsidRDefault="00040323" w:rsidP="00040323">
      <w:pPr>
        <w:shd w:val="clear" w:color="auto" w:fill="FFFFFF"/>
        <w:tabs>
          <w:tab w:val="left" w:pos="1656"/>
        </w:tabs>
        <w:spacing w:before="5" w:line="480" w:lineRule="exact"/>
        <w:ind w:right="29"/>
        <w:jc w:val="both"/>
        <w:rPr>
          <w:spacing w:val="-9"/>
          <w:sz w:val="30"/>
          <w:szCs w:val="30"/>
        </w:rPr>
      </w:pPr>
    </w:p>
    <w:p w:rsidR="00040323" w:rsidRDefault="00040323" w:rsidP="00040323">
      <w:pPr>
        <w:rPr>
          <w:b/>
        </w:rPr>
        <w:sectPr w:rsidR="00040323">
          <w:pgSz w:w="11909" w:h="16834"/>
          <w:pgMar w:top="360" w:right="463" w:bottom="360" w:left="1213" w:header="720" w:footer="720" w:gutter="0"/>
          <w:cols w:space="60"/>
          <w:noEndnote/>
        </w:sect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3260"/>
        <w:gridCol w:w="2126"/>
        <w:gridCol w:w="1701"/>
        <w:gridCol w:w="1559"/>
        <w:gridCol w:w="1843"/>
        <w:gridCol w:w="1985"/>
      </w:tblGrid>
      <w:tr w:rsidR="00E97ED6" w:rsidRPr="004E1CB1" w:rsidTr="00E97ED6">
        <w:tc>
          <w:tcPr>
            <w:tcW w:w="2802" w:type="dxa"/>
            <w:vMerge w:val="restart"/>
          </w:tcPr>
          <w:p w:rsidR="00E97ED6" w:rsidRPr="004E1CB1" w:rsidRDefault="00E97ED6" w:rsidP="00E97ED6">
            <w:pPr>
              <w:jc w:val="center"/>
              <w:rPr>
                <w:b/>
              </w:rPr>
            </w:pPr>
            <w:r w:rsidRPr="004E1CB1">
              <w:rPr>
                <w:b/>
              </w:rPr>
              <w:t>Предметные области</w:t>
            </w:r>
          </w:p>
        </w:tc>
        <w:tc>
          <w:tcPr>
            <w:tcW w:w="3260" w:type="dxa"/>
            <w:vMerge w:val="restart"/>
          </w:tcPr>
          <w:p w:rsidR="00E97ED6" w:rsidRPr="004E1CB1" w:rsidRDefault="00E97ED6" w:rsidP="00E97ED6">
            <w:pPr>
              <w:jc w:val="center"/>
              <w:rPr>
                <w:b/>
              </w:rPr>
            </w:pPr>
            <w:r w:rsidRPr="004E1CB1">
              <w:rPr>
                <w:b/>
              </w:rPr>
              <w:t>Учебные предметы</w:t>
            </w:r>
            <w:r>
              <w:rPr>
                <w:b/>
              </w:rPr>
              <w:t xml:space="preserve"> (учебные модули)</w:t>
            </w:r>
          </w:p>
        </w:tc>
        <w:tc>
          <w:tcPr>
            <w:tcW w:w="9214" w:type="dxa"/>
            <w:gridSpan w:val="5"/>
          </w:tcPr>
          <w:p w:rsidR="00E97ED6" w:rsidRDefault="00E97ED6" w:rsidP="00E97ED6">
            <w:pPr>
              <w:jc w:val="center"/>
              <w:rPr>
                <w:b/>
              </w:rPr>
            </w:pPr>
            <w:r w:rsidRPr="004E1CB1">
              <w:rPr>
                <w:b/>
              </w:rPr>
              <w:t>Количество часов в неделю</w:t>
            </w:r>
          </w:p>
        </w:tc>
      </w:tr>
      <w:tr w:rsidR="00E97ED6" w:rsidRPr="004E1CB1" w:rsidTr="00E97ED6">
        <w:tc>
          <w:tcPr>
            <w:tcW w:w="2802" w:type="dxa"/>
            <w:vMerge/>
          </w:tcPr>
          <w:p w:rsidR="00E97ED6" w:rsidRPr="004E1CB1" w:rsidRDefault="00E97ED6" w:rsidP="00E97ED6">
            <w:pPr>
              <w:jc w:val="center"/>
              <w:rPr>
                <w:b/>
              </w:rPr>
            </w:pPr>
          </w:p>
        </w:tc>
        <w:tc>
          <w:tcPr>
            <w:tcW w:w="3260" w:type="dxa"/>
            <w:vMerge/>
          </w:tcPr>
          <w:p w:rsidR="00E97ED6" w:rsidRPr="004E1CB1" w:rsidRDefault="00E97ED6" w:rsidP="00E97ED6">
            <w:pPr>
              <w:jc w:val="center"/>
              <w:rPr>
                <w:b/>
              </w:rPr>
            </w:pPr>
          </w:p>
        </w:tc>
        <w:tc>
          <w:tcPr>
            <w:tcW w:w="2126" w:type="dxa"/>
          </w:tcPr>
          <w:p w:rsidR="00E97ED6" w:rsidRDefault="00E97ED6" w:rsidP="00E97ED6">
            <w:pPr>
              <w:jc w:val="center"/>
              <w:rPr>
                <w:b/>
              </w:rPr>
            </w:pPr>
            <w:r w:rsidRPr="004E1CB1">
              <w:rPr>
                <w:b/>
              </w:rPr>
              <w:t>5 класс</w:t>
            </w:r>
          </w:p>
        </w:tc>
        <w:tc>
          <w:tcPr>
            <w:tcW w:w="1701" w:type="dxa"/>
          </w:tcPr>
          <w:p w:rsidR="00E97ED6" w:rsidRPr="004E1CB1" w:rsidRDefault="00E97ED6" w:rsidP="00E97ED6">
            <w:pPr>
              <w:jc w:val="center"/>
              <w:rPr>
                <w:b/>
              </w:rPr>
            </w:pPr>
            <w:r>
              <w:rPr>
                <w:b/>
              </w:rPr>
              <w:t>6 класс</w:t>
            </w:r>
          </w:p>
        </w:tc>
        <w:tc>
          <w:tcPr>
            <w:tcW w:w="1559" w:type="dxa"/>
          </w:tcPr>
          <w:p w:rsidR="00E97ED6" w:rsidRDefault="00E97ED6" w:rsidP="00E97ED6">
            <w:pPr>
              <w:jc w:val="center"/>
              <w:rPr>
                <w:b/>
              </w:rPr>
            </w:pPr>
            <w:r>
              <w:rPr>
                <w:b/>
              </w:rPr>
              <w:t>7 класс</w:t>
            </w:r>
          </w:p>
        </w:tc>
        <w:tc>
          <w:tcPr>
            <w:tcW w:w="1843" w:type="dxa"/>
          </w:tcPr>
          <w:p w:rsidR="00E97ED6" w:rsidRDefault="00E97ED6" w:rsidP="00E97ED6">
            <w:pPr>
              <w:jc w:val="center"/>
              <w:rPr>
                <w:b/>
              </w:rPr>
            </w:pPr>
            <w:r>
              <w:rPr>
                <w:b/>
              </w:rPr>
              <w:t>8 класс</w:t>
            </w:r>
          </w:p>
        </w:tc>
        <w:tc>
          <w:tcPr>
            <w:tcW w:w="1985" w:type="dxa"/>
          </w:tcPr>
          <w:p w:rsidR="00E97ED6" w:rsidRDefault="00E97ED6" w:rsidP="00E97ED6">
            <w:pPr>
              <w:jc w:val="center"/>
              <w:rPr>
                <w:b/>
              </w:rPr>
            </w:pPr>
            <w:r>
              <w:rPr>
                <w:b/>
              </w:rPr>
              <w:t>9 класс</w:t>
            </w:r>
          </w:p>
        </w:tc>
      </w:tr>
      <w:tr w:rsidR="00E97ED6" w:rsidRPr="004E1CB1" w:rsidTr="00E97ED6">
        <w:tc>
          <w:tcPr>
            <w:tcW w:w="15276" w:type="dxa"/>
            <w:gridSpan w:val="7"/>
          </w:tcPr>
          <w:p w:rsidR="00E97ED6" w:rsidRDefault="00E97ED6" w:rsidP="00E97ED6">
            <w:pPr>
              <w:ind w:left="720"/>
              <w:jc w:val="center"/>
              <w:rPr>
                <w:b/>
              </w:rPr>
            </w:pPr>
            <w:r>
              <w:rPr>
                <w:b/>
              </w:rPr>
              <w:t>1.</w:t>
            </w:r>
            <w:r w:rsidRPr="004E1CB1">
              <w:rPr>
                <w:b/>
              </w:rPr>
              <w:t>Обязательная часть</w:t>
            </w:r>
          </w:p>
        </w:tc>
      </w:tr>
      <w:tr w:rsidR="00E97ED6" w:rsidRPr="004E1CB1" w:rsidTr="00E97ED6">
        <w:tc>
          <w:tcPr>
            <w:tcW w:w="2802" w:type="dxa"/>
            <w:vMerge w:val="restart"/>
          </w:tcPr>
          <w:p w:rsidR="00E97ED6" w:rsidRPr="00DB148E" w:rsidRDefault="00E97ED6" w:rsidP="00E97ED6">
            <w:pPr>
              <w:jc w:val="center"/>
            </w:pPr>
            <w:r>
              <w:t>Русский язык и литература</w:t>
            </w:r>
          </w:p>
        </w:tc>
        <w:tc>
          <w:tcPr>
            <w:tcW w:w="3260" w:type="dxa"/>
          </w:tcPr>
          <w:p w:rsidR="00E97ED6" w:rsidRPr="00DB148E" w:rsidRDefault="00E97ED6" w:rsidP="00E97ED6">
            <w:pPr>
              <w:jc w:val="center"/>
            </w:pPr>
            <w:r>
              <w:t>Русский язык</w:t>
            </w:r>
          </w:p>
        </w:tc>
        <w:tc>
          <w:tcPr>
            <w:tcW w:w="2126" w:type="dxa"/>
          </w:tcPr>
          <w:p w:rsidR="00E97ED6" w:rsidRPr="004916CC" w:rsidRDefault="00E97ED6" w:rsidP="00E97ED6">
            <w:pPr>
              <w:jc w:val="center"/>
            </w:pPr>
            <w:r w:rsidRPr="004916CC">
              <w:t>5</w:t>
            </w:r>
          </w:p>
        </w:tc>
        <w:tc>
          <w:tcPr>
            <w:tcW w:w="1701" w:type="dxa"/>
          </w:tcPr>
          <w:p w:rsidR="00E97ED6" w:rsidRPr="004916CC" w:rsidRDefault="00E97ED6" w:rsidP="00E97ED6">
            <w:pPr>
              <w:jc w:val="center"/>
            </w:pPr>
            <w:r w:rsidRPr="004916CC">
              <w:t>6</w:t>
            </w:r>
          </w:p>
        </w:tc>
        <w:tc>
          <w:tcPr>
            <w:tcW w:w="1559" w:type="dxa"/>
          </w:tcPr>
          <w:p w:rsidR="00E97ED6" w:rsidRPr="004916CC" w:rsidRDefault="00E97ED6" w:rsidP="00E97ED6">
            <w:pPr>
              <w:jc w:val="center"/>
            </w:pPr>
            <w:r w:rsidRPr="004916CC">
              <w:t>4</w:t>
            </w:r>
          </w:p>
        </w:tc>
        <w:tc>
          <w:tcPr>
            <w:tcW w:w="1843" w:type="dxa"/>
          </w:tcPr>
          <w:p w:rsidR="00E97ED6" w:rsidRPr="004916CC" w:rsidRDefault="00E97ED6" w:rsidP="00E97ED6">
            <w:pPr>
              <w:jc w:val="center"/>
            </w:pPr>
            <w:r w:rsidRPr="004916CC">
              <w:t>3</w:t>
            </w:r>
          </w:p>
        </w:tc>
        <w:tc>
          <w:tcPr>
            <w:tcW w:w="1985" w:type="dxa"/>
          </w:tcPr>
          <w:p w:rsidR="00E97ED6" w:rsidRPr="004916CC" w:rsidRDefault="00E97ED6" w:rsidP="00E97ED6">
            <w:pPr>
              <w:jc w:val="center"/>
            </w:pPr>
            <w:r w:rsidRPr="004916CC">
              <w:t>3</w:t>
            </w:r>
          </w:p>
        </w:tc>
      </w:tr>
      <w:tr w:rsidR="00E97ED6" w:rsidRPr="004E1CB1" w:rsidTr="00E97ED6">
        <w:tc>
          <w:tcPr>
            <w:tcW w:w="2802" w:type="dxa"/>
            <w:vMerge/>
          </w:tcPr>
          <w:p w:rsidR="00E97ED6" w:rsidRPr="00DB148E" w:rsidRDefault="00E97ED6" w:rsidP="00E97ED6">
            <w:pPr>
              <w:jc w:val="center"/>
            </w:pPr>
          </w:p>
        </w:tc>
        <w:tc>
          <w:tcPr>
            <w:tcW w:w="3260" w:type="dxa"/>
          </w:tcPr>
          <w:p w:rsidR="00E97ED6" w:rsidRPr="00DB148E" w:rsidRDefault="00E97ED6" w:rsidP="00E97ED6">
            <w:pPr>
              <w:jc w:val="center"/>
            </w:pPr>
            <w:r>
              <w:t>Литература</w:t>
            </w:r>
          </w:p>
        </w:tc>
        <w:tc>
          <w:tcPr>
            <w:tcW w:w="2126" w:type="dxa"/>
          </w:tcPr>
          <w:p w:rsidR="00E97ED6" w:rsidRPr="004916CC" w:rsidRDefault="00E97ED6" w:rsidP="00E97ED6">
            <w:pPr>
              <w:jc w:val="center"/>
            </w:pPr>
            <w:r w:rsidRPr="004916CC">
              <w:t>3</w:t>
            </w:r>
          </w:p>
        </w:tc>
        <w:tc>
          <w:tcPr>
            <w:tcW w:w="1701" w:type="dxa"/>
          </w:tcPr>
          <w:p w:rsidR="00E97ED6" w:rsidRPr="004916CC" w:rsidRDefault="00E97ED6" w:rsidP="00E97ED6">
            <w:pPr>
              <w:jc w:val="center"/>
            </w:pPr>
            <w:r w:rsidRPr="004916CC">
              <w:t>3</w:t>
            </w:r>
          </w:p>
        </w:tc>
        <w:tc>
          <w:tcPr>
            <w:tcW w:w="1559" w:type="dxa"/>
          </w:tcPr>
          <w:p w:rsidR="00E97ED6" w:rsidRPr="004916CC" w:rsidRDefault="00E97ED6" w:rsidP="00E97ED6">
            <w:pPr>
              <w:jc w:val="center"/>
            </w:pPr>
            <w:r w:rsidRPr="004916CC">
              <w:t>2</w:t>
            </w:r>
          </w:p>
        </w:tc>
        <w:tc>
          <w:tcPr>
            <w:tcW w:w="1843" w:type="dxa"/>
          </w:tcPr>
          <w:p w:rsidR="00E97ED6" w:rsidRPr="004916CC" w:rsidRDefault="00E97ED6" w:rsidP="00E97ED6">
            <w:pPr>
              <w:jc w:val="center"/>
            </w:pPr>
            <w:r w:rsidRPr="004916CC">
              <w:t>2</w:t>
            </w:r>
          </w:p>
        </w:tc>
        <w:tc>
          <w:tcPr>
            <w:tcW w:w="1985" w:type="dxa"/>
          </w:tcPr>
          <w:p w:rsidR="00E97ED6" w:rsidRPr="004916CC" w:rsidRDefault="00E97ED6" w:rsidP="00E97ED6">
            <w:pPr>
              <w:jc w:val="center"/>
            </w:pPr>
            <w:r w:rsidRPr="004916CC">
              <w:t>3</w:t>
            </w:r>
          </w:p>
        </w:tc>
      </w:tr>
      <w:tr w:rsidR="00E97ED6" w:rsidRPr="004E1CB1" w:rsidTr="00E97ED6">
        <w:tc>
          <w:tcPr>
            <w:tcW w:w="2802" w:type="dxa"/>
          </w:tcPr>
          <w:p w:rsidR="00E97ED6" w:rsidRPr="00DB148E" w:rsidRDefault="00E97ED6" w:rsidP="00E97ED6">
            <w:pPr>
              <w:jc w:val="center"/>
            </w:pPr>
            <w:r>
              <w:t>Иностранные языки</w:t>
            </w:r>
          </w:p>
        </w:tc>
        <w:tc>
          <w:tcPr>
            <w:tcW w:w="3260" w:type="dxa"/>
          </w:tcPr>
          <w:p w:rsidR="00E97ED6" w:rsidRPr="00DB148E" w:rsidRDefault="00E97ED6" w:rsidP="00E97ED6">
            <w:pPr>
              <w:jc w:val="center"/>
            </w:pPr>
            <w:r>
              <w:t>Иностранный язык (Английский язык)</w:t>
            </w:r>
          </w:p>
        </w:tc>
        <w:tc>
          <w:tcPr>
            <w:tcW w:w="2126" w:type="dxa"/>
          </w:tcPr>
          <w:p w:rsidR="00E97ED6" w:rsidRPr="004916CC" w:rsidRDefault="00E97ED6" w:rsidP="00E97ED6">
            <w:pPr>
              <w:jc w:val="center"/>
            </w:pPr>
            <w:r w:rsidRPr="004916CC">
              <w:t>3</w:t>
            </w:r>
          </w:p>
        </w:tc>
        <w:tc>
          <w:tcPr>
            <w:tcW w:w="1701" w:type="dxa"/>
          </w:tcPr>
          <w:p w:rsidR="00E97ED6" w:rsidRPr="004916CC" w:rsidRDefault="00E97ED6" w:rsidP="00E97ED6">
            <w:pPr>
              <w:jc w:val="center"/>
            </w:pPr>
            <w:r w:rsidRPr="004916CC">
              <w:t>3</w:t>
            </w:r>
          </w:p>
        </w:tc>
        <w:tc>
          <w:tcPr>
            <w:tcW w:w="1559" w:type="dxa"/>
          </w:tcPr>
          <w:p w:rsidR="00E97ED6" w:rsidRPr="004916CC" w:rsidRDefault="00E97ED6" w:rsidP="00E97ED6">
            <w:pPr>
              <w:jc w:val="center"/>
            </w:pPr>
            <w:r w:rsidRPr="004916CC">
              <w:t>3</w:t>
            </w:r>
          </w:p>
        </w:tc>
        <w:tc>
          <w:tcPr>
            <w:tcW w:w="1843" w:type="dxa"/>
          </w:tcPr>
          <w:p w:rsidR="00E97ED6" w:rsidRPr="004916CC" w:rsidRDefault="00E97ED6" w:rsidP="00E97ED6">
            <w:pPr>
              <w:jc w:val="center"/>
            </w:pPr>
            <w:r w:rsidRPr="004916CC">
              <w:t>3</w:t>
            </w:r>
          </w:p>
        </w:tc>
        <w:tc>
          <w:tcPr>
            <w:tcW w:w="1985" w:type="dxa"/>
          </w:tcPr>
          <w:p w:rsidR="00E97ED6" w:rsidRPr="004916CC" w:rsidRDefault="00E97ED6" w:rsidP="00E97ED6">
            <w:pPr>
              <w:jc w:val="center"/>
            </w:pPr>
            <w:r w:rsidRPr="004916CC">
              <w:t>3</w:t>
            </w:r>
          </w:p>
        </w:tc>
      </w:tr>
      <w:tr w:rsidR="00E97ED6" w:rsidRPr="004E1CB1" w:rsidTr="00E97ED6">
        <w:tc>
          <w:tcPr>
            <w:tcW w:w="2802" w:type="dxa"/>
            <w:vMerge w:val="restart"/>
          </w:tcPr>
          <w:p w:rsidR="00E97ED6" w:rsidRPr="00DB148E" w:rsidRDefault="00E97ED6" w:rsidP="00E97ED6">
            <w:pPr>
              <w:jc w:val="center"/>
            </w:pPr>
            <w:r>
              <w:t>Математика и информатика</w:t>
            </w:r>
          </w:p>
        </w:tc>
        <w:tc>
          <w:tcPr>
            <w:tcW w:w="3260" w:type="dxa"/>
          </w:tcPr>
          <w:p w:rsidR="00E97ED6" w:rsidRPr="00DB148E" w:rsidRDefault="00E97ED6" w:rsidP="00E97ED6">
            <w:pPr>
              <w:jc w:val="center"/>
            </w:pPr>
            <w:r>
              <w:t xml:space="preserve">Математика </w:t>
            </w:r>
          </w:p>
        </w:tc>
        <w:tc>
          <w:tcPr>
            <w:tcW w:w="2126" w:type="dxa"/>
          </w:tcPr>
          <w:p w:rsidR="00E97ED6" w:rsidRPr="004916CC" w:rsidRDefault="00E97ED6" w:rsidP="00E97ED6">
            <w:pPr>
              <w:jc w:val="center"/>
            </w:pPr>
            <w:r w:rsidRPr="004916CC">
              <w:t>5</w:t>
            </w:r>
          </w:p>
        </w:tc>
        <w:tc>
          <w:tcPr>
            <w:tcW w:w="1701" w:type="dxa"/>
          </w:tcPr>
          <w:p w:rsidR="00E97ED6" w:rsidRPr="004916CC" w:rsidRDefault="00E97ED6" w:rsidP="00E97ED6">
            <w:pPr>
              <w:jc w:val="center"/>
            </w:pPr>
            <w:r w:rsidRPr="004916CC">
              <w:t>5</w:t>
            </w:r>
          </w:p>
        </w:tc>
        <w:tc>
          <w:tcPr>
            <w:tcW w:w="1559" w:type="dxa"/>
          </w:tcPr>
          <w:p w:rsidR="00E97ED6" w:rsidRPr="004916CC" w:rsidRDefault="00E97ED6" w:rsidP="00E97ED6">
            <w:pPr>
              <w:jc w:val="center"/>
            </w:pPr>
          </w:p>
        </w:tc>
        <w:tc>
          <w:tcPr>
            <w:tcW w:w="1843" w:type="dxa"/>
          </w:tcPr>
          <w:p w:rsidR="00E97ED6" w:rsidRPr="004916CC" w:rsidRDefault="00E97ED6" w:rsidP="00E97ED6">
            <w:pPr>
              <w:jc w:val="center"/>
            </w:pPr>
          </w:p>
        </w:tc>
        <w:tc>
          <w:tcPr>
            <w:tcW w:w="1985" w:type="dxa"/>
          </w:tcPr>
          <w:p w:rsidR="00E97ED6" w:rsidRPr="004916CC" w:rsidRDefault="00E97ED6" w:rsidP="00E97ED6">
            <w:pPr>
              <w:jc w:val="center"/>
            </w:pPr>
          </w:p>
        </w:tc>
      </w:tr>
      <w:tr w:rsidR="00E97ED6" w:rsidRPr="004E1CB1" w:rsidTr="00E97ED6">
        <w:tc>
          <w:tcPr>
            <w:tcW w:w="2802" w:type="dxa"/>
            <w:vMerge/>
          </w:tcPr>
          <w:p w:rsidR="00E97ED6" w:rsidRDefault="00E97ED6" w:rsidP="00E97ED6">
            <w:pPr>
              <w:jc w:val="center"/>
            </w:pPr>
          </w:p>
        </w:tc>
        <w:tc>
          <w:tcPr>
            <w:tcW w:w="3260" w:type="dxa"/>
          </w:tcPr>
          <w:p w:rsidR="00E97ED6" w:rsidRDefault="00E97ED6" w:rsidP="00E97ED6">
            <w:pPr>
              <w:jc w:val="center"/>
            </w:pPr>
            <w:r>
              <w:t xml:space="preserve">Алгебра </w:t>
            </w:r>
          </w:p>
        </w:tc>
        <w:tc>
          <w:tcPr>
            <w:tcW w:w="2126" w:type="dxa"/>
          </w:tcPr>
          <w:p w:rsidR="00E97ED6" w:rsidRPr="004916CC" w:rsidRDefault="00E97ED6" w:rsidP="00E97ED6">
            <w:pPr>
              <w:jc w:val="center"/>
            </w:pPr>
          </w:p>
        </w:tc>
        <w:tc>
          <w:tcPr>
            <w:tcW w:w="1701" w:type="dxa"/>
          </w:tcPr>
          <w:p w:rsidR="00E97ED6" w:rsidRPr="004916CC" w:rsidRDefault="00E97ED6" w:rsidP="00E97ED6">
            <w:pPr>
              <w:jc w:val="center"/>
            </w:pPr>
          </w:p>
        </w:tc>
        <w:tc>
          <w:tcPr>
            <w:tcW w:w="1559" w:type="dxa"/>
          </w:tcPr>
          <w:p w:rsidR="00E97ED6" w:rsidRPr="004916CC" w:rsidRDefault="00E97ED6" w:rsidP="00E97ED6">
            <w:pPr>
              <w:jc w:val="center"/>
            </w:pPr>
            <w:r w:rsidRPr="004916CC">
              <w:t>3</w:t>
            </w:r>
          </w:p>
        </w:tc>
        <w:tc>
          <w:tcPr>
            <w:tcW w:w="1843" w:type="dxa"/>
          </w:tcPr>
          <w:p w:rsidR="00E97ED6" w:rsidRPr="004916CC" w:rsidRDefault="00E97ED6" w:rsidP="00E97ED6">
            <w:pPr>
              <w:jc w:val="center"/>
            </w:pPr>
            <w:r w:rsidRPr="004916CC">
              <w:t>3</w:t>
            </w:r>
          </w:p>
        </w:tc>
        <w:tc>
          <w:tcPr>
            <w:tcW w:w="1985" w:type="dxa"/>
          </w:tcPr>
          <w:p w:rsidR="00E97ED6" w:rsidRPr="004916CC" w:rsidRDefault="00E97ED6" w:rsidP="00E97ED6">
            <w:pPr>
              <w:jc w:val="center"/>
            </w:pPr>
            <w:r w:rsidRPr="004916CC">
              <w:t>3</w:t>
            </w:r>
          </w:p>
        </w:tc>
      </w:tr>
      <w:tr w:rsidR="00E97ED6" w:rsidRPr="004E1CB1" w:rsidTr="00E97ED6">
        <w:tc>
          <w:tcPr>
            <w:tcW w:w="2802" w:type="dxa"/>
            <w:vMerge/>
          </w:tcPr>
          <w:p w:rsidR="00E97ED6" w:rsidRDefault="00E97ED6" w:rsidP="00E97ED6">
            <w:pPr>
              <w:jc w:val="center"/>
            </w:pPr>
          </w:p>
        </w:tc>
        <w:tc>
          <w:tcPr>
            <w:tcW w:w="3260" w:type="dxa"/>
          </w:tcPr>
          <w:p w:rsidR="00E97ED6" w:rsidRDefault="00E97ED6" w:rsidP="00E97ED6">
            <w:pPr>
              <w:jc w:val="center"/>
            </w:pPr>
            <w:r>
              <w:t xml:space="preserve">Геометрия </w:t>
            </w:r>
          </w:p>
        </w:tc>
        <w:tc>
          <w:tcPr>
            <w:tcW w:w="2126" w:type="dxa"/>
          </w:tcPr>
          <w:p w:rsidR="00E97ED6" w:rsidRPr="004916CC" w:rsidRDefault="00E97ED6" w:rsidP="00E97ED6">
            <w:pPr>
              <w:jc w:val="center"/>
            </w:pPr>
          </w:p>
        </w:tc>
        <w:tc>
          <w:tcPr>
            <w:tcW w:w="1701" w:type="dxa"/>
          </w:tcPr>
          <w:p w:rsidR="00E97ED6" w:rsidRPr="004916CC" w:rsidRDefault="00E97ED6" w:rsidP="00E97ED6">
            <w:pPr>
              <w:jc w:val="center"/>
            </w:pPr>
          </w:p>
        </w:tc>
        <w:tc>
          <w:tcPr>
            <w:tcW w:w="1559" w:type="dxa"/>
          </w:tcPr>
          <w:p w:rsidR="00E97ED6" w:rsidRPr="004916CC" w:rsidRDefault="00E97ED6" w:rsidP="00E97ED6">
            <w:pPr>
              <w:jc w:val="center"/>
            </w:pPr>
            <w:r w:rsidRPr="004916CC">
              <w:t>2</w:t>
            </w:r>
          </w:p>
        </w:tc>
        <w:tc>
          <w:tcPr>
            <w:tcW w:w="1843" w:type="dxa"/>
          </w:tcPr>
          <w:p w:rsidR="00E97ED6" w:rsidRPr="004916CC" w:rsidRDefault="00E97ED6" w:rsidP="00E97ED6">
            <w:pPr>
              <w:jc w:val="center"/>
            </w:pPr>
            <w:r w:rsidRPr="004916CC">
              <w:t>2</w:t>
            </w:r>
          </w:p>
        </w:tc>
        <w:tc>
          <w:tcPr>
            <w:tcW w:w="1985" w:type="dxa"/>
          </w:tcPr>
          <w:p w:rsidR="00E97ED6" w:rsidRPr="004916CC" w:rsidRDefault="00E97ED6" w:rsidP="00E97ED6">
            <w:pPr>
              <w:jc w:val="center"/>
            </w:pPr>
            <w:r w:rsidRPr="004916CC">
              <w:t>2</w:t>
            </w:r>
          </w:p>
        </w:tc>
      </w:tr>
      <w:tr w:rsidR="00E97ED6" w:rsidRPr="004E1CB1" w:rsidTr="00E97ED6">
        <w:tc>
          <w:tcPr>
            <w:tcW w:w="2802" w:type="dxa"/>
            <w:vMerge/>
          </w:tcPr>
          <w:p w:rsidR="00E97ED6" w:rsidRDefault="00E97ED6" w:rsidP="00E97ED6">
            <w:pPr>
              <w:jc w:val="center"/>
            </w:pPr>
          </w:p>
        </w:tc>
        <w:tc>
          <w:tcPr>
            <w:tcW w:w="3260" w:type="dxa"/>
          </w:tcPr>
          <w:p w:rsidR="00E97ED6" w:rsidRDefault="00E97ED6" w:rsidP="00E97ED6">
            <w:pPr>
              <w:jc w:val="center"/>
            </w:pPr>
            <w:r>
              <w:t>Вероятность и статистика</w:t>
            </w:r>
          </w:p>
        </w:tc>
        <w:tc>
          <w:tcPr>
            <w:tcW w:w="2126" w:type="dxa"/>
          </w:tcPr>
          <w:p w:rsidR="00E97ED6" w:rsidRPr="004916CC" w:rsidRDefault="00E97ED6" w:rsidP="00E97ED6">
            <w:pPr>
              <w:jc w:val="center"/>
            </w:pPr>
          </w:p>
        </w:tc>
        <w:tc>
          <w:tcPr>
            <w:tcW w:w="1701" w:type="dxa"/>
          </w:tcPr>
          <w:p w:rsidR="00E97ED6" w:rsidRPr="004916CC" w:rsidRDefault="00E97ED6" w:rsidP="00E97ED6">
            <w:pPr>
              <w:jc w:val="center"/>
            </w:pPr>
          </w:p>
        </w:tc>
        <w:tc>
          <w:tcPr>
            <w:tcW w:w="1559" w:type="dxa"/>
          </w:tcPr>
          <w:p w:rsidR="00E97ED6" w:rsidRPr="004916CC" w:rsidRDefault="00E97ED6" w:rsidP="00E97ED6">
            <w:pPr>
              <w:jc w:val="center"/>
            </w:pPr>
            <w:r w:rsidRPr="004916CC">
              <w:t>1</w:t>
            </w:r>
          </w:p>
        </w:tc>
        <w:tc>
          <w:tcPr>
            <w:tcW w:w="1843" w:type="dxa"/>
          </w:tcPr>
          <w:p w:rsidR="00E97ED6" w:rsidRPr="004916CC" w:rsidRDefault="00E97ED6" w:rsidP="00E97ED6">
            <w:pPr>
              <w:jc w:val="center"/>
            </w:pPr>
            <w:r w:rsidRPr="004916CC">
              <w:t>1</w:t>
            </w:r>
          </w:p>
        </w:tc>
        <w:tc>
          <w:tcPr>
            <w:tcW w:w="1985" w:type="dxa"/>
          </w:tcPr>
          <w:p w:rsidR="00E97ED6" w:rsidRPr="004916CC" w:rsidRDefault="00E97ED6" w:rsidP="00E97ED6">
            <w:pPr>
              <w:jc w:val="center"/>
            </w:pPr>
            <w:r w:rsidRPr="004916CC">
              <w:t>1</w:t>
            </w:r>
          </w:p>
        </w:tc>
      </w:tr>
      <w:tr w:rsidR="00E97ED6" w:rsidRPr="004E1CB1" w:rsidTr="00E97ED6">
        <w:tc>
          <w:tcPr>
            <w:tcW w:w="2802" w:type="dxa"/>
            <w:vMerge/>
          </w:tcPr>
          <w:p w:rsidR="00E97ED6" w:rsidRDefault="00E97ED6" w:rsidP="00E97ED6">
            <w:pPr>
              <w:jc w:val="center"/>
            </w:pPr>
          </w:p>
        </w:tc>
        <w:tc>
          <w:tcPr>
            <w:tcW w:w="3260" w:type="dxa"/>
          </w:tcPr>
          <w:p w:rsidR="00E97ED6" w:rsidRDefault="00E97ED6" w:rsidP="00E97ED6">
            <w:pPr>
              <w:jc w:val="center"/>
            </w:pPr>
            <w:r>
              <w:t xml:space="preserve">Информатика </w:t>
            </w:r>
          </w:p>
        </w:tc>
        <w:tc>
          <w:tcPr>
            <w:tcW w:w="2126" w:type="dxa"/>
          </w:tcPr>
          <w:p w:rsidR="00E97ED6" w:rsidRPr="004916CC" w:rsidRDefault="00E97ED6" w:rsidP="00E97ED6">
            <w:pPr>
              <w:jc w:val="center"/>
            </w:pPr>
          </w:p>
        </w:tc>
        <w:tc>
          <w:tcPr>
            <w:tcW w:w="1701" w:type="dxa"/>
          </w:tcPr>
          <w:p w:rsidR="00E97ED6" w:rsidRPr="004916CC" w:rsidRDefault="00E97ED6" w:rsidP="00E97ED6">
            <w:pPr>
              <w:jc w:val="center"/>
            </w:pPr>
          </w:p>
        </w:tc>
        <w:tc>
          <w:tcPr>
            <w:tcW w:w="1559" w:type="dxa"/>
          </w:tcPr>
          <w:p w:rsidR="00E97ED6" w:rsidRPr="004916CC" w:rsidRDefault="00E97ED6" w:rsidP="00E97ED6">
            <w:pPr>
              <w:jc w:val="center"/>
            </w:pPr>
            <w:r w:rsidRPr="004916CC">
              <w:t>1</w:t>
            </w:r>
          </w:p>
        </w:tc>
        <w:tc>
          <w:tcPr>
            <w:tcW w:w="1843" w:type="dxa"/>
          </w:tcPr>
          <w:p w:rsidR="00E97ED6" w:rsidRPr="004916CC" w:rsidRDefault="00E97ED6" w:rsidP="00E97ED6">
            <w:pPr>
              <w:jc w:val="center"/>
            </w:pPr>
            <w:r w:rsidRPr="004916CC">
              <w:t>1</w:t>
            </w:r>
          </w:p>
        </w:tc>
        <w:tc>
          <w:tcPr>
            <w:tcW w:w="1985" w:type="dxa"/>
          </w:tcPr>
          <w:p w:rsidR="00E97ED6" w:rsidRPr="004916CC" w:rsidRDefault="00E97ED6" w:rsidP="00E97ED6">
            <w:pPr>
              <w:jc w:val="center"/>
            </w:pPr>
            <w:r w:rsidRPr="004916CC">
              <w:t>1</w:t>
            </w:r>
          </w:p>
        </w:tc>
      </w:tr>
      <w:tr w:rsidR="00E97ED6" w:rsidRPr="004E1CB1" w:rsidTr="00E97ED6">
        <w:tc>
          <w:tcPr>
            <w:tcW w:w="2802" w:type="dxa"/>
            <w:vMerge w:val="restart"/>
          </w:tcPr>
          <w:p w:rsidR="00E97ED6" w:rsidRPr="00DB148E" w:rsidRDefault="00E97ED6" w:rsidP="00E97ED6">
            <w:pPr>
              <w:jc w:val="center"/>
            </w:pPr>
            <w:r>
              <w:t>Общественно – научные предметы</w:t>
            </w:r>
          </w:p>
        </w:tc>
        <w:tc>
          <w:tcPr>
            <w:tcW w:w="3260" w:type="dxa"/>
          </w:tcPr>
          <w:p w:rsidR="00E97ED6" w:rsidRPr="00DB148E" w:rsidRDefault="00E97ED6" w:rsidP="00E97ED6">
            <w:pPr>
              <w:jc w:val="center"/>
            </w:pPr>
            <w:r>
              <w:t>История</w:t>
            </w:r>
          </w:p>
        </w:tc>
        <w:tc>
          <w:tcPr>
            <w:tcW w:w="2126" w:type="dxa"/>
          </w:tcPr>
          <w:p w:rsidR="00E97ED6" w:rsidRPr="004916CC" w:rsidRDefault="00E97ED6" w:rsidP="00E97ED6">
            <w:pPr>
              <w:jc w:val="center"/>
            </w:pPr>
            <w:r w:rsidRPr="004916CC">
              <w:t>3</w:t>
            </w:r>
          </w:p>
        </w:tc>
        <w:tc>
          <w:tcPr>
            <w:tcW w:w="1701" w:type="dxa"/>
          </w:tcPr>
          <w:p w:rsidR="00E97ED6" w:rsidRPr="004916CC" w:rsidRDefault="00E97ED6" w:rsidP="00E97ED6">
            <w:pPr>
              <w:jc w:val="center"/>
            </w:pPr>
            <w:r w:rsidRPr="004916CC">
              <w:t>3</w:t>
            </w:r>
          </w:p>
        </w:tc>
        <w:tc>
          <w:tcPr>
            <w:tcW w:w="1559" w:type="dxa"/>
          </w:tcPr>
          <w:p w:rsidR="00E97ED6" w:rsidRPr="004916CC" w:rsidRDefault="00E97ED6" w:rsidP="00E97ED6">
            <w:pPr>
              <w:jc w:val="center"/>
            </w:pPr>
            <w:r w:rsidRPr="004916CC">
              <w:t>3</w:t>
            </w:r>
          </w:p>
        </w:tc>
        <w:tc>
          <w:tcPr>
            <w:tcW w:w="1843" w:type="dxa"/>
          </w:tcPr>
          <w:p w:rsidR="00E97ED6" w:rsidRPr="004916CC" w:rsidRDefault="00E97ED6" w:rsidP="00E97ED6">
            <w:pPr>
              <w:jc w:val="center"/>
            </w:pPr>
            <w:r w:rsidRPr="004916CC">
              <w:t>3</w:t>
            </w:r>
          </w:p>
        </w:tc>
        <w:tc>
          <w:tcPr>
            <w:tcW w:w="1985" w:type="dxa"/>
          </w:tcPr>
          <w:p w:rsidR="00E97ED6" w:rsidRPr="004916CC" w:rsidRDefault="00E97ED6" w:rsidP="00E97ED6">
            <w:pPr>
              <w:jc w:val="center"/>
            </w:pPr>
            <w:r w:rsidRPr="004916CC">
              <w:t>2</w:t>
            </w:r>
          </w:p>
        </w:tc>
      </w:tr>
      <w:tr w:rsidR="00E97ED6" w:rsidRPr="004E1CB1" w:rsidTr="00E97ED6">
        <w:tc>
          <w:tcPr>
            <w:tcW w:w="2802" w:type="dxa"/>
            <w:vMerge/>
          </w:tcPr>
          <w:p w:rsidR="00E97ED6" w:rsidRDefault="00E97ED6" w:rsidP="00E97ED6">
            <w:pPr>
              <w:jc w:val="center"/>
            </w:pPr>
          </w:p>
        </w:tc>
        <w:tc>
          <w:tcPr>
            <w:tcW w:w="3260" w:type="dxa"/>
          </w:tcPr>
          <w:p w:rsidR="00E97ED6" w:rsidRDefault="00E97ED6" w:rsidP="00E97ED6">
            <w:pPr>
              <w:jc w:val="center"/>
            </w:pPr>
            <w:r>
              <w:t xml:space="preserve">Обществознание </w:t>
            </w:r>
          </w:p>
        </w:tc>
        <w:tc>
          <w:tcPr>
            <w:tcW w:w="2126" w:type="dxa"/>
          </w:tcPr>
          <w:p w:rsidR="00E97ED6" w:rsidRPr="004916CC" w:rsidRDefault="00E97ED6" w:rsidP="00E97ED6">
            <w:pPr>
              <w:jc w:val="center"/>
            </w:pPr>
          </w:p>
        </w:tc>
        <w:tc>
          <w:tcPr>
            <w:tcW w:w="1701" w:type="dxa"/>
          </w:tcPr>
          <w:p w:rsidR="00E97ED6" w:rsidRPr="004916CC" w:rsidRDefault="00E97ED6" w:rsidP="00E97ED6">
            <w:pPr>
              <w:jc w:val="center"/>
            </w:pPr>
          </w:p>
        </w:tc>
        <w:tc>
          <w:tcPr>
            <w:tcW w:w="1559" w:type="dxa"/>
          </w:tcPr>
          <w:p w:rsidR="00E97ED6" w:rsidRPr="004916CC" w:rsidRDefault="00E97ED6" w:rsidP="00E97ED6">
            <w:pPr>
              <w:jc w:val="center"/>
            </w:pPr>
          </w:p>
        </w:tc>
        <w:tc>
          <w:tcPr>
            <w:tcW w:w="1843" w:type="dxa"/>
          </w:tcPr>
          <w:p w:rsidR="00E97ED6" w:rsidRPr="004916CC" w:rsidRDefault="00E97ED6" w:rsidP="00E97ED6">
            <w:pPr>
              <w:jc w:val="center"/>
            </w:pPr>
          </w:p>
        </w:tc>
        <w:tc>
          <w:tcPr>
            <w:tcW w:w="1985" w:type="dxa"/>
          </w:tcPr>
          <w:p w:rsidR="00E97ED6" w:rsidRPr="004916CC" w:rsidRDefault="00E97ED6" w:rsidP="00E97ED6">
            <w:pPr>
              <w:jc w:val="center"/>
            </w:pPr>
            <w:r w:rsidRPr="004916CC">
              <w:t>1</w:t>
            </w:r>
          </w:p>
        </w:tc>
      </w:tr>
      <w:tr w:rsidR="00E97ED6" w:rsidRPr="004E1CB1" w:rsidTr="00E97ED6">
        <w:tc>
          <w:tcPr>
            <w:tcW w:w="2802" w:type="dxa"/>
            <w:vMerge/>
          </w:tcPr>
          <w:p w:rsidR="00E97ED6" w:rsidRDefault="00E97ED6" w:rsidP="00E97ED6">
            <w:pPr>
              <w:jc w:val="center"/>
            </w:pPr>
          </w:p>
        </w:tc>
        <w:tc>
          <w:tcPr>
            <w:tcW w:w="3260" w:type="dxa"/>
          </w:tcPr>
          <w:p w:rsidR="00E97ED6" w:rsidRDefault="00E97ED6" w:rsidP="00E97ED6">
            <w:pPr>
              <w:jc w:val="center"/>
            </w:pPr>
            <w:r>
              <w:t xml:space="preserve">География </w:t>
            </w:r>
          </w:p>
        </w:tc>
        <w:tc>
          <w:tcPr>
            <w:tcW w:w="2126" w:type="dxa"/>
          </w:tcPr>
          <w:p w:rsidR="00E97ED6" w:rsidRPr="004916CC" w:rsidRDefault="00E97ED6" w:rsidP="00E97ED6">
            <w:pPr>
              <w:jc w:val="center"/>
            </w:pPr>
            <w:r w:rsidRPr="004916CC">
              <w:t>1</w:t>
            </w:r>
          </w:p>
        </w:tc>
        <w:tc>
          <w:tcPr>
            <w:tcW w:w="1701" w:type="dxa"/>
          </w:tcPr>
          <w:p w:rsidR="00E97ED6" w:rsidRPr="004916CC" w:rsidRDefault="00E97ED6" w:rsidP="00E97ED6">
            <w:pPr>
              <w:jc w:val="center"/>
            </w:pPr>
            <w:r w:rsidRPr="004916CC">
              <w:t>1</w:t>
            </w:r>
          </w:p>
        </w:tc>
        <w:tc>
          <w:tcPr>
            <w:tcW w:w="1559" w:type="dxa"/>
          </w:tcPr>
          <w:p w:rsidR="00E97ED6" w:rsidRPr="004916CC" w:rsidRDefault="00E97ED6" w:rsidP="00E97ED6">
            <w:pPr>
              <w:jc w:val="center"/>
            </w:pPr>
            <w:r w:rsidRPr="004916CC">
              <w:t>2</w:t>
            </w:r>
          </w:p>
        </w:tc>
        <w:tc>
          <w:tcPr>
            <w:tcW w:w="1843" w:type="dxa"/>
          </w:tcPr>
          <w:p w:rsidR="00E97ED6" w:rsidRPr="004916CC" w:rsidRDefault="00E97ED6" w:rsidP="00E97ED6">
            <w:pPr>
              <w:jc w:val="center"/>
            </w:pPr>
            <w:r w:rsidRPr="004916CC">
              <w:t>2</w:t>
            </w:r>
          </w:p>
        </w:tc>
        <w:tc>
          <w:tcPr>
            <w:tcW w:w="1985" w:type="dxa"/>
          </w:tcPr>
          <w:p w:rsidR="00E97ED6" w:rsidRPr="004916CC" w:rsidRDefault="00E97ED6" w:rsidP="00E97ED6">
            <w:pPr>
              <w:jc w:val="center"/>
            </w:pPr>
            <w:r w:rsidRPr="004916CC">
              <w:t>2</w:t>
            </w:r>
          </w:p>
        </w:tc>
      </w:tr>
      <w:tr w:rsidR="00E97ED6" w:rsidRPr="004E1CB1" w:rsidTr="00E97ED6">
        <w:tc>
          <w:tcPr>
            <w:tcW w:w="2802" w:type="dxa"/>
            <w:vMerge w:val="restart"/>
          </w:tcPr>
          <w:p w:rsidR="00E97ED6" w:rsidRPr="00DB148E" w:rsidRDefault="00E97ED6" w:rsidP="00E97ED6">
            <w:pPr>
              <w:jc w:val="center"/>
            </w:pPr>
            <w:r>
              <w:t>Естественно – научные предметы</w:t>
            </w:r>
          </w:p>
        </w:tc>
        <w:tc>
          <w:tcPr>
            <w:tcW w:w="3260" w:type="dxa"/>
          </w:tcPr>
          <w:p w:rsidR="00E97ED6" w:rsidRPr="00DB148E" w:rsidRDefault="00E97ED6" w:rsidP="00E97ED6">
            <w:pPr>
              <w:jc w:val="center"/>
            </w:pPr>
            <w:r>
              <w:t>Физики</w:t>
            </w:r>
          </w:p>
        </w:tc>
        <w:tc>
          <w:tcPr>
            <w:tcW w:w="2126" w:type="dxa"/>
          </w:tcPr>
          <w:p w:rsidR="00E97ED6" w:rsidRPr="004916CC" w:rsidRDefault="00E97ED6" w:rsidP="00E97ED6">
            <w:pPr>
              <w:jc w:val="center"/>
            </w:pPr>
          </w:p>
        </w:tc>
        <w:tc>
          <w:tcPr>
            <w:tcW w:w="1701" w:type="dxa"/>
          </w:tcPr>
          <w:p w:rsidR="00E97ED6" w:rsidRPr="004916CC" w:rsidRDefault="00E97ED6" w:rsidP="00E97ED6">
            <w:pPr>
              <w:jc w:val="center"/>
            </w:pPr>
          </w:p>
        </w:tc>
        <w:tc>
          <w:tcPr>
            <w:tcW w:w="1559" w:type="dxa"/>
          </w:tcPr>
          <w:p w:rsidR="00E97ED6" w:rsidRPr="004916CC" w:rsidRDefault="00E97ED6" w:rsidP="00E97ED6">
            <w:pPr>
              <w:jc w:val="center"/>
            </w:pPr>
            <w:r w:rsidRPr="004916CC">
              <w:t>2</w:t>
            </w:r>
          </w:p>
        </w:tc>
        <w:tc>
          <w:tcPr>
            <w:tcW w:w="1843" w:type="dxa"/>
          </w:tcPr>
          <w:p w:rsidR="00E97ED6" w:rsidRPr="004916CC" w:rsidRDefault="00E97ED6" w:rsidP="00E97ED6">
            <w:pPr>
              <w:jc w:val="center"/>
            </w:pPr>
            <w:r w:rsidRPr="004916CC">
              <w:t>2</w:t>
            </w:r>
          </w:p>
        </w:tc>
        <w:tc>
          <w:tcPr>
            <w:tcW w:w="1985" w:type="dxa"/>
          </w:tcPr>
          <w:p w:rsidR="00E97ED6" w:rsidRPr="004916CC" w:rsidRDefault="00E97ED6" w:rsidP="00E97ED6">
            <w:pPr>
              <w:jc w:val="center"/>
            </w:pPr>
            <w:r w:rsidRPr="004916CC">
              <w:t>3</w:t>
            </w:r>
          </w:p>
        </w:tc>
      </w:tr>
      <w:tr w:rsidR="00E97ED6" w:rsidRPr="004E1CB1" w:rsidTr="00E97ED6">
        <w:tc>
          <w:tcPr>
            <w:tcW w:w="2802" w:type="dxa"/>
            <w:vMerge/>
          </w:tcPr>
          <w:p w:rsidR="00E97ED6" w:rsidRDefault="00E97ED6" w:rsidP="00E97ED6">
            <w:pPr>
              <w:jc w:val="center"/>
            </w:pPr>
          </w:p>
        </w:tc>
        <w:tc>
          <w:tcPr>
            <w:tcW w:w="3260" w:type="dxa"/>
          </w:tcPr>
          <w:p w:rsidR="00E97ED6" w:rsidRDefault="00E97ED6" w:rsidP="00E97ED6">
            <w:pPr>
              <w:jc w:val="center"/>
            </w:pPr>
            <w:r>
              <w:t xml:space="preserve">Химия </w:t>
            </w:r>
          </w:p>
        </w:tc>
        <w:tc>
          <w:tcPr>
            <w:tcW w:w="2126" w:type="dxa"/>
          </w:tcPr>
          <w:p w:rsidR="00E97ED6" w:rsidRPr="004916CC" w:rsidRDefault="00E97ED6" w:rsidP="00E97ED6">
            <w:pPr>
              <w:jc w:val="center"/>
            </w:pPr>
          </w:p>
        </w:tc>
        <w:tc>
          <w:tcPr>
            <w:tcW w:w="1701" w:type="dxa"/>
          </w:tcPr>
          <w:p w:rsidR="00E97ED6" w:rsidRPr="004916CC" w:rsidRDefault="00E97ED6" w:rsidP="00E97ED6">
            <w:pPr>
              <w:jc w:val="center"/>
            </w:pPr>
          </w:p>
        </w:tc>
        <w:tc>
          <w:tcPr>
            <w:tcW w:w="1559" w:type="dxa"/>
          </w:tcPr>
          <w:p w:rsidR="00E97ED6" w:rsidRPr="004916CC" w:rsidRDefault="00E97ED6" w:rsidP="00E97ED6">
            <w:pPr>
              <w:jc w:val="center"/>
            </w:pPr>
          </w:p>
        </w:tc>
        <w:tc>
          <w:tcPr>
            <w:tcW w:w="1843" w:type="dxa"/>
          </w:tcPr>
          <w:p w:rsidR="00E97ED6" w:rsidRPr="004916CC" w:rsidRDefault="00E97ED6" w:rsidP="00E97ED6">
            <w:pPr>
              <w:jc w:val="center"/>
            </w:pPr>
            <w:r w:rsidRPr="004916CC">
              <w:t>2</w:t>
            </w:r>
          </w:p>
        </w:tc>
        <w:tc>
          <w:tcPr>
            <w:tcW w:w="1985" w:type="dxa"/>
          </w:tcPr>
          <w:p w:rsidR="00E97ED6" w:rsidRPr="004916CC" w:rsidRDefault="00E97ED6" w:rsidP="00E97ED6">
            <w:pPr>
              <w:jc w:val="center"/>
            </w:pPr>
            <w:r w:rsidRPr="004916CC">
              <w:t>2</w:t>
            </w:r>
          </w:p>
        </w:tc>
      </w:tr>
      <w:tr w:rsidR="00E97ED6" w:rsidRPr="004E1CB1" w:rsidTr="00E97ED6">
        <w:tc>
          <w:tcPr>
            <w:tcW w:w="2802" w:type="dxa"/>
            <w:vMerge/>
          </w:tcPr>
          <w:p w:rsidR="00E97ED6" w:rsidRDefault="00E97ED6" w:rsidP="00E97ED6">
            <w:pPr>
              <w:jc w:val="center"/>
            </w:pPr>
          </w:p>
        </w:tc>
        <w:tc>
          <w:tcPr>
            <w:tcW w:w="3260" w:type="dxa"/>
          </w:tcPr>
          <w:p w:rsidR="00E97ED6" w:rsidRPr="00DB148E" w:rsidRDefault="00E97ED6" w:rsidP="00E97ED6">
            <w:pPr>
              <w:jc w:val="center"/>
            </w:pPr>
            <w:r>
              <w:t xml:space="preserve">Биология </w:t>
            </w:r>
          </w:p>
        </w:tc>
        <w:tc>
          <w:tcPr>
            <w:tcW w:w="2126" w:type="dxa"/>
          </w:tcPr>
          <w:p w:rsidR="00E97ED6" w:rsidRPr="004916CC" w:rsidRDefault="00E97ED6" w:rsidP="00E97ED6">
            <w:pPr>
              <w:jc w:val="center"/>
            </w:pPr>
            <w:r w:rsidRPr="004916CC">
              <w:t>1</w:t>
            </w:r>
          </w:p>
        </w:tc>
        <w:tc>
          <w:tcPr>
            <w:tcW w:w="1701" w:type="dxa"/>
          </w:tcPr>
          <w:p w:rsidR="00E97ED6" w:rsidRPr="004916CC" w:rsidRDefault="00E97ED6" w:rsidP="00E97ED6">
            <w:pPr>
              <w:jc w:val="center"/>
            </w:pPr>
            <w:r w:rsidRPr="004916CC">
              <w:t>1</w:t>
            </w:r>
          </w:p>
        </w:tc>
        <w:tc>
          <w:tcPr>
            <w:tcW w:w="1559" w:type="dxa"/>
          </w:tcPr>
          <w:p w:rsidR="00E97ED6" w:rsidRPr="004916CC" w:rsidRDefault="00E97ED6" w:rsidP="00E97ED6">
            <w:pPr>
              <w:jc w:val="center"/>
            </w:pPr>
            <w:r w:rsidRPr="004916CC">
              <w:t>1</w:t>
            </w:r>
          </w:p>
        </w:tc>
        <w:tc>
          <w:tcPr>
            <w:tcW w:w="1843" w:type="dxa"/>
          </w:tcPr>
          <w:p w:rsidR="00E97ED6" w:rsidRPr="004916CC" w:rsidRDefault="00E97ED6" w:rsidP="00E97ED6">
            <w:pPr>
              <w:jc w:val="center"/>
            </w:pPr>
            <w:r w:rsidRPr="004916CC">
              <w:t>2</w:t>
            </w:r>
          </w:p>
        </w:tc>
        <w:tc>
          <w:tcPr>
            <w:tcW w:w="1985" w:type="dxa"/>
          </w:tcPr>
          <w:p w:rsidR="00E97ED6" w:rsidRPr="004916CC" w:rsidRDefault="00E97ED6" w:rsidP="00E97ED6">
            <w:pPr>
              <w:jc w:val="center"/>
            </w:pPr>
            <w:r w:rsidRPr="004916CC">
              <w:t>2</w:t>
            </w:r>
          </w:p>
        </w:tc>
      </w:tr>
      <w:tr w:rsidR="00E97ED6" w:rsidRPr="004E1CB1" w:rsidTr="00E97ED6">
        <w:tc>
          <w:tcPr>
            <w:tcW w:w="2802" w:type="dxa"/>
            <w:vMerge w:val="restart"/>
          </w:tcPr>
          <w:p w:rsidR="00E97ED6" w:rsidRPr="00DB148E" w:rsidRDefault="00E97ED6" w:rsidP="00E97ED6">
            <w:pPr>
              <w:jc w:val="center"/>
            </w:pPr>
            <w:r>
              <w:t xml:space="preserve">Искусство </w:t>
            </w:r>
          </w:p>
        </w:tc>
        <w:tc>
          <w:tcPr>
            <w:tcW w:w="3260" w:type="dxa"/>
          </w:tcPr>
          <w:p w:rsidR="00E97ED6" w:rsidRPr="00DB148E" w:rsidRDefault="00E97ED6" w:rsidP="00E97ED6">
            <w:pPr>
              <w:jc w:val="center"/>
            </w:pPr>
            <w:r>
              <w:t>Музыка</w:t>
            </w:r>
          </w:p>
        </w:tc>
        <w:tc>
          <w:tcPr>
            <w:tcW w:w="2126" w:type="dxa"/>
          </w:tcPr>
          <w:p w:rsidR="00E97ED6" w:rsidRPr="004916CC" w:rsidRDefault="00E97ED6" w:rsidP="00E97ED6">
            <w:pPr>
              <w:jc w:val="center"/>
            </w:pPr>
            <w:r w:rsidRPr="004916CC">
              <w:t>1</w:t>
            </w:r>
          </w:p>
        </w:tc>
        <w:tc>
          <w:tcPr>
            <w:tcW w:w="1701" w:type="dxa"/>
          </w:tcPr>
          <w:p w:rsidR="00E97ED6" w:rsidRPr="004916CC" w:rsidRDefault="00E97ED6" w:rsidP="00E97ED6">
            <w:pPr>
              <w:jc w:val="center"/>
            </w:pPr>
            <w:r w:rsidRPr="004916CC">
              <w:t>1</w:t>
            </w:r>
          </w:p>
        </w:tc>
        <w:tc>
          <w:tcPr>
            <w:tcW w:w="1559" w:type="dxa"/>
          </w:tcPr>
          <w:p w:rsidR="00E97ED6" w:rsidRPr="004916CC" w:rsidRDefault="00E97ED6" w:rsidP="00E97ED6">
            <w:pPr>
              <w:jc w:val="center"/>
            </w:pPr>
            <w:r w:rsidRPr="004916CC">
              <w:t>1</w:t>
            </w:r>
          </w:p>
        </w:tc>
        <w:tc>
          <w:tcPr>
            <w:tcW w:w="1843" w:type="dxa"/>
          </w:tcPr>
          <w:p w:rsidR="00E97ED6" w:rsidRPr="004916CC" w:rsidRDefault="00E97ED6" w:rsidP="00E97ED6">
            <w:pPr>
              <w:jc w:val="center"/>
            </w:pPr>
            <w:r w:rsidRPr="004916CC">
              <w:t>1</w:t>
            </w:r>
          </w:p>
        </w:tc>
        <w:tc>
          <w:tcPr>
            <w:tcW w:w="1985" w:type="dxa"/>
          </w:tcPr>
          <w:p w:rsidR="00E97ED6" w:rsidRPr="004916CC" w:rsidRDefault="00E97ED6" w:rsidP="00E97ED6">
            <w:pPr>
              <w:jc w:val="center"/>
            </w:pPr>
          </w:p>
        </w:tc>
      </w:tr>
      <w:tr w:rsidR="00E97ED6" w:rsidRPr="004E1CB1" w:rsidTr="00E97ED6">
        <w:tc>
          <w:tcPr>
            <w:tcW w:w="2802" w:type="dxa"/>
            <w:vMerge/>
          </w:tcPr>
          <w:p w:rsidR="00E97ED6" w:rsidRPr="00DB148E" w:rsidRDefault="00E97ED6" w:rsidP="00E97ED6">
            <w:pPr>
              <w:jc w:val="center"/>
            </w:pPr>
          </w:p>
        </w:tc>
        <w:tc>
          <w:tcPr>
            <w:tcW w:w="3260" w:type="dxa"/>
          </w:tcPr>
          <w:p w:rsidR="00E97ED6" w:rsidRPr="00DB148E" w:rsidRDefault="00E97ED6" w:rsidP="00E97ED6">
            <w:pPr>
              <w:jc w:val="center"/>
            </w:pPr>
            <w:r>
              <w:t>Изобразительное искусство</w:t>
            </w:r>
          </w:p>
        </w:tc>
        <w:tc>
          <w:tcPr>
            <w:tcW w:w="2126" w:type="dxa"/>
          </w:tcPr>
          <w:p w:rsidR="00E97ED6" w:rsidRPr="004916CC" w:rsidRDefault="00E97ED6" w:rsidP="00E97ED6">
            <w:pPr>
              <w:jc w:val="center"/>
              <w:rPr>
                <w:color w:val="FF0000"/>
              </w:rPr>
            </w:pPr>
            <w:r w:rsidRPr="004916CC">
              <w:t>1</w:t>
            </w:r>
          </w:p>
        </w:tc>
        <w:tc>
          <w:tcPr>
            <w:tcW w:w="1701" w:type="dxa"/>
          </w:tcPr>
          <w:p w:rsidR="00E97ED6" w:rsidRPr="004916CC" w:rsidRDefault="00E97ED6" w:rsidP="00E97ED6">
            <w:pPr>
              <w:jc w:val="center"/>
            </w:pPr>
            <w:r w:rsidRPr="004916CC">
              <w:t>1</w:t>
            </w:r>
          </w:p>
        </w:tc>
        <w:tc>
          <w:tcPr>
            <w:tcW w:w="1559" w:type="dxa"/>
          </w:tcPr>
          <w:p w:rsidR="00E97ED6" w:rsidRPr="004916CC" w:rsidRDefault="00E97ED6" w:rsidP="00E97ED6">
            <w:pPr>
              <w:jc w:val="center"/>
            </w:pPr>
            <w:r w:rsidRPr="004916CC">
              <w:t>1</w:t>
            </w:r>
          </w:p>
        </w:tc>
        <w:tc>
          <w:tcPr>
            <w:tcW w:w="1843" w:type="dxa"/>
          </w:tcPr>
          <w:p w:rsidR="00E97ED6" w:rsidRPr="004916CC" w:rsidRDefault="00E97ED6" w:rsidP="00E97ED6">
            <w:pPr>
              <w:jc w:val="center"/>
            </w:pPr>
          </w:p>
        </w:tc>
        <w:tc>
          <w:tcPr>
            <w:tcW w:w="1985" w:type="dxa"/>
          </w:tcPr>
          <w:p w:rsidR="00E97ED6" w:rsidRPr="004916CC" w:rsidRDefault="00E97ED6" w:rsidP="00E97ED6">
            <w:pPr>
              <w:jc w:val="center"/>
            </w:pPr>
          </w:p>
        </w:tc>
      </w:tr>
      <w:tr w:rsidR="00E97ED6" w:rsidRPr="004E1CB1" w:rsidTr="00E97ED6">
        <w:tc>
          <w:tcPr>
            <w:tcW w:w="2802" w:type="dxa"/>
          </w:tcPr>
          <w:p w:rsidR="00E97ED6" w:rsidRPr="00DB148E" w:rsidRDefault="00E97ED6" w:rsidP="00E97ED6">
            <w:pPr>
              <w:jc w:val="center"/>
            </w:pPr>
            <w:r>
              <w:t xml:space="preserve">Технология </w:t>
            </w:r>
          </w:p>
        </w:tc>
        <w:tc>
          <w:tcPr>
            <w:tcW w:w="3260" w:type="dxa"/>
          </w:tcPr>
          <w:p w:rsidR="00E97ED6" w:rsidRPr="00DB148E" w:rsidRDefault="00E97ED6" w:rsidP="00E97ED6">
            <w:pPr>
              <w:jc w:val="center"/>
            </w:pPr>
            <w:r>
              <w:t xml:space="preserve">Труд (технология) </w:t>
            </w:r>
          </w:p>
        </w:tc>
        <w:tc>
          <w:tcPr>
            <w:tcW w:w="2126" w:type="dxa"/>
          </w:tcPr>
          <w:p w:rsidR="00E97ED6" w:rsidRPr="004916CC" w:rsidRDefault="00E97ED6" w:rsidP="00E97ED6">
            <w:pPr>
              <w:jc w:val="center"/>
              <w:rPr>
                <w:color w:val="FF0000"/>
              </w:rPr>
            </w:pPr>
            <w:r w:rsidRPr="004916CC">
              <w:t>2</w:t>
            </w:r>
          </w:p>
        </w:tc>
        <w:tc>
          <w:tcPr>
            <w:tcW w:w="1701" w:type="dxa"/>
          </w:tcPr>
          <w:p w:rsidR="00E97ED6" w:rsidRPr="004916CC" w:rsidRDefault="00E97ED6" w:rsidP="00E97ED6">
            <w:pPr>
              <w:jc w:val="center"/>
            </w:pPr>
            <w:r w:rsidRPr="004916CC">
              <w:t>2</w:t>
            </w:r>
          </w:p>
        </w:tc>
        <w:tc>
          <w:tcPr>
            <w:tcW w:w="1559" w:type="dxa"/>
          </w:tcPr>
          <w:p w:rsidR="00E97ED6" w:rsidRPr="004916CC" w:rsidRDefault="00E97ED6" w:rsidP="00E97ED6">
            <w:pPr>
              <w:jc w:val="center"/>
            </w:pPr>
            <w:r w:rsidRPr="004916CC">
              <w:t>2</w:t>
            </w:r>
          </w:p>
        </w:tc>
        <w:tc>
          <w:tcPr>
            <w:tcW w:w="1843" w:type="dxa"/>
          </w:tcPr>
          <w:p w:rsidR="00E97ED6" w:rsidRPr="004916CC" w:rsidRDefault="00E97ED6" w:rsidP="00E97ED6">
            <w:pPr>
              <w:jc w:val="center"/>
            </w:pPr>
            <w:r w:rsidRPr="004916CC">
              <w:t>1</w:t>
            </w:r>
          </w:p>
        </w:tc>
        <w:tc>
          <w:tcPr>
            <w:tcW w:w="1985" w:type="dxa"/>
          </w:tcPr>
          <w:p w:rsidR="00E97ED6" w:rsidRPr="004916CC" w:rsidRDefault="00E97ED6" w:rsidP="00E97ED6">
            <w:pPr>
              <w:jc w:val="center"/>
            </w:pPr>
            <w:r w:rsidRPr="004916CC">
              <w:t>1</w:t>
            </w:r>
          </w:p>
        </w:tc>
      </w:tr>
      <w:tr w:rsidR="00E97ED6" w:rsidRPr="004E1CB1" w:rsidTr="00E97ED6">
        <w:tc>
          <w:tcPr>
            <w:tcW w:w="2802" w:type="dxa"/>
          </w:tcPr>
          <w:p w:rsidR="00E97ED6" w:rsidRPr="00DB148E" w:rsidRDefault="00E97ED6" w:rsidP="00E97ED6">
            <w:pPr>
              <w:jc w:val="center"/>
            </w:pPr>
            <w:r>
              <w:t xml:space="preserve"> Основы безопасности и защиты Родины</w:t>
            </w:r>
          </w:p>
        </w:tc>
        <w:tc>
          <w:tcPr>
            <w:tcW w:w="3260" w:type="dxa"/>
          </w:tcPr>
          <w:p w:rsidR="00E97ED6" w:rsidRPr="00DB148E" w:rsidRDefault="00E97ED6" w:rsidP="00E97ED6">
            <w:pPr>
              <w:jc w:val="center"/>
            </w:pPr>
            <w:r>
              <w:t>Основы безопасности и защиты Родины</w:t>
            </w:r>
          </w:p>
        </w:tc>
        <w:tc>
          <w:tcPr>
            <w:tcW w:w="2126" w:type="dxa"/>
          </w:tcPr>
          <w:p w:rsidR="00E97ED6" w:rsidRPr="004916CC" w:rsidRDefault="00E97ED6" w:rsidP="00E97ED6">
            <w:pPr>
              <w:jc w:val="center"/>
            </w:pPr>
          </w:p>
        </w:tc>
        <w:tc>
          <w:tcPr>
            <w:tcW w:w="1701" w:type="dxa"/>
          </w:tcPr>
          <w:p w:rsidR="00E97ED6" w:rsidRPr="004916CC" w:rsidRDefault="00E97ED6" w:rsidP="00E97ED6">
            <w:pPr>
              <w:jc w:val="center"/>
            </w:pPr>
          </w:p>
        </w:tc>
        <w:tc>
          <w:tcPr>
            <w:tcW w:w="1559" w:type="dxa"/>
          </w:tcPr>
          <w:p w:rsidR="00E97ED6" w:rsidRPr="004916CC" w:rsidRDefault="00E97ED6" w:rsidP="00E97ED6">
            <w:pPr>
              <w:jc w:val="center"/>
            </w:pPr>
          </w:p>
        </w:tc>
        <w:tc>
          <w:tcPr>
            <w:tcW w:w="1843" w:type="dxa"/>
          </w:tcPr>
          <w:p w:rsidR="00E97ED6" w:rsidRPr="004916CC" w:rsidRDefault="00E97ED6" w:rsidP="00E97ED6">
            <w:pPr>
              <w:jc w:val="center"/>
            </w:pPr>
            <w:r w:rsidRPr="004916CC">
              <w:t>1</w:t>
            </w:r>
          </w:p>
        </w:tc>
        <w:tc>
          <w:tcPr>
            <w:tcW w:w="1985" w:type="dxa"/>
          </w:tcPr>
          <w:p w:rsidR="00E97ED6" w:rsidRPr="004916CC" w:rsidRDefault="00E97ED6" w:rsidP="00E97ED6">
            <w:pPr>
              <w:jc w:val="center"/>
            </w:pPr>
            <w:r w:rsidRPr="004916CC">
              <w:t>1</w:t>
            </w:r>
          </w:p>
        </w:tc>
      </w:tr>
      <w:tr w:rsidR="00E97ED6" w:rsidRPr="004E1CB1" w:rsidTr="00E97ED6">
        <w:tc>
          <w:tcPr>
            <w:tcW w:w="2802" w:type="dxa"/>
          </w:tcPr>
          <w:p w:rsidR="00E97ED6" w:rsidRDefault="00E97ED6" w:rsidP="00E97ED6">
            <w:pPr>
              <w:jc w:val="center"/>
            </w:pPr>
            <w:r>
              <w:t>Физическая культура</w:t>
            </w:r>
          </w:p>
        </w:tc>
        <w:tc>
          <w:tcPr>
            <w:tcW w:w="3260" w:type="dxa"/>
          </w:tcPr>
          <w:p w:rsidR="00E97ED6" w:rsidRPr="00DB148E" w:rsidRDefault="00E97ED6" w:rsidP="00E97ED6">
            <w:pPr>
              <w:jc w:val="center"/>
            </w:pPr>
            <w:r>
              <w:t>Физическая культура</w:t>
            </w:r>
          </w:p>
        </w:tc>
        <w:tc>
          <w:tcPr>
            <w:tcW w:w="2126" w:type="dxa"/>
          </w:tcPr>
          <w:p w:rsidR="00E97ED6" w:rsidRPr="008019D5" w:rsidRDefault="00E97ED6" w:rsidP="00E97ED6">
            <w:pPr>
              <w:jc w:val="center"/>
            </w:pPr>
            <w:r>
              <w:t>2</w:t>
            </w:r>
          </w:p>
        </w:tc>
        <w:tc>
          <w:tcPr>
            <w:tcW w:w="1701" w:type="dxa"/>
          </w:tcPr>
          <w:p w:rsidR="00E97ED6" w:rsidRPr="008019D5" w:rsidRDefault="00E97ED6" w:rsidP="00E97ED6">
            <w:pPr>
              <w:jc w:val="center"/>
            </w:pPr>
            <w:r>
              <w:t>2</w:t>
            </w:r>
          </w:p>
        </w:tc>
        <w:tc>
          <w:tcPr>
            <w:tcW w:w="1559" w:type="dxa"/>
          </w:tcPr>
          <w:p w:rsidR="00E97ED6" w:rsidRDefault="00E97ED6" w:rsidP="00E97ED6">
            <w:pPr>
              <w:jc w:val="center"/>
            </w:pPr>
            <w:r>
              <w:t>2</w:t>
            </w:r>
          </w:p>
        </w:tc>
        <w:tc>
          <w:tcPr>
            <w:tcW w:w="1843" w:type="dxa"/>
          </w:tcPr>
          <w:p w:rsidR="00E97ED6" w:rsidRPr="00EB74AC" w:rsidRDefault="00E97ED6" w:rsidP="00E97ED6">
            <w:pPr>
              <w:jc w:val="center"/>
            </w:pPr>
            <w:r>
              <w:t>2</w:t>
            </w:r>
          </w:p>
        </w:tc>
        <w:tc>
          <w:tcPr>
            <w:tcW w:w="1985" w:type="dxa"/>
          </w:tcPr>
          <w:p w:rsidR="00E97ED6" w:rsidRPr="00EB74AC" w:rsidRDefault="00E97ED6" w:rsidP="00E97ED6">
            <w:pPr>
              <w:jc w:val="center"/>
            </w:pPr>
            <w:r>
              <w:t>2</w:t>
            </w:r>
          </w:p>
        </w:tc>
      </w:tr>
      <w:tr w:rsidR="00E97ED6" w:rsidRPr="004E1CB1" w:rsidTr="00E97ED6">
        <w:tc>
          <w:tcPr>
            <w:tcW w:w="6062" w:type="dxa"/>
            <w:gridSpan w:val="2"/>
          </w:tcPr>
          <w:p w:rsidR="00E97ED6" w:rsidRPr="00535D21" w:rsidRDefault="00E97ED6" w:rsidP="00E97ED6">
            <w:pPr>
              <w:jc w:val="right"/>
              <w:rPr>
                <w:b/>
              </w:rPr>
            </w:pPr>
            <w:r w:rsidRPr="00535D21">
              <w:rPr>
                <w:b/>
              </w:rPr>
              <w:t>Итого</w:t>
            </w:r>
          </w:p>
        </w:tc>
        <w:tc>
          <w:tcPr>
            <w:tcW w:w="2126" w:type="dxa"/>
          </w:tcPr>
          <w:p w:rsidR="00E97ED6" w:rsidRPr="00535D21" w:rsidRDefault="00E97ED6" w:rsidP="00E97ED6">
            <w:pPr>
              <w:jc w:val="center"/>
              <w:rPr>
                <w:b/>
              </w:rPr>
            </w:pPr>
            <w:r>
              <w:rPr>
                <w:b/>
              </w:rPr>
              <w:t>27</w:t>
            </w:r>
          </w:p>
        </w:tc>
        <w:tc>
          <w:tcPr>
            <w:tcW w:w="1701" w:type="dxa"/>
          </w:tcPr>
          <w:p w:rsidR="00E97ED6" w:rsidRPr="00535D21" w:rsidRDefault="00E97ED6" w:rsidP="00E97ED6">
            <w:pPr>
              <w:jc w:val="center"/>
              <w:rPr>
                <w:b/>
              </w:rPr>
            </w:pPr>
            <w:r>
              <w:rPr>
                <w:b/>
              </w:rPr>
              <w:t>28</w:t>
            </w:r>
          </w:p>
        </w:tc>
        <w:tc>
          <w:tcPr>
            <w:tcW w:w="1559" w:type="dxa"/>
          </w:tcPr>
          <w:p w:rsidR="00E97ED6" w:rsidRPr="00535D21" w:rsidRDefault="00E97ED6" w:rsidP="00E97ED6">
            <w:pPr>
              <w:jc w:val="center"/>
              <w:rPr>
                <w:b/>
              </w:rPr>
            </w:pPr>
            <w:r>
              <w:rPr>
                <w:b/>
              </w:rPr>
              <w:t>30</w:t>
            </w:r>
          </w:p>
        </w:tc>
        <w:tc>
          <w:tcPr>
            <w:tcW w:w="1843" w:type="dxa"/>
          </w:tcPr>
          <w:p w:rsidR="00E97ED6" w:rsidRPr="00535D21" w:rsidRDefault="00E97ED6" w:rsidP="00E97ED6">
            <w:pPr>
              <w:jc w:val="center"/>
              <w:rPr>
                <w:b/>
              </w:rPr>
            </w:pPr>
            <w:r>
              <w:rPr>
                <w:b/>
              </w:rPr>
              <w:t>31</w:t>
            </w:r>
          </w:p>
        </w:tc>
        <w:tc>
          <w:tcPr>
            <w:tcW w:w="1985" w:type="dxa"/>
          </w:tcPr>
          <w:p w:rsidR="00E97ED6" w:rsidRPr="00535D21" w:rsidRDefault="00E97ED6" w:rsidP="00E97ED6">
            <w:pPr>
              <w:jc w:val="center"/>
              <w:rPr>
                <w:b/>
              </w:rPr>
            </w:pPr>
            <w:r>
              <w:rPr>
                <w:b/>
              </w:rPr>
              <w:t>32</w:t>
            </w:r>
          </w:p>
        </w:tc>
      </w:tr>
      <w:tr w:rsidR="00E97ED6" w:rsidRPr="004E1CB1" w:rsidTr="00E97ED6">
        <w:tc>
          <w:tcPr>
            <w:tcW w:w="15276" w:type="dxa"/>
            <w:gridSpan w:val="7"/>
          </w:tcPr>
          <w:p w:rsidR="00E97ED6" w:rsidRPr="00535D21" w:rsidRDefault="00E97ED6" w:rsidP="00E97ED6">
            <w:pPr>
              <w:jc w:val="center"/>
              <w:rPr>
                <w:b/>
              </w:rPr>
            </w:pPr>
            <w:r w:rsidRPr="00535D21">
              <w:rPr>
                <w:b/>
              </w:rPr>
              <w:t>2. Часть, формируемая участниками образовательных отношений</w:t>
            </w:r>
          </w:p>
        </w:tc>
      </w:tr>
      <w:tr w:rsidR="00E97ED6" w:rsidRPr="004E1CB1" w:rsidTr="00E97ED6">
        <w:tc>
          <w:tcPr>
            <w:tcW w:w="2802" w:type="dxa"/>
          </w:tcPr>
          <w:p w:rsidR="00E97ED6" w:rsidRPr="00DB148E" w:rsidRDefault="00E97ED6" w:rsidP="00E97ED6">
            <w:pPr>
              <w:jc w:val="center"/>
            </w:pPr>
            <w:r>
              <w:t>Общественно – научные предметы</w:t>
            </w:r>
          </w:p>
        </w:tc>
        <w:tc>
          <w:tcPr>
            <w:tcW w:w="3260" w:type="dxa"/>
          </w:tcPr>
          <w:p w:rsidR="00E97ED6" w:rsidRDefault="00E97ED6" w:rsidP="00E97ED6">
            <w:pPr>
              <w:jc w:val="center"/>
            </w:pPr>
            <w:r>
              <w:t>Мир профессий</w:t>
            </w:r>
          </w:p>
        </w:tc>
        <w:tc>
          <w:tcPr>
            <w:tcW w:w="2126" w:type="dxa"/>
          </w:tcPr>
          <w:p w:rsidR="00E97ED6" w:rsidRDefault="00E97ED6" w:rsidP="00E97ED6">
            <w:pPr>
              <w:jc w:val="center"/>
            </w:pPr>
            <w:r>
              <w:t>1</w:t>
            </w:r>
          </w:p>
        </w:tc>
        <w:tc>
          <w:tcPr>
            <w:tcW w:w="1701" w:type="dxa"/>
          </w:tcPr>
          <w:p w:rsidR="00E97ED6" w:rsidRDefault="00E97ED6" w:rsidP="00E97ED6">
            <w:pPr>
              <w:jc w:val="center"/>
            </w:pPr>
            <w:r>
              <w:t>1</w:t>
            </w:r>
          </w:p>
        </w:tc>
        <w:tc>
          <w:tcPr>
            <w:tcW w:w="1559" w:type="dxa"/>
          </w:tcPr>
          <w:p w:rsidR="00E97ED6" w:rsidRDefault="00E97ED6" w:rsidP="00E97ED6">
            <w:pPr>
              <w:jc w:val="center"/>
            </w:pPr>
            <w:r>
              <w:t>1</w:t>
            </w:r>
          </w:p>
        </w:tc>
        <w:tc>
          <w:tcPr>
            <w:tcW w:w="1843" w:type="dxa"/>
          </w:tcPr>
          <w:p w:rsidR="00E97ED6" w:rsidRPr="00EB74AC" w:rsidRDefault="00E97ED6" w:rsidP="00E97ED6">
            <w:pPr>
              <w:jc w:val="center"/>
            </w:pPr>
            <w:r>
              <w:t>1</w:t>
            </w:r>
          </w:p>
        </w:tc>
        <w:tc>
          <w:tcPr>
            <w:tcW w:w="1985" w:type="dxa"/>
          </w:tcPr>
          <w:p w:rsidR="00E97ED6" w:rsidRPr="00EB74AC" w:rsidRDefault="00E97ED6" w:rsidP="00E97ED6">
            <w:pPr>
              <w:jc w:val="center"/>
            </w:pPr>
          </w:p>
        </w:tc>
      </w:tr>
      <w:tr w:rsidR="00E97ED6" w:rsidRPr="004E1CB1" w:rsidTr="00E97ED6">
        <w:tc>
          <w:tcPr>
            <w:tcW w:w="2802" w:type="dxa"/>
          </w:tcPr>
          <w:p w:rsidR="00E97ED6" w:rsidRDefault="00E97ED6" w:rsidP="00E97ED6">
            <w:pPr>
              <w:jc w:val="center"/>
            </w:pPr>
            <w:r>
              <w:t>Естественно – научные предметы</w:t>
            </w:r>
          </w:p>
        </w:tc>
        <w:tc>
          <w:tcPr>
            <w:tcW w:w="3260" w:type="dxa"/>
          </w:tcPr>
          <w:p w:rsidR="00E97ED6" w:rsidRDefault="00E97ED6" w:rsidP="00E97ED6">
            <w:pPr>
              <w:jc w:val="center"/>
            </w:pPr>
            <w:r>
              <w:t xml:space="preserve">Биология </w:t>
            </w:r>
          </w:p>
        </w:tc>
        <w:tc>
          <w:tcPr>
            <w:tcW w:w="2126" w:type="dxa"/>
          </w:tcPr>
          <w:p w:rsidR="00E97ED6" w:rsidRDefault="00E97ED6" w:rsidP="00E97ED6">
            <w:pPr>
              <w:jc w:val="center"/>
            </w:pPr>
          </w:p>
        </w:tc>
        <w:tc>
          <w:tcPr>
            <w:tcW w:w="1701" w:type="dxa"/>
          </w:tcPr>
          <w:p w:rsidR="00E97ED6" w:rsidRDefault="00E97ED6" w:rsidP="00E97ED6">
            <w:pPr>
              <w:jc w:val="center"/>
            </w:pPr>
            <w:r>
              <w:t>0,5</w:t>
            </w:r>
          </w:p>
        </w:tc>
        <w:tc>
          <w:tcPr>
            <w:tcW w:w="1559" w:type="dxa"/>
          </w:tcPr>
          <w:p w:rsidR="00E97ED6" w:rsidRDefault="00E97ED6" w:rsidP="00E97ED6">
            <w:pPr>
              <w:jc w:val="center"/>
            </w:pPr>
            <w:r>
              <w:t>1</w:t>
            </w:r>
          </w:p>
        </w:tc>
        <w:tc>
          <w:tcPr>
            <w:tcW w:w="1843" w:type="dxa"/>
          </w:tcPr>
          <w:p w:rsidR="00E97ED6" w:rsidRPr="00EB74AC" w:rsidRDefault="00E97ED6" w:rsidP="00E97ED6">
            <w:pPr>
              <w:jc w:val="center"/>
            </w:pPr>
          </w:p>
        </w:tc>
        <w:tc>
          <w:tcPr>
            <w:tcW w:w="1985" w:type="dxa"/>
          </w:tcPr>
          <w:p w:rsidR="00E97ED6" w:rsidRPr="00EB74AC" w:rsidRDefault="00E97ED6" w:rsidP="00E97ED6">
            <w:pPr>
              <w:jc w:val="center"/>
            </w:pPr>
          </w:p>
        </w:tc>
      </w:tr>
      <w:tr w:rsidR="00E97ED6" w:rsidRPr="004E1CB1" w:rsidTr="00E97ED6">
        <w:tc>
          <w:tcPr>
            <w:tcW w:w="2802" w:type="dxa"/>
            <w:vMerge w:val="restart"/>
          </w:tcPr>
          <w:p w:rsidR="00E97ED6" w:rsidRPr="00DB148E" w:rsidRDefault="00E97ED6" w:rsidP="00E97ED6">
            <w:pPr>
              <w:jc w:val="center"/>
            </w:pPr>
            <w:r>
              <w:t>Математика и информатика</w:t>
            </w:r>
          </w:p>
        </w:tc>
        <w:tc>
          <w:tcPr>
            <w:tcW w:w="3260" w:type="dxa"/>
          </w:tcPr>
          <w:p w:rsidR="00E97ED6" w:rsidRPr="00DB148E" w:rsidRDefault="00E97ED6" w:rsidP="00E97ED6">
            <w:pPr>
              <w:jc w:val="center"/>
            </w:pPr>
            <w:r>
              <w:t xml:space="preserve">Информатика </w:t>
            </w:r>
          </w:p>
        </w:tc>
        <w:tc>
          <w:tcPr>
            <w:tcW w:w="2126" w:type="dxa"/>
          </w:tcPr>
          <w:p w:rsidR="00E97ED6" w:rsidRPr="00296DFD" w:rsidRDefault="00E97ED6" w:rsidP="00E97ED6">
            <w:pPr>
              <w:jc w:val="center"/>
              <w:rPr>
                <w:color w:val="FF0000"/>
              </w:rPr>
            </w:pPr>
            <w:r>
              <w:t>1</w:t>
            </w:r>
          </w:p>
        </w:tc>
        <w:tc>
          <w:tcPr>
            <w:tcW w:w="1701" w:type="dxa"/>
          </w:tcPr>
          <w:p w:rsidR="00E97ED6" w:rsidRPr="007F3CCB" w:rsidRDefault="00E97ED6" w:rsidP="00E97ED6">
            <w:pPr>
              <w:jc w:val="center"/>
            </w:pPr>
            <w:r w:rsidRPr="007F3CCB">
              <w:t>0,5</w:t>
            </w:r>
          </w:p>
        </w:tc>
        <w:tc>
          <w:tcPr>
            <w:tcW w:w="1559" w:type="dxa"/>
          </w:tcPr>
          <w:p w:rsidR="00E97ED6" w:rsidRDefault="00E97ED6" w:rsidP="00E97ED6">
            <w:pPr>
              <w:jc w:val="center"/>
            </w:pPr>
          </w:p>
        </w:tc>
        <w:tc>
          <w:tcPr>
            <w:tcW w:w="1843" w:type="dxa"/>
          </w:tcPr>
          <w:p w:rsidR="00E97ED6" w:rsidRPr="00EB74AC" w:rsidRDefault="00E97ED6" w:rsidP="00E97ED6">
            <w:pPr>
              <w:jc w:val="center"/>
            </w:pPr>
          </w:p>
        </w:tc>
        <w:tc>
          <w:tcPr>
            <w:tcW w:w="1985" w:type="dxa"/>
          </w:tcPr>
          <w:p w:rsidR="00E97ED6" w:rsidRPr="00EB74AC" w:rsidRDefault="00E97ED6" w:rsidP="00E97ED6">
            <w:pPr>
              <w:jc w:val="center"/>
            </w:pPr>
          </w:p>
        </w:tc>
      </w:tr>
      <w:tr w:rsidR="00E97ED6" w:rsidRPr="004E1CB1" w:rsidTr="00E97ED6">
        <w:tc>
          <w:tcPr>
            <w:tcW w:w="2802" w:type="dxa"/>
            <w:vMerge/>
          </w:tcPr>
          <w:p w:rsidR="00E97ED6" w:rsidRDefault="00E97ED6" w:rsidP="00E97ED6">
            <w:pPr>
              <w:jc w:val="center"/>
            </w:pPr>
          </w:p>
        </w:tc>
        <w:tc>
          <w:tcPr>
            <w:tcW w:w="3260" w:type="dxa"/>
          </w:tcPr>
          <w:p w:rsidR="00E97ED6" w:rsidRDefault="00E97ED6" w:rsidP="00E97ED6">
            <w:pPr>
              <w:jc w:val="center"/>
            </w:pPr>
            <w:r>
              <w:t>Черчение</w:t>
            </w:r>
          </w:p>
        </w:tc>
        <w:tc>
          <w:tcPr>
            <w:tcW w:w="2126" w:type="dxa"/>
          </w:tcPr>
          <w:p w:rsidR="00E97ED6" w:rsidRDefault="00E97ED6" w:rsidP="00E97ED6">
            <w:pPr>
              <w:jc w:val="center"/>
            </w:pPr>
          </w:p>
        </w:tc>
        <w:tc>
          <w:tcPr>
            <w:tcW w:w="1701" w:type="dxa"/>
          </w:tcPr>
          <w:p w:rsidR="00E97ED6" w:rsidRDefault="00E97ED6" w:rsidP="00E97ED6">
            <w:pPr>
              <w:jc w:val="center"/>
            </w:pPr>
          </w:p>
        </w:tc>
        <w:tc>
          <w:tcPr>
            <w:tcW w:w="1559" w:type="dxa"/>
          </w:tcPr>
          <w:p w:rsidR="00E97ED6" w:rsidRDefault="00E97ED6" w:rsidP="00E97ED6">
            <w:pPr>
              <w:jc w:val="center"/>
            </w:pPr>
          </w:p>
        </w:tc>
        <w:tc>
          <w:tcPr>
            <w:tcW w:w="1843" w:type="dxa"/>
          </w:tcPr>
          <w:p w:rsidR="00E97ED6" w:rsidRPr="00EB74AC" w:rsidRDefault="00E97ED6" w:rsidP="00E97ED6">
            <w:pPr>
              <w:jc w:val="center"/>
            </w:pPr>
            <w:r>
              <w:t>1</w:t>
            </w:r>
          </w:p>
        </w:tc>
        <w:tc>
          <w:tcPr>
            <w:tcW w:w="1985" w:type="dxa"/>
          </w:tcPr>
          <w:p w:rsidR="00E97ED6" w:rsidRPr="00EB74AC" w:rsidRDefault="00E97ED6" w:rsidP="00E97ED6">
            <w:pPr>
              <w:jc w:val="center"/>
            </w:pPr>
            <w:r>
              <w:t>1</w:t>
            </w:r>
          </w:p>
        </w:tc>
      </w:tr>
      <w:tr w:rsidR="00E97ED6" w:rsidRPr="004E1CB1" w:rsidTr="00E97ED6">
        <w:tc>
          <w:tcPr>
            <w:tcW w:w="6062" w:type="dxa"/>
            <w:gridSpan w:val="2"/>
          </w:tcPr>
          <w:p w:rsidR="00E97ED6" w:rsidRPr="004E1CB1" w:rsidRDefault="00E97ED6" w:rsidP="00E97ED6">
            <w:pPr>
              <w:jc w:val="right"/>
              <w:rPr>
                <w:b/>
              </w:rPr>
            </w:pPr>
            <w:r w:rsidRPr="004E1CB1">
              <w:rPr>
                <w:b/>
              </w:rPr>
              <w:t xml:space="preserve">Итого </w:t>
            </w:r>
          </w:p>
        </w:tc>
        <w:tc>
          <w:tcPr>
            <w:tcW w:w="2126" w:type="dxa"/>
          </w:tcPr>
          <w:p w:rsidR="00E97ED6" w:rsidRPr="004E1CB1" w:rsidRDefault="00E97ED6" w:rsidP="00E97ED6">
            <w:pPr>
              <w:jc w:val="center"/>
              <w:rPr>
                <w:b/>
              </w:rPr>
            </w:pPr>
            <w:r>
              <w:rPr>
                <w:b/>
              </w:rPr>
              <w:t>2</w:t>
            </w:r>
          </w:p>
        </w:tc>
        <w:tc>
          <w:tcPr>
            <w:tcW w:w="1701" w:type="dxa"/>
          </w:tcPr>
          <w:p w:rsidR="00E97ED6" w:rsidRPr="004E1CB1" w:rsidRDefault="00E97ED6" w:rsidP="00E97ED6">
            <w:pPr>
              <w:jc w:val="center"/>
              <w:rPr>
                <w:b/>
              </w:rPr>
            </w:pPr>
            <w:r>
              <w:rPr>
                <w:b/>
              </w:rPr>
              <w:t>2</w:t>
            </w:r>
          </w:p>
        </w:tc>
        <w:tc>
          <w:tcPr>
            <w:tcW w:w="1559" w:type="dxa"/>
          </w:tcPr>
          <w:p w:rsidR="00E97ED6" w:rsidRPr="004E1CB1" w:rsidRDefault="00E97ED6" w:rsidP="00E97ED6">
            <w:pPr>
              <w:jc w:val="center"/>
              <w:rPr>
                <w:b/>
              </w:rPr>
            </w:pPr>
            <w:r>
              <w:rPr>
                <w:b/>
              </w:rPr>
              <w:t>2</w:t>
            </w:r>
          </w:p>
        </w:tc>
        <w:tc>
          <w:tcPr>
            <w:tcW w:w="1843" w:type="dxa"/>
          </w:tcPr>
          <w:p w:rsidR="00E97ED6" w:rsidRPr="00EB74AC" w:rsidRDefault="00E97ED6" w:rsidP="00E97ED6">
            <w:pPr>
              <w:jc w:val="center"/>
              <w:rPr>
                <w:b/>
              </w:rPr>
            </w:pPr>
            <w:r>
              <w:rPr>
                <w:b/>
              </w:rPr>
              <w:t>2</w:t>
            </w:r>
          </w:p>
        </w:tc>
        <w:tc>
          <w:tcPr>
            <w:tcW w:w="1985" w:type="dxa"/>
          </w:tcPr>
          <w:p w:rsidR="00E97ED6" w:rsidRPr="00EB74AC" w:rsidRDefault="00E97ED6" w:rsidP="00E97ED6">
            <w:pPr>
              <w:jc w:val="center"/>
              <w:rPr>
                <w:b/>
              </w:rPr>
            </w:pPr>
            <w:r>
              <w:rPr>
                <w:b/>
              </w:rPr>
              <w:t>1</w:t>
            </w:r>
          </w:p>
        </w:tc>
      </w:tr>
      <w:tr w:rsidR="00E97ED6" w:rsidRPr="004E1CB1" w:rsidTr="00E97ED6">
        <w:tc>
          <w:tcPr>
            <w:tcW w:w="6062" w:type="dxa"/>
            <w:gridSpan w:val="2"/>
          </w:tcPr>
          <w:p w:rsidR="00E97ED6" w:rsidRPr="004E1CB1" w:rsidRDefault="00E97ED6" w:rsidP="00E97ED6">
            <w:pPr>
              <w:jc w:val="right"/>
              <w:rPr>
                <w:b/>
              </w:rPr>
            </w:pPr>
            <w:r w:rsidRPr="004E1CB1">
              <w:rPr>
                <w:b/>
              </w:rPr>
              <w:t>Всего</w:t>
            </w:r>
          </w:p>
        </w:tc>
        <w:tc>
          <w:tcPr>
            <w:tcW w:w="2126" w:type="dxa"/>
          </w:tcPr>
          <w:p w:rsidR="00E97ED6" w:rsidRPr="004E1CB1" w:rsidRDefault="00E97ED6" w:rsidP="00E97ED6">
            <w:pPr>
              <w:jc w:val="center"/>
              <w:rPr>
                <w:b/>
              </w:rPr>
            </w:pPr>
            <w:r>
              <w:rPr>
                <w:b/>
              </w:rPr>
              <w:t>29</w:t>
            </w:r>
          </w:p>
        </w:tc>
        <w:tc>
          <w:tcPr>
            <w:tcW w:w="1701" w:type="dxa"/>
          </w:tcPr>
          <w:p w:rsidR="00E97ED6" w:rsidRPr="004E1CB1" w:rsidRDefault="00E97ED6" w:rsidP="00E97ED6">
            <w:pPr>
              <w:jc w:val="center"/>
              <w:rPr>
                <w:b/>
              </w:rPr>
            </w:pPr>
            <w:r>
              <w:rPr>
                <w:b/>
              </w:rPr>
              <w:t>30</w:t>
            </w:r>
          </w:p>
        </w:tc>
        <w:tc>
          <w:tcPr>
            <w:tcW w:w="1559" w:type="dxa"/>
          </w:tcPr>
          <w:p w:rsidR="00E97ED6" w:rsidRPr="004E1CB1" w:rsidRDefault="00E97ED6" w:rsidP="00E97ED6">
            <w:pPr>
              <w:jc w:val="center"/>
              <w:rPr>
                <w:b/>
              </w:rPr>
            </w:pPr>
            <w:r>
              <w:rPr>
                <w:b/>
              </w:rPr>
              <w:t>32</w:t>
            </w:r>
          </w:p>
        </w:tc>
        <w:tc>
          <w:tcPr>
            <w:tcW w:w="1843" w:type="dxa"/>
          </w:tcPr>
          <w:p w:rsidR="00E97ED6" w:rsidRPr="00EB74AC" w:rsidRDefault="00E97ED6" w:rsidP="00E97ED6">
            <w:pPr>
              <w:jc w:val="center"/>
              <w:rPr>
                <w:b/>
              </w:rPr>
            </w:pPr>
            <w:r>
              <w:rPr>
                <w:b/>
              </w:rPr>
              <w:t>33</w:t>
            </w:r>
          </w:p>
        </w:tc>
        <w:tc>
          <w:tcPr>
            <w:tcW w:w="1985" w:type="dxa"/>
          </w:tcPr>
          <w:p w:rsidR="00E97ED6" w:rsidRPr="00EB74AC" w:rsidRDefault="00E97ED6" w:rsidP="00E97ED6">
            <w:pPr>
              <w:jc w:val="center"/>
              <w:rPr>
                <w:b/>
              </w:rPr>
            </w:pPr>
            <w:r>
              <w:rPr>
                <w:b/>
              </w:rPr>
              <w:t>33</w:t>
            </w:r>
          </w:p>
        </w:tc>
      </w:tr>
      <w:tr w:rsidR="00E97ED6" w:rsidRPr="004E1CB1" w:rsidTr="00E97ED6">
        <w:tc>
          <w:tcPr>
            <w:tcW w:w="6062" w:type="dxa"/>
            <w:gridSpan w:val="2"/>
          </w:tcPr>
          <w:p w:rsidR="00E97ED6" w:rsidRPr="004E1CB1" w:rsidRDefault="00E97ED6" w:rsidP="00E97ED6">
            <w:pPr>
              <w:jc w:val="center"/>
              <w:rPr>
                <w:b/>
              </w:rPr>
            </w:pPr>
            <w:r w:rsidRPr="004E1CB1">
              <w:rPr>
                <w:b/>
              </w:rPr>
              <w:t>Максимально допустимая недельная нагрузка</w:t>
            </w:r>
          </w:p>
        </w:tc>
        <w:tc>
          <w:tcPr>
            <w:tcW w:w="2126" w:type="dxa"/>
          </w:tcPr>
          <w:p w:rsidR="00E97ED6" w:rsidRPr="004E1CB1" w:rsidRDefault="00E97ED6" w:rsidP="00E97ED6">
            <w:pPr>
              <w:jc w:val="center"/>
              <w:rPr>
                <w:b/>
              </w:rPr>
            </w:pPr>
            <w:r>
              <w:rPr>
                <w:b/>
              </w:rPr>
              <w:t>29</w:t>
            </w:r>
          </w:p>
        </w:tc>
        <w:tc>
          <w:tcPr>
            <w:tcW w:w="1701" w:type="dxa"/>
          </w:tcPr>
          <w:p w:rsidR="00E97ED6" w:rsidRPr="004E1CB1" w:rsidRDefault="00E97ED6" w:rsidP="00E97ED6">
            <w:pPr>
              <w:jc w:val="center"/>
              <w:rPr>
                <w:b/>
              </w:rPr>
            </w:pPr>
            <w:r>
              <w:rPr>
                <w:b/>
              </w:rPr>
              <w:t>30</w:t>
            </w:r>
          </w:p>
        </w:tc>
        <w:tc>
          <w:tcPr>
            <w:tcW w:w="1559" w:type="dxa"/>
          </w:tcPr>
          <w:p w:rsidR="00E97ED6" w:rsidRPr="004E1CB1" w:rsidRDefault="00E97ED6" w:rsidP="00E97ED6">
            <w:pPr>
              <w:jc w:val="center"/>
              <w:rPr>
                <w:b/>
              </w:rPr>
            </w:pPr>
            <w:r>
              <w:rPr>
                <w:b/>
              </w:rPr>
              <w:t>32</w:t>
            </w:r>
          </w:p>
        </w:tc>
        <w:tc>
          <w:tcPr>
            <w:tcW w:w="1843" w:type="dxa"/>
          </w:tcPr>
          <w:p w:rsidR="00E97ED6" w:rsidRPr="00EB74AC" w:rsidRDefault="00E97ED6" w:rsidP="00E97ED6">
            <w:pPr>
              <w:jc w:val="center"/>
              <w:rPr>
                <w:b/>
              </w:rPr>
            </w:pPr>
            <w:r>
              <w:rPr>
                <w:b/>
              </w:rPr>
              <w:t>33</w:t>
            </w:r>
          </w:p>
        </w:tc>
        <w:tc>
          <w:tcPr>
            <w:tcW w:w="1985" w:type="dxa"/>
          </w:tcPr>
          <w:p w:rsidR="00E97ED6" w:rsidRPr="00EB74AC" w:rsidRDefault="00E97ED6" w:rsidP="00E97ED6">
            <w:pPr>
              <w:jc w:val="center"/>
              <w:rPr>
                <w:b/>
              </w:rPr>
            </w:pPr>
            <w:r>
              <w:rPr>
                <w:b/>
              </w:rPr>
              <w:t>33</w:t>
            </w:r>
          </w:p>
        </w:tc>
      </w:tr>
    </w:tbl>
    <w:p w:rsidR="00040323" w:rsidRPr="00040323" w:rsidRDefault="00040323" w:rsidP="00040323">
      <w:pPr>
        <w:shd w:val="clear" w:color="auto" w:fill="FFFFFF"/>
        <w:tabs>
          <w:tab w:val="left" w:pos="1656"/>
        </w:tabs>
        <w:spacing w:before="5" w:line="480" w:lineRule="exact"/>
        <w:ind w:right="29"/>
        <w:jc w:val="both"/>
        <w:rPr>
          <w:spacing w:val="-9"/>
          <w:sz w:val="30"/>
          <w:szCs w:val="30"/>
        </w:rPr>
        <w:sectPr w:rsidR="00040323" w:rsidRPr="00040323" w:rsidSect="00040323">
          <w:pgSz w:w="16834" w:h="11909" w:orient="landscape"/>
          <w:pgMar w:top="1213" w:right="357" w:bottom="465" w:left="357" w:header="720" w:footer="720" w:gutter="0"/>
          <w:cols w:space="60"/>
          <w:noEndnote/>
        </w:sectPr>
      </w:pPr>
    </w:p>
    <w:p w:rsidR="00F065B8" w:rsidRDefault="00F065B8" w:rsidP="00FB4054">
      <w:pPr>
        <w:shd w:val="clear" w:color="auto" w:fill="FFFFFF"/>
        <w:tabs>
          <w:tab w:val="left" w:pos="1632"/>
        </w:tabs>
        <w:spacing w:line="490" w:lineRule="exact"/>
        <w:ind w:right="19"/>
        <w:jc w:val="both"/>
        <w:rPr>
          <w:spacing w:val="-9"/>
          <w:sz w:val="28"/>
          <w:szCs w:val="28"/>
        </w:rPr>
      </w:pPr>
      <w:r>
        <w:rPr>
          <w:spacing w:val="-3"/>
          <w:sz w:val="28"/>
          <w:szCs w:val="28"/>
        </w:rPr>
        <w:t xml:space="preserve">Суммарный объём домашнего задания по всем предметам для каждого </w:t>
      </w:r>
      <w:r>
        <w:rPr>
          <w:sz w:val="28"/>
          <w:szCs w:val="28"/>
        </w:rPr>
        <w:t xml:space="preserve">класса не должен превышать продолжительности выполнения 2 часа - для 5 класса, 2,5 часа - для 6-8 классов, 3,5 часа - для 9-11 классов. </w:t>
      </w:r>
    </w:p>
    <w:p w:rsidR="00E97ED6" w:rsidRDefault="00E97ED6" w:rsidP="00FB4054">
      <w:pPr>
        <w:tabs>
          <w:tab w:val="left" w:pos="0"/>
        </w:tabs>
        <w:rPr>
          <w:i/>
          <w:sz w:val="28"/>
          <w:szCs w:val="28"/>
          <w:u w:val="single"/>
        </w:rPr>
      </w:pPr>
    </w:p>
    <w:p w:rsidR="00E97ED6" w:rsidRPr="00FB4054" w:rsidRDefault="00E97ED6" w:rsidP="00E97ED6">
      <w:pPr>
        <w:shd w:val="clear" w:color="auto" w:fill="FFFFFF"/>
        <w:spacing w:line="490" w:lineRule="exact"/>
        <w:ind w:firstLine="720"/>
        <w:rPr>
          <w:spacing w:val="-2"/>
          <w:sz w:val="28"/>
          <w:szCs w:val="28"/>
        </w:rPr>
      </w:pPr>
      <w:r>
        <w:rPr>
          <w:spacing w:val="-2"/>
          <w:sz w:val="28"/>
          <w:szCs w:val="28"/>
        </w:rPr>
        <w:t xml:space="preserve">Годовой календарный график на 2025/2026 учебный год </w:t>
      </w:r>
    </w:p>
    <w:p w:rsidR="00E97ED6" w:rsidRPr="004A0B20" w:rsidRDefault="00E97ED6" w:rsidP="00E97ED6">
      <w:pPr>
        <w:tabs>
          <w:tab w:val="left" w:pos="0"/>
        </w:tabs>
        <w:rPr>
          <w:i/>
          <w:sz w:val="28"/>
          <w:szCs w:val="28"/>
        </w:rPr>
      </w:pPr>
      <w:r>
        <w:rPr>
          <w:i/>
          <w:sz w:val="28"/>
          <w:szCs w:val="28"/>
        </w:rPr>
        <w:t>Начало уче6ного года – 1</w:t>
      </w:r>
      <w:r w:rsidRPr="004A0B20">
        <w:rPr>
          <w:i/>
          <w:sz w:val="28"/>
          <w:szCs w:val="28"/>
        </w:rPr>
        <w:t xml:space="preserve"> сентября</w:t>
      </w:r>
    </w:p>
    <w:p w:rsidR="00E97ED6" w:rsidRPr="004A0B20" w:rsidRDefault="00E97ED6" w:rsidP="00E97ED6">
      <w:pPr>
        <w:tabs>
          <w:tab w:val="left" w:pos="0"/>
        </w:tabs>
        <w:rPr>
          <w:i/>
          <w:sz w:val="28"/>
          <w:szCs w:val="28"/>
          <w:u w:val="single"/>
        </w:rPr>
      </w:pPr>
      <w:r w:rsidRPr="004A0B20">
        <w:rPr>
          <w:i/>
          <w:sz w:val="28"/>
          <w:szCs w:val="28"/>
          <w:u w:val="single"/>
        </w:rPr>
        <w:t>Продолжительность учебного года:</w:t>
      </w:r>
    </w:p>
    <w:p w:rsidR="00E97ED6" w:rsidRPr="004A0B20" w:rsidRDefault="00E97ED6" w:rsidP="00E97ED6">
      <w:pPr>
        <w:pStyle w:val="a3"/>
        <w:numPr>
          <w:ilvl w:val="0"/>
          <w:numId w:val="13"/>
        </w:numPr>
        <w:tabs>
          <w:tab w:val="left" w:pos="0"/>
        </w:tabs>
        <w:spacing w:after="200" w:line="276" w:lineRule="auto"/>
        <w:contextualSpacing/>
        <w:jc w:val="left"/>
        <w:rPr>
          <w:rFonts w:ascii="Times New Roman"/>
          <w:sz w:val="28"/>
          <w:szCs w:val="28"/>
        </w:rPr>
      </w:pPr>
      <w:r w:rsidRPr="004A0B20">
        <w:rPr>
          <w:rFonts w:ascii="Times New Roman"/>
          <w:sz w:val="28"/>
          <w:szCs w:val="28"/>
        </w:rPr>
        <w:t>В 1 классе – 33 недели</w:t>
      </w:r>
    </w:p>
    <w:p w:rsidR="00E97ED6" w:rsidRPr="004A0B20" w:rsidRDefault="00E97ED6" w:rsidP="00E97ED6">
      <w:pPr>
        <w:pStyle w:val="a3"/>
        <w:numPr>
          <w:ilvl w:val="0"/>
          <w:numId w:val="13"/>
        </w:numPr>
        <w:tabs>
          <w:tab w:val="left" w:pos="0"/>
        </w:tabs>
        <w:spacing w:after="200" w:line="276" w:lineRule="auto"/>
        <w:contextualSpacing/>
        <w:jc w:val="left"/>
        <w:rPr>
          <w:rFonts w:ascii="Times New Roman"/>
          <w:sz w:val="28"/>
          <w:szCs w:val="28"/>
        </w:rPr>
      </w:pPr>
      <w:r w:rsidRPr="004A0B20">
        <w:rPr>
          <w:rFonts w:ascii="Times New Roman"/>
          <w:sz w:val="28"/>
          <w:szCs w:val="28"/>
        </w:rPr>
        <w:t>Во 2 – 8,</w:t>
      </w:r>
      <w:r>
        <w:rPr>
          <w:rFonts w:ascii="Times New Roman"/>
          <w:sz w:val="28"/>
          <w:szCs w:val="28"/>
          <w:lang w:val="ru-RU"/>
        </w:rPr>
        <w:t xml:space="preserve"> </w:t>
      </w:r>
      <w:r w:rsidRPr="004A0B20">
        <w:rPr>
          <w:rFonts w:ascii="Times New Roman"/>
          <w:sz w:val="28"/>
          <w:szCs w:val="28"/>
        </w:rPr>
        <w:t>9, 10,</w:t>
      </w:r>
      <w:r>
        <w:rPr>
          <w:rFonts w:ascii="Times New Roman"/>
          <w:sz w:val="28"/>
          <w:szCs w:val="28"/>
          <w:lang w:val="ru-RU"/>
        </w:rPr>
        <w:t xml:space="preserve"> </w:t>
      </w:r>
      <w:r w:rsidRPr="004A0B20">
        <w:rPr>
          <w:rFonts w:ascii="Times New Roman"/>
          <w:sz w:val="28"/>
          <w:szCs w:val="28"/>
        </w:rPr>
        <w:t>11 классах – 34 недели.</w:t>
      </w:r>
    </w:p>
    <w:p w:rsidR="00E97ED6" w:rsidRPr="004A0B20" w:rsidRDefault="00E97ED6" w:rsidP="00E97ED6">
      <w:pPr>
        <w:tabs>
          <w:tab w:val="left" w:pos="0"/>
        </w:tabs>
        <w:rPr>
          <w:i/>
          <w:sz w:val="28"/>
          <w:szCs w:val="28"/>
          <w:u w:val="single"/>
        </w:rPr>
      </w:pPr>
      <w:r w:rsidRPr="004A0B20">
        <w:rPr>
          <w:i/>
          <w:sz w:val="28"/>
          <w:szCs w:val="28"/>
          <w:u w:val="single"/>
        </w:rPr>
        <w:t>Продолжительность учебной недели:</w:t>
      </w:r>
    </w:p>
    <w:p w:rsidR="00E97ED6" w:rsidRPr="004A0B20" w:rsidRDefault="00E97ED6" w:rsidP="00E97ED6">
      <w:pPr>
        <w:pStyle w:val="a3"/>
        <w:numPr>
          <w:ilvl w:val="0"/>
          <w:numId w:val="14"/>
        </w:numPr>
        <w:tabs>
          <w:tab w:val="left" w:pos="0"/>
        </w:tabs>
        <w:spacing w:after="200" w:line="276" w:lineRule="auto"/>
        <w:contextualSpacing/>
        <w:jc w:val="left"/>
        <w:rPr>
          <w:rFonts w:ascii="Times New Roman"/>
          <w:sz w:val="28"/>
          <w:szCs w:val="28"/>
        </w:rPr>
      </w:pPr>
      <w:r w:rsidRPr="004A0B20">
        <w:rPr>
          <w:rFonts w:ascii="Times New Roman"/>
          <w:sz w:val="28"/>
          <w:szCs w:val="28"/>
        </w:rPr>
        <w:t>В 1 -11 классах – 5 дней.</w:t>
      </w:r>
    </w:p>
    <w:p w:rsidR="00E97ED6" w:rsidRPr="004A0B20" w:rsidRDefault="00E97ED6" w:rsidP="00E97ED6">
      <w:pPr>
        <w:tabs>
          <w:tab w:val="left" w:pos="0"/>
        </w:tabs>
        <w:rPr>
          <w:i/>
          <w:sz w:val="28"/>
          <w:szCs w:val="28"/>
          <w:u w:val="single"/>
        </w:rPr>
      </w:pPr>
      <w:r w:rsidRPr="004A0B20">
        <w:rPr>
          <w:i/>
          <w:sz w:val="28"/>
          <w:szCs w:val="28"/>
          <w:u w:val="single"/>
        </w:rPr>
        <w:t>Учебные четверти:</w:t>
      </w:r>
    </w:p>
    <w:p w:rsidR="00E97ED6" w:rsidRPr="004A0B20" w:rsidRDefault="00E97ED6" w:rsidP="00E97ED6">
      <w:pPr>
        <w:tabs>
          <w:tab w:val="left" w:pos="0"/>
        </w:tabs>
        <w:rPr>
          <w:sz w:val="28"/>
          <w:szCs w:val="28"/>
        </w:rPr>
      </w:pPr>
      <w:r w:rsidRPr="004A0B20">
        <w:rPr>
          <w:sz w:val="28"/>
          <w:szCs w:val="28"/>
          <w:lang w:val="en-US"/>
        </w:rPr>
        <w:t>I</w:t>
      </w:r>
      <w:r w:rsidRPr="004A0B20">
        <w:rPr>
          <w:sz w:val="28"/>
          <w:szCs w:val="28"/>
        </w:rPr>
        <w:t xml:space="preserve"> – с </w:t>
      </w:r>
      <w:r>
        <w:rPr>
          <w:sz w:val="28"/>
          <w:szCs w:val="28"/>
        </w:rPr>
        <w:t>01</w:t>
      </w:r>
      <w:r w:rsidRPr="004A0B20">
        <w:rPr>
          <w:sz w:val="28"/>
          <w:szCs w:val="28"/>
        </w:rPr>
        <w:t xml:space="preserve"> сентября п</w:t>
      </w:r>
      <w:r>
        <w:rPr>
          <w:sz w:val="28"/>
          <w:szCs w:val="28"/>
        </w:rPr>
        <w:t>о 24</w:t>
      </w:r>
      <w:r w:rsidRPr="004A0B20">
        <w:rPr>
          <w:sz w:val="28"/>
          <w:szCs w:val="28"/>
        </w:rPr>
        <w:t xml:space="preserve"> октября (8</w:t>
      </w:r>
      <w:r>
        <w:rPr>
          <w:sz w:val="28"/>
          <w:szCs w:val="28"/>
        </w:rPr>
        <w:t xml:space="preserve"> </w:t>
      </w:r>
      <w:r w:rsidRPr="004A0B20">
        <w:rPr>
          <w:sz w:val="28"/>
          <w:szCs w:val="28"/>
        </w:rPr>
        <w:t>недель )</w:t>
      </w:r>
    </w:p>
    <w:p w:rsidR="00E97ED6" w:rsidRPr="004A0B20" w:rsidRDefault="00E97ED6" w:rsidP="00E97ED6">
      <w:pPr>
        <w:tabs>
          <w:tab w:val="left" w:pos="0"/>
        </w:tabs>
        <w:rPr>
          <w:i/>
          <w:sz w:val="28"/>
          <w:szCs w:val="28"/>
        </w:rPr>
      </w:pPr>
      <w:r w:rsidRPr="004A0B20">
        <w:rPr>
          <w:i/>
          <w:sz w:val="28"/>
          <w:szCs w:val="28"/>
        </w:rPr>
        <w:t>Сроки проведения итогово</w:t>
      </w:r>
      <w:r>
        <w:rPr>
          <w:i/>
          <w:sz w:val="28"/>
          <w:szCs w:val="28"/>
        </w:rPr>
        <w:t xml:space="preserve">й (промежуточной) аттестации  13.10.2025 г  по 22.10.2025 </w:t>
      </w:r>
      <w:r w:rsidRPr="004A0B20">
        <w:rPr>
          <w:i/>
          <w:sz w:val="28"/>
          <w:szCs w:val="28"/>
        </w:rPr>
        <w:t xml:space="preserve">г </w:t>
      </w:r>
    </w:p>
    <w:p w:rsidR="00E97ED6" w:rsidRPr="004A0B20" w:rsidRDefault="00E97ED6" w:rsidP="00E97ED6">
      <w:pPr>
        <w:tabs>
          <w:tab w:val="left" w:pos="0"/>
        </w:tabs>
        <w:rPr>
          <w:sz w:val="28"/>
          <w:szCs w:val="28"/>
        </w:rPr>
      </w:pPr>
      <w:r w:rsidRPr="004A0B20">
        <w:rPr>
          <w:sz w:val="28"/>
          <w:szCs w:val="28"/>
          <w:lang w:val="en-US"/>
        </w:rPr>
        <w:t>II</w:t>
      </w:r>
      <w:r>
        <w:rPr>
          <w:sz w:val="28"/>
          <w:szCs w:val="28"/>
        </w:rPr>
        <w:t xml:space="preserve"> – с 05</w:t>
      </w:r>
      <w:r w:rsidRPr="004A0B20">
        <w:rPr>
          <w:sz w:val="28"/>
          <w:szCs w:val="28"/>
        </w:rPr>
        <w:t xml:space="preserve"> </w:t>
      </w:r>
      <w:r>
        <w:rPr>
          <w:sz w:val="28"/>
          <w:szCs w:val="28"/>
        </w:rPr>
        <w:t>ноября по 30</w:t>
      </w:r>
      <w:r w:rsidRPr="004A0B20">
        <w:rPr>
          <w:sz w:val="28"/>
          <w:szCs w:val="28"/>
        </w:rPr>
        <w:t xml:space="preserve"> </w:t>
      </w:r>
      <w:r>
        <w:rPr>
          <w:sz w:val="28"/>
          <w:szCs w:val="28"/>
        </w:rPr>
        <w:t>декабря (8</w:t>
      </w:r>
      <w:r w:rsidRPr="004A0B20">
        <w:rPr>
          <w:sz w:val="28"/>
          <w:szCs w:val="28"/>
        </w:rPr>
        <w:t xml:space="preserve"> недель)</w:t>
      </w:r>
    </w:p>
    <w:p w:rsidR="00E97ED6" w:rsidRPr="004A0B20" w:rsidRDefault="00E97ED6" w:rsidP="00E97ED6">
      <w:pPr>
        <w:tabs>
          <w:tab w:val="left" w:pos="0"/>
        </w:tabs>
        <w:rPr>
          <w:i/>
          <w:sz w:val="28"/>
          <w:szCs w:val="28"/>
        </w:rPr>
      </w:pPr>
      <w:r w:rsidRPr="004A0B20">
        <w:rPr>
          <w:i/>
          <w:sz w:val="28"/>
          <w:szCs w:val="28"/>
        </w:rPr>
        <w:t>Сроки проведения итогово</w:t>
      </w:r>
      <w:r>
        <w:rPr>
          <w:i/>
          <w:sz w:val="28"/>
          <w:szCs w:val="28"/>
        </w:rPr>
        <w:t xml:space="preserve">й (промежуточной) аттестации  15.12.2025 г  по 24.12.2025 </w:t>
      </w:r>
      <w:r w:rsidRPr="004A0B20">
        <w:rPr>
          <w:i/>
          <w:sz w:val="28"/>
          <w:szCs w:val="28"/>
        </w:rPr>
        <w:t xml:space="preserve">г </w:t>
      </w:r>
    </w:p>
    <w:p w:rsidR="00E97ED6" w:rsidRPr="004A0B20" w:rsidRDefault="00E97ED6" w:rsidP="00E97ED6">
      <w:pPr>
        <w:tabs>
          <w:tab w:val="left" w:pos="0"/>
        </w:tabs>
        <w:rPr>
          <w:sz w:val="28"/>
          <w:szCs w:val="28"/>
        </w:rPr>
      </w:pPr>
      <w:r w:rsidRPr="004A0B20">
        <w:rPr>
          <w:sz w:val="28"/>
          <w:szCs w:val="28"/>
          <w:lang w:val="en-US"/>
        </w:rPr>
        <w:t>III</w:t>
      </w:r>
      <w:r>
        <w:rPr>
          <w:sz w:val="28"/>
          <w:szCs w:val="28"/>
        </w:rPr>
        <w:t xml:space="preserve"> -  с 12 января по 20 марта (10 недель</w:t>
      </w:r>
      <w:r w:rsidRPr="004A0B20">
        <w:rPr>
          <w:sz w:val="28"/>
          <w:szCs w:val="28"/>
        </w:rPr>
        <w:t>)</w:t>
      </w:r>
    </w:p>
    <w:p w:rsidR="00E97ED6" w:rsidRPr="004A0B20" w:rsidRDefault="00E97ED6" w:rsidP="00E97ED6">
      <w:pPr>
        <w:tabs>
          <w:tab w:val="left" w:pos="0"/>
        </w:tabs>
        <w:rPr>
          <w:i/>
          <w:sz w:val="28"/>
          <w:szCs w:val="28"/>
        </w:rPr>
      </w:pPr>
      <w:r w:rsidRPr="004A0B20">
        <w:rPr>
          <w:i/>
          <w:sz w:val="28"/>
          <w:szCs w:val="28"/>
        </w:rPr>
        <w:t>Сроки проведения итогово</w:t>
      </w:r>
      <w:r>
        <w:rPr>
          <w:i/>
          <w:sz w:val="28"/>
          <w:szCs w:val="28"/>
        </w:rPr>
        <w:t xml:space="preserve">й (промежуточной) аттестации  10.03.2026 г  по 18.03.2026 </w:t>
      </w:r>
      <w:r w:rsidRPr="004A0B20">
        <w:rPr>
          <w:i/>
          <w:sz w:val="28"/>
          <w:szCs w:val="28"/>
        </w:rPr>
        <w:t xml:space="preserve">г </w:t>
      </w:r>
    </w:p>
    <w:p w:rsidR="00E97ED6" w:rsidRPr="004A0B20" w:rsidRDefault="00E97ED6" w:rsidP="00E97ED6">
      <w:pPr>
        <w:tabs>
          <w:tab w:val="left" w:pos="0"/>
        </w:tabs>
        <w:rPr>
          <w:sz w:val="28"/>
          <w:szCs w:val="28"/>
        </w:rPr>
      </w:pPr>
      <w:r w:rsidRPr="004A0B20">
        <w:rPr>
          <w:sz w:val="28"/>
          <w:szCs w:val="28"/>
          <w:lang w:val="en-US"/>
        </w:rPr>
        <w:t>IV</w:t>
      </w:r>
      <w:r w:rsidRPr="004A0B20">
        <w:rPr>
          <w:sz w:val="28"/>
          <w:szCs w:val="28"/>
        </w:rPr>
        <w:t xml:space="preserve"> -  с</w:t>
      </w:r>
      <w:r>
        <w:rPr>
          <w:sz w:val="28"/>
          <w:szCs w:val="28"/>
        </w:rPr>
        <w:t xml:space="preserve"> 30 марта  по 29</w:t>
      </w:r>
      <w:r w:rsidRPr="004A0B20">
        <w:rPr>
          <w:sz w:val="28"/>
          <w:szCs w:val="28"/>
        </w:rPr>
        <w:t xml:space="preserve"> мая (8недель)</w:t>
      </w:r>
    </w:p>
    <w:p w:rsidR="00E97ED6" w:rsidRPr="004A0B20" w:rsidRDefault="00E97ED6" w:rsidP="00E97ED6">
      <w:pPr>
        <w:tabs>
          <w:tab w:val="left" w:pos="0"/>
        </w:tabs>
        <w:rPr>
          <w:i/>
          <w:sz w:val="28"/>
          <w:szCs w:val="28"/>
        </w:rPr>
      </w:pPr>
      <w:r w:rsidRPr="004A0B20">
        <w:rPr>
          <w:i/>
          <w:sz w:val="28"/>
          <w:szCs w:val="28"/>
        </w:rPr>
        <w:t>Сроки проведения итогово</w:t>
      </w:r>
      <w:r>
        <w:rPr>
          <w:i/>
          <w:sz w:val="28"/>
          <w:szCs w:val="28"/>
        </w:rPr>
        <w:t xml:space="preserve">й (промежуточной) аттестации  12.05.2026 г  по 26.05.2026 </w:t>
      </w:r>
      <w:r w:rsidRPr="004A0B20">
        <w:rPr>
          <w:i/>
          <w:sz w:val="28"/>
          <w:szCs w:val="28"/>
        </w:rPr>
        <w:t xml:space="preserve">г </w:t>
      </w:r>
    </w:p>
    <w:p w:rsidR="00E97ED6" w:rsidRPr="004A0B20" w:rsidRDefault="00E97ED6" w:rsidP="00E97ED6">
      <w:pPr>
        <w:tabs>
          <w:tab w:val="left" w:pos="0"/>
        </w:tabs>
        <w:rPr>
          <w:i/>
          <w:sz w:val="28"/>
          <w:szCs w:val="28"/>
          <w:u w:val="single"/>
        </w:rPr>
      </w:pPr>
      <w:r w:rsidRPr="004A0B20">
        <w:rPr>
          <w:i/>
          <w:sz w:val="28"/>
          <w:szCs w:val="28"/>
          <w:u w:val="single"/>
        </w:rPr>
        <w:t>Продолжительность каникул:</w:t>
      </w:r>
    </w:p>
    <w:p w:rsidR="00E97ED6" w:rsidRPr="004A0B20" w:rsidRDefault="00E97ED6" w:rsidP="00E97ED6">
      <w:pPr>
        <w:pStyle w:val="a3"/>
        <w:numPr>
          <w:ilvl w:val="0"/>
          <w:numId w:val="14"/>
        </w:numPr>
        <w:tabs>
          <w:tab w:val="left" w:pos="0"/>
        </w:tabs>
        <w:spacing w:after="200" w:line="276" w:lineRule="auto"/>
        <w:contextualSpacing/>
        <w:jc w:val="left"/>
        <w:rPr>
          <w:rFonts w:ascii="Times New Roman"/>
          <w:i/>
          <w:sz w:val="28"/>
          <w:szCs w:val="28"/>
        </w:rPr>
      </w:pPr>
      <w:r>
        <w:rPr>
          <w:rFonts w:ascii="Times New Roman"/>
          <w:i/>
          <w:sz w:val="28"/>
          <w:szCs w:val="28"/>
        </w:rPr>
        <w:t>С 2</w:t>
      </w:r>
      <w:r>
        <w:rPr>
          <w:rFonts w:ascii="Times New Roman"/>
          <w:i/>
          <w:sz w:val="28"/>
          <w:szCs w:val="28"/>
          <w:lang w:val="ru-RU"/>
        </w:rPr>
        <w:t xml:space="preserve">5 </w:t>
      </w:r>
      <w:r w:rsidRPr="004A0B20">
        <w:rPr>
          <w:rFonts w:ascii="Times New Roman"/>
          <w:i/>
          <w:sz w:val="28"/>
          <w:szCs w:val="28"/>
        </w:rPr>
        <w:t xml:space="preserve">октября   по  </w:t>
      </w:r>
      <w:r>
        <w:rPr>
          <w:rFonts w:ascii="Times New Roman"/>
          <w:i/>
          <w:sz w:val="28"/>
          <w:szCs w:val="28"/>
        </w:rPr>
        <w:t>0</w:t>
      </w:r>
      <w:r>
        <w:rPr>
          <w:rFonts w:ascii="Times New Roman"/>
          <w:i/>
          <w:sz w:val="28"/>
          <w:szCs w:val="28"/>
          <w:lang w:val="ru-RU"/>
        </w:rPr>
        <w:t>4</w:t>
      </w:r>
      <w:r w:rsidRPr="004A0B20">
        <w:rPr>
          <w:rFonts w:ascii="Times New Roman"/>
          <w:i/>
          <w:sz w:val="28"/>
          <w:szCs w:val="28"/>
        </w:rPr>
        <w:t>ноября</w:t>
      </w:r>
    </w:p>
    <w:p w:rsidR="00E97ED6" w:rsidRPr="004A0B20" w:rsidRDefault="00E97ED6" w:rsidP="00E97ED6">
      <w:pPr>
        <w:pStyle w:val="a3"/>
        <w:numPr>
          <w:ilvl w:val="0"/>
          <w:numId w:val="14"/>
        </w:numPr>
        <w:tabs>
          <w:tab w:val="left" w:pos="0"/>
        </w:tabs>
        <w:spacing w:after="200" w:line="276" w:lineRule="auto"/>
        <w:contextualSpacing/>
        <w:jc w:val="left"/>
        <w:rPr>
          <w:rFonts w:ascii="Times New Roman"/>
          <w:i/>
          <w:sz w:val="28"/>
          <w:szCs w:val="28"/>
        </w:rPr>
      </w:pPr>
      <w:r>
        <w:rPr>
          <w:rFonts w:ascii="Times New Roman"/>
          <w:i/>
          <w:sz w:val="28"/>
          <w:szCs w:val="28"/>
          <w:lang w:val="ru-RU"/>
        </w:rPr>
        <w:t>С 31</w:t>
      </w:r>
      <w:r>
        <w:rPr>
          <w:rFonts w:ascii="Times New Roman"/>
          <w:i/>
          <w:sz w:val="28"/>
          <w:szCs w:val="28"/>
        </w:rPr>
        <w:t xml:space="preserve"> декабря  </w:t>
      </w:r>
      <w:r w:rsidRPr="004A0B20">
        <w:rPr>
          <w:rFonts w:ascii="Times New Roman"/>
          <w:i/>
          <w:sz w:val="28"/>
          <w:szCs w:val="28"/>
        </w:rPr>
        <w:t xml:space="preserve">по </w:t>
      </w:r>
      <w:r>
        <w:rPr>
          <w:rFonts w:ascii="Times New Roman"/>
          <w:i/>
          <w:sz w:val="28"/>
          <w:szCs w:val="28"/>
          <w:lang w:val="ru-RU"/>
        </w:rPr>
        <w:t>11</w:t>
      </w:r>
      <w:r>
        <w:rPr>
          <w:rFonts w:ascii="Times New Roman"/>
          <w:i/>
          <w:sz w:val="28"/>
          <w:szCs w:val="28"/>
        </w:rPr>
        <w:t xml:space="preserve"> </w:t>
      </w:r>
      <w:r w:rsidRPr="004A0B20">
        <w:rPr>
          <w:rFonts w:ascii="Times New Roman"/>
          <w:i/>
          <w:sz w:val="28"/>
          <w:szCs w:val="28"/>
        </w:rPr>
        <w:t>января</w:t>
      </w:r>
    </w:p>
    <w:p w:rsidR="00E97ED6" w:rsidRPr="004A0B20" w:rsidRDefault="00E97ED6" w:rsidP="00E97ED6">
      <w:pPr>
        <w:pStyle w:val="a3"/>
        <w:numPr>
          <w:ilvl w:val="0"/>
          <w:numId w:val="14"/>
        </w:numPr>
        <w:tabs>
          <w:tab w:val="left" w:pos="0"/>
        </w:tabs>
        <w:spacing w:after="200" w:line="276" w:lineRule="auto"/>
        <w:contextualSpacing/>
        <w:jc w:val="left"/>
        <w:rPr>
          <w:rFonts w:ascii="Times New Roman"/>
          <w:i/>
          <w:sz w:val="28"/>
          <w:szCs w:val="28"/>
        </w:rPr>
      </w:pPr>
      <w:r>
        <w:rPr>
          <w:rFonts w:ascii="Times New Roman"/>
          <w:i/>
          <w:sz w:val="28"/>
          <w:szCs w:val="28"/>
        </w:rPr>
        <w:t>С 2</w:t>
      </w:r>
      <w:r>
        <w:rPr>
          <w:rFonts w:ascii="Times New Roman"/>
          <w:i/>
          <w:sz w:val="28"/>
          <w:szCs w:val="28"/>
          <w:lang w:val="ru-RU"/>
        </w:rPr>
        <w:t>1</w:t>
      </w:r>
      <w:r>
        <w:rPr>
          <w:rFonts w:ascii="Times New Roman"/>
          <w:i/>
          <w:sz w:val="28"/>
          <w:szCs w:val="28"/>
        </w:rPr>
        <w:t xml:space="preserve"> </w:t>
      </w:r>
      <w:r w:rsidRPr="004A0B20">
        <w:rPr>
          <w:rFonts w:ascii="Times New Roman"/>
          <w:i/>
          <w:sz w:val="28"/>
          <w:szCs w:val="28"/>
        </w:rPr>
        <w:t xml:space="preserve">марта по  </w:t>
      </w:r>
      <w:r>
        <w:rPr>
          <w:rFonts w:ascii="Times New Roman"/>
          <w:i/>
          <w:sz w:val="28"/>
          <w:szCs w:val="28"/>
          <w:lang w:val="ru-RU"/>
        </w:rPr>
        <w:t>29</w:t>
      </w:r>
      <w:r>
        <w:rPr>
          <w:rFonts w:ascii="Times New Roman"/>
          <w:i/>
          <w:sz w:val="28"/>
          <w:szCs w:val="28"/>
        </w:rPr>
        <w:t xml:space="preserve"> марта</w:t>
      </w:r>
    </w:p>
    <w:p w:rsidR="00E97ED6" w:rsidRPr="00E97ED6" w:rsidRDefault="00E97ED6" w:rsidP="00FB4054">
      <w:pPr>
        <w:pStyle w:val="a3"/>
        <w:numPr>
          <w:ilvl w:val="0"/>
          <w:numId w:val="14"/>
        </w:numPr>
        <w:tabs>
          <w:tab w:val="left" w:pos="0"/>
        </w:tabs>
        <w:spacing w:after="200" w:line="276" w:lineRule="auto"/>
        <w:contextualSpacing/>
        <w:jc w:val="left"/>
        <w:rPr>
          <w:rFonts w:ascii="Times New Roman"/>
          <w:i/>
          <w:sz w:val="28"/>
          <w:szCs w:val="28"/>
          <w:lang w:val="ru-RU"/>
        </w:rPr>
      </w:pPr>
      <w:r w:rsidRPr="00FB4054">
        <w:rPr>
          <w:rFonts w:ascii="Times New Roman"/>
          <w:i/>
          <w:sz w:val="28"/>
          <w:szCs w:val="28"/>
          <w:lang w:val="ru-RU"/>
        </w:rPr>
        <w:t xml:space="preserve">Дополнительные </w:t>
      </w:r>
      <w:r>
        <w:rPr>
          <w:rFonts w:ascii="Times New Roman"/>
          <w:i/>
          <w:sz w:val="28"/>
          <w:szCs w:val="28"/>
          <w:lang w:val="ru-RU"/>
        </w:rPr>
        <w:t>каникулы для первого класса с 16 февраля по 22</w:t>
      </w:r>
      <w:r w:rsidRPr="00FB4054">
        <w:rPr>
          <w:rFonts w:ascii="Times New Roman"/>
          <w:i/>
          <w:sz w:val="28"/>
          <w:szCs w:val="28"/>
          <w:lang w:val="ru-RU"/>
        </w:rPr>
        <w:t xml:space="preserve"> февраля.</w:t>
      </w:r>
    </w:p>
    <w:p w:rsidR="00FB4054" w:rsidRPr="004A0B20" w:rsidRDefault="00FB4054" w:rsidP="00FB4054">
      <w:pPr>
        <w:tabs>
          <w:tab w:val="left" w:pos="0"/>
        </w:tabs>
        <w:rPr>
          <w:i/>
          <w:sz w:val="28"/>
          <w:szCs w:val="28"/>
          <w:u w:val="single"/>
        </w:rPr>
      </w:pPr>
      <w:r w:rsidRPr="004A0B20">
        <w:rPr>
          <w:i/>
          <w:sz w:val="28"/>
          <w:szCs w:val="28"/>
          <w:u w:val="single"/>
        </w:rPr>
        <w:t>Начало занятий:</w:t>
      </w:r>
    </w:p>
    <w:p w:rsidR="00FB4054" w:rsidRPr="004A0B20" w:rsidRDefault="00FB4054" w:rsidP="00FB4054">
      <w:pPr>
        <w:tabs>
          <w:tab w:val="left" w:pos="0"/>
        </w:tabs>
        <w:rPr>
          <w:sz w:val="28"/>
          <w:szCs w:val="28"/>
        </w:rPr>
      </w:pPr>
      <w:r w:rsidRPr="004A0B20">
        <w:rPr>
          <w:sz w:val="28"/>
          <w:szCs w:val="28"/>
        </w:rPr>
        <w:t xml:space="preserve"> 8.30ч – 1 – 11 класс</w:t>
      </w:r>
    </w:p>
    <w:p w:rsidR="00FB4054" w:rsidRPr="004A0B20" w:rsidRDefault="00FB4054" w:rsidP="00FB4054">
      <w:pPr>
        <w:tabs>
          <w:tab w:val="left" w:pos="0"/>
        </w:tabs>
        <w:rPr>
          <w:i/>
          <w:sz w:val="28"/>
          <w:szCs w:val="28"/>
          <w:u w:val="single"/>
        </w:rPr>
      </w:pPr>
      <w:r w:rsidRPr="004A0B20">
        <w:rPr>
          <w:i/>
          <w:sz w:val="28"/>
          <w:szCs w:val="28"/>
          <w:u w:val="single"/>
        </w:rPr>
        <w:t>Окончание учебного года:</w:t>
      </w:r>
    </w:p>
    <w:p w:rsidR="00FB4054" w:rsidRPr="004A0B20" w:rsidRDefault="006B29DB" w:rsidP="009742DB">
      <w:pPr>
        <w:pStyle w:val="a3"/>
        <w:numPr>
          <w:ilvl w:val="0"/>
          <w:numId w:val="15"/>
        </w:numPr>
        <w:tabs>
          <w:tab w:val="left" w:pos="0"/>
        </w:tabs>
        <w:spacing w:after="200" w:line="276" w:lineRule="auto"/>
        <w:contextualSpacing/>
        <w:jc w:val="left"/>
        <w:rPr>
          <w:rFonts w:ascii="Times New Roman"/>
          <w:sz w:val="28"/>
          <w:szCs w:val="28"/>
        </w:rPr>
      </w:pPr>
      <w:r>
        <w:rPr>
          <w:rFonts w:ascii="Times New Roman"/>
          <w:sz w:val="28"/>
          <w:szCs w:val="28"/>
        </w:rPr>
        <w:t>для 1,9,11 классов – 2</w:t>
      </w:r>
      <w:r>
        <w:rPr>
          <w:rFonts w:ascii="Times New Roman"/>
          <w:sz w:val="28"/>
          <w:szCs w:val="28"/>
          <w:lang w:val="ru-RU"/>
        </w:rPr>
        <w:t>3</w:t>
      </w:r>
      <w:r w:rsidR="00FB4054" w:rsidRPr="004A0B20">
        <w:rPr>
          <w:rFonts w:ascii="Times New Roman"/>
          <w:sz w:val="28"/>
          <w:szCs w:val="28"/>
        </w:rPr>
        <w:t xml:space="preserve"> мая</w:t>
      </w:r>
    </w:p>
    <w:p w:rsidR="00FB4054" w:rsidRPr="004A0B20" w:rsidRDefault="00FB4054" w:rsidP="009742DB">
      <w:pPr>
        <w:pStyle w:val="a3"/>
        <w:numPr>
          <w:ilvl w:val="0"/>
          <w:numId w:val="15"/>
        </w:numPr>
        <w:tabs>
          <w:tab w:val="left" w:pos="0"/>
        </w:tabs>
        <w:spacing w:after="200" w:line="276" w:lineRule="auto"/>
        <w:contextualSpacing/>
        <w:jc w:val="left"/>
        <w:rPr>
          <w:rFonts w:ascii="Times New Roman"/>
          <w:sz w:val="28"/>
          <w:szCs w:val="28"/>
        </w:rPr>
      </w:pPr>
      <w:r w:rsidRPr="004A0B20">
        <w:rPr>
          <w:rFonts w:ascii="Times New Roman"/>
          <w:sz w:val="28"/>
          <w:szCs w:val="28"/>
        </w:rPr>
        <w:t xml:space="preserve">для 2 – 8, 10 классов – </w:t>
      </w:r>
      <w:bookmarkStart w:id="123" w:name="_GoBack"/>
      <w:bookmarkEnd w:id="123"/>
      <w:r w:rsidR="006B29DB">
        <w:rPr>
          <w:rFonts w:ascii="Times New Roman"/>
          <w:sz w:val="28"/>
          <w:szCs w:val="28"/>
        </w:rPr>
        <w:t>3</w:t>
      </w:r>
      <w:r w:rsidR="006B29DB">
        <w:rPr>
          <w:rFonts w:ascii="Times New Roman"/>
          <w:sz w:val="28"/>
          <w:szCs w:val="28"/>
          <w:lang w:val="ru-RU"/>
        </w:rPr>
        <w:t>0</w:t>
      </w:r>
      <w:r w:rsidRPr="004A0B20">
        <w:rPr>
          <w:rFonts w:ascii="Times New Roman"/>
          <w:sz w:val="28"/>
          <w:szCs w:val="28"/>
        </w:rPr>
        <w:t xml:space="preserve"> мая</w:t>
      </w:r>
    </w:p>
    <w:p w:rsidR="00FB4054" w:rsidRPr="004A0B20" w:rsidRDefault="00FB4054" w:rsidP="00FB4054">
      <w:pPr>
        <w:tabs>
          <w:tab w:val="left" w:pos="0"/>
        </w:tabs>
        <w:rPr>
          <w:sz w:val="28"/>
          <w:szCs w:val="28"/>
          <w:u w:val="single"/>
        </w:rPr>
      </w:pPr>
      <w:r w:rsidRPr="004A0B20">
        <w:rPr>
          <w:sz w:val="28"/>
          <w:szCs w:val="28"/>
          <w:u w:val="single"/>
        </w:rPr>
        <w:t>Расписание звонков:</w:t>
      </w:r>
    </w:p>
    <w:p w:rsidR="00FB4054" w:rsidRPr="004A0B20" w:rsidRDefault="00FB4054" w:rsidP="00FB4054">
      <w:pPr>
        <w:tabs>
          <w:tab w:val="left" w:pos="0"/>
        </w:tabs>
        <w:rPr>
          <w:sz w:val="28"/>
          <w:szCs w:val="28"/>
        </w:rPr>
      </w:pPr>
      <w:r w:rsidRPr="004A0B20">
        <w:rPr>
          <w:sz w:val="28"/>
          <w:szCs w:val="28"/>
        </w:rPr>
        <w:t>1 урок – 8.30ч-9.15ч</w:t>
      </w:r>
    </w:p>
    <w:p w:rsidR="00FB4054" w:rsidRPr="004A0B20" w:rsidRDefault="00FB4054" w:rsidP="00FB4054">
      <w:pPr>
        <w:tabs>
          <w:tab w:val="left" w:pos="0"/>
        </w:tabs>
        <w:rPr>
          <w:sz w:val="28"/>
          <w:szCs w:val="28"/>
        </w:rPr>
      </w:pPr>
      <w:r w:rsidRPr="004A0B20">
        <w:rPr>
          <w:sz w:val="28"/>
          <w:szCs w:val="28"/>
        </w:rPr>
        <w:t>2 урок  - 9.25ч-10.10ч</w:t>
      </w:r>
    </w:p>
    <w:p w:rsidR="00FB4054" w:rsidRPr="004A0B20" w:rsidRDefault="00FB4054" w:rsidP="00FB4054">
      <w:pPr>
        <w:tabs>
          <w:tab w:val="left" w:pos="0"/>
        </w:tabs>
        <w:rPr>
          <w:sz w:val="28"/>
          <w:szCs w:val="28"/>
        </w:rPr>
      </w:pPr>
      <w:r w:rsidRPr="004A0B20">
        <w:rPr>
          <w:sz w:val="28"/>
          <w:szCs w:val="28"/>
        </w:rPr>
        <w:t>3урок – 10.30ч-11.15ч</w:t>
      </w:r>
    </w:p>
    <w:p w:rsidR="00FB4054" w:rsidRPr="004A0B20" w:rsidRDefault="00FB4054" w:rsidP="00FB4054">
      <w:pPr>
        <w:tabs>
          <w:tab w:val="left" w:pos="0"/>
        </w:tabs>
        <w:rPr>
          <w:sz w:val="28"/>
          <w:szCs w:val="28"/>
        </w:rPr>
      </w:pPr>
      <w:r w:rsidRPr="004A0B20">
        <w:rPr>
          <w:sz w:val="28"/>
          <w:szCs w:val="28"/>
        </w:rPr>
        <w:t>4 урок -11.35ч -12.20ч</w:t>
      </w:r>
    </w:p>
    <w:p w:rsidR="00FB4054" w:rsidRPr="004A0B20" w:rsidRDefault="00FB4054" w:rsidP="00FB4054">
      <w:pPr>
        <w:tabs>
          <w:tab w:val="left" w:pos="0"/>
        </w:tabs>
        <w:rPr>
          <w:sz w:val="28"/>
          <w:szCs w:val="28"/>
        </w:rPr>
      </w:pPr>
      <w:r w:rsidRPr="004A0B20">
        <w:rPr>
          <w:sz w:val="28"/>
          <w:szCs w:val="28"/>
        </w:rPr>
        <w:t>5 урок – 12.30ч – 13.15ч</w:t>
      </w:r>
    </w:p>
    <w:p w:rsidR="00FB4054" w:rsidRPr="004A0B20" w:rsidRDefault="00FB4054" w:rsidP="00FB4054">
      <w:pPr>
        <w:tabs>
          <w:tab w:val="left" w:pos="0"/>
        </w:tabs>
        <w:rPr>
          <w:sz w:val="28"/>
          <w:szCs w:val="28"/>
        </w:rPr>
      </w:pPr>
      <w:r w:rsidRPr="004A0B20">
        <w:rPr>
          <w:sz w:val="28"/>
          <w:szCs w:val="28"/>
        </w:rPr>
        <w:t>6 урок – 13.25ч – 14.10ч</w:t>
      </w:r>
    </w:p>
    <w:p w:rsidR="00FB4054" w:rsidRPr="004A0B20" w:rsidRDefault="00FB4054" w:rsidP="00FB4054">
      <w:pPr>
        <w:tabs>
          <w:tab w:val="left" w:pos="0"/>
        </w:tabs>
        <w:rPr>
          <w:sz w:val="28"/>
          <w:szCs w:val="28"/>
        </w:rPr>
      </w:pPr>
      <w:r w:rsidRPr="004A0B20">
        <w:rPr>
          <w:sz w:val="28"/>
          <w:szCs w:val="28"/>
        </w:rPr>
        <w:t>7 урок – 14.20ч-15.05ч</w:t>
      </w:r>
    </w:p>
    <w:p w:rsidR="00FB4054" w:rsidRPr="004A0B20" w:rsidRDefault="00FB4054" w:rsidP="00FB4054">
      <w:pPr>
        <w:tabs>
          <w:tab w:val="left" w:pos="0"/>
        </w:tabs>
        <w:rPr>
          <w:sz w:val="28"/>
          <w:szCs w:val="28"/>
          <w:u w:val="single"/>
        </w:rPr>
      </w:pPr>
      <w:r w:rsidRPr="004A0B20">
        <w:rPr>
          <w:sz w:val="28"/>
          <w:szCs w:val="28"/>
          <w:u w:val="single"/>
        </w:rPr>
        <w:t>Продолжительность перемен:</w:t>
      </w:r>
    </w:p>
    <w:p w:rsidR="00FB4054" w:rsidRPr="004A0B20" w:rsidRDefault="00FB4054" w:rsidP="00FB4054">
      <w:pPr>
        <w:tabs>
          <w:tab w:val="left" w:pos="0"/>
        </w:tabs>
        <w:rPr>
          <w:sz w:val="28"/>
          <w:szCs w:val="28"/>
        </w:rPr>
      </w:pPr>
      <w:r w:rsidRPr="004A0B20">
        <w:rPr>
          <w:sz w:val="28"/>
          <w:szCs w:val="28"/>
        </w:rPr>
        <w:t>1 перемена – 10мин</w:t>
      </w:r>
    </w:p>
    <w:p w:rsidR="00FB4054" w:rsidRPr="004A0B20" w:rsidRDefault="00FB4054" w:rsidP="00FB4054">
      <w:pPr>
        <w:tabs>
          <w:tab w:val="left" w:pos="0"/>
        </w:tabs>
        <w:rPr>
          <w:sz w:val="28"/>
          <w:szCs w:val="28"/>
        </w:rPr>
      </w:pPr>
      <w:r w:rsidRPr="004A0B20">
        <w:rPr>
          <w:sz w:val="28"/>
          <w:szCs w:val="28"/>
        </w:rPr>
        <w:t>2 перемена – 10мин</w:t>
      </w:r>
    </w:p>
    <w:p w:rsidR="00FB4054" w:rsidRPr="004A0B20" w:rsidRDefault="00FB4054" w:rsidP="00FB4054">
      <w:pPr>
        <w:tabs>
          <w:tab w:val="left" w:pos="0"/>
        </w:tabs>
        <w:rPr>
          <w:sz w:val="28"/>
          <w:szCs w:val="28"/>
        </w:rPr>
      </w:pPr>
      <w:r w:rsidRPr="004A0B20">
        <w:rPr>
          <w:sz w:val="28"/>
          <w:szCs w:val="28"/>
        </w:rPr>
        <w:t>3перемена – 20 мин</w:t>
      </w:r>
    </w:p>
    <w:p w:rsidR="00FB4054" w:rsidRPr="004A0B20" w:rsidRDefault="00FB4054" w:rsidP="00FB4054">
      <w:pPr>
        <w:tabs>
          <w:tab w:val="left" w:pos="0"/>
        </w:tabs>
        <w:rPr>
          <w:sz w:val="28"/>
          <w:szCs w:val="28"/>
        </w:rPr>
      </w:pPr>
      <w:r w:rsidRPr="004A0B20">
        <w:rPr>
          <w:sz w:val="28"/>
          <w:szCs w:val="28"/>
        </w:rPr>
        <w:t>4 перемена – 20 мин</w:t>
      </w:r>
    </w:p>
    <w:p w:rsidR="00FB4054" w:rsidRPr="004A0B20" w:rsidRDefault="00FB4054" w:rsidP="00FB4054">
      <w:pPr>
        <w:tabs>
          <w:tab w:val="left" w:pos="0"/>
        </w:tabs>
        <w:rPr>
          <w:sz w:val="28"/>
          <w:szCs w:val="28"/>
        </w:rPr>
      </w:pPr>
      <w:r w:rsidRPr="004A0B20">
        <w:rPr>
          <w:sz w:val="28"/>
          <w:szCs w:val="28"/>
        </w:rPr>
        <w:t>5 перемена – 10 мин</w:t>
      </w:r>
    </w:p>
    <w:p w:rsidR="00FB4054" w:rsidRPr="004A0B20" w:rsidRDefault="00FB4054" w:rsidP="00FB4054">
      <w:pPr>
        <w:tabs>
          <w:tab w:val="left" w:pos="0"/>
        </w:tabs>
        <w:rPr>
          <w:sz w:val="28"/>
          <w:szCs w:val="28"/>
        </w:rPr>
      </w:pPr>
      <w:r w:rsidRPr="004A0B20">
        <w:rPr>
          <w:sz w:val="28"/>
          <w:szCs w:val="28"/>
        </w:rPr>
        <w:t>6 перемена – 10 мин</w:t>
      </w:r>
    </w:p>
    <w:p w:rsidR="00FB4054" w:rsidRPr="004A0B20" w:rsidRDefault="00FB4054" w:rsidP="00FB4054">
      <w:pPr>
        <w:tabs>
          <w:tab w:val="left" w:pos="0"/>
        </w:tabs>
        <w:rPr>
          <w:sz w:val="28"/>
          <w:szCs w:val="28"/>
          <w:u w:val="single"/>
        </w:rPr>
      </w:pPr>
      <w:r w:rsidRPr="004A0B20">
        <w:rPr>
          <w:sz w:val="28"/>
          <w:szCs w:val="28"/>
          <w:u w:val="single"/>
        </w:rPr>
        <w:t>Продолжительность уроков:</w:t>
      </w:r>
    </w:p>
    <w:p w:rsidR="00FB4054" w:rsidRPr="004A0B20" w:rsidRDefault="00FB4054" w:rsidP="00FB4054">
      <w:pPr>
        <w:tabs>
          <w:tab w:val="left" w:pos="0"/>
        </w:tabs>
        <w:rPr>
          <w:sz w:val="28"/>
          <w:szCs w:val="28"/>
        </w:rPr>
      </w:pPr>
      <w:r w:rsidRPr="004A0B20">
        <w:rPr>
          <w:sz w:val="28"/>
          <w:szCs w:val="28"/>
        </w:rPr>
        <w:t>1класс: 1 четверть – 35 мин., 2-4 четверть – 45 мин;</w:t>
      </w:r>
    </w:p>
    <w:p w:rsidR="00FB4054" w:rsidRPr="00FB4054" w:rsidRDefault="00FB4054" w:rsidP="00FB4054">
      <w:pPr>
        <w:tabs>
          <w:tab w:val="left" w:pos="0"/>
        </w:tabs>
        <w:rPr>
          <w:sz w:val="28"/>
          <w:szCs w:val="28"/>
        </w:rPr>
      </w:pPr>
      <w:r w:rsidRPr="004A0B20">
        <w:rPr>
          <w:sz w:val="28"/>
          <w:szCs w:val="28"/>
        </w:rPr>
        <w:t>2-11класс – 45 мин.</w:t>
      </w:r>
    </w:p>
    <w:p w:rsidR="00F065B8" w:rsidRDefault="00F065B8">
      <w:pPr>
        <w:shd w:val="clear" w:color="auto" w:fill="FFFFFF"/>
        <w:spacing w:before="192" w:line="475" w:lineRule="exact"/>
        <w:ind w:left="24" w:firstLine="710"/>
        <w:jc w:val="both"/>
      </w:pPr>
      <w:r>
        <w:rPr>
          <w:sz w:val="28"/>
          <w:szCs w:val="28"/>
        </w:rPr>
        <w:t xml:space="preserve">Продолжительность перемены между урочной и внеурочной деятельностью </w:t>
      </w:r>
      <w:r w:rsidR="00FB4054">
        <w:rPr>
          <w:sz w:val="28"/>
          <w:szCs w:val="28"/>
        </w:rPr>
        <w:t>составляет</w:t>
      </w:r>
      <w:r>
        <w:rPr>
          <w:sz w:val="28"/>
          <w:szCs w:val="28"/>
        </w:rPr>
        <w:t xml:space="preserve"> не менее 20-30 минут, за исключением обучающихся с ОВЗ, обучение которых осуществляется по специальной индивидуальной программе развития.</w:t>
      </w:r>
    </w:p>
    <w:p w:rsidR="00F065B8" w:rsidRDefault="00FB4054" w:rsidP="00FB4054">
      <w:pPr>
        <w:shd w:val="clear" w:color="auto" w:fill="FFFFFF"/>
        <w:tabs>
          <w:tab w:val="left" w:pos="1622"/>
        </w:tabs>
        <w:spacing w:before="10" w:line="475" w:lineRule="exact"/>
        <w:jc w:val="both"/>
        <w:rPr>
          <w:spacing w:val="-8"/>
          <w:sz w:val="28"/>
          <w:szCs w:val="28"/>
        </w:rPr>
      </w:pPr>
      <w:r>
        <w:rPr>
          <w:sz w:val="28"/>
          <w:szCs w:val="28"/>
        </w:rPr>
        <w:t xml:space="preserve">       </w:t>
      </w:r>
      <w:r w:rsidR="00F065B8">
        <w:rPr>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065B8" w:rsidRDefault="00F065B8" w:rsidP="005829E1">
      <w:pPr>
        <w:shd w:val="clear" w:color="auto" w:fill="FFFFFF"/>
        <w:spacing w:line="475" w:lineRule="exact"/>
        <w:ind w:firstLine="720"/>
        <w:rPr>
          <w:spacing w:val="-2"/>
          <w:sz w:val="28"/>
          <w:szCs w:val="28"/>
        </w:rPr>
      </w:pPr>
      <w:r>
        <w:rPr>
          <w:spacing w:val="-2"/>
          <w:sz w:val="28"/>
          <w:szCs w:val="28"/>
        </w:rPr>
        <w:t xml:space="preserve"> План внеурочной деятельности.</w:t>
      </w:r>
    </w:p>
    <w:p w:rsidR="005829E1" w:rsidRDefault="005829E1" w:rsidP="005829E1">
      <w:pPr>
        <w:shd w:val="clear" w:color="auto" w:fill="FFFFFF"/>
        <w:spacing w:line="475" w:lineRule="exact"/>
        <w:ind w:firstLine="720"/>
        <w:rPr>
          <w:spacing w:val="-2"/>
          <w:sz w:val="28"/>
          <w:szCs w:val="28"/>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567"/>
        <w:gridCol w:w="708"/>
        <w:gridCol w:w="567"/>
        <w:gridCol w:w="567"/>
        <w:gridCol w:w="567"/>
        <w:gridCol w:w="426"/>
        <w:gridCol w:w="567"/>
        <w:gridCol w:w="567"/>
        <w:gridCol w:w="709"/>
        <w:gridCol w:w="425"/>
        <w:gridCol w:w="708"/>
        <w:gridCol w:w="851"/>
      </w:tblGrid>
      <w:tr w:rsidR="005829E1" w:rsidRPr="00EC6E63" w:rsidTr="005829E1">
        <w:tc>
          <w:tcPr>
            <w:tcW w:w="3261" w:type="dxa"/>
            <w:vMerge w:val="restart"/>
            <w:shd w:val="clear" w:color="auto" w:fill="auto"/>
          </w:tcPr>
          <w:p w:rsidR="005829E1" w:rsidRPr="00EC6E63" w:rsidRDefault="005829E1" w:rsidP="005829E1">
            <w:pPr>
              <w:tabs>
                <w:tab w:val="left" w:pos="4500"/>
                <w:tab w:val="left" w:pos="9180"/>
                <w:tab w:val="left" w:pos="9360"/>
              </w:tabs>
              <w:jc w:val="both"/>
              <w:rPr>
                <w:bCs/>
                <w:sz w:val="28"/>
                <w:szCs w:val="28"/>
              </w:rPr>
            </w:pPr>
            <w:r w:rsidRPr="00EC6E63">
              <w:rPr>
                <w:bCs/>
                <w:sz w:val="28"/>
                <w:szCs w:val="28"/>
              </w:rPr>
              <w:t xml:space="preserve">     Направления     </w:t>
            </w:r>
          </w:p>
        </w:tc>
        <w:tc>
          <w:tcPr>
            <w:tcW w:w="7229" w:type="dxa"/>
            <w:gridSpan w:val="12"/>
            <w:shd w:val="clear" w:color="auto" w:fill="auto"/>
          </w:tcPr>
          <w:p w:rsidR="005829E1" w:rsidRPr="00EC6E63" w:rsidRDefault="005829E1" w:rsidP="005829E1">
            <w:pPr>
              <w:jc w:val="center"/>
            </w:pPr>
            <w:r w:rsidRPr="00EC6E63">
              <w:t>Классы</w:t>
            </w:r>
          </w:p>
        </w:tc>
      </w:tr>
      <w:tr w:rsidR="005829E1" w:rsidRPr="00EC6E63" w:rsidTr="005829E1">
        <w:tc>
          <w:tcPr>
            <w:tcW w:w="3261" w:type="dxa"/>
            <w:vMerge/>
            <w:shd w:val="clear" w:color="auto" w:fill="auto"/>
          </w:tcPr>
          <w:p w:rsidR="005829E1" w:rsidRPr="00EC6E63" w:rsidRDefault="005829E1" w:rsidP="005829E1">
            <w:pPr>
              <w:tabs>
                <w:tab w:val="left" w:pos="4500"/>
                <w:tab w:val="left" w:pos="9180"/>
                <w:tab w:val="left" w:pos="9360"/>
              </w:tabs>
              <w:ind w:firstLine="720"/>
              <w:jc w:val="center"/>
              <w:rPr>
                <w:bCs/>
                <w:sz w:val="28"/>
                <w:szCs w:val="28"/>
              </w:rPr>
            </w:pPr>
          </w:p>
        </w:tc>
        <w:tc>
          <w:tcPr>
            <w:tcW w:w="567" w:type="dxa"/>
            <w:shd w:val="clear" w:color="auto" w:fill="auto"/>
          </w:tcPr>
          <w:p w:rsidR="005829E1" w:rsidRPr="00EC6E63" w:rsidRDefault="005829E1" w:rsidP="005829E1">
            <w:pPr>
              <w:jc w:val="center"/>
            </w:pPr>
            <w:r w:rsidRPr="00EC6E63">
              <w:t>1</w:t>
            </w:r>
          </w:p>
        </w:tc>
        <w:tc>
          <w:tcPr>
            <w:tcW w:w="708" w:type="dxa"/>
            <w:shd w:val="clear" w:color="auto" w:fill="auto"/>
          </w:tcPr>
          <w:p w:rsidR="005829E1" w:rsidRPr="00EC6E63" w:rsidRDefault="005829E1" w:rsidP="005829E1">
            <w:pPr>
              <w:jc w:val="center"/>
            </w:pPr>
            <w:r w:rsidRPr="00EC6E63">
              <w:t>2</w:t>
            </w:r>
          </w:p>
        </w:tc>
        <w:tc>
          <w:tcPr>
            <w:tcW w:w="567" w:type="dxa"/>
            <w:shd w:val="clear" w:color="auto" w:fill="auto"/>
          </w:tcPr>
          <w:p w:rsidR="005829E1" w:rsidRPr="00EC6E63" w:rsidRDefault="005829E1" w:rsidP="005829E1">
            <w:pPr>
              <w:jc w:val="center"/>
            </w:pPr>
            <w:r w:rsidRPr="00EC6E63">
              <w:t>3</w:t>
            </w:r>
          </w:p>
        </w:tc>
        <w:tc>
          <w:tcPr>
            <w:tcW w:w="567" w:type="dxa"/>
            <w:shd w:val="clear" w:color="auto" w:fill="auto"/>
          </w:tcPr>
          <w:p w:rsidR="005829E1" w:rsidRPr="00EC6E63" w:rsidRDefault="005829E1" w:rsidP="005829E1">
            <w:pPr>
              <w:jc w:val="center"/>
            </w:pPr>
            <w:r w:rsidRPr="00EC6E63">
              <w:t>4</w:t>
            </w:r>
          </w:p>
        </w:tc>
        <w:tc>
          <w:tcPr>
            <w:tcW w:w="567" w:type="dxa"/>
            <w:shd w:val="clear" w:color="auto" w:fill="auto"/>
          </w:tcPr>
          <w:p w:rsidR="005829E1" w:rsidRPr="00EC6E63" w:rsidRDefault="005829E1" w:rsidP="005829E1">
            <w:pPr>
              <w:jc w:val="center"/>
            </w:pPr>
            <w:r w:rsidRPr="00EC6E63">
              <w:t>5</w:t>
            </w:r>
          </w:p>
        </w:tc>
        <w:tc>
          <w:tcPr>
            <w:tcW w:w="426" w:type="dxa"/>
            <w:shd w:val="clear" w:color="auto" w:fill="auto"/>
          </w:tcPr>
          <w:p w:rsidR="005829E1" w:rsidRPr="00EC6E63" w:rsidRDefault="005829E1" w:rsidP="005829E1">
            <w:pPr>
              <w:jc w:val="center"/>
            </w:pPr>
            <w:r w:rsidRPr="00EC6E63">
              <w:t>6</w:t>
            </w:r>
          </w:p>
        </w:tc>
        <w:tc>
          <w:tcPr>
            <w:tcW w:w="567" w:type="dxa"/>
            <w:shd w:val="clear" w:color="auto" w:fill="auto"/>
          </w:tcPr>
          <w:p w:rsidR="005829E1" w:rsidRPr="00EC6E63" w:rsidRDefault="005829E1" w:rsidP="005829E1">
            <w:pPr>
              <w:jc w:val="center"/>
            </w:pPr>
            <w:r w:rsidRPr="00EC6E63">
              <w:t>7</w:t>
            </w:r>
          </w:p>
        </w:tc>
        <w:tc>
          <w:tcPr>
            <w:tcW w:w="567" w:type="dxa"/>
            <w:shd w:val="clear" w:color="auto" w:fill="auto"/>
          </w:tcPr>
          <w:p w:rsidR="005829E1" w:rsidRPr="00EC6E63" w:rsidRDefault="005829E1" w:rsidP="005829E1">
            <w:pPr>
              <w:jc w:val="center"/>
            </w:pPr>
            <w:r w:rsidRPr="00EC6E63">
              <w:t>8</w:t>
            </w:r>
          </w:p>
        </w:tc>
        <w:tc>
          <w:tcPr>
            <w:tcW w:w="709" w:type="dxa"/>
            <w:shd w:val="clear" w:color="auto" w:fill="auto"/>
          </w:tcPr>
          <w:p w:rsidR="005829E1" w:rsidRPr="00EC6E63" w:rsidRDefault="005829E1" w:rsidP="005829E1">
            <w:pPr>
              <w:jc w:val="center"/>
            </w:pPr>
            <w:r w:rsidRPr="00EC6E63">
              <w:t>9</w:t>
            </w:r>
          </w:p>
        </w:tc>
        <w:tc>
          <w:tcPr>
            <w:tcW w:w="425" w:type="dxa"/>
            <w:shd w:val="clear" w:color="auto" w:fill="auto"/>
          </w:tcPr>
          <w:p w:rsidR="005829E1" w:rsidRPr="00EC6E63" w:rsidRDefault="005829E1" w:rsidP="005829E1">
            <w:pPr>
              <w:jc w:val="center"/>
            </w:pPr>
            <w:r w:rsidRPr="00EC6E63">
              <w:t>10</w:t>
            </w:r>
          </w:p>
        </w:tc>
        <w:tc>
          <w:tcPr>
            <w:tcW w:w="708" w:type="dxa"/>
            <w:shd w:val="clear" w:color="auto" w:fill="auto"/>
          </w:tcPr>
          <w:p w:rsidR="005829E1" w:rsidRPr="00EC6E63" w:rsidRDefault="005829E1" w:rsidP="005829E1">
            <w:pPr>
              <w:jc w:val="center"/>
            </w:pPr>
            <w:r w:rsidRPr="00EC6E63">
              <w:t>11</w:t>
            </w:r>
          </w:p>
        </w:tc>
        <w:tc>
          <w:tcPr>
            <w:tcW w:w="851" w:type="dxa"/>
            <w:shd w:val="clear" w:color="auto" w:fill="auto"/>
          </w:tcPr>
          <w:p w:rsidR="005829E1" w:rsidRPr="00EC6E63" w:rsidRDefault="005829E1" w:rsidP="005829E1">
            <w:pPr>
              <w:jc w:val="center"/>
            </w:pPr>
            <w:r w:rsidRPr="00EC6E63">
              <w:t>итого</w:t>
            </w:r>
          </w:p>
        </w:tc>
      </w:tr>
      <w:tr w:rsidR="005829E1" w:rsidRPr="00EC6E63" w:rsidTr="005829E1">
        <w:tc>
          <w:tcPr>
            <w:tcW w:w="3261" w:type="dxa"/>
            <w:shd w:val="clear" w:color="auto" w:fill="auto"/>
          </w:tcPr>
          <w:p w:rsidR="005829E1" w:rsidRPr="00EC6E63" w:rsidRDefault="005829E1" w:rsidP="005829E1">
            <w:pPr>
              <w:tabs>
                <w:tab w:val="left" w:pos="4500"/>
                <w:tab w:val="left" w:pos="9180"/>
                <w:tab w:val="left" w:pos="9360"/>
              </w:tabs>
              <w:jc w:val="both"/>
              <w:rPr>
                <w:bCs/>
                <w:sz w:val="28"/>
                <w:szCs w:val="28"/>
              </w:rPr>
            </w:pPr>
            <w:r w:rsidRPr="00EC6E63">
              <w:rPr>
                <w:bCs/>
                <w:sz w:val="28"/>
                <w:szCs w:val="28"/>
              </w:rPr>
              <w:t>Физкультурно – спортивное и оздоровительное</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Pr>
                <w:bCs/>
                <w:sz w:val="28"/>
                <w:szCs w:val="28"/>
              </w:rPr>
              <w:t>1</w:t>
            </w:r>
          </w:p>
        </w:tc>
        <w:tc>
          <w:tcPr>
            <w:tcW w:w="708" w:type="dxa"/>
            <w:shd w:val="clear" w:color="auto" w:fill="auto"/>
            <w:vAlign w:val="center"/>
          </w:tcPr>
          <w:p w:rsidR="005829E1" w:rsidRPr="00EC6E63" w:rsidRDefault="005829E1" w:rsidP="005829E1">
            <w:pPr>
              <w:tabs>
                <w:tab w:val="left" w:pos="4500"/>
                <w:tab w:val="left" w:pos="9180"/>
                <w:tab w:val="left" w:pos="9360"/>
              </w:tabs>
              <w:ind w:hanging="108"/>
              <w:jc w:val="center"/>
              <w:rPr>
                <w:bCs/>
                <w:sz w:val="28"/>
                <w:szCs w:val="28"/>
              </w:rPr>
            </w:pPr>
            <w:r w:rsidRPr="00EC6E63">
              <w:rPr>
                <w:bCs/>
                <w:sz w:val="28"/>
                <w:szCs w:val="28"/>
              </w:rPr>
              <w:t>1</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Pr>
                <w:bCs/>
                <w:sz w:val="28"/>
                <w:szCs w:val="28"/>
              </w:rPr>
              <w:t>1</w:t>
            </w:r>
          </w:p>
        </w:tc>
        <w:tc>
          <w:tcPr>
            <w:tcW w:w="567" w:type="dxa"/>
            <w:shd w:val="clear" w:color="auto" w:fill="auto"/>
          </w:tcPr>
          <w:p w:rsidR="005829E1" w:rsidRPr="00EC6E63" w:rsidRDefault="005829E1" w:rsidP="005829E1">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5829E1" w:rsidRPr="00EC6E63" w:rsidRDefault="005829E1" w:rsidP="005829E1">
            <w:pPr>
              <w:tabs>
                <w:tab w:val="left" w:pos="4500"/>
                <w:tab w:val="left" w:pos="9180"/>
                <w:tab w:val="left" w:pos="9360"/>
              </w:tabs>
              <w:ind w:firstLine="34"/>
              <w:jc w:val="center"/>
              <w:rPr>
                <w:bCs/>
                <w:sz w:val="28"/>
                <w:szCs w:val="28"/>
                <w:lang w:val="en-US"/>
              </w:rPr>
            </w:pPr>
            <w:r w:rsidRPr="00EC6E63">
              <w:rPr>
                <w:bCs/>
                <w:sz w:val="28"/>
                <w:szCs w:val="28"/>
                <w:lang w:val="en-US"/>
              </w:rPr>
              <w:t>1</w:t>
            </w:r>
          </w:p>
        </w:tc>
        <w:tc>
          <w:tcPr>
            <w:tcW w:w="426" w:type="dxa"/>
            <w:shd w:val="clear" w:color="auto" w:fill="auto"/>
          </w:tcPr>
          <w:p w:rsidR="005829E1" w:rsidRPr="007B6608" w:rsidRDefault="005829E1" w:rsidP="005829E1">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5829E1" w:rsidRPr="00EC6E63" w:rsidRDefault="005829E1" w:rsidP="005829E1">
            <w:pPr>
              <w:jc w:val="center"/>
            </w:pPr>
            <w:r>
              <w:t>1</w:t>
            </w:r>
          </w:p>
        </w:tc>
        <w:tc>
          <w:tcPr>
            <w:tcW w:w="567" w:type="dxa"/>
            <w:shd w:val="clear" w:color="auto" w:fill="auto"/>
          </w:tcPr>
          <w:p w:rsidR="005829E1" w:rsidRPr="007B6608" w:rsidRDefault="005829E1" w:rsidP="005829E1">
            <w:pPr>
              <w:jc w:val="center"/>
            </w:pPr>
            <w:r w:rsidRPr="00EC6E63">
              <w:rPr>
                <w:lang w:val="en-US"/>
              </w:rPr>
              <w:t>1</w:t>
            </w:r>
          </w:p>
        </w:tc>
        <w:tc>
          <w:tcPr>
            <w:tcW w:w="709" w:type="dxa"/>
            <w:shd w:val="clear" w:color="auto" w:fill="auto"/>
          </w:tcPr>
          <w:p w:rsidR="005829E1" w:rsidRPr="007B6608" w:rsidRDefault="005829E1" w:rsidP="005829E1">
            <w:pPr>
              <w:jc w:val="center"/>
            </w:pPr>
            <w:r>
              <w:t>1</w:t>
            </w:r>
          </w:p>
        </w:tc>
        <w:tc>
          <w:tcPr>
            <w:tcW w:w="425" w:type="dxa"/>
            <w:shd w:val="clear" w:color="auto" w:fill="auto"/>
          </w:tcPr>
          <w:p w:rsidR="005829E1" w:rsidRPr="00EC6E63" w:rsidRDefault="005829E1" w:rsidP="005829E1">
            <w:pPr>
              <w:jc w:val="center"/>
            </w:pPr>
            <w:r>
              <w:t>1</w:t>
            </w:r>
          </w:p>
        </w:tc>
        <w:tc>
          <w:tcPr>
            <w:tcW w:w="708" w:type="dxa"/>
            <w:shd w:val="clear" w:color="auto" w:fill="auto"/>
          </w:tcPr>
          <w:p w:rsidR="005829E1" w:rsidRPr="00EC6E63" w:rsidRDefault="005829E1" w:rsidP="005829E1">
            <w:pPr>
              <w:jc w:val="center"/>
            </w:pPr>
            <w:r>
              <w:t>1</w:t>
            </w:r>
          </w:p>
        </w:tc>
        <w:tc>
          <w:tcPr>
            <w:tcW w:w="851" w:type="dxa"/>
            <w:shd w:val="clear" w:color="auto" w:fill="auto"/>
          </w:tcPr>
          <w:p w:rsidR="005829E1" w:rsidRPr="00EC6E63" w:rsidRDefault="005829E1" w:rsidP="005829E1">
            <w:pPr>
              <w:jc w:val="center"/>
            </w:pPr>
            <w:r>
              <w:t>11</w:t>
            </w:r>
          </w:p>
        </w:tc>
      </w:tr>
      <w:tr w:rsidR="005829E1" w:rsidRPr="00EC6E63" w:rsidTr="005829E1">
        <w:tc>
          <w:tcPr>
            <w:tcW w:w="3261" w:type="dxa"/>
            <w:shd w:val="clear" w:color="auto" w:fill="auto"/>
          </w:tcPr>
          <w:p w:rsidR="005829E1" w:rsidRPr="00EC6E63" w:rsidRDefault="005829E1" w:rsidP="005829E1">
            <w:pPr>
              <w:tabs>
                <w:tab w:val="left" w:pos="4500"/>
                <w:tab w:val="left" w:pos="9180"/>
                <w:tab w:val="left" w:pos="9360"/>
              </w:tabs>
              <w:jc w:val="both"/>
              <w:rPr>
                <w:bCs/>
                <w:sz w:val="28"/>
                <w:szCs w:val="28"/>
              </w:rPr>
            </w:pPr>
            <w:r w:rsidRPr="00EC6E63">
              <w:rPr>
                <w:bCs/>
                <w:sz w:val="28"/>
                <w:szCs w:val="28"/>
              </w:rPr>
              <w:t>Общекультурное</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Pr>
                <w:bCs/>
                <w:sz w:val="28"/>
                <w:szCs w:val="28"/>
              </w:rPr>
              <w:t>1</w:t>
            </w:r>
          </w:p>
        </w:tc>
        <w:tc>
          <w:tcPr>
            <w:tcW w:w="708" w:type="dxa"/>
            <w:shd w:val="clear" w:color="auto" w:fill="auto"/>
            <w:vAlign w:val="center"/>
          </w:tcPr>
          <w:p w:rsidR="005829E1" w:rsidRPr="00EC6E63" w:rsidRDefault="005829E1" w:rsidP="005829E1">
            <w:pPr>
              <w:tabs>
                <w:tab w:val="left" w:pos="4500"/>
                <w:tab w:val="left" w:pos="9180"/>
                <w:tab w:val="left" w:pos="9360"/>
              </w:tabs>
              <w:ind w:hanging="108"/>
              <w:jc w:val="center"/>
              <w:rPr>
                <w:bCs/>
                <w:sz w:val="28"/>
                <w:szCs w:val="28"/>
              </w:rPr>
            </w:pPr>
            <w:r>
              <w:rPr>
                <w:bCs/>
                <w:sz w:val="28"/>
                <w:szCs w:val="28"/>
              </w:rPr>
              <w:t>1</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Pr>
                <w:bCs/>
                <w:sz w:val="28"/>
                <w:szCs w:val="28"/>
              </w:rPr>
              <w:t>1</w:t>
            </w:r>
          </w:p>
        </w:tc>
        <w:tc>
          <w:tcPr>
            <w:tcW w:w="567" w:type="dxa"/>
            <w:shd w:val="clear" w:color="auto" w:fill="auto"/>
          </w:tcPr>
          <w:p w:rsidR="005829E1" w:rsidRPr="00EC6E63" w:rsidRDefault="005829E1" w:rsidP="005829E1">
            <w:pPr>
              <w:tabs>
                <w:tab w:val="left" w:pos="4500"/>
                <w:tab w:val="left" w:pos="9180"/>
                <w:tab w:val="left" w:pos="9360"/>
              </w:tabs>
              <w:ind w:firstLine="34"/>
              <w:jc w:val="center"/>
              <w:rPr>
                <w:bCs/>
                <w:sz w:val="28"/>
                <w:szCs w:val="28"/>
              </w:rPr>
            </w:pPr>
            <w:r w:rsidRPr="00EC6E63">
              <w:rPr>
                <w:bCs/>
                <w:sz w:val="28"/>
                <w:szCs w:val="28"/>
              </w:rPr>
              <w:t>1</w:t>
            </w:r>
          </w:p>
        </w:tc>
        <w:tc>
          <w:tcPr>
            <w:tcW w:w="567" w:type="dxa"/>
            <w:shd w:val="clear" w:color="auto" w:fill="auto"/>
          </w:tcPr>
          <w:p w:rsidR="005829E1" w:rsidRPr="007B6608" w:rsidRDefault="005829E1" w:rsidP="005829E1">
            <w:pPr>
              <w:tabs>
                <w:tab w:val="left" w:pos="4500"/>
                <w:tab w:val="left" w:pos="9180"/>
                <w:tab w:val="left" w:pos="9360"/>
              </w:tabs>
              <w:ind w:firstLine="34"/>
              <w:jc w:val="center"/>
              <w:rPr>
                <w:bCs/>
                <w:sz w:val="28"/>
                <w:szCs w:val="28"/>
              </w:rPr>
            </w:pPr>
            <w:r>
              <w:rPr>
                <w:bCs/>
                <w:sz w:val="28"/>
                <w:szCs w:val="28"/>
              </w:rPr>
              <w:t>1</w:t>
            </w:r>
          </w:p>
        </w:tc>
        <w:tc>
          <w:tcPr>
            <w:tcW w:w="426" w:type="dxa"/>
            <w:shd w:val="clear" w:color="auto" w:fill="auto"/>
          </w:tcPr>
          <w:p w:rsidR="005829E1" w:rsidRPr="00EC6E63" w:rsidRDefault="005829E1" w:rsidP="005829E1">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5829E1" w:rsidRPr="00EC6E63" w:rsidRDefault="005829E1" w:rsidP="005829E1">
            <w:pPr>
              <w:jc w:val="center"/>
            </w:pPr>
            <w:r>
              <w:t>1</w:t>
            </w:r>
          </w:p>
        </w:tc>
        <w:tc>
          <w:tcPr>
            <w:tcW w:w="567" w:type="dxa"/>
            <w:shd w:val="clear" w:color="auto" w:fill="auto"/>
          </w:tcPr>
          <w:p w:rsidR="005829E1" w:rsidRPr="00EC6E63" w:rsidRDefault="005829E1" w:rsidP="005829E1">
            <w:pPr>
              <w:jc w:val="center"/>
            </w:pPr>
            <w:r>
              <w:t>1</w:t>
            </w:r>
          </w:p>
        </w:tc>
        <w:tc>
          <w:tcPr>
            <w:tcW w:w="709" w:type="dxa"/>
            <w:shd w:val="clear" w:color="auto" w:fill="auto"/>
          </w:tcPr>
          <w:p w:rsidR="005829E1" w:rsidRPr="007B6608" w:rsidRDefault="005829E1" w:rsidP="005829E1">
            <w:pPr>
              <w:jc w:val="center"/>
            </w:pPr>
            <w:r>
              <w:t>1</w:t>
            </w:r>
          </w:p>
        </w:tc>
        <w:tc>
          <w:tcPr>
            <w:tcW w:w="425" w:type="dxa"/>
            <w:shd w:val="clear" w:color="auto" w:fill="auto"/>
          </w:tcPr>
          <w:p w:rsidR="005829E1" w:rsidRPr="00EC6E63" w:rsidRDefault="005829E1" w:rsidP="005829E1">
            <w:pPr>
              <w:jc w:val="center"/>
            </w:pPr>
            <w:r>
              <w:t>1</w:t>
            </w:r>
          </w:p>
        </w:tc>
        <w:tc>
          <w:tcPr>
            <w:tcW w:w="708" w:type="dxa"/>
            <w:shd w:val="clear" w:color="auto" w:fill="auto"/>
          </w:tcPr>
          <w:p w:rsidR="005829E1" w:rsidRPr="00EC6E63" w:rsidRDefault="005829E1" w:rsidP="005829E1">
            <w:pPr>
              <w:jc w:val="center"/>
            </w:pPr>
            <w:r>
              <w:t>1</w:t>
            </w:r>
          </w:p>
        </w:tc>
        <w:tc>
          <w:tcPr>
            <w:tcW w:w="851" w:type="dxa"/>
            <w:shd w:val="clear" w:color="auto" w:fill="auto"/>
          </w:tcPr>
          <w:p w:rsidR="005829E1" w:rsidRPr="00EC6E63" w:rsidRDefault="005829E1" w:rsidP="005829E1">
            <w:pPr>
              <w:jc w:val="center"/>
            </w:pPr>
            <w:r>
              <w:t>11</w:t>
            </w:r>
          </w:p>
        </w:tc>
      </w:tr>
      <w:tr w:rsidR="005829E1" w:rsidRPr="00EC6E63" w:rsidTr="005829E1">
        <w:tc>
          <w:tcPr>
            <w:tcW w:w="3261" w:type="dxa"/>
            <w:shd w:val="clear" w:color="auto" w:fill="auto"/>
          </w:tcPr>
          <w:p w:rsidR="005829E1" w:rsidRDefault="005829E1" w:rsidP="005829E1">
            <w:pPr>
              <w:tabs>
                <w:tab w:val="left" w:pos="4500"/>
                <w:tab w:val="left" w:pos="9180"/>
                <w:tab w:val="left" w:pos="9360"/>
              </w:tabs>
              <w:jc w:val="both"/>
              <w:rPr>
                <w:bCs/>
                <w:sz w:val="28"/>
                <w:szCs w:val="28"/>
              </w:rPr>
            </w:pPr>
            <w:r w:rsidRPr="00EC6E63">
              <w:rPr>
                <w:bCs/>
                <w:sz w:val="28"/>
                <w:szCs w:val="28"/>
              </w:rPr>
              <w:t>Общеинтеллектуальное</w:t>
            </w:r>
          </w:p>
          <w:p w:rsidR="005829E1" w:rsidRPr="00EC6E63" w:rsidRDefault="005829E1" w:rsidP="005829E1">
            <w:pPr>
              <w:tabs>
                <w:tab w:val="left" w:pos="4500"/>
                <w:tab w:val="left" w:pos="9180"/>
                <w:tab w:val="left" w:pos="9360"/>
              </w:tabs>
              <w:jc w:val="both"/>
              <w:rPr>
                <w:bCs/>
                <w:sz w:val="28"/>
                <w:szCs w:val="28"/>
              </w:rPr>
            </w:pPr>
            <w:r>
              <w:rPr>
                <w:bCs/>
                <w:sz w:val="28"/>
                <w:szCs w:val="28"/>
              </w:rPr>
              <w:t>(Россия – мои горизонты)</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Pr>
                <w:bCs/>
                <w:sz w:val="28"/>
                <w:szCs w:val="28"/>
              </w:rPr>
              <w:t>1</w:t>
            </w:r>
          </w:p>
        </w:tc>
        <w:tc>
          <w:tcPr>
            <w:tcW w:w="708" w:type="dxa"/>
            <w:shd w:val="clear" w:color="auto" w:fill="auto"/>
            <w:vAlign w:val="center"/>
          </w:tcPr>
          <w:p w:rsidR="005829E1" w:rsidRPr="00EC6E63" w:rsidRDefault="005829E1" w:rsidP="005829E1">
            <w:pPr>
              <w:tabs>
                <w:tab w:val="left" w:pos="4500"/>
                <w:tab w:val="left" w:pos="9180"/>
                <w:tab w:val="left" w:pos="9360"/>
              </w:tabs>
              <w:ind w:hanging="108"/>
              <w:jc w:val="center"/>
              <w:rPr>
                <w:bCs/>
                <w:sz w:val="28"/>
                <w:szCs w:val="28"/>
              </w:rPr>
            </w:pPr>
            <w:r>
              <w:rPr>
                <w:bCs/>
                <w:sz w:val="28"/>
                <w:szCs w:val="28"/>
              </w:rPr>
              <w:t>1</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sidRPr="00EC6E63">
              <w:rPr>
                <w:bCs/>
                <w:sz w:val="28"/>
                <w:szCs w:val="28"/>
              </w:rPr>
              <w:t>1</w:t>
            </w:r>
          </w:p>
        </w:tc>
        <w:tc>
          <w:tcPr>
            <w:tcW w:w="567" w:type="dxa"/>
            <w:shd w:val="clear" w:color="auto" w:fill="auto"/>
          </w:tcPr>
          <w:p w:rsidR="005829E1" w:rsidRPr="00D752B9" w:rsidRDefault="005829E1" w:rsidP="005829E1">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5829E1" w:rsidRPr="00D752B9" w:rsidRDefault="005829E1" w:rsidP="005829E1">
            <w:pPr>
              <w:tabs>
                <w:tab w:val="left" w:pos="4500"/>
                <w:tab w:val="left" w:pos="9180"/>
                <w:tab w:val="left" w:pos="9360"/>
              </w:tabs>
              <w:ind w:firstLine="34"/>
              <w:jc w:val="center"/>
              <w:rPr>
                <w:bCs/>
                <w:sz w:val="28"/>
                <w:szCs w:val="28"/>
              </w:rPr>
            </w:pPr>
            <w:r>
              <w:rPr>
                <w:bCs/>
                <w:sz w:val="28"/>
                <w:szCs w:val="28"/>
              </w:rPr>
              <w:t>1</w:t>
            </w:r>
          </w:p>
        </w:tc>
        <w:tc>
          <w:tcPr>
            <w:tcW w:w="426" w:type="dxa"/>
            <w:shd w:val="clear" w:color="auto" w:fill="auto"/>
          </w:tcPr>
          <w:p w:rsidR="005829E1" w:rsidRPr="00EC6E63" w:rsidRDefault="005829E1" w:rsidP="005829E1">
            <w:pPr>
              <w:tabs>
                <w:tab w:val="left" w:pos="4500"/>
                <w:tab w:val="left" w:pos="9180"/>
                <w:tab w:val="left" w:pos="9360"/>
              </w:tabs>
              <w:ind w:firstLine="34"/>
              <w:jc w:val="center"/>
              <w:rPr>
                <w:bCs/>
                <w:sz w:val="28"/>
                <w:szCs w:val="28"/>
              </w:rPr>
            </w:pPr>
            <w:r w:rsidRPr="00EC6E63">
              <w:rPr>
                <w:bCs/>
                <w:sz w:val="28"/>
                <w:szCs w:val="28"/>
              </w:rPr>
              <w:t>1</w:t>
            </w:r>
          </w:p>
        </w:tc>
        <w:tc>
          <w:tcPr>
            <w:tcW w:w="567" w:type="dxa"/>
            <w:shd w:val="clear" w:color="auto" w:fill="auto"/>
          </w:tcPr>
          <w:p w:rsidR="005829E1" w:rsidRPr="00EC6E63" w:rsidRDefault="005829E1" w:rsidP="005829E1">
            <w:pPr>
              <w:jc w:val="center"/>
            </w:pPr>
          </w:p>
          <w:p w:rsidR="005829E1" w:rsidRPr="00EC6E63" w:rsidRDefault="005829E1" w:rsidP="005829E1">
            <w:pPr>
              <w:jc w:val="center"/>
            </w:pPr>
            <w:r w:rsidRPr="00EC6E63">
              <w:t>1</w:t>
            </w:r>
          </w:p>
        </w:tc>
        <w:tc>
          <w:tcPr>
            <w:tcW w:w="567" w:type="dxa"/>
            <w:shd w:val="clear" w:color="auto" w:fill="auto"/>
          </w:tcPr>
          <w:p w:rsidR="005829E1" w:rsidRPr="00D752B9" w:rsidRDefault="005829E1" w:rsidP="005829E1">
            <w:pPr>
              <w:jc w:val="center"/>
            </w:pPr>
            <w:r>
              <w:t>1</w:t>
            </w:r>
          </w:p>
        </w:tc>
        <w:tc>
          <w:tcPr>
            <w:tcW w:w="709" w:type="dxa"/>
            <w:shd w:val="clear" w:color="auto" w:fill="auto"/>
          </w:tcPr>
          <w:p w:rsidR="005829E1" w:rsidRPr="00EC6E63" w:rsidRDefault="005829E1" w:rsidP="005829E1">
            <w:pPr>
              <w:jc w:val="center"/>
              <w:rPr>
                <w:lang w:val="en-US"/>
              </w:rPr>
            </w:pPr>
            <w:r w:rsidRPr="00EC6E63">
              <w:rPr>
                <w:lang w:val="en-US"/>
              </w:rPr>
              <w:t>1</w:t>
            </w:r>
          </w:p>
        </w:tc>
        <w:tc>
          <w:tcPr>
            <w:tcW w:w="425" w:type="dxa"/>
            <w:shd w:val="clear" w:color="auto" w:fill="auto"/>
          </w:tcPr>
          <w:p w:rsidR="005829E1" w:rsidRPr="00EC6E63" w:rsidRDefault="005829E1" w:rsidP="005829E1">
            <w:pPr>
              <w:jc w:val="center"/>
            </w:pPr>
            <w:r>
              <w:t>1</w:t>
            </w:r>
          </w:p>
        </w:tc>
        <w:tc>
          <w:tcPr>
            <w:tcW w:w="708" w:type="dxa"/>
            <w:shd w:val="clear" w:color="auto" w:fill="auto"/>
          </w:tcPr>
          <w:p w:rsidR="005829E1" w:rsidRPr="00EC6E63" w:rsidRDefault="005829E1" w:rsidP="005829E1">
            <w:pPr>
              <w:jc w:val="center"/>
            </w:pPr>
            <w:r>
              <w:t>1</w:t>
            </w:r>
          </w:p>
        </w:tc>
        <w:tc>
          <w:tcPr>
            <w:tcW w:w="851" w:type="dxa"/>
            <w:shd w:val="clear" w:color="auto" w:fill="auto"/>
          </w:tcPr>
          <w:p w:rsidR="005829E1" w:rsidRPr="00EC6E63" w:rsidRDefault="005829E1" w:rsidP="005829E1">
            <w:pPr>
              <w:jc w:val="center"/>
            </w:pPr>
            <w:r>
              <w:t>11</w:t>
            </w:r>
          </w:p>
        </w:tc>
      </w:tr>
      <w:tr w:rsidR="005829E1" w:rsidRPr="00EC6E63" w:rsidTr="005829E1">
        <w:tc>
          <w:tcPr>
            <w:tcW w:w="3261" w:type="dxa"/>
            <w:shd w:val="clear" w:color="auto" w:fill="auto"/>
          </w:tcPr>
          <w:p w:rsidR="005829E1" w:rsidRPr="00EC6E63" w:rsidRDefault="005829E1" w:rsidP="005829E1">
            <w:pPr>
              <w:tabs>
                <w:tab w:val="left" w:pos="4500"/>
                <w:tab w:val="left" w:pos="9180"/>
                <w:tab w:val="left" w:pos="9360"/>
              </w:tabs>
              <w:jc w:val="both"/>
              <w:rPr>
                <w:bCs/>
                <w:sz w:val="28"/>
                <w:szCs w:val="28"/>
              </w:rPr>
            </w:pPr>
            <w:r w:rsidRPr="00EC6E63">
              <w:rPr>
                <w:bCs/>
                <w:sz w:val="28"/>
                <w:szCs w:val="28"/>
              </w:rPr>
              <w:t>Социальное</w:t>
            </w:r>
            <w:r>
              <w:rPr>
                <w:bCs/>
                <w:sz w:val="28"/>
                <w:szCs w:val="28"/>
              </w:rPr>
              <w:t>, проектная  деятельность</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sidRPr="00EC6E63">
              <w:rPr>
                <w:bCs/>
                <w:sz w:val="28"/>
                <w:szCs w:val="28"/>
              </w:rPr>
              <w:t>1</w:t>
            </w:r>
          </w:p>
        </w:tc>
        <w:tc>
          <w:tcPr>
            <w:tcW w:w="708" w:type="dxa"/>
            <w:shd w:val="clear" w:color="auto" w:fill="auto"/>
            <w:vAlign w:val="center"/>
          </w:tcPr>
          <w:p w:rsidR="005829E1" w:rsidRPr="00EC6E63" w:rsidRDefault="005829E1" w:rsidP="005829E1">
            <w:pPr>
              <w:tabs>
                <w:tab w:val="left" w:pos="4500"/>
                <w:tab w:val="left" w:pos="9180"/>
                <w:tab w:val="left" w:pos="9360"/>
              </w:tabs>
              <w:ind w:hanging="108"/>
              <w:jc w:val="center"/>
              <w:rPr>
                <w:bCs/>
                <w:sz w:val="28"/>
                <w:szCs w:val="28"/>
              </w:rPr>
            </w:pPr>
            <w:r>
              <w:rPr>
                <w:bCs/>
                <w:sz w:val="28"/>
                <w:szCs w:val="28"/>
              </w:rPr>
              <w:t>1</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Pr>
                <w:bCs/>
                <w:sz w:val="28"/>
                <w:szCs w:val="28"/>
              </w:rPr>
              <w:t>1</w:t>
            </w:r>
          </w:p>
        </w:tc>
        <w:tc>
          <w:tcPr>
            <w:tcW w:w="567" w:type="dxa"/>
            <w:shd w:val="clear" w:color="auto" w:fill="auto"/>
          </w:tcPr>
          <w:p w:rsidR="005829E1" w:rsidRPr="007B6608" w:rsidRDefault="005829E1" w:rsidP="005829E1">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5829E1" w:rsidRPr="007B6608" w:rsidRDefault="005829E1" w:rsidP="005829E1">
            <w:pPr>
              <w:tabs>
                <w:tab w:val="left" w:pos="4500"/>
                <w:tab w:val="left" w:pos="9180"/>
                <w:tab w:val="left" w:pos="9360"/>
              </w:tabs>
              <w:ind w:firstLine="34"/>
              <w:jc w:val="center"/>
              <w:rPr>
                <w:bCs/>
                <w:sz w:val="28"/>
                <w:szCs w:val="28"/>
              </w:rPr>
            </w:pPr>
            <w:r>
              <w:rPr>
                <w:bCs/>
                <w:sz w:val="28"/>
                <w:szCs w:val="28"/>
              </w:rPr>
              <w:t>1</w:t>
            </w:r>
          </w:p>
        </w:tc>
        <w:tc>
          <w:tcPr>
            <w:tcW w:w="426" w:type="dxa"/>
            <w:shd w:val="clear" w:color="auto" w:fill="auto"/>
          </w:tcPr>
          <w:p w:rsidR="005829E1" w:rsidRPr="00D752B9" w:rsidRDefault="005829E1" w:rsidP="005829E1">
            <w:pPr>
              <w:tabs>
                <w:tab w:val="left" w:pos="4500"/>
                <w:tab w:val="left" w:pos="9180"/>
                <w:tab w:val="left" w:pos="9360"/>
              </w:tabs>
              <w:ind w:firstLine="34"/>
              <w:jc w:val="center"/>
              <w:rPr>
                <w:bCs/>
                <w:sz w:val="28"/>
                <w:szCs w:val="28"/>
              </w:rPr>
            </w:pPr>
            <w:r>
              <w:rPr>
                <w:bCs/>
                <w:sz w:val="28"/>
                <w:szCs w:val="28"/>
              </w:rPr>
              <w:t>1</w:t>
            </w:r>
          </w:p>
        </w:tc>
        <w:tc>
          <w:tcPr>
            <w:tcW w:w="567" w:type="dxa"/>
            <w:shd w:val="clear" w:color="auto" w:fill="auto"/>
          </w:tcPr>
          <w:p w:rsidR="005829E1" w:rsidRPr="00EC6E63" w:rsidRDefault="005829E1" w:rsidP="005829E1">
            <w:pPr>
              <w:jc w:val="center"/>
            </w:pPr>
            <w:r>
              <w:t>1</w:t>
            </w:r>
          </w:p>
        </w:tc>
        <w:tc>
          <w:tcPr>
            <w:tcW w:w="567" w:type="dxa"/>
            <w:shd w:val="clear" w:color="auto" w:fill="auto"/>
          </w:tcPr>
          <w:p w:rsidR="005829E1" w:rsidRPr="00EC6E63" w:rsidRDefault="005829E1" w:rsidP="005829E1">
            <w:pPr>
              <w:jc w:val="center"/>
            </w:pPr>
            <w:r>
              <w:t>1</w:t>
            </w:r>
          </w:p>
        </w:tc>
        <w:tc>
          <w:tcPr>
            <w:tcW w:w="709" w:type="dxa"/>
            <w:shd w:val="clear" w:color="auto" w:fill="auto"/>
          </w:tcPr>
          <w:p w:rsidR="005829E1" w:rsidRPr="00D752B9" w:rsidRDefault="005829E1" w:rsidP="005829E1">
            <w:pPr>
              <w:jc w:val="center"/>
            </w:pPr>
            <w:r>
              <w:t>1</w:t>
            </w:r>
          </w:p>
        </w:tc>
        <w:tc>
          <w:tcPr>
            <w:tcW w:w="425" w:type="dxa"/>
            <w:shd w:val="clear" w:color="auto" w:fill="auto"/>
          </w:tcPr>
          <w:p w:rsidR="005829E1" w:rsidRPr="00EC6E63" w:rsidRDefault="005829E1" w:rsidP="005829E1">
            <w:pPr>
              <w:jc w:val="center"/>
            </w:pPr>
            <w:r>
              <w:t>1</w:t>
            </w:r>
          </w:p>
        </w:tc>
        <w:tc>
          <w:tcPr>
            <w:tcW w:w="708" w:type="dxa"/>
            <w:shd w:val="clear" w:color="auto" w:fill="auto"/>
          </w:tcPr>
          <w:p w:rsidR="005829E1" w:rsidRPr="00EC6E63" w:rsidRDefault="005829E1" w:rsidP="005829E1">
            <w:pPr>
              <w:jc w:val="center"/>
            </w:pPr>
            <w:r>
              <w:t>1</w:t>
            </w:r>
          </w:p>
        </w:tc>
        <w:tc>
          <w:tcPr>
            <w:tcW w:w="851" w:type="dxa"/>
            <w:shd w:val="clear" w:color="auto" w:fill="auto"/>
          </w:tcPr>
          <w:p w:rsidR="005829E1" w:rsidRPr="00EC6E63" w:rsidRDefault="005829E1" w:rsidP="005829E1">
            <w:pPr>
              <w:jc w:val="center"/>
            </w:pPr>
            <w:r>
              <w:t>11</w:t>
            </w:r>
          </w:p>
        </w:tc>
      </w:tr>
      <w:tr w:rsidR="005829E1" w:rsidRPr="00EC6E63" w:rsidTr="005829E1">
        <w:tc>
          <w:tcPr>
            <w:tcW w:w="3261" w:type="dxa"/>
            <w:shd w:val="clear" w:color="auto" w:fill="auto"/>
          </w:tcPr>
          <w:p w:rsidR="005829E1" w:rsidRPr="00EC6E63" w:rsidRDefault="005829E1" w:rsidP="005829E1">
            <w:pPr>
              <w:tabs>
                <w:tab w:val="left" w:pos="4500"/>
                <w:tab w:val="left" w:pos="9180"/>
                <w:tab w:val="left" w:pos="9360"/>
              </w:tabs>
              <w:jc w:val="both"/>
              <w:rPr>
                <w:bCs/>
                <w:sz w:val="28"/>
                <w:szCs w:val="28"/>
              </w:rPr>
            </w:pPr>
            <w:r>
              <w:rPr>
                <w:bCs/>
                <w:sz w:val="28"/>
                <w:szCs w:val="28"/>
              </w:rPr>
              <w:t>Духовно – нравственное (Р</w:t>
            </w:r>
            <w:r w:rsidRPr="00EC6E63">
              <w:rPr>
                <w:bCs/>
                <w:sz w:val="28"/>
                <w:szCs w:val="28"/>
              </w:rPr>
              <w:t>азговор о важном)</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sidRPr="00EC6E63">
              <w:rPr>
                <w:bCs/>
                <w:sz w:val="28"/>
                <w:szCs w:val="28"/>
              </w:rPr>
              <w:t>1</w:t>
            </w:r>
          </w:p>
        </w:tc>
        <w:tc>
          <w:tcPr>
            <w:tcW w:w="708" w:type="dxa"/>
            <w:shd w:val="clear" w:color="auto" w:fill="auto"/>
            <w:vAlign w:val="center"/>
          </w:tcPr>
          <w:p w:rsidR="005829E1" w:rsidRPr="00EC6E63" w:rsidRDefault="005829E1" w:rsidP="005829E1">
            <w:pPr>
              <w:tabs>
                <w:tab w:val="left" w:pos="4500"/>
                <w:tab w:val="left" w:pos="9180"/>
                <w:tab w:val="left" w:pos="9360"/>
              </w:tabs>
              <w:ind w:hanging="108"/>
              <w:jc w:val="center"/>
              <w:rPr>
                <w:bCs/>
                <w:sz w:val="28"/>
                <w:szCs w:val="28"/>
              </w:rPr>
            </w:pPr>
            <w:r w:rsidRPr="00EC6E63">
              <w:rPr>
                <w:bCs/>
                <w:sz w:val="28"/>
                <w:szCs w:val="28"/>
              </w:rPr>
              <w:t>1</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sidRPr="00EC6E63">
              <w:rPr>
                <w:bCs/>
                <w:sz w:val="28"/>
                <w:szCs w:val="28"/>
              </w:rPr>
              <w:t>1</w:t>
            </w:r>
          </w:p>
        </w:tc>
        <w:tc>
          <w:tcPr>
            <w:tcW w:w="567" w:type="dxa"/>
            <w:shd w:val="clear" w:color="auto" w:fill="auto"/>
          </w:tcPr>
          <w:p w:rsidR="005829E1" w:rsidRPr="00EC6E63" w:rsidRDefault="005829E1" w:rsidP="005829E1">
            <w:pPr>
              <w:tabs>
                <w:tab w:val="left" w:pos="4500"/>
                <w:tab w:val="left" w:pos="9180"/>
                <w:tab w:val="left" w:pos="9360"/>
              </w:tabs>
              <w:ind w:firstLine="34"/>
              <w:jc w:val="center"/>
              <w:rPr>
                <w:bCs/>
                <w:sz w:val="28"/>
                <w:szCs w:val="28"/>
              </w:rPr>
            </w:pPr>
            <w:r w:rsidRPr="00EC6E63">
              <w:rPr>
                <w:bCs/>
                <w:sz w:val="28"/>
                <w:szCs w:val="28"/>
              </w:rPr>
              <w:t>1</w:t>
            </w:r>
          </w:p>
        </w:tc>
        <w:tc>
          <w:tcPr>
            <w:tcW w:w="567" w:type="dxa"/>
            <w:shd w:val="clear" w:color="auto" w:fill="auto"/>
          </w:tcPr>
          <w:p w:rsidR="005829E1" w:rsidRPr="00EC6E63" w:rsidRDefault="005829E1" w:rsidP="005829E1">
            <w:pPr>
              <w:tabs>
                <w:tab w:val="left" w:pos="4500"/>
                <w:tab w:val="left" w:pos="9180"/>
                <w:tab w:val="left" w:pos="9360"/>
              </w:tabs>
              <w:ind w:firstLine="34"/>
              <w:jc w:val="center"/>
              <w:rPr>
                <w:bCs/>
                <w:sz w:val="28"/>
                <w:szCs w:val="28"/>
              </w:rPr>
            </w:pPr>
            <w:r w:rsidRPr="00EC6E63">
              <w:rPr>
                <w:bCs/>
                <w:sz w:val="28"/>
                <w:szCs w:val="28"/>
              </w:rPr>
              <w:t>1</w:t>
            </w:r>
          </w:p>
        </w:tc>
        <w:tc>
          <w:tcPr>
            <w:tcW w:w="426" w:type="dxa"/>
            <w:shd w:val="clear" w:color="auto" w:fill="auto"/>
          </w:tcPr>
          <w:p w:rsidR="005829E1" w:rsidRPr="00EC6E63" w:rsidRDefault="005829E1" w:rsidP="005829E1">
            <w:pPr>
              <w:tabs>
                <w:tab w:val="left" w:pos="4500"/>
                <w:tab w:val="left" w:pos="9180"/>
                <w:tab w:val="left" w:pos="9360"/>
              </w:tabs>
              <w:ind w:firstLine="34"/>
              <w:jc w:val="center"/>
              <w:rPr>
                <w:bCs/>
                <w:sz w:val="28"/>
                <w:szCs w:val="28"/>
              </w:rPr>
            </w:pPr>
            <w:r w:rsidRPr="00EC6E63">
              <w:rPr>
                <w:bCs/>
                <w:sz w:val="28"/>
                <w:szCs w:val="28"/>
              </w:rPr>
              <w:t>1</w:t>
            </w:r>
          </w:p>
        </w:tc>
        <w:tc>
          <w:tcPr>
            <w:tcW w:w="567" w:type="dxa"/>
            <w:shd w:val="clear" w:color="auto" w:fill="auto"/>
          </w:tcPr>
          <w:p w:rsidR="005829E1" w:rsidRPr="00EC6E63" w:rsidRDefault="005829E1" w:rsidP="005829E1">
            <w:pPr>
              <w:jc w:val="center"/>
            </w:pPr>
          </w:p>
          <w:p w:rsidR="005829E1" w:rsidRPr="00EC6E63" w:rsidRDefault="005829E1" w:rsidP="005829E1">
            <w:pPr>
              <w:jc w:val="center"/>
            </w:pPr>
            <w:r w:rsidRPr="00EC6E63">
              <w:t>1</w:t>
            </w:r>
          </w:p>
        </w:tc>
        <w:tc>
          <w:tcPr>
            <w:tcW w:w="567" w:type="dxa"/>
            <w:shd w:val="clear" w:color="auto" w:fill="auto"/>
          </w:tcPr>
          <w:p w:rsidR="005829E1" w:rsidRPr="00EC6E63" w:rsidRDefault="005829E1" w:rsidP="005829E1">
            <w:pPr>
              <w:jc w:val="center"/>
            </w:pPr>
            <w:r w:rsidRPr="00EC6E63">
              <w:t>1</w:t>
            </w:r>
          </w:p>
        </w:tc>
        <w:tc>
          <w:tcPr>
            <w:tcW w:w="709" w:type="dxa"/>
            <w:shd w:val="clear" w:color="auto" w:fill="auto"/>
          </w:tcPr>
          <w:p w:rsidR="005829E1" w:rsidRPr="00EC6E63" w:rsidRDefault="005829E1" w:rsidP="005829E1">
            <w:pPr>
              <w:jc w:val="center"/>
            </w:pPr>
            <w:r w:rsidRPr="00EC6E63">
              <w:t>1</w:t>
            </w:r>
          </w:p>
        </w:tc>
        <w:tc>
          <w:tcPr>
            <w:tcW w:w="425" w:type="dxa"/>
            <w:shd w:val="clear" w:color="auto" w:fill="auto"/>
          </w:tcPr>
          <w:p w:rsidR="005829E1" w:rsidRPr="00EC6E63" w:rsidRDefault="005829E1" w:rsidP="005829E1">
            <w:pPr>
              <w:jc w:val="center"/>
            </w:pPr>
            <w:r w:rsidRPr="00EC6E63">
              <w:t>1</w:t>
            </w:r>
          </w:p>
        </w:tc>
        <w:tc>
          <w:tcPr>
            <w:tcW w:w="708" w:type="dxa"/>
            <w:shd w:val="clear" w:color="auto" w:fill="auto"/>
          </w:tcPr>
          <w:p w:rsidR="005829E1" w:rsidRPr="00EC6E63" w:rsidRDefault="005829E1" w:rsidP="005829E1">
            <w:pPr>
              <w:jc w:val="center"/>
            </w:pPr>
            <w:r w:rsidRPr="00EC6E63">
              <w:t>1</w:t>
            </w:r>
          </w:p>
        </w:tc>
        <w:tc>
          <w:tcPr>
            <w:tcW w:w="851" w:type="dxa"/>
            <w:shd w:val="clear" w:color="auto" w:fill="auto"/>
          </w:tcPr>
          <w:p w:rsidR="005829E1" w:rsidRPr="00EC6E63" w:rsidRDefault="005829E1" w:rsidP="005829E1">
            <w:pPr>
              <w:jc w:val="center"/>
            </w:pPr>
            <w:r>
              <w:t>11</w:t>
            </w:r>
          </w:p>
        </w:tc>
      </w:tr>
      <w:tr w:rsidR="005829E1" w:rsidRPr="00EC6E63" w:rsidTr="005829E1">
        <w:tc>
          <w:tcPr>
            <w:tcW w:w="3261" w:type="dxa"/>
            <w:shd w:val="clear" w:color="auto" w:fill="auto"/>
          </w:tcPr>
          <w:p w:rsidR="005829E1" w:rsidRPr="00EC6E63" w:rsidRDefault="005829E1" w:rsidP="005829E1">
            <w:pPr>
              <w:tabs>
                <w:tab w:val="left" w:pos="4500"/>
                <w:tab w:val="left" w:pos="9180"/>
                <w:tab w:val="left" w:pos="9360"/>
              </w:tabs>
              <w:jc w:val="both"/>
              <w:rPr>
                <w:bCs/>
                <w:sz w:val="28"/>
                <w:szCs w:val="28"/>
              </w:rPr>
            </w:pPr>
            <w:r w:rsidRPr="00EC6E63">
              <w:rPr>
                <w:bCs/>
                <w:sz w:val="28"/>
                <w:szCs w:val="28"/>
              </w:rPr>
              <w:t>Итого</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Pr>
                <w:bCs/>
                <w:sz w:val="28"/>
                <w:szCs w:val="28"/>
              </w:rPr>
              <w:t>5</w:t>
            </w:r>
          </w:p>
        </w:tc>
        <w:tc>
          <w:tcPr>
            <w:tcW w:w="708" w:type="dxa"/>
            <w:shd w:val="clear" w:color="auto" w:fill="auto"/>
            <w:vAlign w:val="center"/>
          </w:tcPr>
          <w:p w:rsidR="005829E1" w:rsidRPr="00EC6E63" w:rsidRDefault="005829E1" w:rsidP="005829E1">
            <w:pPr>
              <w:tabs>
                <w:tab w:val="left" w:pos="4500"/>
                <w:tab w:val="left" w:pos="9180"/>
                <w:tab w:val="left" w:pos="9360"/>
              </w:tabs>
              <w:ind w:hanging="108"/>
              <w:jc w:val="center"/>
              <w:rPr>
                <w:bCs/>
                <w:sz w:val="28"/>
                <w:szCs w:val="28"/>
              </w:rPr>
            </w:pPr>
            <w:r>
              <w:rPr>
                <w:bCs/>
                <w:sz w:val="28"/>
                <w:szCs w:val="28"/>
              </w:rPr>
              <w:t>5</w:t>
            </w:r>
          </w:p>
        </w:tc>
        <w:tc>
          <w:tcPr>
            <w:tcW w:w="567" w:type="dxa"/>
            <w:shd w:val="clear" w:color="auto" w:fill="auto"/>
            <w:vAlign w:val="center"/>
          </w:tcPr>
          <w:p w:rsidR="005829E1" w:rsidRPr="00EC6E63" w:rsidRDefault="005829E1" w:rsidP="005829E1">
            <w:pPr>
              <w:tabs>
                <w:tab w:val="left" w:pos="4500"/>
                <w:tab w:val="left" w:pos="9180"/>
                <w:tab w:val="left" w:pos="9360"/>
              </w:tabs>
              <w:jc w:val="center"/>
              <w:rPr>
                <w:bCs/>
                <w:sz w:val="28"/>
                <w:szCs w:val="28"/>
              </w:rPr>
            </w:pPr>
            <w:r>
              <w:rPr>
                <w:bCs/>
                <w:sz w:val="28"/>
                <w:szCs w:val="28"/>
              </w:rPr>
              <w:t>5</w:t>
            </w:r>
          </w:p>
        </w:tc>
        <w:tc>
          <w:tcPr>
            <w:tcW w:w="567" w:type="dxa"/>
            <w:shd w:val="clear" w:color="auto" w:fill="auto"/>
          </w:tcPr>
          <w:p w:rsidR="005829E1" w:rsidRPr="00EC6E63" w:rsidRDefault="005829E1" w:rsidP="005829E1">
            <w:pPr>
              <w:tabs>
                <w:tab w:val="left" w:pos="4500"/>
                <w:tab w:val="left" w:pos="9180"/>
                <w:tab w:val="left" w:pos="9360"/>
              </w:tabs>
              <w:ind w:firstLine="34"/>
              <w:jc w:val="center"/>
              <w:rPr>
                <w:bCs/>
                <w:sz w:val="28"/>
                <w:szCs w:val="28"/>
              </w:rPr>
            </w:pPr>
            <w:r>
              <w:rPr>
                <w:bCs/>
                <w:sz w:val="28"/>
                <w:szCs w:val="28"/>
              </w:rPr>
              <w:t>5</w:t>
            </w:r>
          </w:p>
        </w:tc>
        <w:tc>
          <w:tcPr>
            <w:tcW w:w="567" w:type="dxa"/>
            <w:shd w:val="clear" w:color="auto" w:fill="auto"/>
          </w:tcPr>
          <w:p w:rsidR="005829E1" w:rsidRPr="00EC6E63" w:rsidRDefault="005829E1" w:rsidP="005829E1">
            <w:pPr>
              <w:tabs>
                <w:tab w:val="left" w:pos="4500"/>
                <w:tab w:val="left" w:pos="9180"/>
                <w:tab w:val="left" w:pos="9360"/>
              </w:tabs>
              <w:ind w:firstLine="34"/>
              <w:jc w:val="center"/>
              <w:rPr>
                <w:bCs/>
                <w:sz w:val="28"/>
                <w:szCs w:val="28"/>
              </w:rPr>
            </w:pPr>
            <w:r>
              <w:rPr>
                <w:bCs/>
                <w:sz w:val="28"/>
                <w:szCs w:val="28"/>
              </w:rPr>
              <w:t>5</w:t>
            </w:r>
          </w:p>
        </w:tc>
        <w:tc>
          <w:tcPr>
            <w:tcW w:w="426" w:type="dxa"/>
            <w:shd w:val="clear" w:color="auto" w:fill="auto"/>
          </w:tcPr>
          <w:p w:rsidR="005829E1" w:rsidRPr="00EC6E63" w:rsidRDefault="005829E1" w:rsidP="005829E1">
            <w:pPr>
              <w:tabs>
                <w:tab w:val="left" w:pos="4500"/>
                <w:tab w:val="left" w:pos="9180"/>
                <w:tab w:val="left" w:pos="9360"/>
              </w:tabs>
              <w:ind w:firstLine="34"/>
              <w:jc w:val="center"/>
              <w:rPr>
                <w:bCs/>
                <w:sz w:val="28"/>
                <w:szCs w:val="28"/>
              </w:rPr>
            </w:pPr>
            <w:r>
              <w:rPr>
                <w:bCs/>
                <w:sz w:val="28"/>
                <w:szCs w:val="28"/>
              </w:rPr>
              <w:t>5</w:t>
            </w:r>
          </w:p>
        </w:tc>
        <w:tc>
          <w:tcPr>
            <w:tcW w:w="567" w:type="dxa"/>
            <w:shd w:val="clear" w:color="auto" w:fill="auto"/>
          </w:tcPr>
          <w:p w:rsidR="005829E1" w:rsidRPr="00EC6E63" w:rsidRDefault="005829E1" w:rsidP="005829E1">
            <w:pPr>
              <w:jc w:val="both"/>
            </w:pPr>
            <w:r>
              <w:t>5</w:t>
            </w:r>
          </w:p>
        </w:tc>
        <w:tc>
          <w:tcPr>
            <w:tcW w:w="567" w:type="dxa"/>
            <w:shd w:val="clear" w:color="auto" w:fill="auto"/>
          </w:tcPr>
          <w:p w:rsidR="005829E1" w:rsidRPr="00D752B9" w:rsidRDefault="005829E1" w:rsidP="005829E1">
            <w:pPr>
              <w:jc w:val="center"/>
            </w:pPr>
            <w:r>
              <w:t>5</w:t>
            </w:r>
          </w:p>
        </w:tc>
        <w:tc>
          <w:tcPr>
            <w:tcW w:w="709" w:type="dxa"/>
            <w:shd w:val="clear" w:color="auto" w:fill="auto"/>
          </w:tcPr>
          <w:p w:rsidR="005829E1" w:rsidRPr="00D752B9" w:rsidRDefault="005829E1" w:rsidP="005829E1">
            <w:pPr>
              <w:jc w:val="center"/>
            </w:pPr>
            <w:r>
              <w:t>5</w:t>
            </w:r>
          </w:p>
        </w:tc>
        <w:tc>
          <w:tcPr>
            <w:tcW w:w="425" w:type="dxa"/>
            <w:shd w:val="clear" w:color="auto" w:fill="auto"/>
          </w:tcPr>
          <w:p w:rsidR="005829E1" w:rsidRPr="00EC6E63" w:rsidRDefault="005829E1" w:rsidP="005829E1">
            <w:pPr>
              <w:jc w:val="center"/>
            </w:pPr>
            <w:r>
              <w:t>5</w:t>
            </w:r>
          </w:p>
        </w:tc>
        <w:tc>
          <w:tcPr>
            <w:tcW w:w="708" w:type="dxa"/>
            <w:shd w:val="clear" w:color="auto" w:fill="auto"/>
          </w:tcPr>
          <w:p w:rsidR="005829E1" w:rsidRPr="00EC6E63" w:rsidRDefault="005829E1" w:rsidP="005829E1">
            <w:pPr>
              <w:jc w:val="center"/>
            </w:pPr>
            <w:r>
              <w:t>5</w:t>
            </w:r>
          </w:p>
        </w:tc>
        <w:tc>
          <w:tcPr>
            <w:tcW w:w="851" w:type="dxa"/>
            <w:shd w:val="clear" w:color="auto" w:fill="auto"/>
          </w:tcPr>
          <w:p w:rsidR="005829E1" w:rsidRPr="00EC6E63" w:rsidRDefault="005829E1" w:rsidP="005829E1">
            <w:pPr>
              <w:jc w:val="center"/>
            </w:pPr>
            <w:r>
              <w:t>55</w:t>
            </w:r>
          </w:p>
        </w:tc>
      </w:tr>
    </w:tbl>
    <w:p w:rsidR="005829E1" w:rsidRDefault="005829E1" w:rsidP="005829E1">
      <w:pPr>
        <w:shd w:val="clear" w:color="auto" w:fill="FFFFFF"/>
        <w:spacing w:line="475" w:lineRule="exact"/>
      </w:pPr>
    </w:p>
    <w:p w:rsidR="00C25029" w:rsidRDefault="00C25029" w:rsidP="00C25029">
      <w:pPr>
        <w:shd w:val="clear" w:color="auto" w:fill="FFFFFF"/>
        <w:spacing w:line="475" w:lineRule="exact"/>
        <w:ind w:left="749"/>
        <w:jc w:val="center"/>
        <w:rPr>
          <w:spacing w:val="-2"/>
          <w:sz w:val="28"/>
          <w:szCs w:val="28"/>
        </w:rPr>
      </w:pPr>
    </w:p>
    <w:p w:rsidR="00C25029" w:rsidRDefault="00C25029" w:rsidP="00C25029">
      <w:pPr>
        <w:shd w:val="clear" w:color="auto" w:fill="FFFFFF"/>
        <w:spacing w:line="475" w:lineRule="exact"/>
        <w:ind w:left="749"/>
        <w:jc w:val="center"/>
        <w:rPr>
          <w:spacing w:val="-2"/>
          <w:sz w:val="28"/>
          <w:szCs w:val="28"/>
        </w:rPr>
      </w:pPr>
    </w:p>
    <w:p w:rsidR="00C25029" w:rsidRDefault="00C25029" w:rsidP="00C25029">
      <w:pPr>
        <w:shd w:val="clear" w:color="auto" w:fill="FFFFFF"/>
        <w:spacing w:line="475" w:lineRule="exact"/>
        <w:ind w:left="749"/>
        <w:jc w:val="center"/>
        <w:rPr>
          <w:spacing w:val="-2"/>
          <w:sz w:val="28"/>
          <w:szCs w:val="28"/>
        </w:rPr>
      </w:pPr>
    </w:p>
    <w:p w:rsidR="00C25029" w:rsidRDefault="00C25029" w:rsidP="00C25029">
      <w:pPr>
        <w:shd w:val="clear" w:color="auto" w:fill="FFFFFF"/>
        <w:spacing w:line="475" w:lineRule="exact"/>
        <w:ind w:left="749"/>
        <w:jc w:val="center"/>
        <w:rPr>
          <w:spacing w:val="-2"/>
          <w:sz w:val="28"/>
          <w:szCs w:val="28"/>
        </w:rPr>
      </w:pPr>
    </w:p>
    <w:p w:rsidR="00C25029" w:rsidRDefault="00C25029" w:rsidP="00C25029">
      <w:pPr>
        <w:shd w:val="clear" w:color="auto" w:fill="FFFFFF"/>
        <w:spacing w:line="475" w:lineRule="exact"/>
        <w:ind w:left="749"/>
        <w:jc w:val="center"/>
        <w:rPr>
          <w:spacing w:val="-2"/>
          <w:sz w:val="28"/>
          <w:szCs w:val="28"/>
        </w:rPr>
      </w:pPr>
    </w:p>
    <w:p w:rsidR="00C25029" w:rsidRDefault="00C25029" w:rsidP="00C25029">
      <w:pPr>
        <w:shd w:val="clear" w:color="auto" w:fill="FFFFFF"/>
        <w:spacing w:line="475" w:lineRule="exact"/>
        <w:ind w:left="749"/>
        <w:jc w:val="center"/>
        <w:rPr>
          <w:spacing w:val="-2"/>
          <w:sz w:val="28"/>
          <w:szCs w:val="28"/>
        </w:rPr>
      </w:pPr>
    </w:p>
    <w:p w:rsidR="00C25029" w:rsidRDefault="00C25029" w:rsidP="00C25029">
      <w:pPr>
        <w:shd w:val="clear" w:color="auto" w:fill="FFFFFF"/>
        <w:spacing w:line="475" w:lineRule="exact"/>
        <w:ind w:left="749"/>
        <w:jc w:val="center"/>
        <w:rPr>
          <w:spacing w:val="-2"/>
          <w:sz w:val="28"/>
          <w:szCs w:val="28"/>
        </w:rPr>
      </w:pPr>
    </w:p>
    <w:p w:rsidR="00C25029" w:rsidRDefault="00C25029" w:rsidP="00C25029">
      <w:pPr>
        <w:shd w:val="clear" w:color="auto" w:fill="FFFFFF"/>
        <w:spacing w:line="475" w:lineRule="exact"/>
        <w:ind w:left="749"/>
        <w:jc w:val="center"/>
        <w:rPr>
          <w:spacing w:val="-2"/>
          <w:sz w:val="28"/>
          <w:szCs w:val="28"/>
        </w:rPr>
      </w:pPr>
    </w:p>
    <w:p w:rsidR="00C25029" w:rsidRDefault="00C25029" w:rsidP="00C25029">
      <w:pPr>
        <w:shd w:val="clear" w:color="auto" w:fill="FFFFFF"/>
        <w:spacing w:line="475" w:lineRule="exact"/>
        <w:ind w:left="749"/>
        <w:jc w:val="center"/>
        <w:rPr>
          <w:spacing w:val="-2"/>
          <w:sz w:val="28"/>
          <w:szCs w:val="28"/>
        </w:rPr>
      </w:pPr>
    </w:p>
    <w:p w:rsidR="00C25029" w:rsidRDefault="00C25029" w:rsidP="00C25029">
      <w:pPr>
        <w:shd w:val="clear" w:color="auto" w:fill="FFFFFF"/>
        <w:spacing w:line="475" w:lineRule="exact"/>
        <w:ind w:left="749"/>
        <w:jc w:val="center"/>
        <w:rPr>
          <w:spacing w:val="-2"/>
          <w:sz w:val="28"/>
          <w:szCs w:val="28"/>
        </w:rPr>
      </w:pPr>
    </w:p>
    <w:p w:rsidR="00F065B8" w:rsidRDefault="005829E1" w:rsidP="00C25029">
      <w:pPr>
        <w:shd w:val="clear" w:color="auto" w:fill="FFFFFF"/>
        <w:spacing w:line="475" w:lineRule="exact"/>
        <w:ind w:left="749"/>
        <w:jc w:val="center"/>
        <w:rPr>
          <w:spacing w:val="-2"/>
          <w:sz w:val="28"/>
          <w:szCs w:val="28"/>
        </w:rPr>
      </w:pPr>
      <w:r>
        <w:rPr>
          <w:spacing w:val="-2"/>
          <w:sz w:val="28"/>
          <w:szCs w:val="28"/>
        </w:rPr>
        <w:t>К</w:t>
      </w:r>
      <w:r w:rsidR="00F065B8">
        <w:rPr>
          <w:spacing w:val="-2"/>
          <w:sz w:val="28"/>
          <w:szCs w:val="28"/>
        </w:rPr>
        <w:t>алендарный план воспитательной работы</w:t>
      </w:r>
    </w:p>
    <w:p w:rsidR="00C25029" w:rsidRDefault="00C25029" w:rsidP="00C25029">
      <w:pPr>
        <w:shd w:val="clear" w:color="auto" w:fill="FFFFFF"/>
        <w:tabs>
          <w:tab w:val="left" w:pos="4358"/>
        </w:tabs>
        <w:spacing w:line="475" w:lineRule="exact"/>
        <w:ind w:left="749"/>
      </w:pPr>
      <w:r>
        <w:tab/>
      </w:r>
    </w:p>
    <w:p w:rsidR="00C64DB0" w:rsidRDefault="00C64DB0" w:rsidP="00C64DB0">
      <w:pPr>
        <w:shd w:val="clear" w:color="auto" w:fill="FFFFFF"/>
        <w:tabs>
          <w:tab w:val="left" w:pos="4358"/>
        </w:tabs>
        <w:spacing w:line="475" w:lineRule="exact"/>
        <w:ind w:left="749"/>
      </w:pPr>
      <w:r>
        <w:tab/>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609"/>
        <w:gridCol w:w="1156"/>
        <w:gridCol w:w="2361"/>
        <w:gridCol w:w="3009"/>
      </w:tblGrid>
      <w:tr w:rsidR="00C64DB0" w:rsidRPr="00C64DB0" w:rsidTr="00241F7C">
        <w:tc>
          <w:tcPr>
            <w:tcW w:w="10030" w:type="dxa"/>
            <w:gridSpan w:val="4"/>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i/>
                <w:color w:val="000000"/>
                <w:sz w:val="28"/>
                <w:szCs w:val="28"/>
              </w:rPr>
            </w:pPr>
          </w:p>
          <w:p w:rsidR="00C64DB0" w:rsidRPr="00C64DB0" w:rsidRDefault="00C64DB0" w:rsidP="00241F7C">
            <w:pPr>
              <w:ind w:right="-1"/>
              <w:jc w:val="center"/>
              <w:rPr>
                <w:rFonts w:eastAsia="№Е"/>
                <w:b/>
                <w:sz w:val="28"/>
                <w:szCs w:val="28"/>
              </w:rPr>
            </w:pPr>
            <w:r w:rsidRPr="00C64DB0">
              <w:rPr>
                <w:rFonts w:eastAsia="№Е"/>
                <w:b/>
                <w:color w:val="000000"/>
                <w:sz w:val="28"/>
                <w:szCs w:val="28"/>
              </w:rPr>
              <w:t>Ключевые общешкольные дела</w:t>
            </w:r>
          </w:p>
          <w:p w:rsidR="00C64DB0" w:rsidRPr="00C64DB0" w:rsidRDefault="00C64DB0" w:rsidP="00241F7C">
            <w:pPr>
              <w:ind w:right="-1"/>
              <w:jc w:val="center"/>
              <w:rPr>
                <w:rFonts w:eastAsia="№Е"/>
                <w:i/>
                <w:color w:val="000000"/>
                <w:sz w:val="28"/>
                <w:szCs w:val="28"/>
              </w:rPr>
            </w:pP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rPr>
                <w:rFonts w:eastAsia="№Е"/>
                <w:color w:val="000000"/>
                <w:sz w:val="28"/>
                <w:szCs w:val="28"/>
              </w:rPr>
            </w:pPr>
          </w:p>
          <w:p w:rsidR="00C64DB0" w:rsidRPr="00C64DB0" w:rsidRDefault="00C64DB0" w:rsidP="00241F7C">
            <w:pPr>
              <w:ind w:right="-1"/>
              <w:jc w:val="center"/>
              <w:rPr>
                <w:rFonts w:eastAsia="№Е"/>
                <w:color w:val="000000"/>
                <w:sz w:val="28"/>
                <w:szCs w:val="28"/>
              </w:rPr>
            </w:pPr>
            <w:r w:rsidRPr="00C64DB0">
              <w:rPr>
                <w:rFonts w:eastAsia="№Е"/>
                <w:sz w:val="28"/>
                <w:szCs w:val="28"/>
              </w:rPr>
              <w:t>Дела</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p>
          <w:p w:rsidR="00C64DB0" w:rsidRPr="00C64DB0" w:rsidRDefault="00C64DB0" w:rsidP="00241F7C">
            <w:pPr>
              <w:ind w:right="-1"/>
              <w:jc w:val="center"/>
              <w:rPr>
                <w:rFonts w:eastAsia="№Е"/>
                <w:color w:val="000000"/>
                <w:sz w:val="28"/>
                <w:szCs w:val="28"/>
              </w:rPr>
            </w:pPr>
            <w:r w:rsidRPr="00C64DB0">
              <w:rPr>
                <w:rFonts w:eastAsia="№Е"/>
                <w:color w:val="000000"/>
                <w:sz w:val="28"/>
                <w:szCs w:val="28"/>
              </w:rPr>
              <w:t xml:space="preserve">Классы </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Ориентировочное</w:t>
            </w:r>
          </w:p>
          <w:p w:rsidR="00C64DB0" w:rsidRPr="00C64DB0" w:rsidRDefault="00C64DB0" w:rsidP="00241F7C">
            <w:pPr>
              <w:ind w:right="-1"/>
              <w:jc w:val="center"/>
              <w:rPr>
                <w:rFonts w:eastAsia="№Е"/>
                <w:color w:val="000000"/>
                <w:sz w:val="28"/>
                <w:szCs w:val="28"/>
              </w:rPr>
            </w:pPr>
            <w:r w:rsidRPr="00C64DB0">
              <w:rPr>
                <w:rFonts w:eastAsia="№Е"/>
                <w:color w:val="000000"/>
                <w:sz w:val="28"/>
                <w:szCs w:val="28"/>
              </w:rPr>
              <w:t xml:space="preserve">время </w:t>
            </w:r>
          </w:p>
          <w:p w:rsidR="00C64DB0" w:rsidRPr="00C64DB0" w:rsidRDefault="00C64DB0" w:rsidP="00241F7C">
            <w:pPr>
              <w:ind w:right="-1"/>
              <w:jc w:val="center"/>
              <w:rPr>
                <w:rFonts w:eastAsia="№Е"/>
                <w:color w:val="000000"/>
                <w:sz w:val="28"/>
                <w:szCs w:val="28"/>
              </w:rPr>
            </w:pPr>
            <w:r w:rsidRPr="00C64DB0">
              <w:rPr>
                <w:rFonts w:eastAsia="№Е"/>
                <w:color w:val="000000"/>
                <w:sz w:val="28"/>
                <w:szCs w:val="28"/>
              </w:rPr>
              <w:t>проведения</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p>
          <w:p w:rsidR="00C64DB0" w:rsidRPr="00C64DB0" w:rsidRDefault="00C64DB0" w:rsidP="00241F7C">
            <w:pPr>
              <w:ind w:right="-1"/>
              <w:jc w:val="center"/>
              <w:rPr>
                <w:rFonts w:eastAsia="№Е"/>
                <w:color w:val="000000"/>
                <w:sz w:val="28"/>
                <w:szCs w:val="28"/>
              </w:rPr>
            </w:pPr>
            <w:r w:rsidRPr="00C64DB0">
              <w:rPr>
                <w:rFonts w:eastAsia="№Е"/>
                <w:color w:val="000000"/>
                <w:sz w:val="28"/>
                <w:szCs w:val="28"/>
              </w:rPr>
              <w:t>Ответственные</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rPr>
                <w:rFonts w:eastAsia="№Е"/>
                <w:color w:val="000000"/>
                <w:sz w:val="28"/>
                <w:szCs w:val="28"/>
              </w:rPr>
            </w:pPr>
            <w:r w:rsidRPr="00C64DB0">
              <w:rPr>
                <w:color w:val="000000"/>
                <w:sz w:val="28"/>
                <w:szCs w:val="28"/>
              </w:rPr>
              <w:t>Торжественная линейка «Первый звонок»</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tabs>
                <w:tab w:val="left" w:pos="288"/>
                <w:tab w:val="center" w:pos="470"/>
              </w:tabs>
              <w:ind w:right="-1"/>
              <w:rPr>
                <w:rFonts w:eastAsia="№Е"/>
                <w:color w:val="000000"/>
                <w:sz w:val="28"/>
                <w:szCs w:val="28"/>
              </w:rPr>
            </w:pPr>
            <w:r w:rsidRPr="00C64DB0">
              <w:rPr>
                <w:rFonts w:eastAsia="№Е"/>
                <w:color w:val="000000"/>
                <w:sz w:val="28"/>
                <w:szCs w:val="28"/>
              </w:rPr>
              <w:tab/>
            </w:r>
            <w:r w:rsidRPr="00C64DB0">
              <w:rPr>
                <w:rFonts w:eastAsia="№Е"/>
                <w:color w:val="000000"/>
                <w:sz w:val="28"/>
                <w:szCs w:val="28"/>
              </w:rPr>
              <w:tab/>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1.09.2026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Calibri"/>
                <w:sz w:val="28"/>
                <w:szCs w:val="28"/>
                <w:lang w:eastAsia="en-US"/>
              </w:rPr>
            </w:pPr>
            <w:r w:rsidRPr="00C64DB0">
              <w:rPr>
                <w:sz w:val="28"/>
                <w:szCs w:val="28"/>
              </w:rPr>
              <w:t>Мероприятия декад</w:t>
            </w:r>
            <w:r w:rsidR="00B306B6">
              <w:rPr>
                <w:sz w:val="28"/>
                <w:szCs w:val="28"/>
              </w:rPr>
              <w:t xml:space="preserve">а </w:t>
            </w:r>
            <w:r w:rsidRPr="00C64DB0">
              <w:rPr>
                <w:sz w:val="28"/>
                <w:szCs w:val="28"/>
              </w:rPr>
              <w:t xml:space="preserve"> безопасности  и гражданской защиты детей (</w:t>
            </w:r>
            <w:r w:rsidRPr="00C64DB0">
              <w:rPr>
                <w:rFonts w:eastAsia="Calibri"/>
                <w:sz w:val="28"/>
                <w:szCs w:val="28"/>
                <w:lang w:eastAsia="en-US"/>
              </w:rPr>
              <w:t xml:space="preserve">по профилактике ДДТТ, пожарной безопасности, экстремизма, терроризма, </w:t>
            </w:r>
            <w:r w:rsidRPr="00C64DB0">
              <w:rPr>
                <w:sz w:val="28"/>
                <w:szCs w:val="28"/>
              </w:rPr>
              <w:t>учебно-тренировочная  эвакуация учащихся из здания)</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15-19.09.25</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rPr>
                <w:rFonts w:eastAsia="Batang"/>
                <w:color w:val="000000"/>
                <w:sz w:val="28"/>
                <w:szCs w:val="28"/>
              </w:rPr>
            </w:pPr>
            <w:r w:rsidRPr="00C64DB0">
              <w:rPr>
                <w:rFonts w:eastAsia="Batang"/>
                <w:color w:val="000000"/>
                <w:sz w:val="28"/>
                <w:szCs w:val="28"/>
              </w:rPr>
              <w:t>Заместитель директора по ВР, классные руководители, учитель ОБЖ</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sz w:val="28"/>
                <w:szCs w:val="28"/>
              </w:rPr>
            </w:pPr>
            <w:r w:rsidRPr="00C64DB0">
              <w:rPr>
                <w:sz w:val="28"/>
                <w:szCs w:val="28"/>
              </w:rPr>
              <w:t>День учителя в школе: акция по поздравлению учителей, учителей-ветеранов педагогического труда, концертная программа, выставка поделок «Поздравление учителям»</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rPr>
                <w:rFonts w:eastAsia="№Е"/>
                <w:sz w:val="28"/>
                <w:szCs w:val="28"/>
              </w:rPr>
            </w:pPr>
            <w:r w:rsidRPr="00C64DB0">
              <w:rPr>
                <w:rFonts w:eastAsia="№Е"/>
                <w:sz w:val="28"/>
                <w:szCs w:val="28"/>
              </w:rPr>
              <w:t>3.10.25</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sz w:val="28"/>
                <w:szCs w:val="28"/>
              </w:rPr>
            </w:pPr>
            <w:r w:rsidRPr="00C64DB0">
              <w:rPr>
                <w:rFonts w:eastAsia="Batang"/>
                <w:sz w:val="28"/>
                <w:szCs w:val="28"/>
              </w:rPr>
              <w:t>Заместитель директора по ВР, педагог - организатор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sz w:val="28"/>
                <w:szCs w:val="28"/>
              </w:rPr>
            </w:pPr>
            <w:r w:rsidRPr="00C64DB0">
              <w:rPr>
                <w:sz w:val="28"/>
                <w:szCs w:val="28"/>
              </w:rPr>
              <w:t>Президентские состязания по ОФП (ГТО), военно – спортивная игра «Зарница»</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rPr>
                <w:rFonts w:eastAsia="№Е"/>
                <w:color w:val="000000"/>
                <w:sz w:val="28"/>
                <w:szCs w:val="28"/>
              </w:rPr>
            </w:pPr>
            <w:r w:rsidRPr="00C64DB0">
              <w:rPr>
                <w:rFonts w:eastAsia="№Е"/>
                <w:color w:val="000000"/>
                <w:sz w:val="28"/>
                <w:szCs w:val="28"/>
              </w:rPr>
              <w:t>6-10.10.25</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sz w:val="28"/>
                <w:szCs w:val="28"/>
              </w:rPr>
              <w:t>Заместитель директора по ВР, педагог – организатор,</w:t>
            </w:r>
            <w:r w:rsidRPr="00C64DB0">
              <w:rPr>
                <w:rFonts w:eastAsia="Batang"/>
                <w:color w:val="000000"/>
                <w:sz w:val="28"/>
                <w:szCs w:val="28"/>
              </w:rPr>
              <w:t xml:space="preserve"> Учитель физкультуры </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sz w:val="28"/>
                <w:szCs w:val="28"/>
              </w:rPr>
              <w:t>«</w:t>
            </w:r>
            <w:r w:rsidRPr="00C64DB0">
              <w:rPr>
                <w:b/>
                <w:i/>
                <w:sz w:val="28"/>
                <w:szCs w:val="28"/>
              </w:rPr>
              <w:t>Золотая осень</w:t>
            </w:r>
            <w:r w:rsidRPr="00C64DB0">
              <w:rPr>
                <w:sz w:val="28"/>
                <w:szCs w:val="28"/>
              </w:rPr>
              <w:t>»:  Конкурс рисунков.  Осенний КВН. Конкурс поделок из природного и бросового материала.</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rPr>
                <w:rFonts w:eastAsia="№Е"/>
                <w:color w:val="000000"/>
                <w:sz w:val="28"/>
                <w:szCs w:val="28"/>
              </w:rPr>
            </w:pPr>
            <w:r w:rsidRPr="00C64DB0">
              <w:rPr>
                <w:rFonts w:eastAsia="№Е"/>
                <w:color w:val="000000"/>
                <w:sz w:val="28"/>
                <w:szCs w:val="28"/>
              </w:rPr>
              <w:t>15-22.10.25</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Педагог – организатор, классные руководители</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sz w:val="28"/>
                <w:szCs w:val="28"/>
              </w:rPr>
            </w:pPr>
            <w:r w:rsidRPr="00C64DB0">
              <w:rPr>
                <w:sz w:val="28"/>
                <w:szCs w:val="28"/>
              </w:rPr>
              <w:t>Мероприятия месячника взаимодействия семьи и школы:</w:t>
            </w:r>
            <w:r w:rsidRPr="00C64DB0">
              <w:rPr>
                <w:rFonts w:eastAsia="Arial Unicode MS"/>
                <w:sz w:val="28"/>
                <w:szCs w:val="28"/>
              </w:rPr>
              <w:t xml:space="preserve"> выставка  фотографий ко  Дню матери, общешкольное родительское собрание</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rPr>
                <w:rFonts w:eastAsia="№Е"/>
                <w:color w:val="000000"/>
                <w:sz w:val="28"/>
                <w:szCs w:val="28"/>
              </w:rPr>
            </w:pPr>
            <w:r w:rsidRPr="00C64DB0">
              <w:rPr>
                <w:rFonts w:eastAsia="№Е"/>
                <w:color w:val="000000"/>
                <w:sz w:val="28"/>
                <w:szCs w:val="28"/>
              </w:rPr>
              <w:t>10-14.11.25</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 классные руководители</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color w:val="000000"/>
                <w:sz w:val="28"/>
                <w:szCs w:val="28"/>
              </w:rPr>
            </w:pPr>
            <w:r w:rsidRPr="00C64DB0">
              <w:rPr>
                <w:color w:val="000000"/>
                <w:sz w:val="28"/>
                <w:szCs w:val="28"/>
              </w:rPr>
              <w:t>Мероприятия месячника эстетического воспитания в школе. Новый год в школе: украшение кабинетов, оформление окон,  поделок, бал - маскарад.</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15-24.12.25</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 педагог – организатор, классные руководители</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sz w:val="28"/>
                <w:szCs w:val="28"/>
              </w:rPr>
            </w:pPr>
            <w:r w:rsidRPr="00C64DB0">
              <w:rPr>
                <w:sz w:val="28"/>
                <w:szCs w:val="28"/>
              </w:rPr>
              <w:t xml:space="preserve">Уроки мужества, посвященные памятным датам ВОВ </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19-23.01.26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классные руководители</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sz w:val="28"/>
                <w:szCs w:val="28"/>
              </w:rPr>
            </w:pPr>
            <w:r w:rsidRPr="00C64DB0">
              <w:rPr>
                <w:sz w:val="28"/>
                <w:szCs w:val="28"/>
              </w:rPr>
              <w:t>Мероприятия месячника гражданского и патриотического воспитания фестиваль патриотической песни,  акция по поздравлению пап и дедушек, мальчиков, конкурс плакатов ко  Дню защитника Отечества, Уроки мужества.</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18-20.02.26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 классные руководители, учитель физкультуры</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sz w:val="28"/>
                <w:szCs w:val="28"/>
              </w:rPr>
            </w:pPr>
            <w:r w:rsidRPr="00C64DB0">
              <w:rPr>
                <w:sz w:val="28"/>
                <w:szCs w:val="28"/>
              </w:rPr>
              <w:t>Мероприятия месячника интеллектуального воспитания «Первые шаги в науку». День науки в школе: защита проектов и исследовательских работ</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9-20.0326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УВР,  классные руководители</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sz w:val="28"/>
                <w:szCs w:val="28"/>
              </w:rPr>
            </w:pPr>
            <w:r w:rsidRPr="00C64DB0">
              <w:rPr>
                <w:sz w:val="28"/>
                <w:szCs w:val="28"/>
              </w:rPr>
              <w:t>8 Марта в школе: сочинений «Моя мама лучшая на свете, акция по поздравлению мам, бабушек, девочек, конкурсная программа</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4-6.03.26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sz w:val="28"/>
                <w:szCs w:val="28"/>
              </w:rPr>
              <w:t>Заместитель директора по ВР, педагог - организатор</w:t>
            </w:r>
            <w:r w:rsidRPr="00C64DB0">
              <w:rPr>
                <w:rFonts w:eastAsia="Batang"/>
                <w:color w:val="000000"/>
                <w:sz w:val="28"/>
                <w:szCs w:val="28"/>
              </w:rPr>
              <w:t xml:space="preserve"> классные руководители</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sz w:val="28"/>
                <w:szCs w:val="28"/>
              </w:rPr>
            </w:pPr>
            <w:r w:rsidRPr="00C64DB0">
              <w:rPr>
                <w:sz w:val="28"/>
                <w:szCs w:val="28"/>
              </w:rPr>
              <w:t>Мероприятия месячника нравственного воспитания «Весенняя неделя добра»</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6-10.04.26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 классные руководители</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sz w:val="28"/>
                <w:szCs w:val="28"/>
              </w:rPr>
            </w:pPr>
            <w:r w:rsidRPr="00C64DB0">
              <w:rPr>
                <w:sz w:val="28"/>
                <w:szCs w:val="28"/>
              </w:rPr>
              <w:t>День космонавтики: «Гагаринский урок»,  викторина на тему «Космос»</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9-10.04.26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классные руководители</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color w:val="1C1C1C"/>
                <w:sz w:val="28"/>
                <w:szCs w:val="28"/>
              </w:rPr>
            </w:pPr>
            <w:r w:rsidRPr="00C64DB0">
              <w:rPr>
                <w:sz w:val="28"/>
                <w:szCs w:val="28"/>
              </w:rPr>
              <w:t xml:space="preserve"> Весенний День здоровья.</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29.05.26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 классные руководители, учитель физкультуры</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color w:val="1C1C1C"/>
                <w:sz w:val="28"/>
                <w:szCs w:val="28"/>
              </w:rPr>
            </w:pPr>
            <w:r w:rsidRPr="00C64DB0">
              <w:rPr>
                <w:color w:val="1C1C1C"/>
                <w:sz w:val="28"/>
                <w:szCs w:val="28"/>
              </w:rPr>
              <w:t xml:space="preserve">День Победы: акции «Бессмертный полк», «С добрым утром, ветеран!», участие в митинге, концерт в ДК, </w:t>
            </w:r>
            <w:r w:rsidRPr="00C64DB0">
              <w:rPr>
                <w:sz w:val="28"/>
                <w:szCs w:val="28"/>
              </w:rPr>
              <w:t>проект «Окна Победы»</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4-9.05.26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color w:val="000000"/>
                <w:sz w:val="28"/>
                <w:szCs w:val="28"/>
              </w:rPr>
              <w:t>Торжественная линейка «Последний звонок»</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28.05.26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color w:val="000000"/>
                <w:sz w:val="28"/>
                <w:szCs w:val="28"/>
              </w:rPr>
            </w:pP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Е"/>
                <w:color w:val="000000"/>
                <w:sz w:val="28"/>
                <w:szCs w:val="28"/>
              </w:rPr>
            </w:pP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p>
        </w:tc>
      </w:tr>
      <w:tr w:rsidR="00C64DB0" w:rsidRPr="00C64DB0" w:rsidTr="00241F7C">
        <w:tc>
          <w:tcPr>
            <w:tcW w:w="10030" w:type="dxa"/>
            <w:gridSpan w:val="4"/>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b/>
                <w:i/>
                <w:color w:val="000000"/>
                <w:sz w:val="28"/>
                <w:szCs w:val="28"/>
              </w:rPr>
            </w:pPr>
            <w:r w:rsidRPr="00C64DB0">
              <w:rPr>
                <w:rFonts w:eastAsia="№Е"/>
                <w:b/>
                <w:color w:val="000000"/>
                <w:sz w:val="28"/>
                <w:szCs w:val="28"/>
              </w:rPr>
              <w:t>Школьные медиа</w:t>
            </w:r>
          </w:p>
          <w:p w:rsidR="00C64DB0" w:rsidRPr="00C64DB0" w:rsidRDefault="00C64DB0" w:rsidP="00241F7C">
            <w:pPr>
              <w:rPr>
                <w:rFonts w:eastAsia="Batang"/>
                <w:color w:val="000000"/>
                <w:sz w:val="28"/>
                <w:szCs w:val="28"/>
              </w:rPr>
            </w:pP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b/>
                <w:color w:val="000000"/>
                <w:sz w:val="28"/>
                <w:szCs w:val="28"/>
              </w:rPr>
            </w:pPr>
            <w:r w:rsidRPr="00C64DB0">
              <w:rPr>
                <w:sz w:val="28"/>
                <w:szCs w:val="28"/>
              </w:rPr>
              <w:t>Фотоконкурс «Жизнь школьника»</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 xml:space="preserve">Октябрь </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b/>
                <w:color w:val="000000"/>
                <w:sz w:val="28"/>
                <w:szCs w:val="28"/>
              </w:rPr>
            </w:pPr>
            <w:r w:rsidRPr="00C64DB0">
              <w:rPr>
                <w:sz w:val="28"/>
                <w:szCs w:val="28"/>
              </w:rPr>
              <w:t>Выпуск школьной газеты</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ноябрь</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sz w:val="28"/>
                <w:szCs w:val="28"/>
              </w:rPr>
            </w:pPr>
            <w:r w:rsidRPr="00C64DB0">
              <w:rPr>
                <w:sz w:val="28"/>
                <w:szCs w:val="28"/>
              </w:rPr>
              <w:t>Конкурс рисунков «Зимние забавы»</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январь</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sz w:val="28"/>
                <w:szCs w:val="28"/>
              </w:rPr>
            </w:pPr>
            <w:r w:rsidRPr="00C64DB0">
              <w:rPr>
                <w:sz w:val="28"/>
                <w:szCs w:val="28"/>
              </w:rPr>
              <w:t>Выпуск школьной газеты</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март</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10030" w:type="dxa"/>
            <w:gridSpan w:val="4"/>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b/>
                <w:i/>
                <w:color w:val="000000"/>
                <w:sz w:val="28"/>
                <w:szCs w:val="28"/>
              </w:rPr>
            </w:pPr>
            <w:r w:rsidRPr="00C64DB0">
              <w:rPr>
                <w:rFonts w:eastAsia="№Е"/>
                <w:b/>
                <w:color w:val="000000"/>
                <w:sz w:val="28"/>
                <w:szCs w:val="28"/>
              </w:rPr>
              <w:t>Организация предметно-эстетической среды</w:t>
            </w:r>
          </w:p>
          <w:p w:rsidR="00C64DB0" w:rsidRPr="00C64DB0" w:rsidRDefault="00C64DB0" w:rsidP="00241F7C">
            <w:pPr>
              <w:rPr>
                <w:rFonts w:eastAsia="Batang"/>
                <w:color w:val="000000"/>
                <w:sz w:val="28"/>
                <w:szCs w:val="28"/>
              </w:rPr>
            </w:pP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bCs/>
                <w:color w:val="000000"/>
                <w:sz w:val="28"/>
                <w:szCs w:val="28"/>
              </w:rPr>
            </w:pPr>
            <w:r w:rsidRPr="00C64DB0">
              <w:rPr>
                <w:rFonts w:eastAsia="№Е"/>
                <w:bCs/>
                <w:color w:val="000000"/>
                <w:sz w:val="28"/>
                <w:szCs w:val="28"/>
              </w:rPr>
              <w:t>Оформление уголков</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1-10.09.26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Pr>
                <w:rFonts w:eastAsia="Batang"/>
                <w:color w:val="000000"/>
                <w:sz w:val="28"/>
                <w:szCs w:val="28"/>
              </w:rPr>
              <w:t>Классные руководители</w:t>
            </w:r>
          </w:p>
        </w:tc>
      </w:tr>
      <w:tr w:rsidR="00C64DB0" w:rsidRPr="00C64DB0" w:rsidTr="00241F7C">
        <w:tc>
          <w:tcPr>
            <w:tcW w:w="10030" w:type="dxa"/>
            <w:gridSpan w:val="4"/>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b/>
                <w:sz w:val="28"/>
                <w:szCs w:val="28"/>
              </w:rPr>
            </w:pPr>
            <w:r w:rsidRPr="00C64DB0">
              <w:rPr>
                <w:rFonts w:eastAsia="№Е"/>
                <w:b/>
                <w:color w:val="000000"/>
                <w:sz w:val="28"/>
                <w:szCs w:val="28"/>
              </w:rPr>
              <w:t>Работа с родителями</w:t>
            </w:r>
          </w:p>
          <w:p w:rsidR="00C64DB0" w:rsidRPr="00C64DB0" w:rsidRDefault="00C64DB0" w:rsidP="00241F7C">
            <w:pPr>
              <w:rPr>
                <w:rFonts w:eastAsia="Batang"/>
                <w:color w:val="000000"/>
                <w:sz w:val="28"/>
                <w:szCs w:val="28"/>
              </w:rPr>
            </w:pPr>
          </w:p>
        </w:tc>
      </w:tr>
      <w:tr w:rsidR="00C64DB0" w:rsidRPr="00C64DB0" w:rsidTr="00241F7C">
        <w:tc>
          <w:tcPr>
            <w:tcW w:w="3609" w:type="dxa"/>
          </w:tcPr>
          <w:p w:rsidR="00C64DB0" w:rsidRPr="00C64DB0" w:rsidRDefault="00C64DB0" w:rsidP="00241F7C">
            <w:pPr>
              <w:ind w:right="-1"/>
              <w:jc w:val="center"/>
              <w:rPr>
                <w:rFonts w:eastAsia="№Е"/>
                <w:b/>
                <w:color w:val="000000"/>
                <w:sz w:val="28"/>
                <w:szCs w:val="28"/>
              </w:rPr>
            </w:pPr>
            <w:r w:rsidRPr="00C64DB0">
              <w:rPr>
                <w:sz w:val="28"/>
                <w:szCs w:val="28"/>
              </w:rPr>
              <w:t>Родительское собрание «Поощрение и наказание ребенка в семье»</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51"/>
              <w:jc w:val="center"/>
              <w:rPr>
                <w:rFonts w:eastAsia="№Е"/>
                <w:color w:val="000000"/>
                <w:sz w:val="28"/>
                <w:szCs w:val="28"/>
              </w:rPr>
            </w:pPr>
            <w:r w:rsidRPr="00C64DB0">
              <w:rPr>
                <w:rFonts w:eastAsia="№Е"/>
                <w:color w:val="000000"/>
                <w:sz w:val="28"/>
                <w:szCs w:val="28"/>
              </w:rPr>
              <w:t>10-15.11.26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 классные руководители</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b/>
                <w:color w:val="000000"/>
                <w:sz w:val="28"/>
                <w:szCs w:val="28"/>
              </w:rPr>
            </w:pPr>
          </w:p>
          <w:p w:rsidR="00C64DB0" w:rsidRPr="00C64DB0" w:rsidRDefault="00C64DB0" w:rsidP="00241F7C">
            <w:pPr>
              <w:ind w:right="-1"/>
              <w:jc w:val="center"/>
              <w:rPr>
                <w:rFonts w:eastAsia="№Е"/>
                <w:bCs/>
                <w:color w:val="000000"/>
                <w:sz w:val="28"/>
                <w:szCs w:val="28"/>
              </w:rPr>
            </w:pPr>
            <w:r w:rsidRPr="00C64DB0">
              <w:rPr>
                <w:rFonts w:eastAsia="№Е"/>
                <w:bCs/>
                <w:color w:val="000000"/>
                <w:sz w:val="28"/>
                <w:szCs w:val="28"/>
              </w:rPr>
              <w:t>Родительское собрание «Мы – родители. Родительский авторитет»</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230"/>
              <w:jc w:val="center"/>
              <w:rPr>
                <w:rFonts w:eastAsia="№Е"/>
                <w:color w:val="000000"/>
                <w:sz w:val="28"/>
                <w:szCs w:val="28"/>
              </w:rPr>
            </w:pPr>
            <w:r w:rsidRPr="00C64DB0">
              <w:rPr>
                <w:rFonts w:eastAsia="№Е"/>
                <w:color w:val="000000"/>
                <w:sz w:val="28"/>
                <w:szCs w:val="28"/>
              </w:rPr>
              <w:t>9-13.02.2026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 классные руководители</w:t>
            </w:r>
          </w:p>
        </w:tc>
      </w:tr>
      <w:tr w:rsidR="00C64DB0" w:rsidRPr="00C64DB0" w:rsidTr="00241F7C">
        <w:tc>
          <w:tcPr>
            <w:tcW w:w="10030" w:type="dxa"/>
            <w:gridSpan w:val="4"/>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jc w:val="center"/>
              <w:rPr>
                <w:rFonts w:eastAsia="Batang"/>
                <w:sz w:val="28"/>
                <w:szCs w:val="28"/>
              </w:rPr>
            </w:pPr>
            <w:r w:rsidRPr="00C64DB0">
              <w:rPr>
                <w:rFonts w:eastAsia="№Е"/>
                <w:b/>
                <w:iCs/>
                <w:sz w:val="28"/>
                <w:szCs w:val="28"/>
              </w:rPr>
              <w:t>Экскурсии, экспедиции, походы»</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jc w:val="center"/>
              <w:rPr>
                <w:sz w:val="28"/>
                <w:szCs w:val="28"/>
              </w:rPr>
            </w:pPr>
            <w:r w:rsidRPr="00C64DB0">
              <w:rPr>
                <w:sz w:val="28"/>
                <w:szCs w:val="28"/>
              </w:rPr>
              <w:t>Библиотечный час, выставка книг Агнии Барто. 120 лет со дня рождения</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514"/>
              <w:jc w:val="center"/>
              <w:rPr>
                <w:rFonts w:eastAsia="№Е"/>
                <w:color w:val="000000"/>
                <w:sz w:val="28"/>
                <w:szCs w:val="28"/>
              </w:rPr>
            </w:pPr>
            <w:r w:rsidRPr="00C64DB0">
              <w:rPr>
                <w:rFonts w:eastAsia="№Е"/>
                <w:color w:val="000000"/>
                <w:sz w:val="28"/>
                <w:szCs w:val="28"/>
              </w:rPr>
              <w:t>16-20.02.2026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200 лет со дня рождения М.Е Салтыкова-Щедрина</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230"/>
              <w:jc w:val="center"/>
              <w:rPr>
                <w:rFonts w:eastAsia="№Е"/>
                <w:color w:val="000000"/>
                <w:sz w:val="28"/>
                <w:szCs w:val="28"/>
              </w:rPr>
            </w:pPr>
            <w:r w:rsidRPr="00C64DB0">
              <w:rPr>
                <w:rFonts w:eastAsia="№Е"/>
                <w:color w:val="000000"/>
                <w:sz w:val="28"/>
                <w:szCs w:val="28"/>
              </w:rPr>
              <w:t>Январь 2026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100 лет со дня рождения Х.К.Андерсена</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230"/>
              <w:jc w:val="center"/>
              <w:rPr>
                <w:rFonts w:eastAsia="№Е"/>
                <w:color w:val="000000"/>
                <w:sz w:val="28"/>
                <w:szCs w:val="28"/>
              </w:rPr>
            </w:pPr>
            <w:r w:rsidRPr="00C64DB0">
              <w:rPr>
                <w:rFonts w:eastAsia="№Е"/>
                <w:color w:val="000000"/>
                <w:sz w:val="28"/>
                <w:szCs w:val="28"/>
              </w:rPr>
              <w:t>Апрель 2026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10030" w:type="dxa"/>
            <w:gridSpan w:val="4"/>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jc w:val="center"/>
              <w:rPr>
                <w:rFonts w:eastAsia="Batang"/>
                <w:color w:val="000000"/>
                <w:sz w:val="28"/>
                <w:szCs w:val="28"/>
              </w:rPr>
            </w:pPr>
            <w:r w:rsidRPr="00C64DB0">
              <w:rPr>
                <w:rFonts w:eastAsia="№Е"/>
                <w:b/>
                <w:iCs/>
                <w:color w:val="000000"/>
                <w:sz w:val="28"/>
                <w:szCs w:val="28"/>
              </w:rPr>
              <w:t>Профориентация</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b/>
                <w:iCs/>
                <w:color w:val="000000"/>
                <w:sz w:val="28"/>
                <w:szCs w:val="28"/>
              </w:rPr>
            </w:pPr>
            <w:r w:rsidRPr="00C64DB0">
              <w:rPr>
                <w:sz w:val="28"/>
                <w:szCs w:val="28"/>
              </w:rPr>
              <w:t>Организационное проведение психологических консультаций, проведение тестов по выбору профессиональной среды</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9"/>
              <w:jc w:val="center"/>
              <w:rPr>
                <w:rFonts w:eastAsia="№Е"/>
                <w:color w:val="000000"/>
                <w:sz w:val="28"/>
                <w:szCs w:val="28"/>
              </w:rPr>
            </w:pPr>
            <w:r w:rsidRPr="00C64DB0">
              <w:rPr>
                <w:rFonts w:eastAsia="№Е"/>
                <w:color w:val="000000"/>
                <w:sz w:val="28"/>
                <w:szCs w:val="28"/>
              </w:rPr>
              <w:t>Ноябрь-декабрь 2025</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sz w:val="28"/>
                <w:szCs w:val="28"/>
              </w:rPr>
            </w:pPr>
            <w:r w:rsidRPr="00C64DB0">
              <w:rPr>
                <w:sz w:val="28"/>
                <w:szCs w:val="28"/>
              </w:rPr>
              <w:t xml:space="preserve">Почтовая связь в нашей стране. Почта нужна всем </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9"/>
              <w:jc w:val="center"/>
              <w:rPr>
                <w:rFonts w:eastAsia="№Е"/>
                <w:color w:val="000000"/>
                <w:sz w:val="28"/>
                <w:szCs w:val="28"/>
              </w:rPr>
            </w:pPr>
            <w:r w:rsidRPr="00C64DB0">
              <w:rPr>
                <w:rFonts w:eastAsia="№Е"/>
                <w:color w:val="000000"/>
                <w:sz w:val="28"/>
                <w:szCs w:val="28"/>
              </w:rPr>
              <w:t>Январь 2026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 xml:space="preserve"> Часы (викторины, лекции, семинары) «Выбор профессии – ответственный выбор»</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jc w:val="center"/>
              <w:rPr>
                <w:rFonts w:eastAsia="№Е"/>
                <w:color w:val="000000"/>
                <w:sz w:val="28"/>
                <w:szCs w:val="28"/>
              </w:rPr>
            </w:pPr>
            <w:r w:rsidRPr="00C64DB0">
              <w:rPr>
                <w:rFonts w:eastAsia="№Е"/>
                <w:color w:val="000000"/>
                <w:sz w:val="28"/>
                <w:szCs w:val="28"/>
              </w:rPr>
              <w:t>Февраль 2026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r w:rsidR="00C64DB0" w:rsidRPr="00C64DB0" w:rsidTr="00241F7C">
        <w:tc>
          <w:tcPr>
            <w:tcW w:w="36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Мир профессий. На страже закона</w:t>
            </w:r>
          </w:p>
        </w:tc>
        <w:tc>
          <w:tcPr>
            <w:tcW w:w="11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right="-1"/>
              <w:jc w:val="center"/>
              <w:rPr>
                <w:rFonts w:eastAsia="№Е"/>
                <w:color w:val="000000"/>
                <w:sz w:val="28"/>
                <w:szCs w:val="28"/>
              </w:rPr>
            </w:pPr>
            <w:r w:rsidRPr="00C64DB0">
              <w:rPr>
                <w:rFonts w:eastAsia="№Е"/>
                <w:color w:val="000000"/>
                <w:sz w:val="28"/>
                <w:szCs w:val="28"/>
              </w:rPr>
              <w:t>5-9</w:t>
            </w:r>
          </w:p>
        </w:tc>
        <w:tc>
          <w:tcPr>
            <w:tcW w:w="2256"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ind w:firstLine="89"/>
              <w:jc w:val="center"/>
              <w:rPr>
                <w:rFonts w:eastAsia="№Е"/>
                <w:color w:val="000000"/>
                <w:sz w:val="28"/>
                <w:szCs w:val="28"/>
              </w:rPr>
            </w:pPr>
            <w:r w:rsidRPr="00C64DB0">
              <w:rPr>
                <w:rFonts w:eastAsia="№Е"/>
                <w:color w:val="000000"/>
                <w:sz w:val="28"/>
                <w:szCs w:val="28"/>
              </w:rPr>
              <w:t>Март 2026</w:t>
            </w:r>
          </w:p>
        </w:tc>
        <w:tc>
          <w:tcPr>
            <w:tcW w:w="3009" w:type="dxa"/>
            <w:tcBorders>
              <w:top w:val="single" w:sz="4" w:space="0" w:color="000000"/>
              <w:left w:val="single" w:sz="4" w:space="0" w:color="000000"/>
              <w:bottom w:val="single" w:sz="4" w:space="0" w:color="000000"/>
              <w:right w:val="single" w:sz="4" w:space="0" w:color="000000"/>
            </w:tcBorders>
          </w:tcPr>
          <w:p w:rsidR="00C64DB0" w:rsidRPr="00C64DB0" w:rsidRDefault="00C64DB0" w:rsidP="00241F7C">
            <w:pPr>
              <w:rPr>
                <w:rFonts w:eastAsia="Batang"/>
                <w:color w:val="000000"/>
                <w:sz w:val="28"/>
                <w:szCs w:val="28"/>
              </w:rPr>
            </w:pPr>
            <w:r w:rsidRPr="00C64DB0">
              <w:rPr>
                <w:rFonts w:eastAsia="Batang"/>
                <w:color w:val="000000"/>
                <w:sz w:val="28"/>
                <w:szCs w:val="28"/>
              </w:rPr>
              <w:t>Заместитель директора по ВР</w:t>
            </w:r>
          </w:p>
        </w:tc>
      </w:tr>
    </w:tbl>
    <w:p w:rsidR="00C64DB0" w:rsidRPr="00C64DB0" w:rsidRDefault="00C64DB0" w:rsidP="00C64DB0">
      <w:pPr>
        <w:rPr>
          <w:sz w:val="28"/>
          <w:szCs w:val="28"/>
        </w:rPr>
      </w:pPr>
    </w:p>
    <w:p w:rsidR="00C64DB0" w:rsidRPr="00C64DB0" w:rsidRDefault="00C64DB0" w:rsidP="00C64DB0">
      <w:pPr>
        <w:rPr>
          <w:sz w:val="28"/>
          <w:szCs w:val="28"/>
        </w:rPr>
      </w:pPr>
    </w:p>
    <w:p w:rsidR="00C64DB0" w:rsidRPr="00C64DB0" w:rsidRDefault="00C64DB0" w:rsidP="00C64DB0">
      <w:pPr>
        <w:rPr>
          <w:sz w:val="28"/>
          <w:szCs w:val="28"/>
        </w:rPr>
      </w:pPr>
    </w:p>
    <w:sectPr w:rsidR="00C64DB0" w:rsidRPr="00C64DB0" w:rsidSect="005829E1">
      <w:pgSz w:w="11909" w:h="16834"/>
      <w:pgMar w:top="360" w:right="523" w:bottom="360" w:left="119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1EE" w:rsidRDefault="008651EE" w:rsidP="00D87E0B">
      <w:r>
        <w:separator/>
      </w:r>
    </w:p>
  </w:endnote>
  <w:endnote w:type="continuationSeparator" w:id="0">
    <w:p w:rsidR="008651EE" w:rsidRDefault="008651EE" w:rsidP="00D87E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1EE" w:rsidRDefault="008651EE" w:rsidP="00D87E0B">
      <w:r>
        <w:separator/>
      </w:r>
    </w:p>
  </w:footnote>
  <w:footnote w:type="continuationSeparator" w:id="0">
    <w:p w:rsidR="008651EE" w:rsidRDefault="008651EE" w:rsidP="00D87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0166865"/>
    <w:multiLevelType w:val="multilevel"/>
    <w:tmpl w:val="6CCE92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9F5323"/>
    <w:multiLevelType w:val="multilevel"/>
    <w:tmpl w:val="79542F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074AB0"/>
    <w:multiLevelType w:val="multilevel"/>
    <w:tmpl w:val="FC76D5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1F6F8E"/>
    <w:multiLevelType w:val="multilevel"/>
    <w:tmpl w:val="D3EA36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3E470D6"/>
    <w:multiLevelType w:val="multilevel"/>
    <w:tmpl w:val="07B2B0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7B3EAF"/>
    <w:multiLevelType w:val="hybridMultilevel"/>
    <w:tmpl w:val="3A868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9711CE"/>
    <w:multiLevelType w:val="multilevel"/>
    <w:tmpl w:val="8B2EE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98205C"/>
    <w:multiLevelType w:val="singleLevel"/>
    <w:tmpl w:val="9516D85C"/>
    <w:lvl w:ilvl="0">
      <w:start w:val="11"/>
      <w:numFmt w:val="decimal"/>
      <w:lvlText w:val="%1."/>
      <w:legacy w:legacy="1" w:legacySpace="0" w:legacyIndent="399"/>
      <w:lvlJc w:val="left"/>
      <w:rPr>
        <w:rFonts w:ascii="Times New Roman" w:hAnsi="Times New Roman" w:cs="Times New Roman" w:hint="default"/>
      </w:rPr>
    </w:lvl>
  </w:abstractNum>
  <w:abstractNum w:abstractNumId="12">
    <w:nsid w:val="07656ABA"/>
    <w:multiLevelType w:val="multilevel"/>
    <w:tmpl w:val="5D5851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992BAE"/>
    <w:multiLevelType w:val="multilevel"/>
    <w:tmpl w:val="C916F7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2A71FC"/>
    <w:multiLevelType w:val="multilevel"/>
    <w:tmpl w:val="4B9AAD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88A4552"/>
    <w:multiLevelType w:val="multilevel"/>
    <w:tmpl w:val="FD16D3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8C06D81"/>
    <w:multiLevelType w:val="singleLevel"/>
    <w:tmpl w:val="9278A67A"/>
    <w:lvl w:ilvl="0">
      <w:start w:val="4"/>
      <w:numFmt w:val="decimal"/>
      <w:lvlText w:val="%1)"/>
      <w:legacy w:legacy="1" w:legacySpace="0" w:legacyIndent="335"/>
      <w:lvlJc w:val="left"/>
      <w:rPr>
        <w:rFonts w:ascii="Times New Roman" w:hAnsi="Times New Roman" w:cs="Times New Roman" w:hint="default"/>
      </w:rPr>
    </w:lvl>
  </w:abstractNum>
  <w:abstractNum w:abstractNumId="17">
    <w:nsid w:val="095B2963"/>
    <w:multiLevelType w:val="multilevel"/>
    <w:tmpl w:val="FA1A49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A5D4E25"/>
    <w:multiLevelType w:val="multilevel"/>
    <w:tmpl w:val="6FB85F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B0749B8"/>
    <w:multiLevelType w:val="singleLevel"/>
    <w:tmpl w:val="93DE4F2C"/>
    <w:lvl w:ilvl="0">
      <w:start w:val="4"/>
      <w:numFmt w:val="decimal"/>
      <w:lvlText w:val="%1)"/>
      <w:legacy w:legacy="1" w:legacySpace="0" w:legacyIndent="298"/>
      <w:lvlJc w:val="left"/>
      <w:rPr>
        <w:rFonts w:ascii="Times New Roman" w:hAnsi="Times New Roman" w:cs="Times New Roman" w:hint="default"/>
      </w:rPr>
    </w:lvl>
  </w:abstractNum>
  <w:abstractNum w:abstractNumId="20">
    <w:nsid w:val="0CCE5FFB"/>
    <w:multiLevelType w:val="multilevel"/>
    <w:tmpl w:val="DE32BE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DE2435A"/>
    <w:multiLevelType w:val="multilevel"/>
    <w:tmpl w:val="2A4C11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DFD5EE2"/>
    <w:multiLevelType w:val="multilevel"/>
    <w:tmpl w:val="791CB1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F057218"/>
    <w:multiLevelType w:val="multilevel"/>
    <w:tmpl w:val="B6FA27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F322EF3"/>
    <w:multiLevelType w:val="hybridMultilevel"/>
    <w:tmpl w:val="C67E4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FCE123A"/>
    <w:multiLevelType w:val="multilevel"/>
    <w:tmpl w:val="F5264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FD877FF"/>
    <w:multiLevelType w:val="hybridMultilevel"/>
    <w:tmpl w:val="69EAD1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08B5072"/>
    <w:multiLevelType w:val="multilevel"/>
    <w:tmpl w:val="E9AC03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123110A"/>
    <w:multiLevelType w:val="multilevel"/>
    <w:tmpl w:val="BC327B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1256754"/>
    <w:multiLevelType w:val="singleLevel"/>
    <w:tmpl w:val="83028124"/>
    <w:lvl w:ilvl="0">
      <w:start w:val="3"/>
      <w:numFmt w:val="decimal"/>
      <w:lvlText w:val="%1)"/>
      <w:legacy w:legacy="1" w:legacySpace="0" w:legacyIndent="369"/>
      <w:lvlJc w:val="left"/>
      <w:rPr>
        <w:rFonts w:ascii="Times New Roman" w:hAnsi="Times New Roman" w:cs="Times New Roman" w:hint="default"/>
      </w:rPr>
    </w:lvl>
  </w:abstractNum>
  <w:abstractNum w:abstractNumId="30">
    <w:nsid w:val="116912EE"/>
    <w:multiLevelType w:val="multilevel"/>
    <w:tmpl w:val="D876C5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271398A"/>
    <w:multiLevelType w:val="multilevel"/>
    <w:tmpl w:val="6B5292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2D472E3"/>
    <w:multiLevelType w:val="multilevel"/>
    <w:tmpl w:val="8F80CB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36F4001"/>
    <w:multiLevelType w:val="multilevel"/>
    <w:tmpl w:val="64CA04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467762"/>
    <w:multiLevelType w:val="multilevel"/>
    <w:tmpl w:val="72E429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4652117"/>
    <w:multiLevelType w:val="multilevel"/>
    <w:tmpl w:val="43B265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148852CD"/>
    <w:multiLevelType w:val="multilevel"/>
    <w:tmpl w:val="9D4CF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4AF291F"/>
    <w:multiLevelType w:val="singleLevel"/>
    <w:tmpl w:val="79F87EF8"/>
    <w:lvl w:ilvl="0">
      <w:start w:val="2"/>
      <w:numFmt w:val="decimal"/>
      <w:lvlText w:val="%1)"/>
      <w:legacy w:legacy="1" w:legacySpace="0" w:legacyIndent="283"/>
      <w:lvlJc w:val="left"/>
      <w:rPr>
        <w:rFonts w:ascii="Times New Roman" w:hAnsi="Times New Roman" w:cs="Times New Roman" w:hint="default"/>
      </w:rPr>
    </w:lvl>
  </w:abstractNum>
  <w:abstractNum w:abstractNumId="39">
    <w:nsid w:val="14BF1699"/>
    <w:multiLevelType w:val="multilevel"/>
    <w:tmpl w:val="56C65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5173BD2"/>
    <w:multiLevelType w:val="singleLevel"/>
    <w:tmpl w:val="3B7EC526"/>
    <w:lvl w:ilvl="0">
      <w:start w:val="10"/>
      <w:numFmt w:val="decimal"/>
      <w:lvlText w:val="%1)"/>
      <w:legacy w:legacy="1" w:legacySpace="0" w:legacyIndent="427"/>
      <w:lvlJc w:val="left"/>
      <w:rPr>
        <w:rFonts w:ascii="Times New Roman" w:hAnsi="Times New Roman" w:cs="Times New Roman" w:hint="default"/>
      </w:rPr>
    </w:lvl>
  </w:abstractNum>
  <w:abstractNum w:abstractNumId="41">
    <w:nsid w:val="151C7A00"/>
    <w:multiLevelType w:val="multilevel"/>
    <w:tmpl w:val="2506DD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570141E"/>
    <w:multiLevelType w:val="multilevel"/>
    <w:tmpl w:val="01CE9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6C3757A"/>
    <w:multiLevelType w:val="multilevel"/>
    <w:tmpl w:val="4B624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86C1A67"/>
    <w:multiLevelType w:val="singleLevel"/>
    <w:tmpl w:val="476C6448"/>
    <w:lvl w:ilvl="0">
      <w:start w:val="11"/>
      <w:numFmt w:val="decimal"/>
      <w:lvlText w:val="%1)"/>
      <w:legacy w:legacy="1" w:legacySpace="0" w:legacyIndent="479"/>
      <w:lvlJc w:val="left"/>
      <w:rPr>
        <w:rFonts w:ascii="Times New Roman" w:hAnsi="Times New Roman" w:cs="Times New Roman" w:hint="default"/>
      </w:rPr>
    </w:lvl>
  </w:abstractNum>
  <w:abstractNum w:abstractNumId="45">
    <w:nsid w:val="19B02D12"/>
    <w:multiLevelType w:val="multilevel"/>
    <w:tmpl w:val="801C1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A322174"/>
    <w:multiLevelType w:val="multilevel"/>
    <w:tmpl w:val="2DC0A01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AD214C1"/>
    <w:multiLevelType w:val="multilevel"/>
    <w:tmpl w:val="C0147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AEE45A7"/>
    <w:multiLevelType w:val="singleLevel"/>
    <w:tmpl w:val="A650F818"/>
    <w:lvl w:ilvl="0">
      <w:start w:val="14"/>
      <w:numFmt w:val="decimal"/>
      <w:lvlText w:val="%1)"/>
      <w:legacy w:legacy="1" w:legacySpace="0" w:legacyIndent="441"/>
      <w:lvlJc w:val="left"/>
      <w:rPr>
        <w:rFonts w:ascii="Times New Roman" w:hAnsi="Times New Roman" w:cs="Times New Roman" w:hint="default"/>
      </w:rPr>
    </w:lvl>
  </w:abstractNum>
  <w:abstractNum w:abstractNumId="49">
    <w:nsid w:val="1BD443BB"/>
    <w:multiLevelType w:val="multilevel"/>
    <w:tmpl w:val="2E1404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D044AA5"/>
    <w:multiLevelType w:val="multilevel"/>
    <w:tmpl w:val="CD8E4A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E3E70EB"/>
    <w:multiLevelType w:val="multilevel"/>
    <w:tmpl w:val="90D810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53">
    <w:nsid w:val="1FDD1C90"/>
    <w:multiLevelType w:val="hybridMultilevel"/>
    <w:tmpl w:val="CDCEF8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20186E1F"/>
    <w:multiLevelType w:val="multilevel"/>
    <w:tmpl w:val="F5CC39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0CF4A6C"/>
    <w:multiLevelType w:val="multilevel"/>
    <w:tmpl w:val="AADAF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15335DB"/>
    <w:multiLevelType w:val="multilevel"/>
    <w:tmpl w:val="8496EF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1AF6060"/>
    <w:multiLevelType w:val="multilevel"/>
    <w:tmpl w:val="10A4B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1C65133"/>
    <w:multiLevelType w:val="singleLevel"/>
    <w:tmpl w:val="8D6E3B22"/>
    <w:lvl w:ilvl="0">
      <w:start w:val="1"/>
      <w:numFmt w:val="decimal"/>
      <w:lvlText w:val="%1)"/>
      <w:legacy w:legacy="1" w:legacySpace="0" w:legacyIndent="292"/>
      <w:lvlJc w:val="left"/>
      <w:rPr>
        <w:rFonts w:ascii="Times New Roman" w:hAnsi="Times New Roman" w:cs="Times New Roman" w:hint="default"/>
      </w:rPr>
    </w:lvl>
  </w:abstractNum>
  <w:abstractNum w:abstractNumId="59">
    <w:nsid w:val="21E17757"/>
    <w:multiLevelType w:val="multilevel"/>
    <w:tmpl w:val="3D5694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1E87DE9"/>
    <w:multiLevelType w:val="multilevel"/>
    <w:tmpl w:val="2BA01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23207A3"/>
    <w:multiLevelType w:val="multilevel"/>
    <w:tmpl w:val="4692D2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3DD110C"/>
    <w:multiLevelType w:val="multilevel"/>
    <w:tmpl w:val="6AC6C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5363D7A"/>
    <w:multiLevelType w:val="multilevel"/>
    <w:tmpl w:val="5AC472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6176FA0"/>
    <w:multiLevelType w:val="multilevel"/>
    <w:tmpl w:val="39F25D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6274ECA"/>
    <w:multiLevelType w:val="singleLevel"/>
    <w:tmpl w:val="C58AE918"/>
    <w:lvl w:ilvl="0">
      <w:start w:val="14"/>
      <w:numFmt w:val="decimal"/>
      <w:lvlText w:val="%1)"/>
      <w:legacy w:legacy="1" w:legacySpace="0" w:legacyIndent="571"/>
      <w:lvlJc w:val="left"/>
      <w:rPr>
        <w:rFonts w:ascii="Times New Roman" w:hAnsi="Times New Roman" w:cs="Times New Roman" w:hint="default"/>
      </w:rPr>
    </w:lvl>
  </w:abstractNum>
  <w:abstractNum w:abstractNumId="66">
    <w:nsid w:val="26387BE6"/>
    <w:multiLevelType w:val="multilevel"/>
    <w:tmpl w:val="F36885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751042C"/>
    <w:multiLevelType w:val="multilevel"/>
    <w:tmpl w:val="5A4CA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7F05076"/>
    <w:multiLevelType w:val="singleLevel"/>
    <w:tmpl w:val="10340D5E"/>
    <w:lvl w:ilvl="0">
      <w:start w:val="12"/>
      <w:numFmt w:val="decimal"/>
      <w:lvlText w:val="%1)"/>
      <w:legacy w:legacy="1" w:legacySpace="0" w:legacyIndent="403"/>
      <w:lvlJc w:val="left"/>
      <w:rPr>
        <w:rFonts w:ascii="Times New Roman" w:hAnsi="Times New Roman" w:cs="Times New Roman" w:hint="default"/>
      </w:rPr>
    </w:lvl>
  </w:abstractNum>
  <w:abstractNum w:abstractNumId="69">
    <w:nsid w:val="290264BD"/>
    <w:multiLevelType w:val="singleLevel"/>
    <w:tmpl w:val="D248C3BC"/>
    <w:lvl w:ilvl="0">
      <w:start w:val="4"/>
      <w:numFmt w:val="decimal"/>
      <w:lvlText w:val="%1)"/>
      <w:legacy w:legacy="1" w:legacySpace="0" w:legacyIndent="317"/>
      <w:lvlJc w:val="left"/>
      <w:rPr>
        <w:rFonts w:ascii="Times New Roman" w:hAnsi="Times New Roman" w:cs="Times New Roman" w:hint="default"/>
      </w:rPr>
    </w:lvl>
  </w:abstractNum>
  <w:abstractNum w:abstractNumId="70">
    <w:nsid w:val="2B6570CF"/>
    <w:multiLevelType w:val="multilevel"/>
    <w:tmpl w:val="12860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BB62B5F"/>
    <w:multiLevelType w:val="multilevel"/>
    <w:tmpl w:val="38E897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C1565A2"/>
    <w:multiLevelType w:val="singleLevel"/>
    <w:tmpl w:val="8CF408F8"/>
    <w:lvl w:ilvl="0">
      <w:start w:val="11"/>
      <w:numFmt w:val="decimal"/>
      <w:lvlText w:val="%1)"/>
      <w:legacy w:legacy="1" w:legacySpace="0" w:legacyIndent="428"/>
      <w:lvlJc w:val="left"/>
      <w:rPr>
        <w:rFonts w:ascii="Times New Roman" w:hAnsi="Times New Roman" w:cs="Times New Roman" w:hint="default"/>
      </w:rPr>
    </w:lvl>
  </w:abstractNum>
  <w:abstractNum w:abstractNumId="73">
    <w:nsid w:val="2C5B4F45"/>
    <w:multiLevelType w:val="multilevel"/>
    <w:tmpl w:val="86168A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C8E773E"/>
    <w:multiLevelType w:val="multilevel"/>
    <w:tmpl w:val="B9B03C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D001177"/>
    <w:multiLevelType w:val="multilevel"/>
    <w:tmpl w:val="6E6E0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D181C9E"/>
    <w:multiLevelType w:val="singleLevel"/>
    <w:tmpl w:val="40627E72"/>
    <w:lvl w:ilvl="0">
      <w:start w:val="4"/>
      <w:numFmt w:val="decimal"/>
      <w:lvlText w:val="%1)"/>
      <w:legacy w:legacy="1" w:legacySpace="0" w:legacyIndent="340"/>
      <w:lvlJc w:val="left"/>
      <w:rPr>
        <w:rFonts w:ascii="Times New Roman" w:hAnsi="Times New Roman" w:cs="Times New Roman" w:hint="default"/>
      </w:rPr>
    </w:lvl>
  </w:abstractNum>
  <w:abstractNum w:abstractNumId="77">
    <w:nsid w:val="2E577678"/>
    <w:multiLevelType w:val="multilevel"/>
    <w:tmpl w:val="50D69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1CC2743"/>
    <w:multiLevelType w:val="multilevel"/>
    <w:tmpl w:val="E3CE0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1E42C5A"/>
    <w:multiLevelType w:val="multilevel"/>
    <w:tmpl w:val="429014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2B03F3C"/>
    <w:multiLevelType w:val="multilevel"/>
    <w:tmpl w:val="4E544E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3FC0E0D"/>
    <w:multiLevelType w:val="multilevel"/>
    <w:tmpl w:val="7B34E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4625120"/>
    <w:multiLevelType w:val="multilevel"/>
    <w:tmpl w:val="15DA93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67434B0"/>
    <w:multiLevelType w:val="hybridMultilevel"/>
    <w:tmpl w:val="01429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296A2E"/>
    <w:multiLevelType w:val="singleLevel"/>
    <w:tmpl w:val="4712123A"/>
    <w:lvl w:ilvl="0">
      <w:start w:val="2"/>
      <w:numFmt w:val="decimal"/>
      <w:lvlText w:val="%1)"/>
      <w:legacy w:legacy="1" w:legacySpace="0" w:legacyIndent="316"/>
      <w:lvlJc w:val="left"/>
      <w:rPr>
        <w:rFonts w:ascii="Times New Roman" w:hAnsi="Times New Roman" w:cs="Times New Roman" w:hint="default"/>
      </w:rPr>
    </w:lvl>
  </w:abstractNum>
  <w:abstractNum w:abstractNumId="86">
    <w:nsid w:val="38D46EE0"/>
    <w:multiLevelType w:val="multilevel"/>
    <w:tmpl w:val="A7E8ED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93E3618"/>
    <w:multiLevelType w:val="multilevel"/>
    <w:tmpl w:val="0A48C8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A3546C8"/>
    <w:multiLevelType w:val="multilevel"/>
    <w:tmpl w:val="555AC4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A424236"/>
    <w:multiLevelType w:val="multilevel"/>
    <w:tmpl w:val="C540A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A21E7E"/>
    <w:multiLevelType w:val="multilevel"/>
    <w:tmpl w:val="104A6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C802F99"/>
    <w:multiLevelType w:val="multilevel"/>
    <w:tmpl w:val="67A49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E10D61"/>
    <w:multiLevelType w:val="singleLevel"/>
    <w:tmpl w:val="0A768FDC"/>
    <w:lvl w:ilvl="0">
      <w:start w:val="10"/>
      <w:numFmt w:val="decimal"/>
      <w:lvlText w:val="%1)"/>
      <w:legacy w:legacy="1" w:legacySpace="0" w:legacyIndent="384"/>
      <w:lvlJc w:val="left"/>
      <w:rPr>
        <w:rFonts w:ascii="Times New Roman" w:hAnsi="Times New Roman" w:cs="Times New Roman" w:hint="default"/>
      </w:rPr>
    </w:lvl>
  </w:abstractNum>
  <w:abstractNum w:abstractNumId="93">
    <w:nsid w:val="3FB967D0"/>
    <w:multiLevelType w:val="hybridMultilevel"/>
    <w:tmpl w:val="CDD4D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0732EB0"/>
    <w:multiLevelType w:val="singleLevel"/>
    <w:tmpl w:val="89D8C01A"/>
    <w:lvl w:ilvl="0">
      <w:start w:val="9"/>
      <w:numFmt w:val="decimal"/>
      <w:lvlText w:val="%1)"/>
      <w:legacy w:legacy="1" w:legacySpace="0" w:legacyIndent="504"/>
      <w:lvlJc w:val="left"/>
      <w:rPr>
        <w:rFonts w:ascii="Times New Roman" w:hAnsi="Times New Roman" w:cs="Times New Roman" w:hint="default"/>
      </w:rPr>
    </w:lvl>
  </w:abstractNum>
  <w:abstractNum w:abstractNumId="95">
    <w:nsid w:val="4073348C"/>
    <w:multiLevelType w:val="multilevel"/>
    <w:tmpl w:val="4B8E1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0DE46E9"/>
    <w:multiLevelType w:val="multilevel"/>
    <w:tmpl w:val="ACB404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1291042"/>
    <w:multiLevelType w:val="multilevel"/>
    <w:tmpl w:val="A7CE0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14374D5"/>
    <w:multiLevelType w:val="multilevel"/>
    <w:tmpl w:val="A7FE6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5C3841"/>
    <w:multiLevelType w:val="multilevel"/>
    <w:tmpl w:val="9B626A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620043F"/>
    <w:multiLevelType w:val="multilevel"/>
    <w:tmpl w:val="D2E680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B67D23"/>
    <w:multiLevelType w:val="singleLevel"/>
    <w:tmpl w:val="E2768F88"/>
    <w:lvl w:ilvl="0">
      <w:start w:val="5"/>
      <w:numFmt w:val="decimal"/>
      <w:lvlText w:val="%1)"/>
      <w:legacy w:legacy="1" w:legacySpace="0" w:legacyIndent="355"/>
      <w:lvlJc w:val="left"/>
      <w:rPr>
        <w:rFonts w:ascii="Times New Roman" w:hAnsi="Times New Roman" w:cs="Times New Roman" w:hint="default"/>
      </w:rPr>
    </w:lvl>
  </w:abstractNum>
  <w:abstractNum w:abstractNumId="102">
    <w:nsid w:val="47A71826"/>
    <w:multiLevelType w:val="multilevel"/>
    <w:tmpl w:val="2EACD2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1056AA"/>
    <w:multiLevelType w:val="singleLevel"/>
    <w:tmpl w:val="0ABAEAEE"/>
    <w:lvl w:ilvl="0">
      <w:start w:val="8"/>
      <w:numFmt w:val="decimal"/>
      <w:lvlText w:val="%1)"/>
      <w:legacy w:legacy="1" w:legacySpace="0" w:legacyIndent="340"/>
      <w:lvlJc w:val="left"/>
      <w:rPr>
        <w:rFonts w:ascii="Times New Roman" w:hAnsi="Times New Roman" w:cs="Times New Roman" w:hint="default"/>
      </w:rPr>
    </w:lvl>
  </w:abstractNum>
  <w:abstractNum w:abstractNumId="104">
    <w:nsid w:val="496F5F34"/>
    <w:multiLevelType w:val="multilevel"/>
    <w:tmpl w:val="34A034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A2A7B08"/>
    <w:multiLevelType w:val="multilevel"/>
    <w:tmpl w:val="6838AB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B890A32"/>
    <w:multiLevelType w:val="multilevel"/>
    <w:tmpl w:val="9618B7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BFA092F"/>
    <w:multiLevelType w:val="multilevel"/>
    <w:tmpl w:val="0A3C0C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C907EF1"/>
    <w:multiLevelType w:val="multilevel"/>
    <w:tmpl w:val="7A80F0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CE64967"/>
    <w:multiLevelType w:val="singleLevel"/>
    <w:tmpl w:val="6A3C0004"/>
    <w:lvl w:ilvl="0">
      <w:start w:val="10"/>
      <w:numFmt w:val="decimal"/>
      <w:lvlText w:val="%1)"/>
      <w:legacy w:legacy="1" w:legacySpace="0" w:legacyIndent="436"/>
      <w:lvlJc w:val="left"/>
      <w:rPr>
        <w:rFonts w:ascii="Times New Roman" w:hAnsi="Times New Roman" w:cs="Times New Roman" w:hint="default"/>
      </w:rPr>
    </w:lvl>
  </w:abstractNum>
  <w:abstractNum w:abstractNumId="110">
    <w:nsid w:val="4D091FD0"/>
    <w:multiLevelType w:val="multilevel"/>
    <w:tmpl w:val="50D675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EE20CAC"/>
    <w:multiLevelType w:val="singleLevel"/>
    <w:tmpl w:val="968CEBE8"/>
    <w:lvl w:ilvl="0">
      <w:start w:val="6"/>
      <w:numFmt w:val="decimal"/>
      <w:lvlText w:val="%1)"/>
      <w:legacy w:legacy="1" w:legacySpace="0" w:legacyIndent="418"/>
      <w:lvlJc w:val="left"/>
      <w:rPr>
        <w:rFonts w:ascii="Times New Roman" w:hAnsi="Times New Roman" w:cs="Times New Roman" w:hint="default"/>
      </w:rPr>
    </w:lvl>
  </w:abstractNum>
  <w:abstractNum w:abstractNumId="112">
    <w:nsid w:val="50132CB8"/>
    <w:multiLevelType w:val="multilevel"/>
    <w:tmpl w:val="B49A09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0830736"/>
    <w:multiLevelType w:val="multilevel"/>
    <w:tmpl w:val="9C2E3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0C43D90"/>
    <w:multiLevelType w:val="multilevel"/>
    <w:tmpl w:val="E4AAD9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nsid w:val="52832D6D"/>
    <w:multiLevelType w:val="singleLevel"/>
    <w:tmpl w:val="E50CA5DC"/>
    <w:lvl w:ilvl="0">
      <w:start w:val="10"/>
      <w:numFmt w:val="decimal"/>
      <w:lvlText w:val="%1)"/>
      <w:legacy w:legacy="1" w:legacySpace="0" w:legacyIndent="398"/>
      <w:lvlJc w:val="left"/>
      <w:rPr>
        <w:rFonts w:ascii="Times New Roman" w:hAnsi="Times New Roman" w:cs="Times New Roman" w:hint="default"/>
      </w:rPr>
    </w:lvl>
  </w:abstractNum>
  <w:abstractNum w:abstractNumId="117">
    <w:nsid w:val="52886892"/>
    <w:multiLevelType w:val="hybridMultilevel"/>
    <w:tmpl w:val="05587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3BB6A21"/>
    <w:multiLevelType w:val="multilevel"/>
    <w:tmpl w:val="89E24D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4A17C02"/>
    <w:multiLevelType w:val="singleLevel"/>
    <w:tmpl w:val="42EE32C4"/>
    <w:lvl w:ilvl="0">
      <w:start w:val="9"/>
      <w:numFmt w:val="decimal"/>
      <w:lvlText w:val="%1)"/>
      <w:legacy w:legacy="1" w:legacySpace="0" w:legacyIndent="533"/>
      <w:lvlJc w:val="left"/>
      <w:rPr>
        <w:rFonts w:ascii="Times New Roman" w:hAnsi="Times New Roman" w:cs="Times New Roman" w:hint="default"/>
      </w:rPr>
    </w:lvl>
  </w:abstractNum>
  <w:abstractNum w:abstractNumId="120">
    <w:nsid w:val="557E10E7"/>
    <w:multiLevelType w:val="multilevel"/>
    <w:tmpl w:val="2D6E4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5AC6FE5"/>
    <w:multiLevelType w:val="multilevel"/>
    <w:tmpl w:val="FE3E25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5B66A8C"/>
    <w:multiLevelType w:val="multilevel"/>
    <w:tmpl w:val="706C3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5C07238"/>
    <w:multiLevelType w:val="singleLevel"/>
    <w:tmpl w:val="2EB06F38"/>
    <w:lvl w:ilvl="0">
      <w:start w:val="1"/>
      <w:numFmt w:val="decimal"/>
      <w:lvlText w:val="%1)"/>
      <w:legacy w:legacy="1" w:legacySpace="0" w:legacyIndent="495"/>
      <w:lvlJc w:val="left"/>
      <w:rPr>
        <w:rFonts w:ascii="Times New Roman" w:hAnsi="Times New Roman" w:cs="Times New Roman" w:hint="default"/>
      </w:rPr>
    </w:lvl>
  </w:abstractNum>
  <w:abstractNum w:abstractNumId="124">
    <w:nsid w:val="55E74674"/>
    <w:multiLevelType w:val="multilevel"/>
    <w:tmpl w:val="11D202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6431283"/>
    <w:multiLevelType w:val="multilevel"/>
    <w:tmpl w:val="B6848F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6DF6B45"/>
    <w:multiLevelType w:val="multilevel"/>
    <w:tmpl w:val="1AD26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7663F7F"/>
    <w:multiLevelType w:val="multilevel"/>
    <w:tmpl w:val="68F87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77326A1"/>
    <w:multiLevelType w:val="multilevel"/>
    <w:tmpl w:val="2A6CE5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7CF6EDE"/>
    <w:multiLevelType w:val="multilevel"/>
    <w:tmpl w:val="F76C74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870132A"/>
    <w:multiLevelType w:val="multilevel"/>
    <w:tmpl w:val="E520A8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8FE5C38"/>
    <w:multiLevelType w:val="multilevel"/>
    <w:tmpl w:val="2CCA8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B284C16"/>
    <w:multiLevelType w:val="multilevel"/>
    <w:tmpl w:val="716CDB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B5E5C60"/>
    <w:multiLevelType w:val="multilevel"/>
    <w:tmpl w:val="1E808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C6849A3"/>
    <w:multiLevelType w:val="multilevel"/>
    <w:tmpl w:val="49E693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CDC3FF1"/>
    <w:multiLevelType w:val="multilevel"/>
    <w:tmpl w:val="740C7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DBB113D"/>
    <w:multiLevelType w:val="singleLevel"/>
    <w:tmpl w:val="FAD461B4"/>
    <w:lvl w:ilvl="0">
      <w:start w:val="4"/>
      <w:numFmt w:val="decimal"/>
      <w:lvlText w:val="%1)"/>
      <w:legacy w:legacy="1" w:legacySpace="0" w:legacyIndent="345"/>
      <w:lvlJc w:val="left"/>
      <w:rPr>
        <w:rFonts w:ascii="Times New Roman" w:hAnsi="Times New Roman" w:cs="Times New Roman" w:hint="default"/>
      </w:rPr>
    </w:lvl>
  </w:abstractNum>
  <w:abstractNum w:abstractNumId="137">
    <w:nsid w:val="5DC10B6B"/>
    <w:multiLevelType w:val="multilevel"/>
    <w:tmpl w:val="54024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E10541C"/>
    <w:multiLevelType w:val="singleLevel"/>
    <w:tmpl w:val="DE588D74"/>
    <w:lvl w:ilvl="0">
      <w:start w:val="7"/>
      <w:numFmt w:val="decimal"/>
      <w:lvlText w:val="%1)"/>
      <w:legacy w:legacy="1" w:legacySpace="0" w:legacyIndent="297"/>
      <w:lvlJc w:val="left"/>
      <w:rPr>
        <w:rFonts w:ascii="Times New Roman" w:hAnsi="Times New Roman" w:cs="Times New Roman" w:hint="default"/>
      </w:rPr>
    </w:lvl>
  </w:abstractNum>
  <w:abstractNum w:abstractNumId="139">
    <w:nsid w:val="5E59454A"/>
    <w:multiLevelType w:val="multilevel"/>
    <w:tmpl w:val="FA4843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EB050B6"/>
    <w:multiLevelType w:val="singleLevel"/>
    <w:tmpl w:val="180E2760"/>
    <w:lvl w:ilvl="0">
      <w:start w:val="1"/>
      <w:numFmt w:val="decimal"/>
      <w:lvlText w:val="%1)"/>
      <w:legacy w:legacy="1" w:legacySpace="0" w:legacyIndent="322"/>
      <w:lvlJc w:val="left"/>
      <w:rPr>
        <w:rFonts w:ascii="Times New Roman" w:hAnsi="Times New Roman" w:cs="Times New Roman" w:hint="default"/>
      </w:rPr>
    </w:lvl>
  </w:abstractNum>
  <w:abstractNum w:abstractNumId="141">
    <w:nsid w:val="5EDE3AB1"/>
    <w:multiLevelType w:val="multilevel"/>
    <w:tmpl w:val="957A18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nsid w:val="611E108A"/>
    <w:multiLevelType w:val="singleLevel"/>
    <w:tmpl w:val="64021210"/>
    <w:lvl w:ilvl="0">
      <w:start w:val="1"/>
      <w:numFmt w:val="decimal"/>
      <w:lvlText w:val="%1."/>
      <w:legacy w:legacy="1" w:legacySpace="0" w:legacyIndent="278"/>
      <w:lvlJc w:val="left"/>
      <w:rPr>
        <w:rFonts w:ascii="Times New Roman" w:hAnsi="Times New Roman" w:cs="Times New Roman" w:hint="default"/>
      </w:rPr>
    </w:lvl>
  </w:abstractNum>
  <w:abstractNum w:abstractNumId="144">
    <w:nsid w:val="614321FC"/>
    <w:multiLevelType w:val="multilevel"/>
    <w:tmpl w:val="55A039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15F51C2"/>
    <w:multiLevelType w:val="singleLevel"/>
    <w:tmpl w:val="7F765468"/>
    <w:lvl w:ilvl="0">
      <w:start w:val="6"/>
      <w:numFmt w:val="decimal"/>
      <w:lvlText w:val="%1)"/>
      <w:legacy w:legacy="1" w:legacySpace="0" w:legacyIndent="394"/>
      <w:lvlJc w:val="left"/>
      <w:rPr>
        <w:rFonts w:ascii="Times New Roman" w:hAnsi="Times New Roman" w:cs="Times New Roman" w:hint="default"/>
      </w:rPr>
    </w:lvl>
  </w:abstractNum>
  <w:abstractNum w:abstractNumId="146">
    <w:nsid w:val="61A24F0D"/>
    <w:multiLevelType w:val="multilevel"/>
    <w:tmpl w:val="F3022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1DC0A5A"/>
    <w:multiLevelType w:val="multilevel"/>
    <w:tmpl w:val="F2C27C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3811F6E"/>
    <w:multiLevelType w:val="multilevel"/>
    <w:tmpl w:val="0E1CCB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3DE0097"/>
    <w:multiLevelType w:val="multilevel"/>
    <w:tmpl w:val="7ABC12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48D4411"/>
    <w:multiLevelType w:val="multilevel"/>
    <w:tmpl w:val="104483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534530F"/>
    <w:multiLevelType w:val="multilevel"/>
    <w:tmpl w:val="546899C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54F5B0A"/>
    <w:multiLevelType w:val="multilevel"/>
    <w:tmpl w:val="BEE6FE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66A05CF7"/>
    <w:multiLevelType w:val="multilevel"/>
    <w:tmpl w:val="7CCAF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70574C6"/>
    <w:multiLevelType w:val="multilevel"/>
    <w:tmpl w:val="5DC4AF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72C5AB2"/>
    <w:multiLevelType w:val="hybridMultilevel"/>
    <w:tmpl w:val="583C69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673D5BB1"/>
    <w:multiLevelType w:val="multilevel"/>
    <w:tmpl w:val="B2B08D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88D32A6"/>
    <w:multiLevelType w:val="multilevel"/>
    <w:tmpl w:val="A5D8B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97C192B"/>
    <w:multiLevelType w:val="multilevel"/>
    <w:tmpl w:val="602616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9C91660"/>
    <w:multiLevelType w:val="multilevel"/>
    <w:tmpl w:val="46F6B6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A837319"/>
    <w:multiLevelType w:val="multilevel"/>
    <w:tmpl w:val="A56A85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A9103E8"/>
    <w:multiLevelType w:val="multilevel"/>
    <w:tmpl w:val="03C88F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AD13091"/>
    <w:multiLevelType w:val="hybridMultilevel"/>
    <w:tmpl w:val="6938F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6C276515"/>
    <w:multiLevelType w:val="multilevel"/>
    <w:tmpl w:val="2000FC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C6C453B"/>
    <w:multiLevelType w:val="multilevel"/>
    <w:tmpl w:val="489E5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C8F05C0"/>
    <w:multiLevelType w:val="multilevel"/>
    <w:tmpl w:val="943E9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DB5166F"/>
    <w:multiLevelType w:val="multilevel"/>
    <w:tmpl w:val="B922F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DDA0889"/>
    <w:multiLevelType w:val="multilevel"/>
    <w:tmpl w:val="36CEE0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6FA56CA2"/>
    <w:multiLevelType w:val="multilevel"/>
    <w:tmpl w:val="BE1CF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0D605C6"/>
    <w:multiLevelType w:val="multilevel"/>
    <w:tmpl w:val="751C24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70F701A8"/>
    <w:multiLevelType w:val="multilevel"/>
    <w:tmpl w:val="7B54E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2515340"/>
    <w:multiLevelType w:val="hybridMultilevel"/>
    <w:tmpl w:val="A01032B6"/>
    <w:lvl w:ilvl="0" w:tplc="85EE6F34">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2A0228A"/>
    <w:multiLevelType w:val="multilevel"/>
    <w:tmpl w:val="648A5E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3112B0A"/>
    <w:multiLevelType w:val="multilevel"/>
    <w:tmpl w:val="9C3895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36252C9"/>
    <w:multiLevelType w:val="singleLevel"/>
    <w:tmpl w:val="54E2C3EE"/>
    <w:lvl w:ilvl="0">
      <w:start w:val="14"/>
      <w:numFmt w:val="decimal"/>
      <w:lvlText w:val="%1)"/>
      <w:legacy w:legacy="1" w:legacySpace="0" w:legacyIndent="465"/>
      <w:lvlJc w:val="left"/>
      <w:rPr>
        <w:rFonts w:ascii="Times New Roman" w:hAnsi="Times New Roman" w:cs="Times New Roman" w:hint="default"/>
      </w:rPr>
    </w:lvl>
  </w:abstractNum>
  <w:abstractNum w:abstractNumId="177">
    <w:nsid w:val="743576E2"/>
    <w:multiLevelType w:val="hybridMultilevel"/>
    <w:tmpl w:val="DEEEFD4C"/>
    <w:lvl w:ilvl="0" w:tplc="B6465456">
      <w:start w:val="1"/>
      <w:numFmt w:val="decimal"/>
      <w:lvlText w:val="%1."/>
      <w:lvlJc w:val="left"/>
      <w:pPr>
        <w:ind w:left="927" w:hanging="360"/>
      </w:pPr>
      <w:rPr>
        <w:rFonts w:hint="default"/>
        <w:b/>
        <w:i/>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8">
    <w:nsid w:val="74E54D98"/>
    <w:multiLevelType w:val="singleLevel"/>
    <w:tmpl w:val="09E882EE"/>
    <w:lvl w:ilvl="0">
      <w:start w:val="2"/>
      <w:numFmt w:val="decimal"/>
      <w:lvlText w:val="%1)"/>
      <w:legacy w:legacy="1" w:legacySpace="0" w:legacyIndent="365"/>
      <w:lvlJc w:val="left"/>
      <w:rPr>
        <w:rFonts w:ascii="Times New Roman" w:hAnsi="Times New Roman" w:cs="Times New Roman" w:hint="default"/>
      </w:rPr>
    </w:lvl>
  </w:abstractNum>
  <w:abstractNum w:abstractNumId="179">
    <w:nsid w:val="75127898"/>
    <w:multiLevelType w:val="multilevel"/>
    <w:tmpl w:val="5D5282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5412287"/>
    <w:multiLevelType w:val="multilevel"/>
    <w:tmpl w:val="98546C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2">
    <w:nsid w:val="76810232"/>
    <w:multiLevelType w:val="multilevel"/>
    <w:tmpl w:val="CE9CC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76B12A39"/>
    <w:multiLevelType w:val="singleLevel"/>
    <w:tmpl w:val="FB627A8E"/>
    <w:lvl w:ilvl="0">
      <w:start w:val="2"/>
      <w:numFmt w:val="decimal"/>
      <w:lvlText w:val="%1)"/>
      <w:legacy w:legacy="1" w:legacySpace="0" w:legacyIndent="331"/>
      <w:lvlJc w:val="left"/>
      <w:rPr>
        <w:rFonts w:ascii="Times New Roman" w:hAnsi="Times New Roman" w:cs="Times New Roman" w:hint="default"/>
      </w:rPr>
    </w:lvl>
  </w:abstractNum>
  <w:abstractNum w:abstractNumId="184">
    <w:nsid w:val="776D5CD2"/>
    <w:multiLevelType w:val="multilevel"/>
    <w:tmpl w:val="62CCA7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8495A52"/>
    <w:multiLevelType w:val="multilevel"/>
    <w:tmpl w:val="789EB5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8540E02"/>
    <w:multiLevelType w:val="singleLevel"/>
    <w:tmpl w:val="2C9E16C0"/>
    <w:lvl w:ilvl="0">
      <w:start w:val="7"/>
      <w:numFmt w:val="decimal"/>
      <w:lvlText w:val="%1)"/>
      <w:legacy w:legacy="1" w:legacySpace="0" w:legacyIndent="293"/>
      <w:lvlJc w:val="left"/>
      <w:rPr>
        <w:rFonts w:ascii="Times New Roman" w:hAnsi="Times New Roman" w:cs="Times New Roman" w:hint="default"/>
      </w:rPr>
    </w:lvl>
  </w:abstractNum>
  <w:abstractNum w:abstractNumId="187">
    <w:nsid w:val="789D772B"/>
    <w:multiLevelType w:val="singleLevel"/>
    <w:tmpl w:val="79F87EF8"/>
    <w:lvl w:ilvl="0">
      <w:start w:val="2"/>
      <w:numFmt w:val="decimal"/>
      <w:lvlText w:val="%1)"/>
      <w:legacy w:legacy="1" w:legacySpace="0" w:legacyIndent="283"/>
      <w:lvlJc w:val="left"/>
      <w:rPr>
        <w:rFonts w:ascii="Times New Roman" w:hAnsi="Times New Roman" w:cs="Times New Roman" w:hint="default"/>
      </w:rPr>
    </w:lvl>
  </w:abstractNum>
  <w:abstractNum w:abstractNumId="188">
    <w:nsid w:val="78B059B6"/>
    <w:multiLevelType w:val="singleLevel"/>
    <w:tmpl w:val="A344F2B8"/>
    <w:lvl w:ilvl="0">
      <w:start w:val="4"/>
      <w:numFmt w:val="decimal"/>
      <w:lvlText w:val="%1)"/>
      <w:legacy w:legacy="1" w:legacySpace="0" w:legacyIndent="293"/>
      <w:lvlJc w:val="left"/>
      <w:rPr>
        <w:rFonts w:ascii="Times New Roman" w:hAnsi="Times New Roman" w:cs="Times New Roman" w:hint="default"/>
      </w:rPr>
    </w:lvl>
  </w:abstractNum>
  <w:abstractNum w:abstractNumId="189">
    <w:nsid w:val="79087B13"/>
    <w:multiLevelType w:val="multilevel"/>
    <w:tmpl w:val="DB3084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98C4842"/>
    <w:multiLevelType w:val="multilevel"/>
    <w:tmpl w:val="AE86EEF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7A387B9F"/>
    <w:multiLevelType w:val="hybridMultilevel"/>
    <w:tmpl w:val="B0C61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7B6A6D81"/>
    <w:multiLevelType w:val="multilevel"/>
    <w:tmpl w:val="671E8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7BCF07C6"/>
    <w:multiLevelType w:val="multilevel"/>
    <w:tmpl w:val="B628A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7D422EFF"/>
    <w:multiLevelType w:val="multilevel"/>
    <w:tmpl w:val="7368C1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7DE46315"/>
    <w:multiLevelType w:val="multilevel"/>
    <w:tmpl w:val="ED7C2C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7F176817"/>
    <w:multiLevelType w:val="multilevel"/>
    <w:tmpl w:val="EA5424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7F1F1878"/>
    <w:multiLevelType w:val="multilevel"/>
    <w:tmpl w:val="E91218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7F571412"/>
    <w:multiLevelType w:val="singleLevel"/>
    <w:tmpl w:val="6B40082A"/>
    <w:lvl w:ilvl="0">
      <w:start w:val="17"/>
      <w:numFmt w:val="decimal"/>
      <w:lvlText w:val="%1)"/>
      <w:legacy w:legacy="1" w:legacySpace="0" w:legacyIndent="432"/>
      <w:lvlJc w:val="left"/>
      <w:rPr>
        <w:rFonts w:ascii="Times New Roman" w:hAnsi="Times New Roman" w:cs="Times New Roman" w:hint="default"/>
      </w:rPr>
    </w:lvl>
  </w:abstractNum>
  <w:abstractNum w:abstractNumId="199">
    <w:nsid w:val="7FB81AD7"/>
    <w:multiLevelType w:val="singleLevel"/>
    <w:tmpl w:val="B252A64C"/>
    <w:lvl w:ilvl="0">
      <w:start w:val="1"/>
      <w:numFmt w:val="decimal"/>
      <w:lvlText w:val="%1)"/>
      <w:legacy w:legacy="1" w:legacySpace="0" w:legacyIndent="326"/>
      <w:lvlJc w:val="left"/>
      <w:rPr>
        <w:rFonts w:ascii="Times New Roman" w:hAnsi="Times New Roman" w:cs="Times New Roman" w:hint="default"/>
      </w:rPr>
    </w:lvl>
  </w:abstractNum>
  <w:abstractNum w:abstractNumId="200">
    <w:nsid w:val="7FC20EBD"/>
    <w:multiLevelType w:val="singleLevel"/>
    <w:tmpl w:val="21A8A8C4"/>
    <w:lvl w:ilvl="0">
      <w:start w:val="2"/>
      <w:numFmt w:val="decimal"/>
      <w:lvlText w:val="%1)"/>
      <w:legacy w:legacy="1" w:legacySpace="0" w:legacyIndent="293"/>
      <w:lvlJc w:val="left"/>
      <w:rPr>
        <w:rFonts w:ascii="Times New Roman" w:hAnsi="Times New Roman" w:cs="Times New Roman" w:hint="default"/>
      </w:rPr>
    </w:lvl>
  </w:abstractNum>
  <w:num w:numId="1">
    <w:abstractNumId w:val="143"/>
  </w:num>
  <w:num w:numId="2">
    <w:abstractNumId w:val="11"/>
  </w:num>
  <w:num w:numId="3">
    <w:abstractNumId w:val="172"/>
  </w:num>
  <w:num w:numId="4">
    <w:abstractNumId w:val="52"/>
  </w:num>
  <w:num w:numId="5">
    <w:abstractNumId w:val="36"/>
  </w:num>
  <w:num w:numId="6">
    <w:abstractNumId w:val="142"/>
  </w:num>
  <w:num w:numId="7">
    <w:abstractNumId w:val="81"/>
  </w:num>
  <w:num w:numId="8">
    <w:abstractNumId w:val="181"/>
  </w:num>
  <w:num w:numId="9">
    <w:abstractNumId w:val="168"/>
  </w:num>
  <w:num w:numId="10">
    <w:abstractNumId w:val="174"/>
  </w:num>
  <w:num w:numId="11">
    <w:abstractNumId w:val="115"/>
  </w:num>
  <w:num w:numId="12">
    <w:abstractNumId w:val="177"/>
  </w:num>
  <w:num w:numId="13">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4"/>
  </w:num>
  <w:num w:numId="18">
    <w:abstractNumId w:val="66"/>
  </w:num>
  <w:num w:numId="19">
    <w:abstractNumId w:val="194"/>
  </w:num>
  <w:num w:numId="20">
    <w:abstractNumId w:val="106"/>
  </w:num>
  <w:num w:numId="21">
    <w:abstractNumId w:val="34"/>
  </w:num>
  <w:num w:numId="22">
    <w:abstractNumId w:val="12"/>
  </w:num>
  <w:num w:numId="23">
    <w:abstractNumId w:val="121"/>
  </w:num>
  <w:num w:numId="24">
    <w:abstractNumId w:val="165"/>
  </w:num>
  <w:num w:numId="25">
    <w:abstractNumId w:val="6"/>
  </w:num>
  <w:num w:numId="26">
    <w:abstractNumId w:val="139"/>
  </w:num>
  <w:num w:numId="27">
    <w:abstractNumId w:val="175"/>
  </w:num>
  <w:num w:numId="28">
    <w:abstractNumId w:val="104"/>
  </w:num>
  <w:num w:numId="29">
    <w:abstractNumId w:val="152"/>
  </w:num>
  <w:num w:numId="30">
    <w:abstractNumId w:val="5"/>
  </w:num>
  <w:num w:numId="31">
    <w:abstractNumId w:val="8"/>
  </w:num>
  <w:num w:numId="32">
    <w:abstractNumId w:val="129"/>
  </w:num>
  <w:num w:numId="33">
    <w:abstractNumId w:val="148"/>
  </w:num>
  <w:num w:numId="34">
    <w:abstractNumId w:val="37"/>
  </w:num>
  <w:num w:numId="35">
    <w:abstractNumId w:val="22"/>
  </w:num>
  <w:num w:numId="36">
    <w:abstractNumId w:val="59"/>
  </w:num>
  <w:num w:numId="37">
    <w:abstractNumId w:val="33"/>
  </w:num>
  <w:num w:numId="38">
    <w:abstractNumId w:val="87"/>
  </w:num>
  <w:num w:numId="39">
    <w:abstractNumId w:val="150"/>
  </w:num>
  <w:num w:numId="40">
    <w:abstractNumId w:val="144"/>
  </w:num>
  <w:num w:numId="41">
    <w:abstractNumId w:val="134"/>
  </w:num>
  <w:num w:numId="42">
    <w:abstractNumId w:val="28"/>
  </w:num>
  <w:num w:numId="43">
    <w:abstractNumId w:val="161"/>
  </w:num>
  <w:num w:numId="44">
    <w:abstractNumId w:val="14"/>
  </w:num>
  <w:num w:numId="45">
    <w:abstractNumId w:val="118"/>
  </w:num>
  <w:num w:numId="46">
    <w:abstractNumId w:val="179"/>
  </w:num>
  <w:num w:numId="47">
    <w:abstractNumId w:val="151"/>
  </w:num>
  <w:num w:numId="48">
    <w:abstractNumId w:val="190"/>
  </w:num>
  <w:num w:numId="49">
    <w:abstractNumId w:val="125"/>
  </w:num>
  <w:num w:numId="50">
    <w:abstractNumId w:val="32"/>
  </w:num>
  <w:num w:numId="51">
    <w:abstractNumId w:val="189"/>
  </w:num>
  <w:num w:numId="52">
    <w:abstractNumId w:val="147"/>
  </w:num>
  <w:num w:numId="53">
    <w:abstractNumId w:val="73"/>
  </w:num>
  <w:num w:numId="54">
    <w:abstractNumId w:val="170"/>
  </w:num>
  <w:num w:numId="55">
    <w:abstractNumId w:val="185"/>
  </w:num>
  <w:num w:numId="56">
    <w:abstractNumId w:val="105"/>
  </w:num>
  <w:num w:numId="57">
    <w:abstractNumId w:val="79"/>
  </w:num>
  <w:num w:numId="58">
    <w:abstractNumId w:val="99"/>
  </w:num>
  <w:num w:numId="59">
    <w:abstractNumId w:val="96"/>
  </w:num>
  <w:num w:numId="60">
    <w:abstractNumId w:val="192"/>
  </w:num>
  <w:num w:numId="61">
    <w:abstractNumId w:val="166"/>
  </w:num>
  <w:num w:numId="62">
    <w:abstractNumId w:val="18"/>
  </w:num>
  <w:num w:numId="63">
    <w:abstractNumId w:val="122"/>
  </w:num>
  <w:num w:numId="64">
    <w:abstractNumId w:val="153"/>
  </w:num>
  <w:num w:numId="65">
    <w:abstractNumId w:val="57"/>
  </w:num>
  <w:num w:numId="66">
    <w:abstractNumId w:val="133"/>
  </w:num>
  <w:num w:numId="67">
    <w:abstractNumId w:val="39"/>
  </w:num>
  <w:num w:numId="68">
    <w:abstractNumId w:val="43"/>
  </w:num>
  <w:num w:numId="69">
    <w:abstractNumId w:val="42"/>
  </w:num>
  <w:num w:numId="70">
    <w:abstractNumId w:val="70"/>
  </w:num>
  <w:num w:numId="71">
    <w:abstractNumId w:val="30"/>
  </w:num>
  <w:num w:numId="72">
    <w:abstractNumId w:val="67"/>
  </w:num>
  <w:num w:numId="73">
    <w:abstractNumId w:val="114"/>
  </w:num>
  <w:num w:numId="74">
    <w:abstractNumId w:val="108"/>
  </w:num>
  <w:num w:numId="75">
    <w:abstractNumId w:val="180"/>
  </w:num>
  <w:num w:numId="76">
    <w:abstractNumId w:val="141"/>
  </w:num>
  <w:num w:numId="77">
    <w:abstractNumId w:val="110"/>
  </w:num>
  <w:num w:numId="78">
    <w:abstractNumId w:val="124"/>
  </w:num>
  <w:num w:numId="79">
    <w:abstractNumId w:val="156"/>
  </w:num>
  <w:num w:numId="80">
    <w:abstractNumId w:val="158"/>
  </w:num>
  <w:num w:numId="81">
    <w:abstractNumId w:val="130"/>
  </w:num>
  <w:num w:numId="82">
    <w:abstractNumId w:val="61"/>
  </w:num>
  <w:num w:numId="83">
    <w:abstractNumId w:val="13"/>
  </w:num>
  <w:num w:numId="84">
    <w:abstractNumId w:val="54"/>
  </w:num>
  <w:num w:numId="85">
    <w:abstractNumId w:val="35"/>
  </w:num>
  <w:num w:numId="86">
    <w:abstractNumId w:val="51"/>
  </w:num>
  <w:num w:numId="87">
    <w:abstractNumId w:val="41"/>
  </w:num>
  <w:num w:numId="88">
    <w:abstractNumId w:val="20"/>
  </w:num>
  <w:num w:numId="89">
    <w:abstractNumId w:val="80"/>
  </w:num>
  <w:num w:numId="90">
    <w:abstractNumId w:val="184"/>
  </w:num>
  <w:num w:numId="91">
    <w:abstractNumId w:val="50"/>
  </w:num>
  <w:num w:numId="92">
    <w:abstractNumId w:val="17"/>
  </w:num>
  <w:num w:numId="93">
    <w:abstractNumId w:val="74"/>
  </w:num>
  <w:num w:numId="94">
    <w:abstractNumId w:val="83"/>
  </w:num>
  <w:num w:numId="95">
    <w:abstractNumId w:val="159"/>
  </w:num>
  <w:num w:numId="96">
    <w:abstractNumId w:val="86"/>
  </w:num>
  <w:num w:numId="97">
    <w:abstractNumId w:val="196"/>
  </w:num>
  <w:num w:numId="98">
    <w:abstractNumId w:val="49"/>
  </w:num>
  <w:num w:numId="99">
    <w:abstractNumId w:val="107"/>
  </w:num>
  <w:num w:numId="100">
    <w:abstractNumId w:val="46"/>
  </w:num>
  <w:num w:numId="101">
    <w:abstractNumId w:val="112"/>
  </w:num>
  <w:num w:numId="102">
    <w:abstractNumId w:val="132"/>
  </w:num>
  <w:num w:numId="103">
    <w:abstractNumId w:val="128"/>
  </w:num>
  <w:num w:numId="104">
    <w:abstractNumId w:val="167"/>
  </w:num>
  <w:num w:numId="105">
    <w:abstractNumId w:val="149"/>
  </w:num>
  <w:num w:numId="106">
    <w:abstractNumId w:val="64"/>
  </w:num>
  <w:num w:numId="107">
    <w:abstractNumId w:val="71"/>
  </w:num>
  <w:num w:numId="108">
    <w:abstractNumId w:val="56"/>
  </w:num>
  <w:num w:numId="109">
    <w:abstractNumId w:val="31"/>
  </w:num>
  <w:num w:numId="110">
    <w:abstractNumId w:val="89"/>
  </w:num>
  <w:num w:numId="111">
    <w:abstractNumId w:val="23"/>
  </w:num>
  <w:num w:numId="112">
    <w:abstractNumId w:val="10"/>
  </w:num>
  <w:num w:numId="113">
    <w:abstractNumId w:val="77"/>
  </w:num>
  <w:num w:numId="114">
    <w:abstractNumId w:val="195"/>
  </w:num>
  <w:num w:numId="115">
    <w:abstractNumId w:val="193"/>
  </w:num>
  <w:num w:numId="116">
    <w:abstractNumId w:val="90"/>
  </w:num>
  <w:num w:numId="117">
    <w:abstractNumId w:val="25"/>
  </w:num>
  <w:num w:numId="118">
    <w:abstractNumId w:val="197"/>
  </w:num>
  <w:num w:numId="119">
    <w:abstractNumId w:val="47"/>
  </w:num>
  <w:num w:numId="120">
    <w:abstractNumId w:val="102"/>
  </w:num>
  <w:num w:numId="121">
    <w:abstractNumId w:val="182"/>
  </w:num>
  <w:num w:numId="122">
    <w:abstractNumId w:val="55"/>
  </w:num>
  <w:num w:numId="123">
    <w:abstractNumId w:val="21"/>
  </w:num>
  <w:num w:numId="124">
    <w:abstractNumId w:val="127"/>
  </w:num>
  <w:num w:numId="125">
    <w:abstractNumId w:val="164"/>
  </w:num>
  <w:num w:numId="126">
    <w:abstractNumId w:val="63"/>
  </w:num>
  <w:num w:numId="127">
    <w:abstractNumId w:val="75"/>
  </w:num>
  <w:num w:numId="128">
    <w:abstractNumId w:val="95"/>
  </w:num>
  <w:num w:numId="129">
    <w:abstractNumId w:val="135"/>
  </w:num>
  <w:num w:numId="130">
    <w:abstractNumId w:val="171"/>
  </w:num>
  <w:num w:numId="131">
    <w:abstractNumId w:val="126"/>
  </w:num>
  <w:num w:numId="132">
    <w:abstractNumId w:val="173"/>
  </w:num>
  <w:num w:numId="133">
    <w:abstractNumId w:val="160"/>
  </w:num>
  <w:num w:numId="134">
    <w:abstractNumId w:val="146"/>
  </w:num>
  <w:num w:numId="135">
    <w:abstractNumId w:val="113"/>
  </w:num>
  <w:num w:numId="136">
    <w:abstractNumId w:val="62"/>
  </w:num>
  <w:num w:numId="137">
    <w:abstractNumId w:val="154"/>
  </w:num>
  <w:num w:numId="138">
    <w:abstractNumId w:val="60"/>
  </w:num>
  <w:num w:numId="139">
    <w:abstractNumId w:val="163"/>
  </w:num>
  <w:num w:numId="140">
    <w:abstractNumId w:val="82"/>
  </w:num>
  <w:num w:numId="141">
    <w:abstractNumId w:val="157"/>
  </w:num>
  <w:num w:numId="142">
    <w:abstractNumId w:val="88"/>
  </w:num>
  <w:num w:numId="143">
    <w:abstractNumId w:val="45"/>
  </w:num>
  <w:num w:numId="144">
    <w:abstractNumId w:val="131"/>
  </w:num>
  <w:num w:numId="145">
    <w:abstractNumId w:val="137"/>
  </w:num>
  <w:num w:numId="146">
    <w:abstractNumId w:val="91"/>
  </w:num>
  <w:num w:numId="147">
    <w:abstractNumId w:val="162"/>
  </w:num>
  <w:num w:numId="148">
    <w:abstractNumId w:val="84"/>
  </w:num>
  <w:num w:numId="149">
    <w:abstractNumId w:val="24"/>
  </w:num>
  <w:num w:numId="150">
    <w:abstractNumId w:val="117"/>
  </w:num>
  <w:num w:numId="151">
    <w:abstractNumId w:val="93"/>
  </w:num>
  <w:num w:numId="152">
    <w:abstractNumId w:val="191"/>
  </w:num>
  <w:num w:numId="153">
    <w:abstractNumId w:val="9"/>
  </w:num>
  <w:num w:numId="154">
    <w:abstractNumId w:val="169"/>
  </w:num>
  <w:num w:numId="155">
    <w:abstractNumId w:val="120"/>
  </w:num>
  <w:num w:numId="156">
    <w:abstractNumId w:val="98"/>
  </w:num>
  <w:num w:numId="157">
    <w:abstractNumId w:val="78"/>
  </w:num>
  <w:num w:numId="158">
    <w:abstractNumId w:val="27"/>
  </w:num>
  <w:num w:numId="159">
    <w:abstractNumId w:val="7"/>
  </w:num>
  <w:num w:numId="160">
    <w:abstractNumId w:val="97"/>
  </w:num>
  <w:num w:numId="161">
    <w:abstractNumId w:val="100"/>
  </w:num>
  <w:num w:numId="162">
    <w:abstractNumId w:val="200"/>
  </w:num>
  <w:num w:numId="163">
    <w:abstractNumId w:val="186"/>
  </w:num>
  <w:num w:numId="164">
    <w:abstractNumId w:val="38"/>
  </w:num>
  <w:num w:numId="165">
    <w:abstractNumId w:val="92"/>
  </w:num>
  <w:num w:numId="166">
    <w:abstractNumId w:val="68"/>
  </w:num>
  <w:num w:numId="167">
    <w:abstractNumId w:val="58"/>
  </w:num>
  <w:num w:numId="168">
    <w:abstractNumId w:val="188"/>
  </w:num>
  <w:num w:numId="169">
    <w:abstractNumId w:val="187"/>
  </w:num>
  <w:num w:numId="170">
    <w:abstractNumId w:val="123"/>
  </w:num>
  <w:num w:numId="171">
    <w:abstractNumId w:val="29"/>
  </w:num>
  <w:num w:numId="172">
    <w:abstractNumId w:val="140"/>
  </w:num>
  <w:num w:numId="173">
    <w:abstractNumId w:val="19"/>
  </w:num>
  <w:num w:numId="174">
    <w:abstractNumId w:val="145"/>
  </w:num>
  <w:num w:numId="175">
    <w:abstractNumId w:val="94"/>
  </w:num>
  <w:num w:numId="176">
    <w:abstractNumId w:val="48"/>
  </w:num>
  <w:num w:numId="177">
    <w:abstractNumId w:val="69"/>
  </w:num>
  <w:num w:numId="178">
    <w:abstractNumId w:val="111"/>
  </w:num>
  <w:num w:numId="179">
    <w:abstractNumId w:val="119"/>
  </w:num>
  <w:num w:numId="180">
    <w:abstractNumId w:val="178"/>
  </w:num>
  <w:num w:numId="181">
    <w:abstractNumId w:val="101"/>
  </w:num>
  <w:num w:numId="182">
    <w:abstractNumId w:val="138"/>
  </w:num>
  <w:num w:numId="183">
    <w:abstractNumId w:val="44"/>
  </w:num>
  <w:num w:numId="184">
    <w:abstractNumId w:val="136"/>
  </w:num>
  <w:num w:numId="185">
    <w:abstractNumId w:val="116"/>
  </w:num>
  <w:num w:numId="186">
    <w:abstractNumId w:val="103"/>
  </w:num>
  <w:num w:numId="187">
    <w:abstractNumId w:val="65"/>
  </w:num>
  <w:num w:numId="188">
    <w:abstractNumId w:val="183"/>
  </w:num>
  <w:num w:numId="189">
    <w:abstractNumId w:val="16"/>
  </w:num>
  <w:num w:numId="190">
    <w:abstractNumId w:val="40"/>
  </w:num>
  <w:num w:numId="191">
    <w:abstractNumId w:val="199"/>
  </w:num>
  <w:num w:numId="192">
    <w:abstractNumId w:val="76"/>
  </w:num>
  <w:num w:numId="193">
    <w:abstractNumId w:val="72"/>
  </w:num>
  <w:num w:numId="194">
    <w:abstractNumId w:val="85"/>
  </w:num>
  <w:num w:numId="195">
    <w:abstractNumId w:val="109"/>
  </w:num>
  <w:num w:numId="196">
    <w:abstractNumId w:val="176"/>
  </w:num>
  <w:num w:numId="197">
    <w:abstractNumId w:val="198"/>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45BE1"/>
    <w:rsid w:val="00003580"/>
    <w:rsid w:val="00040323"/>
    <w:rsid w:val="00043A4F"/>
    <w:rsid w:val="0004750A"/>
    <w:rsid w:val="00085173"/>
    <w:rsid w:val="000B381C"/>
    <w:rsid w:val="000B5B8B"/>
    <w:rsid w:val="000C065F"/>
    <w:rsid w:val="001C57B4"/>
    <w:rsid w:val="00241F7C"/>
    <w:rsid w:val="002817F1"/>
    <w:rsid w:val="00306A47"/>
    <w:rsid w:val="003A6478"/>
    <w:rsid w:val="003B321A"/>
    <w:rsid w:val="00465B85"/>
    <w:rsid w:val="004662BC"/>
    <w:rsid w:val="004B782C"/>
    <w:rsid w:val="004C365E"/>
    <w:rsid w:val="004C4B51"/>
    <w:rsid w:val="005829E1"/>
    <w:rsid w:val="005A371B"/>
    <w:rsid w:val="005E305A"/>
    <w:rsid w:val="00611DC6"/>
    <w:rsid w:val="00624498"/>
    <w:rsid w:val="006464C4"/>
    <w:rsid w:val="00662156"/>
    <w:rsid w:val="006B29DB"/>
    <w:rsid w:val="006B7D73"/>
    <w:rsid w:val="006C7D42"/>
    <w:rsid w:val="007F1B68"/>
    <w:rsid w:val="008552F8"/>
    <w:rsid w:val="008651EE"/>
    <w:rsid w:val="008653CE"/>
    <w:rsid w:val="00867F67"/>
    <w:rsid w:val="008E59D9"/>
    <w:rsid w:val="0090744E"/>
    <w:rsid w:val="00941979"/>
    <w:rsid w:val="009742DB"/>
    <w:rsid w:val="00995B76"/>
    <w:rsid w:val="009E27BB"/>
    <w:rsid w:val="00A45AD2"/>
    <w:rsid w:val="00AA2F6F"/>
    <w:rsid w:val="00AF3F5F"/>
    <w:rsid w:val="00B20CA6"/>
    <w:rsid w:val="00B306B6"/>
    <w:rsid w:val="00B51B93"/>
    <w:rsid w:val="00B51DF9"/>
    <w:rsid w:val="00B830FD"/>
    <w:rsid w:val="00BA2AAA"/>
    <w:rsid w:val="00BA664D"/>
    <w:rsid w:val="00C06621"/>
    <w:rsid w:val="00C25029"/>
    <w:rsid w:val="00C5099D"/>
    <w:rsid w:val="00C64DB0"/>
    <w:rsid w:val="00CD78FA"/>
    <w:rsid w:val="00D10149"/>
    <w:rsid w:val="00D4262B"/>
    <w:rsid w:val="00D43A10"/>
    <w:rsid w:val="00D87E0B"/>
    <w:rsid w:val="00DA0A7F"/>
    <w:rsid w:val="00DC0D55"/>
    <w:rsid w:val="00E079F5"/>
    <w:rsid w:val="00E45BE1"/>
    <w:rsid w:val="00E97ED6"/>
    <w:rsid w:val="00EA22A4"/>
    <w:rsid w:val="00EB0FBA"/>
    <w:rsid w:val="00ED6253"/>
    <w:rsid w:val="00EE01BD"/>
    <w:rsid w:val="00F065B8"/>
    <w:rsid w:val="00F24EE6"/>
    <w:rsid w:val="00F65F63"/>
    <w:rsid w:val="00F72BA3"/>
    <w:rsid w:val="00FB4054"/>
    <w:rsid w:val="00FB647D"/>
    <w:rsid w:val="00FD112D"/>
    <w:rsid w:val="00FD7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D43A10"/>
    <w:pPr>
      <w:keepNext/>
      <w:keepLines/>
      <w:widowControl/>
      <w:autoSpaceDE/>
      <w:autoSpaceDN/>
      <w:adjustRightInd/>
      <w:spacing w:before="480" w:after="200" w:line="276" w:lineRule="auto"/>
      <w:outlineLvl w:val="0"/>
    </w:pPr>
    <w:rPr>
      <w:rFonts w:ascii="Cambria" w:hAnsi="Cambria"/>
      <w:b/>
      <w:bCs/>
      <w:color w:val="365F91"/>
      <w:sz w:val="28"/>
      <w:szCs w:val="28"/>
      <w:lang w:val="en-US" w:eastAsia="en-US"/>
    </w:rPr>
  </w:style>
  <w:style w:type="paragraph" w:styleId="2">
    <w:name w:val="heading 2"/>
    <w:basedOn w:val="a"/>
    <w:link w:val="20"/>
    <w:uiPriority w:val="9"/>
    <w:qFormat/>
    <w:rsid w:val="00FB647D"/>
    <w:pPr>
      <w:widowControl/>
      <w:autoSpaceDE/>
      <w:autoSpaceDN/>
      <w:adjustRightInd/>
      <w:spacing w:before="100" w:beforeAutospacing="1" w:after="100" w:afterAutospacing="1"/>
      <w:outlineLvl w:val="1"/>
    </w:pPr>
    <w:rPr>
      <w:b/>
      <w:bCs/>
      <w:sz w:val="36"/>
      <w:szCs w:val="36"/>
      <w:lang w:val="en-US" w:eastAsia="ko-KR"/>
    </w:rPr>
  </w:style>
  <w:style w:type="paragraph" w:styleId="3">
    <w:name w:val="heading 3"/>
    <w:basedOn w:val="a"/>
    <w:next w:val="a"/>
    <w:link w:val="30"/>
    <w:uiPriority w:val="9"/>
    <w:unhideWhenUsed/>
    <w:qFormat/>
    <w:rsid w:val="00D43A10"/>
    <w:pPr>
      <w:keepNext/>
      <w:keepLines/>
      <w:widowControl/>
      <w:autoSpaceDE/>
      <w:autoSpaceDN/>
      <w:adjustRightInd/>
      <w:spacing w:before="200" w:after="200" w:line="276" w:lineRule="auto"/>
      <w:outlineLvl w:val="2"/>
    </w:pPr>
    <w:rPr>
      <w:rFonts w:ascii="Cambria" w:hAnsi="Cambria"/>
      <w:b/>
      <w:bCs/>
      <w:color w:val="4F81BD"/>
      <w:sz w:val="22"/>
      <w:szCs w:val="22"/>
      <w:lang w:val="en-US" w:eastAsia="en-US"/>
    </w:rPr>
  </w:style>
  <w:style w:type="paragraph" w:styleId="4">
    <w:name w:val="heading 4"/>
    <w:basedOn w:val="a"/>
    <w:next w:val="a"/>
    <w:link w:val="40"/>
    <w:uiPriority w:val="9"/>
    <w:unhideWhenUsed/>
    <w:qFormat/>
    <w:rsid w:val="00D43A10"/>
    <w:pPr>
      <w:keepNext/>
      <w:keepLines/>
      <w:widowControl/>
      <w:autoSpaceDE/>
      <w:autoSpaceDN/>
      <w:adjustRightInd/>
      <w:spacing w:before="200" w:after="200" w:line="276" w:lineRule="auto"/>
      <w:outlineLvl w:val="3"/>
    </w:pPr>
    <w:rPr>
      <w:rFonts w:ascii="Cambria" w:hAnsi="Cambria"/>
      <w:b/>
      <w:bCs/>
      <w:i/>
      <w:iCs/>
      <w:color w:val="4F81BD"/>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A10"/>
    <w:rPr>
      <w:rFonts w:ascii="Cambria" w:eastAsia="Times New Roman" w:hAnsi="Cambria" w:cs="Times New Roman"/>
      <w:b/>
      <w:bCs/>
      <w:color w:val="365F91"/>
      <w:sz w:val="28"/>
      <w:szCs w:val="28"/>
      <w:lang w:val="en-US" w:eastAsia="en-US"/>
    </w:rPr>
  </w:style>
  <w:style w:type="character" w:customStyle="1" w:styleId="20">
    <w:name w:val="Заголовок 2 Знак"/>
    <w:basedOn w:val="a0"/>
    <w:link w:val="2"/>
    <w:uiPriority w:val="9"/>
    <w:rsid w:val="00FB647D"/>
    <w:rPr>
      <w:rFonts w:ascii="Times New Roman" w:hAnsi="Times New Roman"/>
      <w:b/>
      <w:bCs/>
      <w:sz w:val="36"/>
      <w:szCs w:val="36"/>
      <w:lang w:val="en-US" w:eastAsia="ko-KR"/>
    </w:rPr>
  </w:style>
  <w:style w:type="character" w:customStyle="1" w:styleId="30">
    <w:name w:val="Заголовок 3 Знак"/>
    <w:basedOn w:val="a0"/>
    <w:link w:val="3"/>
    <w:uiPriority w:val="9"/>
    <w:rsid w:val="00D43A10"/>
    <w:rPr>
      <w:rFonts w:ascii="Cambria" w:eastAsia="Times New Roman" w:hAnsi="Cambria" w:cs="Times New Roman"/>
      <w:b/>
      <w:bCs/>
      <w:color w:val="4F81BD"/>
      <w:sz w:val="22"/>
      <w:szCs w:val="22"/>
      <w:lang w:val="en-US" w:eastAsia="en-US"/>
    </w:rPr>
  </w:style>
  <w:style w:type="character" w:customStyle="1" w:styleId="40">
    <w:name w:val="Заголовок 4 Знак"/>
    <w:basedOn w:val="a0"/>
    <w:link w:val="4"/>
    <w:uiPriority w:val="9"/>
    <w:rsid w:val="00D43A10"/>
    <w:rPr>
      <w:rFonts w:ascii="Cambria" w:eastAsia="Times New Roman" w:hAnsi="Cambria" w:cs="Times New Roman"/>
      <w:b/>
      <w:bCs/>
      <w:i/>
      <w:iCs/>
      <w:color w:val="4F81BD"/>
      <w:sz w:val="22"/>
      <w:szCs w:val="22"/>
      <w:lang w:val="en-US" w:eastAsia="en-US"/>
    </w:rPr>
  </w:style>
  <w:style w:type="paragraph" w:customStyle="1" w:styleId="ParaAttribute30">
    <w:name w:val="ParaAttribute30"/>
    <w:rsid w:val="00FB647D"/>
    <w:pPr>
      <w:ind w:left="709" w:right="566"/>
      <w:jc w:val="center"/>
    </w:pPr>
    <w:rPr>
      <w:rFonts w:ascii="Times New Roman" w:eastAsia="№Е" w:hAnsi="Times New Roman"/>
    </w:rPr>
  </w:style>
  <w:style w:type="paragraph" w:styleId="a3">
    <w:name w:val="List Paragraph"/>
    <w:basedOn w:val="a"/>
    <w:link w:val="a4"/>
    <w:uiPriority w:val="34"/>
    <w:qFormat/>
    <w:rsid w:val="00FB647D"/>
    <w:pPr>
      <w:widowControl/>
      <w:autoSpaceDE/>
      <w:autoSpaceDN/>
      <w:adjustRightInd/>
      <w:ind w:left="400"/>
      <w:jc w:val="both"/>
    </w:pPr>
    <w:rPr>
      <w:rFonts w:ascii="№Е" w:eastAsia="№Е"/>
      <w:kern w:val="2"/>
      <w:lang w:val="en-US" w:eastAsia="ko-KR"/>
    </w:rPr>
  </w:style>
  <w:style w:type="character" w:customStyle="1" w:styleId="a4">
    <w:name w:val="Абзац списка Знак"/>
    <w:link w:val="a3"/>
    <w:uiPriority w:val="34"/>
    <w:qFormat/>
    <w:locked/>
    <w:rsid w:val="00FB647D"/>
    <w:rPr>
      <w:rFonts w:ascii="№Е" w:eastAsia="№Е" w:hAnsi="Times New Roman"/>
      <w:kern w:val="2"/>
      <w:lang w:val="en-US" w:eastAsia="ko-KR"/>
    </w:rPr>
  </w:style>
  <w:style w:type="character" w:customStyle="1" w:styleId="CharAttribute484">
    <w:name w:val="CharAttribute484"/>
    <w:uiPriority w:val="99"/>
    <w:rsid w:val="00FB647D"/>
    <w:rPr>
      <w:rFonts w:ascii="Times New Roman" w:eastAsia="Times New Roman"/>
      <w:i/>
      <w:sz w:val="28"/>
    </w:rPr>
  </w:style>
  <w:style w:type="paragraph" w:styleId="a5">
    <w:name w:val="footnote text"/>
    <w:basedOn w:val="a"/>
    <w:link w:val="a6"/>
    <w:uiPriority w:val="99"/>
    <w:rsid w:val="00FB647D"/>
    <w:pPr>
      <w:widowControl/>
      <w:autoSpaceDE/>
      <w:autoSpaceDN/>
      <w:adjustRightInd/>
    </w:pPr>
    <w:rPr>
      <w:lang w:val="en-US" w:eastAsia="ko-KR"/>
    </w:rPr>
  </w:style>
  <w:style w:type="character" w:customStyle="1" w:styleId="a6">
    <w:name w:val="Текст сноски Знак"/>
    <w:basedOn w:val="a0"/>
    <w:link w:val="a5"/>
    <w:uiPriority w:val="99"/>
    <w:rsid w:val="00FB647D"/>
    <w:rPr>
      <w:rFonts w:ascii="Times New Roman" w:hAnsi="Times New Roman"/>
      <w:lang w:val="en-US" w:eastAsia="ko-KR"/>
    </w:rPr>
  </w:style>
  <w:style w:type="paragraph" w:customStyle="1" w:styleId="ParaAttribute38">
    <w:name w:val="ParaAttribute38"/>
    <w:rsid w:val="00FB647D"/>
    <w:pPr>
      <w:ind w:right="-1"/>
      <w:jc w:val="both"/>
    </w:pPr>
    <w:rPr>
      <w:rFonts w:ascii="Times New Roman" w:eastAsia="№Е" w:hAnsi="Times New Roman"/>
    </w:rPr>
  </w:style>
  <w:style w:type="character" w:customStyle="1" w:styleId="CharAttribute501">
    <w:name w:val="CharAttribute501"/>
    <w:uiPriority w:val="99"/>
    <w:rsid w:val="00FB647D"/>
    <w:rPr>
      <w:rFonts w:ascii="Times New Roman" w:eastAsia="Times New Roman"/>
      <w:i/>
      <w:sz w:val="28"/>
      <w:u w:val="single"/>
    </w:rPr>
  </w:style>
  <w:style w:type="character" w:customStyle="1" w:styleId="CharAttribute502">
    <w:name w:val="CharAttribute502"/>
    <w:rsid w:val="00FB647D"/>
    <w:rPr>
      <w:rFonts w:ascii="Times New Roman" w:eastAsia="Times New Roman"/>
      <w:i/>
      <w:sz w:val="28"/>
    </w:rPr>
  </w:style>
  <w:style w:type="paragraph" w:styleId="a7">
    <w:name w:val="No Spacing"/>
    <w:link w:val="a8"/>
    <w:uiPriority w:val="1"/>
    <w:qFormat/>
    <w:rsid w:val="00FB647D"/>
    <w:pPr>
      <w:widowControl w:val="0"/>
      <w:wordWrap w:val="0"/>
      <w:autoSpaceDE w:val="0"/>
      <w:autoSpaceDN w:val="0"/>
      <w:jc w:val="both"/>
    </w:pPr>
    <w:rPr>
      <w:rFonts w:ascii="Batang" w:eastAsia="Batang" w:hAnsi="Times New Roman"/>
      <w:kern w:val="2"/>
      <w:lang w:val="en-US" w:eastAsia="ko-KR"/>
    </w:rPr>
  </w:style>
  <w:style w:type="character" w:customStyle="1" w:styleId="a8">
    <w:name w:val="Без интервала Знак"/>
    <w:link w:val="a7"/>
    <w:uiPriority w:val="1"/>
    <w:rsid w:val="00FB647D"/>
    <w:rPr>
      <w:rFonts w:ascii="Batang" w:eastAsia="Batang" w:hAnsi="Times New Roman"/>
      <w:kern w:val="2"/>
      <w:lang w:val="en-US" w:eastAsia="ko-KR" w:bidi="ar-SA"/>
    </w:rPr>
  </w:style>
  <w:style w:type="character" w:customStyle="1" w:styleId="CharAttribute511">
    <w:name w:val="CharAttribute511"/>
    <w:uiPriority w:val="99"/>
    <w:rsid w:val="00FB647D"/>
    <w:rPr>
      <w:rFonts w:ascii="Times New Roman" w:eastAsia="Times New Roman"/>
      <w:sz w:val="28"/>
    </w:rPr>
  </w:style>
  <w:style w:type="character" w:customStyle="1" w:styleId="CharAttribute512">
    <w:name w:val="CharAttribute512"/>
    <w:rsid w:val="00FB647D"/>
    <w:rPr>
      <w:rFonts w:ascii="Times New Roman" w:eastAsia="Times New Roman"/>
      <w:sz w:val="28"/>
    </w:rPr>
  </w:style>
  <w:style w:type="character" w:customStyle="1" w:styleId="CharAttribute3">
    <w:name w:val="CharAttribute3"/>
    <w:rsid w:val="00FB647D"/>
    <w:rPr>
      <w:rFonts w:ascii="Times New Roman" w:eastAsia="Batang" w:hAnsi="Batang"/>
      <w:sz w:val="28"/>
    </w:rPr>
  </w:style>
  <w:style w:type="character" w:customStyle="1" w:styleId="CharAttribute1">
    <w:name w:val="CharAttribute1"/>
    <w:rsid w:val="00FB647D"/>
    <w:rPr>
      <w:rFonts w:ascii="Times New Roman" w:eastAsia="Gulim" w:hAnsi="Gulim"/>
      <w:sz w:val="28"/>
    </w:rPr>
  </w:style>
  <w:style w:type="character" w:customStyle="1" w:styleId="CharAttribute0">
    <w:name w:val="CharAttribute0"/>
    <w:rsid w:val="00FB647D"/>
    <w:rPr>
      <w:rFonts w:ascii="Times New Roman" w:eastAsia="Times New Roman" w:hAnsi="Times New Roman"/>
      <w:sz w:val="28"/>
    </w:rPr>
  </w:style>
  <w:style w:type="character" w:customStyle="1" w:styleId="CharAttribute2">
    <w:name w:val="CharAttribute2"/>
    <w:rsid w:val="00FB647D"/>
    <w:rPr>
      <w:rFonts w:ascii="Times New Roman" w:eastAsia="Batang" w:hAnsi="Batang"/>
      <w:color w:val="00000A"/>
      <w:sz w:val="28"/>
    </w:rPr>
  </w:style>
  <w:style w:type="paragraph" w:styleId="a9">
    <w:name w:val="Body Text Indent"/>
    <w:basedOn w:val="a"/>
    <w:link w:val="aa"/>
    <w:unhideWhenUsed/>
    <w:rsid w:val="00FB647D"/>
    <w:pPr>
      <w:widowControl/>
      <w:autoSpaceDE/>
      <w:autoSpaceDN/>
      <w:adjustRightInd/>
      <w:spacing w:before="64" w:after="120"/>
      <w:ind w:left="283" w:right="816"/>
      <w:jc w:val="both"/>
    </w:pPr>
    <w:rPr>
      <w:rFonts w:ascii="Calibri" w:eastAsia="Calibri" w:hAnsi="Calibri"/>
      <w:sz w:val="22"/>
      <w:szCs w:val="22"/>
      <w:lang w:val="en-US" w:eastAsia="en-US"/>
    </w:rPr>
  </w:style>
  <w:style w:type="character" w:customStyle="1" w:styleId="aa">
    <w:name w:val="Основной текст с отступом Знак"/>
    <w:basedOn w:val="a0"/>
    <w:link w:val="a9"/>
    <w:rsid w:val="00FB647D"/>
    <w:rPr>
      <w:rFonts w:eastAsia="Calibri"/>
      <w:sz w:val="22"/>
      <w:szCs w:val="22"/>
      <w:lang w:val="en-US" w:eastAsia="en-US"/>
    </w:rPr>
  </w:style>
  <w:style w:type="paragraph" w:styleId="31">
    <w:name w:val="Body Text Indent 3"/>
    <w:basedOn w:val="a"/>
    <w:link w:val="32"/>
    <w:unhideWhenUsed/>
    <w:rsid w:val="00FB647D"/>
    <w:pPr>
      <w:widowControl/>
      <w:autoSpaceDE/>
      <w:autoSpaceDN/>
      <w:adjustRightInd/>
      <w:spacing w:before="64" w:after="120"/>
      <w:ind w:left="283" w:right="816"/>
      <w:jc w:val="both"/>
    </w:pPr>
    <w:rPr>
      <w:rFonts w:ascii="Calibri" w:eastAsia="Calibri" w:hAnsi="Calibri"/>
      <w:sz w:val="16"/>
      <w:szCs w:val="16"/>
      <w:lang w:val="en-US" w:eastAsia="en-US"/>
    </w:rPr>
  </w:style>
  <w:style w:type="character" w:customStyle="1" w:styleId="32">
    <w:name w:val="Основной текст с отступом 3 Знак"/>
    <w:basedOn w:val="a0"/>
    <w:link w:val="31"/>
    <w:rsid w:val="00FB647D"/>
    <w:rPr>
      <w:rFonts w:eastAsia="Calibri"/>
      <w:sz w:val="16"/>
      <w:szCs w:val="16"/>
      <w:lang w:val="en-US" w:eastAsia="en-US"/>
    </w:rPr>
  </w:style>
  <w:style w:type="paragraph" w:styleId="21">
    <w:name w:val="Body Text Indent 2"/>
    <w:basedOn w:val="a"/>
    <w:link w:val="22"/>
    <w:unhideWhenUsed/>
    <w:rsid w:val="00FB647D"/>
    <w:pPr>
      <w:widowControl/>
      <w:autoSpaceDE/>
      <w:autoSpaceDN/>
      <w:adjustRightInd/>
      <w:spacing w:before="64" w:after="120" w:line="480" w:lineRule="auto"/>
      <w:ind w:left="283" w:right="816"/>
      <w:jc w:val="both"/>
    </w:pPr>
    <w:rPr>
      <w:rFonts w:ascii="Calibri" w:eastAsia="Calibri" w:hAnsi="Calibri"/>
      <w:sz w:val="22"/>
      <w:szCs w:val="22"/>
      <w:lang w:val="en-US" w:eastAsia="en-US"/>
    </w:rPr>
  </w:style>
  <w:style w:type="character" w:customStyle="1" w:styleId="22">
    <w:name w:val="Основной текст с отступом 2 Знак"/>
    <w:basedOn w:val="a0"/>
    <w:link w:val="21"/>
    <w:rsid w:val="00FB647D"/>
    <w:rPr>
      <w:rFonts w:eastAsia="Calibri"/>
      <w:sz w:val="22"/>
      <w:szCs w:val="22"/>
      <w:lang w:val="en-US" w:eastAsia="en-US"/>
    </w:rPr>
  </w:style>
  <w:style w:type="character" w:customStyle="1" w:styleId="CharAttribute504">
    <w:name w:val="CharAttribute504"/>
    <w:rsid w:val="00FB647D"/>
    <w:rPr>
      <w:rFonts w:ascii="Times New Roman" w:eastAsia="Times New Roman"/>
      <w:sz w:val="28"/>
    </w:rPr>
  </w:style>
  <w:style w:type="paragraph" w:customStyle="1" w:styleId="210">
    <w:name w:val="Основной текст 21"/>
    <w:basedOn w:val="a"/>
    <w:rsid w:val="00FB647D"/>
    <w:pPr>
      <w:widowControl/>
      <w:overflowPunct w:val="0"/>
      <w:spacing w:line="360" w:lineRule="auto"/>
      <w:ind w:firstLine="539"/>
      <w:jc w:val="both"/>
      <w:textAlignment w:val="baseline"/>
    </w:pPr>
    <w:rPr>
      <w:sz w:val="28"/>
    </w:rPr>
  </w:style>
  <w:style w:type="paragraph" w:styleId="ab">
    <w:name w:val="Block Text"/>
    <w:basedOn w:val="a"/>
    <w:rsid w:val="00FB647D"/>
    <w:pPr>
      <w:widowControl/>
      <w:shd w:val="clear" w:color="auto" w:fill="FFFFFF"/>
      <w:autoSpaceDE/>
      <w:autoSpaceDN/>
      <w:adjustRightInd/>
      <w:spacing w:line="360" w:lineRule="auto"/>
      <w:ind w:left="-709" w:right="-9" w:firstLine="709"/>
      <w:jc w:val="both"/>
    </w:pPr>
    <w:rPr>
      <w:spacing w:val="5"/>
      <w:sz w:val="24"/>
    </w:rPr>
  </w:style>
  <w:style w:type="paragraph" w:customStyle="1" w:styleId="ParaAttribute0">
    <w:name w:val="ParaAttribute0"/>
    <w:rsid w:val="00FB647D"/>
    <w:rPr>
      <w:rFonts w:ascii="Times New Roman" w:eastAsia="№Е" w:hAnsi="Times New Roman"/>
    </w:rPr>
  </w:style>
  <w:style w:type="paragraph" w:customStyle="1" w:styleId="ParaAttribute8">
    <w:name w:val="ParaAttribute8"/>
    <w:rsid w:val="00FB647D"/>
    <w:pPr>
      <w:ind w:firstLine="851"/>
      <w:jc w:val="both"/>
    </w:pPr>
    <w:rPr>
      <w:rFonts w:ascii="Times New Roman" w:eastAsia="№Е" w:hAnsi="Times New Roman"/>
    </w:rPr>
  </w:style>
  <w:style w:type="character" w:customStyle="1" w:styleId="CharAttribute268">
    <w:name w:val="CharAttribute268"/>
    <w:rsid w:val="00FB647D"/>
    <w:rPr>
      <w:rFonts w:ascii="Times New Roman" w:eastAsia="Times New Roman"/>
      <w:sz w:val="28"/>
    </w:rPr>
  </w:style>
  <w:style w:type="character" w:customStyle="1" w:styleId="CharAttribute269">
    <w:name w:val="CharAttribute269"/>
    <w:rsid w:val="00FB647D"/>
    <w:rPr>
      <w:rFonts w:ascii="Times New Roman" w:eastAsia="Times New Roman"/>
      <w:i/>
      <w:sz w:val="28"/>
    </w:rPr>
  </w:style>
  <w:style w:type="character" w:customStyle="1" w:styleId="CharAttribute271">
    <w:name w:val="CharAttribute271"/>
    <w:rsid w:val="00FB647D"/>
    <w:rPr>
      <w:rFonts w:ascii="Times New Roman" w:eastAsia="Times New Roman"/>
      <w:b/>
      <w:sz w:val="28"/>
    </w:rPr>
  </w:style>
  <w:style w:type="character" w:customStyle="1" w:styleId="CharAttribute272">
    <w:name w:val="CharAttribute272"/>
    <w:rsid w:val="00FB647D"/>
    <w:rPr>
      <w:rFonts w:ascii="Times New Roman" w:eastAsia="Times New Roman"/>
      <w:sz w:val="28"/>
    </w:rPr>
  </w:style>
  <w:style w:type="character" w:customStyle="1" w:styleId="CharAttribute273">
    <w:name w:val="CharAttribute273"/>
    <w:rsid w:val="00FB647D"/>
    <w:rPr>
      <w:rFonts w:ascii="Times New Roman" w:eastAsia="Times New Roman"/>
      <w:sz w:val="28"/>
    </w:rPr>
  </w:style>
  <w:style w:type="character" w:customStyle="1" w:styleId="CharAttribute274">
    <w:name w:val="CharAttribute274"/>
    <w:rsid w:val="00FB647D"/>
    <w:rPr>
      <w:rFonts w:ascii="Times New Roman" w:eastAsia="Times New Roman"/>
      <w:sz w:val="28"/>
    </w:rPr>
  </w:style>
  <w:style w:type="character" w:customStyle="1" w:styleId="CharAttribute275">
    <w:name w:val="CharAttribute275"/>
    <w:rsid w:val="00FB647D"/>
    <w:rPr>
      <w:rFonts w:ascii="Times New Roman" w:eastAsia="Times New Roman"/>
      <w:b/>
      <w:i/>
      <w:sz w:val="28"/>
    </w:rPr>
  </w:style>
  <w:style w:type="character" w:customStyle="1" w:styleId="CharAttribute276">
    <w:name w:val="CharAttribute276"/>
    <w:rsid w:val="00FB647D"/>
    <w:rPr>
      <w:rFonts w:ascii="Times New Roman" w:eastAsia="Times New Roman"/>
      <w:sz w:val="28"/>
    </w:rPr>
  </w:style>
  <w:style w:type="character" w:customStyle="1" w:styleId="CharAttribute277">
    <w:name w:val="CharAttribute277"/>
    <w:rsid w:val="00FB647D"/>
    <w:rPr>
      <w:rFonts w:ascii="Times New Roman" w:eastAsia="Times New Roman"/>
      <w:b/>
      <w:i/>
      <w:color w:val="00000A"/>
      <w:sz w:val="28"/>
    </w:rPr>
  </w:style>
  <w:style w:type="character" w:customStyle="1" w:styleId="CharAttribute278">
    <w:name w:val="CharAttribute278"/>
    <w:rsid w:val="00FB647D"/>
    <w:rPr>
      <w:rFonts w:ascii="Times New Roman" w:eastAsia="Times New Roman"/>
      <w:color w:val="00000A"/>
      <w:sz w:val="28"/>
    </w:rPr>
  </w:style>
  <w:style w:type="character" w:customStyle="1" w:styleId="CharAttribute279">
    <w:name w:val="CharAttribute279"/>
    <w:rsid w:val="00FB647D"/>
    <w:rPr>
      <w:rFonts w:ascii="Times New Roman" w:eastAsia="Times New Roman"/>
      <w:color w:val="00000A"/>
      <w:sz w:val="28"/>
    </w:rPr>
  </w:style>
  <w:style w:type="character" w:customStyle="1" w:styleId="CharAttribute280">
    <w:name w:val="CharAttribute280"/>
    <w:rsid w:val="00FB647D"/>
    <w:rPr>
      <w:rFonts w:ascii="Times New Roman" w:eastAsia="Times New Roman"/>
      <w:color w:val="00000A"/>
      <w:sz w:val="28"/>
    </w:rPr>
  </w:style>
  <w:style w:type="character" w:customStyle="1" w:styleId="CharAttribute281">
    <w:name w:val="CharAttribute281"/>
    <w:rsid w:val="00FB647D"/>
    <w:rPr>
      <w:rFonts w:ascii="Times New Roman" w:eastAsia="Times New Roman"/>
      <w:color w:val="00000A"/>
      <w:sz w:val="28"/>
    </w:rPr>
  </w:style>
  <w:style w:type="character" w:customStyle="1" w:styleId="CharAttribute282">
    <w:name w:val="CharAttribute282"/>
    <w:rsid w:val="00FB647D"/>
    <w:rPr>
      <w:rFonts w:ascii="Times New Roman" w:eastAsia="Times New Roman"/>
      <w:color w:val="00000A"/>
      <w:sz w:val="28"/>
    </w:rPr>
  </w:style>
  <w:style w:type="character" w:customStyle="1" w:styleId="CharAttribute283">
    <w:name w:val="CharAttribute283"/>
    <w:rsid w:val="00FB647D"/>
    <w:rPr>
      <w:rFonts w:ascii="Times New Roman" w:eastAsia="Times New Roman"/>
      <w:i/>
      <w:color w:val="00000A"/>
      <w:sz w:val="28"/>
    </w:rPr>
  </w:style>
  <w:style w:type="character" w:customStyle="1" w:styleId="CharAttribute284">
    <w:name w:val="CharAttribute284"/>
    <w:rsid w:val="00FB647D"/>
    <w:rPr>
      <w:rFonts w:ascii="Times New Roman" w:eastAsia="Times New Roman"/>
      <w:sz w:val="28"/>
    </w:rPr>
  </w:style>
  <w:style w:type="character" w:customStyle="1" w:styleId="CharAttribute285">
    <w:name w:val="CharAttribute285"/>
    <w:rsid w:val="00FB647D"/>
    <w:rPr>
      <w:rFonts w:ascii="Times New Roman" w:eastAsia="Times New Roman"/>
      <w:sz w:val="28"/>
    </w:rPr>
  </w:style>
  <w:style w:type="character" w:customStyle="1" w:styleId="CharAttribute286">
    <w:name w:val="CharAttribute286"/>
    <w:rsid w:val="00FB647D"/>
    <w:rPr>
      <w:rFonts w:ascii="Times New Roman" w:eastAsia="Times New Roman"/>
      <w:sz w:val="28"/>
    </w:rPr>
  </w:style>
  <w:style w:type="character" w:customStyle="1" w:styleId="CharAttribute287">
    <w:name w:val="CharAttribute287"/>
    <w:rsid w:val="00FB647D"/>
    <w:rPr>
      <w:rFonts w:ascii="Times New Roman" w:eastAsia="Times New Roman"/>
      <w:sz w:val="28"/>
    </w:rPr>
  </w:style>
  <w:style w:type="character" w:customStyle="1" w:styleId="CharAttribute288">
    <w:name w:val="CharAttribute288"/>
    <w:rsid w:val="00FB647D"/>
    <w:rPr>
      <w:rFonts w:ascii="Times New Roman" w:eastAsia="Times New Roman"/>
      <w:sz w:val="28"/>
    </w:rPr>
  </w:style>
  <w:style w:type="character" w:customStyle="1" w:styleId="CharAttribute289">
    <w:name w:val="CharAttribute289"/>
    <w:rsid w:val="00FB647D"/>
    <w:rPr>
      <w:rFonts w:ascii="Times New Roman" w:eastAsia="Times New Roman"/>
      <w:sz w:val="28"/>
    </w:rPr>
  </w:style>
  <w:style w:type="character" w:customStyle="1" w:styleId="CharAttribute290">
    <w:name w:val="CharAttribute290"/>
    <w:rsid w:val="00FB647D"/>
    <w:rPr>
      <w:rFonts w:ascii="Times New Roman" w:eastAsia="Times New Roman"/>
      <w:sz w:val="28"/>
    </w:rPr>
  </w:style>
  <w:style w:type="character" w:customStyle="1" w:styleId="CharAttribute291">
    <w:name w:val="CharAttribute291"/>
    <w:rsid w:val="00FB647D"/>
    <w:rPr>
      <w:rFonts w:ascii="Times New Roman" w:eastAsia="Times New Roman"/>
      <w:sz w:val="28"/>
    </w:rPr>
  </w:style>
  <w:style w:type="character" w:customStyle="1" w:styleId="CharAttribute292">
    <w:name w:val="CharAttribute292"/>
    <w:rsid w:val="00FB647D"/>
    <w:rPr>
      <w:rFonts w:ascii="Times New Roman" w:eastAsia="Times New Roman"/>
      <w:sz w:val="28"/>
    </w:rPr>
  </w:style>
  <w:style w:type="character" w:customStyle="1" w:styleId="CharAttribute293">
    <w:name w:val="CharAttribute293"/>
    <w:rsid w:val="00FB647D"/>
    <w:rPr>
      <w:rFonts w:ascii="Times New Roman" w:eastAsia="Times New Roman"/>
      <w:sz w:val="28"/>
    </w:rPr>
  </w:style>
  <w:style w:type="character" w:customStyle="1" w:styleId="CharAttribute294">
    <w:name w:val="CharAttribute294"/>
    <w:rsid w:val="00FB647D"/>
    <w:rPr>
      <w:rFonts w:ascii="Times New Roman" w:eastAsia="Times New Roman"/>
      <w:sz w:val="28"/>
    </w:rPr>
  </w:style>
  <w:style w:type="character" w:customStyle="1" w:styleId="CharAttribute295">
    <w:name w:val="CharAttribute295"/>
    <w:rsid w:val="00FB647D"/>
    <w:rPr>
      <w:rFonts w:ascii="Times New Roman" w:eastAsia="Times New Roman"/>
      <w:sz w:val="28"/>
    </w:rPr>
  </w:style>
  <w:style w:type="character" w:customStyle="1" w:styleId="CharAttribute296">
    <w:name w:val="CharAttribute296"/>
    <w:rsid w:val="00FB647D"/>
    <w:rPr>
      <w:rFonts w:ascii="Times New Roman" w:eastAsia="Times New Roman"/>
      <w:sz w:val="28"/>
    </w:rPr>
  </w:style>
  <w:style w:type="character" w:customStyle="1" w:styleId="CharAttribute297">
    <w:name w:val="CharAttribute297"/>
    <w:rsid w:val="00FB647D"/>
    <w:rPr>
      <w:rFonts w:ascii="Times New Roman" w:eastAsia="Times New Roman"/>
      <w:sz w:val="28"/>
    </w:rPr>
  </w:style>
  <w:style w:type="character" w:customStyle="1" w:styleId="CharAttribute298">
    <w:name w:val="CharAttribute298"/>
    <w:rsid w:val="00FB647D"/>
    <w:rPr>
      <w:rFonts w:ascii="Times New Roman" w:eastAsia="Times New Roman"/>
      <w:sz w:val="28"/>
    </w:rPr>
  </w:style>
  <w:style w:type="character" w:customStyle="1" w:styleId="CharAttribute299">
    <w:name w:val="CharAttribute299"/>
    <w:rsid w:val="00FB647D"/>
    <w:rPr>
      <w:rFonts w:ascii="Times New Roman" w:eastAsia="Times New Roman"/>
      <w:sz w:val="28"/>
    </w:rPr>
  </w:style>
  <w:style w:type="character" w:customStyle="1" w:styleId="CharAttribute300">
    <w:name w:val="CharAttribute300"/>
    <w:rsid w:val="00FB647D"/>
    <w:rPr>
      <w:rFonts w:ascii="Times New Roman" w:eastAsia="Times New Roman"/>
      <w:color w:val="00000A"/>
      <w:sz w:val="28"/>
    </w:rPr>
  </w:style>
  <w:style w:type="character" w:customStyle="1" w:styleId="CharAttribute301">
    <w:name w:val="CharAttribute301"/>
    <w:rsid w:val="00FB647D"/>
    <w:rPr>
      <w:rFonts w:ascii="Times New Roman" w:eastAsia="Times New Roman"/>
      <w:color w:val="00000A"/>
      <w:sz w:val="28"/>
    </w:rPr>
  </w:style>
  <w:style w:type="character" w:customStyle="1" w:styleId="CharAttribute303">
    <w:name w:val="CharAttribute303"/>
    <w:rsid w:val="00FB647D"/>
    <w:rPr>
      <w:rFonts w:ascii="Times New Roman" w:eastAsia="Times New Roman"/>
      <w:b/>
      <w:sz w:val="28"/>
    </w:rPr>
  </w:style>
  <w:style w:type="character" w:customStyle="1" w:styleId="CharAttribute304">
    <w:name w:val="CharAttribute304"/>
    <w:rsid w:val="00FB647D"/>
    <w:rPr>
      <w:rFonts w:ascii="Times New Roman" w:eastAsia="Times New Roman"/>
      <w:sz w:val="28"/>
    </w:rPr>
  </w:style>
  <w:style w:type="character" w:customStyle="1" w:styleId="CharAttribute305">
    <w:name w:val="CharAttribute305"/>
    <w:rsid w:val="00FB647D"/>
    <w:rPr>
      <w:rFonts w:ascii="Times New Roman" w:eastAsia="Times New Roman"/>
      <w:sz w:val="28"/>
    </w:rPr>
  </w:style>
  <w:style w:type="character" w:customStyle="1" w:styleId="CharAttribute306">
    <w:name w:val="CharAttribute306"/>
    <w:rsid w:val="00FB647D"/>
    <w:rPr>
      <w:rFonts w:ascii="Times New Roman" w:eastAsia="Times New Roman"/>
      <w:sz w:val="28"/>
    </w:rPr>
  </w:style>
  <w:style w:type="character" w:customStyle="1" w:styleId="CharAttribute307">
    <w:name w:val="CharAttribute307"/>
    <w:rsid w:val="00FB647D"/>
    <w:rPr>
      <w:rFonts w:ascii="Times New Roman" w:eastAsia="Times New Roman"/>
      <w:sz w:val="28"/>
    </w:rPr>
  </w:style>
  <w:style w:type="character" w:customStyle="1" w:styleId="CharAttribute308">
    <w:name w:val="CharAttribute308"/>
    <w:rsid w:val="00FB647D"/>
    <w:rPr>
      <w:rFonts w:ascii="Times New Roman" w:eastAsia="Times New Roman"/>
      <w:sz w:val="28"/>
    </w:rPr>
  </w:style>
  <w:style w:type="character" w:customStyle="1" w:styleId="CharAttribute309">
    <w:name w:val="CharAttribute309"/>
    <w:rsid w:val="00FB647D"/>
    <w:rPr>
      <w:rFonts w:ascii="Times New Roman" w:eastAsia="Times New Roman"/>
      <w:sz w:val="28"/>
    </w:rPr>
  </w:style>
  <w:style w:type="character" w:customStyle="1" w:styleId="CharAttribute310">
    <w:name w:val="CharAttribute310"/>
    <w:rsid w:val="00FB647D"/>
    <w:rPr>
      <w:rFonts w:ascii="Times New Roman" w:eastAsia="Times New Roman"/>
      <w:sz w:val="28"/>
    </w:rPr>
  </w:style>
  <w:style w:type="character" w:customStyle="1" w:styleId="CharAttribute311">
    <w:name w:val="CharAttribute311"/>
    <w:rsid w:val="00FB647D"/>
    <w:rPr>
      <w:rFonts w:ascii="Times New Roman" w:eastAsia="Times New Roman"/>
      <w:sz w:val="28"/>
    </w:rPr>
  </w:style>
  <w:style w:type="character" w:customStyle="1" w:styleId="CharAttribute312">
    <w:name w:val="CharAttribute312"/>
    <w:rsid w:val="00FB647D"/>
    <w:rPr>
      <w:rFonts w:ascii="Times New Roman" w:eastAsia="Times New Roman"/>
      <w:sz w:val="28"/>
    </w:rPr>
  </w:style>
  <w:style w:type="character" w:customStyle="1" w:styleId="CharAttribute313">
    <w:name w:val="CharAttribute313"/>
    <w:rsid w:val="00FB647D"/>
    <w:rPr>
      <w:rFonts w:ascii="Times New Roman" w:eastAsia="Times New Roman"/>
      <w:sz w:val="28"/>
    </w:rPr>
  </w:style>
  <w:style w:type="character" w:customStyle="1" w:styleId="CharAttribute314">
    <w:name w:val="CharAttribute314"/>
    <w:rsid w:val="00FB647D"/>
    <w:rPr>
      <w:rFonts w:ascii="Times New Roman" w:eastAsia="Times New Roman"/>
      <w:sz w:val="28"/>
    </w:rPr>
  </w:style>
  <w:style w:type="character" w:customStyle="1" w:styleId="CharAttribute315">
    <w:name w:val="CharAttribute315"/>
    <w:rsid w:val="00FB647D"/>
    <w:rPr>
      <w:rFonts w:ascii="Times New Roman" w:eastAsia="Times New Roman"/>
      <w:sz w:val="28"/>
    </w:rPr>
  </w:style>
  <w:style w:type="character" w:customStyle="1" w:styleId="CharAttribute316">
    <w:name w:val="CharAttribute316"/>
    <w:rsid w:val="00FB647D"/>
    <w:rPr>
      <w:rFonts w:ascii="Times New Roman" w:eastAsia="Times New Roman"/>
      <w:sz w:val="28"/>
    </w:rPr>
  </w:style>
  <w:style w:type="character" w:customStyle="1" w:styleId="CharAttribute317">
    <w:name w:val="CharAttribute317"/>
    <w:rsid w:val="00FB647D"/>
    <w:rPr>
      <w:rFonts w:ascii="Times New Roman" w:eastAsia="Times New Roman"/>
      <w:sz w:val="28"/>
    </w:rPr>
  </w:style>
  <w:style w:type="character" w:customStyle="1" w:styleId="CharAttribute318">
    <w:name w:val="CharAttribute318"/>
    <w:rsid w:val="00FB647D"/>
    <w:rPr>
      <w:rFonts w:ascii="Times New Roman" w:eastAsia="Times New Roman"/>
      <w:sz w:val="28"/>
    </w:rPr>
  </w:style>
  <w:style w:type="character" w:customStyle="1" w:styleId="CharAttribute319">
    <w:name w:val="CharAttribute319"/>
    <w:rsid w:val="00FB647D"/>
    <w:rPr>
      <w:rFonts w:ascii="Times New Roman" w:eastAsia="Times New Roman"/>
      <w:sz w:val="28"/>
    </w:rPr>
  </w:style>
  <w:style w:type="character" w:customStyle="1" w:styleId="CharAttribute320">
    <w:name w:val="CharAttribute320"/>
    <w:rsid w:val="00FB647D"/>
    <w:rPr>
      <w:rFonts w:ascii="Times New Roman" w:eastAsia="Times New Roman"/>
      <w:sz w:val="28"/>
    </w:rPr>
  </w:style>
  <w:style w:type="character" w:customStyle="1" w:styleId="CharAttribute321">
    <w:name w:val="CharAttribute321"/>
    <w:rsid w:val="00FB647D"/>
    <w:rPr>
      <w:rFonts w:ascii="Times New Roman" w:eastAsia="Times New Roman"/>
      <w:sz w:val="28"/>
    </w:rPr>
  </w:style>
  <w:style w:type="character" w:customStyle="1" w:styleId="CharAttribute322">
    <w:name w:val="CharAttribute322"/>
    <w:rsid w:val="00FB647D"/>
    <w:rPr>
      <w:rFonts w:ascii="Times New Roman" w:eastAsia="Times New Roman"/>
      <w:sz w:val="28"/>
    </w:rPr>
  </w:style>
  <w:style w:type="character" w:customStyle="1" w:styleId="CharAttribute323">
    <w:name w:val="CharAttribute323"/>
    <w:rsid w:val="00FB647D"/>
    <w:rPr>
      <w:rFonts w:ascii="Times New Roman" w:eastAsia="Times New Roman"/>
      <w:sz w:val="28"/>
    </w:rPr>
  </w:style>
  <w:style w:type="character" w:customStyle="1" w:styleId="CharAttribute324">
    <w:name w:val="CharAttribute324"/>
    <w:rsid w:val="00FB647D"/>
    <w:rPr>
      <w:rFonts w:ascii="Times New Roman" w:eastAsia="Times New Roman"/>
      <w:sz w:val="28"/>
    </w:rPr>
  </w:style>
  <w:style w:type="character" w:customStyle="1" w:styleId="CharAttribute325">
    <w:name w:val="CharAttribute325"/>
    <w:rsid w:val="00FB647D"/>
    <w:rPr>
      <w:rFonts w:ascii="Times New Roman" w:eastAsia="Times New Roman"/>
      <w:sz w:val="28"/>
    </w:rPr>
  </w:style>
  <w:style w:type="character" w:customStyle="1" w:styleId="CharAttribute326">
    <w:name w:val="CharAttribute326"/>
    <w:rsid w:val="00FB647D"/>
    <w:rPr>
      <w:rFonts w:ascii="Times New Roman" w:eastAsia="Times New Roman"/>
      <w:sz w:val="28"/>
    </w:rPr>
  </w:style>
  <w:style w:type="character" w:customStyle="1" w:styleId="CharAttribute327">
    <w:name w:val="CharAttribute327"/>
    <w:rsid w:val="00FB647D"/>
    <w:rPr>
      <w:rFonts w:ascii="Times New Roman" w:eastAsia="Times New Roman"/>
      <w:sz w:val="28"/>
    </w:rPr>
  </w:style>
  <w:style w:type="character" w:customStyle="1" w:styleId="CharAttribute328">
    <w:name w:val="CharAttribute328"/>
    <w:rsid w:val="00FB647D"/>
    <w:rPr>
      <w:rFonts w:ascii="Times New Roman" w:eastAsia="Times New Roman"/>
      <w:sz w:val="28"/>
    </w:rPr>
  </w:style>
  <w:style w:type="character" w:customStyle="1" w:styleId="CharAttribute329">
    <w:name w:val="CharAttribute329"/>
    <w:rsid w:val="00FB647D"/>
    <w:rPr>
      <w:rFonts w:ascii="Times New Roman" w:eastAsia="Times New Roman"/>
      <w:sz w:val="28"/>
    </w:rPr>
  </w:style>
  <w:style w:type="character" w:customStyle="1" w:styleId="CharAttribute330">
    <w:name w:val="CharAttribute330"/>
    <w:rsid w:val="00FB647D"/>
    <w:rPr>
      <w:rFonts w:ascii="Times New Roman" w:eastAsia="Times New Roman"/>
      <w:sz w:val="28"/>
    </w:rPr>
  </w:style>
  <w:style w:type="character" w:customStyle="1" w:styleId="CharAttribute331">
    <w:name w:val="CharAttribute331"/>
    <w:rsid w:val="00FB647D"/>
    <w:rPr>
      <w:rFonts w:ascii="Times New Roman" w:eastAsia="Times New Roman"/>
      <w:sz w:val="28"/>
    </w:rPr>
  </w:style>
  <w:style w:type="character" w:customStyle="1" w:styleId="CharAttribute332">
    <w:name w:val="CharAttribute332"/>
    <w:rsid w:val="00FB647D"/>
    <w:rPr>
      <w:rFonts w:ascii="Times New Roman" w:eastAsia="Times New Roman"/>
      <w:sz w:val="28"/>
    </w:rPr>
  </w:style>
  <w:style w:type="character" w:customStyle="1" w:styleId="CharAttribute333">
    <w:name w:val="CharAttribute333"/>
    <w:rsid w:val="00FB647D"/>
    <w:rPr>
      <w:rFonts w:ascii="Times New Roman" w:eastAsia="Times New Roman"/>
      <w:sz w:val="28"/>
    </w:rPr>
  </w:style>
  <w:style w:type="character" w:customStyle="1" w:styleId="CharAttribute334">
    <w:name w:val="CharAttribute334"/>
    <w:rsid w:val="00FB647D"/>
    <w:rPr>
      <w:rFonts w:ascii="Times New Roman" w:eastAsia="Times New Roman"/>
      <w:sz w:val="28"/>
    </w:rPr>
  </w:style>
  <w:style w:type="character" w:customStyle="1" w:styleId="CharAttribute335">
    <w:name w:val="CharAttribute335"/>
    <w:rsid w:val="00FB647D"/>
    <w:rPr>
      <w:rFonts w:ascii="Times New Roman" w:eastAsia="Times New Roman"/>
      <w:sz w:val="28"/>
    </w:rPr>
  </w:style>
  <w:style w:type="character" w:customStyle="1" w:styleId="CharAttribute514">
    <w:name w:val="CharAttribute514"/>
    <w:rsid w:val="00FB647D"/>
    <w:rPr>
      <w:rFonts w:ascii="Times New Roman" w:eastAsia="Times New Roman"/>
      <w:sz w:val="28"/>
    </w:rPr>
  </w:style>
  <w:style w:type="character" w:customStyle="1" w:styleId="CharAttribute520">
    <w:name w:val="CharAttribute520"/>
    <w:rsid w:val="00FB647D"/>
    <w:rPr>
      <w:rFonts w:ascii="Times New Roman" w:eastAsia="Times New Roman"/>
      <w:sz w:val="28"/>
    </w:rPr>
  </w:style>
  <w:style w:type="character" w:customStyle="1" w:styleId="CharAttribute521">
    <w:name w:val="CharAttribute521"/>
    <w:rsid w:val="00FB647D"/>
    <w:rPr>
      <w:rFonts w:ascii="Times New Roman" w:eastAsia="Times New Roman"/>
      <w:i/>
      <w:sz w:val="28"/>
    </w:rPr>
  </w:style>
  <w:style w:type="character" w:customStyle="1" w:styleId="CharAttribute548">
    <w:name w:val="CharAttribute548"/>
    <w:rsid w:val="00FB647D"/>
    <w:rPr>
      <w:rFonts w:ascii="Times New Roman" w:eastAsia="Times New Roman"/>
      <w:sz w:val="24"/>
    </w:rPr>
  </w:style>
  <w:style w:type="paragraph" w:customStyle="1" w:styleId="ParaAttribute10">
    <w:name w:val="ParaAttribute10"/>
    <w:uiPriority w:val="99"/>
    <w:rsid w:val="00FB647D"/>
    <w:pPr>
      <w:jc w:val="both"/>
    </w:pPr>
    <w:rPr>
      <w:rFonts w:ascii="Times New Roman" w:eastAsia="№Е" w:hAnsi="Times New Roman"/>
    </w:rPr>
  </w:style>
  <w:style w:type="paragraph" w:customStyle="1" w:styleId="ParaAttribute16">
    <w:name w:val="ParaAttribute16"/>
    <w:uiPriority w:val="99"/>
    <w:rsid w:val="00FB647D"/>
    <w:pPr>
      <w:ind w:left="1080"/>
      <w:jc w:val="both"/>
    </w:pPr>
    <w:rPr>
      <w:rFonts w:ascii="Times New Roman" w:eastAsia="№Е" w:hAnsi="Times New Roman"/>
    </w:rPr>
  </w:style>
  <w:style w:type="character" w:customStyle="1" w:styleId="CharAttribute485">
    <w:name w:val="CharAttribute485"/>
    <w:uiPriority w:val="99"/>
    <w:rsid w:val="00FB647D"/>
    <w:rPr>
      <w:rFonts w:ascii="Times New Roman" w:eastAsia="Times New Roman"/>
      <w:i/>
      <w:sz w:val="22"/>
    </w:rPr>
  </w:style>
  <w:style w:type="character" w:customStyle="1" w:styleId="ac">
    <w:name w:val="Текст примечания Знак"/>
    <w:basedOn w:val="a0"/>
    <w:link w:val="ad"/>
    <w:uiPriority w:val="99"/>
    <w:semiHidden/>
    <w:rsid w:val="00FB647D"/>
    <w:rPr>
      <w:rFonts w:ascii="Times New Roman" w:hAnsi="Times New Roman"/>
      <w:kern w:val="2"/>
      <w:lang w:val="en-US" w:eastAsia="ko-KR"/>
    </w:rPr>
  </w:style>
  <w:style w:type="paragraph" w:styleId="ad">
    <w:name w:val="annotation text"/>
    <w:basedOn w:val="a"/>
    <w:link w:val="ac"/>
    <w:uiPriority w:val="99"/>
    <w:semiHidden/>
    <w:unhideWhenUsed/>
    <w:rsid w:val="00FB647D"/>
    <w:pPr>
      <w:wordWrap w:val="0"/>
      <w:adjustRightInd/>
      <w:jc w:val="both"/>
    </w:pPr>
    <w:rPr>
      <w:kern w:val="2"/>
      <w:lang w:val="en-US" w:eastAsia="ko-KR"/>
    </w:rPr>
  </w:style>
  <w:style w:type="character" w:customStyle="1" w:styleId="ae">
    <w:name w:val="Тема примечания Знак"/>
    <w:basedOn w:val="ac"/>
    <w:link w:val="af"/>
    <w:uiPriority w:val="99"/>
    <w:semiHidden/>
    <w:rsid w:val="00FB647D"/>
    <w:rPr>
      <w:b/>
      <w:bCs/>
    </w:rPr>
  </w:style>
  <w:style w:type="paragraph" w:styleId="af">
    <w:name w:val="annotation subject"/>
    <w:basedOn w:val="ad"/>
    <w:next w:val="ad"/>
    <w:link w:val="ae"/>
    <w:uiPriority w:val="99"/>
    <w:semiHidden/>
    <w:unhideWhenUsed/>
    <w:rsid w:val="00FB647D"/>
    <w:rPr>
      <w:b/>
      <w:bCs/>
    </w:rPr>
  </w:style>
  <w:style w:type="character" w:customStyle="1" w:styleId="af0">
    <w:name w:val="Текст выноски Знак"/>
    <w:basedOn w:val="a0"/>
    <w:link w:val="af1"/>
    <w:uiPriority w:val="99"/>
    <w:semiHidden/>
    <w:rsid w:val="00FB647D"/>
    <w:rPr>
      <w:rFonts w:ascii="Tahoma" w:hAnsi="Tahoma"/>
      <w:kern w:val="2"/>
      <w:sz w:val="16"/>
      <w:szCs w:val="16"/>
      <w:lang w:val="en-US" w:eastAsia="ko-KR"/>
    </w:rPr>
  </w:style>
  <w:style w:type="paragraph" w:styleId="af1">
    <w:name w:val="Balloon Text"/>
    <w:basedOn w:val="a"/>
    <w:link w:val="af0"/>
    <w:uiPriority w:val="99"/>
    <w:semiHidden/>
    <w:unhideWhenUsed/>
    <w:rsid w:val="00FB647D"/>
    <w:pPr>
      <w:wordWrap w:val="0"/>
      <w:adjustRightInd/>
      <w:jc w:val="both"/>
    </w:pPr>
    <w:rPr>
      <w:rFonts w:ascii="Tahoma" w:hAnsi="Tahoma"/>
      <w:kern w:val="2"/>
      <w:sz w:val="16"/>
      <w:szCs w:val="16"/>
      <w:lang w:val="en-US" w:eastAsia="ko-KR"/>
    </w:rPr>
  </w:style>
  <w:style w:type="paragraph" w:customStyle="1" w:styleId="11">
    <w:name w:val="Без интервала1"/>
    <w:aliases w:val="основа"/>
    <w:rsid w:val="00FB647D"/>
    <w:rPr>
      <w:sz w:val="22"/>
      <w:lang w:val="en-US" w:eastAsia="en-US" w:bidi="en-US"/>
    </w:rPr>
  </w:style>
  <w:style w:type="character" w:customStyle="1" w:styleId="CharAttribute526">
    <w:name w:val="CharAttribute526"/>
    <w:rsid w:val="00FB647D"/>
    <w:rPr>
      <w:rFonts w:ascii="Times New Roman" w:eastAsia="Times New Roman"/>
      <w:sz w:val="28"/>
    </w:rPr>
  </w:style>
  <w:style w:type="character" w:customStyle="1" w:styleId="CharAttribute534">
    <w:name w:val="CharAttribute534"/>
    <w:rsid w:val="00FB647D"/>
    <w:rPr>
      <w:rFonts w:ascii="Times New Roman" w:eastAsia="Times New Roman"/>
      <w:sz w:val="24"/>
    </w:rPr>
  </w:style>
  <w:style w:type="character" w:customStyle="1" w:styleId="CharAttribute4">
    <w:name w:val="CharAttribute4"/>
    <w:uiPriority w:val="99"/>
    <w:rsid w:val="00FB647D"/>
    <w:rPr>
      <w:rFonts w:ascii="Times New Roman" w:eastAsia="Batang" w:hAnsi="Batang"/>
      <w:i/>
      <w:sz w:val="28"/>
    </w:rPr>
  </w:style>
  <w:style w:type="character" w:customStyle="1" w:styleId="CharAttribute10">
    <w:name w:val="CharAttribute10"/>
    <w:uiPriority w:val="99"/>
    <w:rsid w:val="00FB647D"/>
    <w:rPr>
      <w:rFonts w:ascii="Times New Roman" w:eastAsia="Times New Roman" w:hAnsi="Times New Roman"/>
      <w:b/>
      <w:sz w:val="28"/>
    </w:rPr>
  </w:style>
  <w:style w:type="character" w:customStyle="1" w:styleId="CharAttribute11">
    <w:name w:val="CharAttribute11"/>
    <w:rsid w:val="00FB647D"/>
    <w:rPr>
      <w:rFonts w:ascii="Times New Roman" w:eastAsia="Batang" w:hAnsi="Batang"/>
      <w:i/>
      <w:color w:val="00000A"/>
      <w:sz w:val="28"/>
    </w:rPr>
  </w:style>
  <w:style w:type="paragraph" w:styleId="af2">
    <w:name w:val="Normal (Web)"/>
    <w:basedOn w:val="a"/>
    <w:uiPriority w:val="99"/>
    <w:unhideWhenUsed/>
    <w:rsid w:val="00FB647D"/>
    <w:pPr>
      <w:widowControl/>
      <w:autoSpaceDE/>
      <w:autoSpaceDN/>
      <w:adjustRightInd/>
      <w:spacing w:before="100" w:beforeAutospacing="1" w:after="100" w:afterAutospacing="1"/>
    </w:pPr>
    <w:rPr>
      <w:sz w:val="24"/>
      <w:szCs w:val="24"/>
    </w:rPr>
  </w:style>
  <w:style w:type="character" w:customStyle="1" w:styleId="CharAttribute498">
    <w:name w:val="CharAttribute498"/>
    <w:rsid w:val="00FB647D"/>
    <w:rPr>
      <w:rFonts w:ascii="Times New Roman" w:eastAsia="Times New Roman"/>
      <w:sz w:val="28"/>
    </w:rPr>
  </w:style>
  <w:style w:type="character" w:customStyle="1" w:styleId="CharAttribute499">
    <w:name w:val="CharAttribute499"/>
    <w:rsid w:val="00FB647D"/>
    <w:rPr>
      <w:rFonts w:ascii="Times New Roman" w:eastAsia="Times New Roman"/>
      <w:i/>
      <w:sz w:val="28"/>
      <w:u w:val="single"/>
    </w:rPr>
  </w:style>
  <w:style w:type="character" w:customStyle="1" w:styleId="CharAttribute500">
    <w:name w:val="CharAttribute500"/>
    <w:rsid w:val="00FB647D"/>
    <w:rPr>
      <w:rFonts w:ascii="Times New Roman" w:eastAsia="Times New Roman"/>
      <w:sz w:val="28"/>
    </w:rPr>
  </w:style>
  <w:style w:type="paragraph" w:styleId="af3">
    <w:name w:val="header"/>
    <w:basedOn w:val="a"/>
    <w:link w:val="af4"/>
    <w:uiPriority w:val="99"/>
    <w:unhideWhenUsed/>
    <w:rsid w:val="00FB647D"/>
    <w:pPr>
      <w:tabs>
        <w:tab w:val="center" w:pos="4677"/>
        <w:tab w:val="right" w:pos="9355"/>
      </w:tabs>
      <w:wordWrap w:val="0"/>
      <w:adjustRightInd/>
      <w:jc w:val="both"/>
    </w:pPr>
    <w:rPr>
      <w:kern w:val="2"/>
      <w:szCs w:val="24"/>
      <w:lang w:val="en-US" w:eastAsia="ko-KR"/>
    </w:rPr>
  </w:style>
  <w:style w:type="character" w:customStyle="1" w:styleId="af4">
    <w:name w:val="Верхний колонтитул Знак"/>
    <w:basedOn w:val="a0"/>
    <w:link w:val="af3"/>
    <w:uiPriority w:val="99"/>
    <w:rsid w:val="00FB647D"/>
    <w:rPr>
      <w:rFonts w:ascii="Times New Roman" w:hAnsi="Times New Roman"/>
      <w:kern w:val="2"/>
      <w:szCs w:val="24"/>
      <w:lang w:val="en-US" w:eastAsia="ko-KR"/>
    </w:rPr>
  </w:style>
  <w:style w:type="paragraph" w:styleId="af5">
    <w:name w:val="footer"/>
    <w:basedOn w:val="a"/>
    <w:link w:val="af6"/>
    <w:uiPriority w:val="99"/>
    <w:unhideWhenUsed/>
    <w:rsid w:val="00FB647D"/>
    <w:pPr>
      <w:tabs>
        <w:tab w:val="center" w:pos="4677"/>
        <w:tab w:val="right" w:pos="9355"/>
      </w:tabs>
      <w:wordWrap w:val="0"/>
      <w:adjustRightInd/>
      <w:jc w:val="both"/>
    </w:pPr>
    <w:rPr>
      <w:kern w:val="2"/>
      <w:szCs w:val="24"/>
      <w:lang w:val="en-US" w:eastAsia="ko-KR"/>
    </w:rPr>
  </w:style>
  <w:style w:type="character" w:customStyle="1" w:styleId="af6">
    <w:name w:val="Нижний колонтитул Знак"/>
    <w:basedOn w:val="a0"/>
    <w:link w:val="af5"/>
    <w:uiPriority w:val="99"/>
    <w:rsid w:val="00FB647D"/>
    <w:rPr>
      <w:rFonts w:ascii="Times New Roman" w:hAnsi="Times New Roman"/>
      <w:kern w:val="2"/>
      <w:szCs w:val="24"/>
      <w:lang w:val="en-US" w:eastAsia="ko-KR"/>
    </w:rPr>
  </w:style>
  <w:style w:type="paragraph" w:customStyle="1" w:styleId="ParaAttribute1">
    <w:name w:val="ParaAttribute1"/>
    <w:rsid w:val="00FB647D"/>
    <w:pPr>
      <w:widowControl w:val="0"/>
      <w:wordWrap w:val="0"/>
      <w:jc w:val="center"/>
    </w:pPr>
    <w:rPr>
      <w:rFonts w:ascii="Times New Roman" w:eastAsia="Batang" w:hAnsi="Times New Roman"/>
    </w:rPr>
  </w:style>
  <w:style w:type="character" w:customStyle="1" w:styleId="wmi-callto">
    <w:name w:val="wmi-callto"/>
    <w:basedOn w:val="a0"/>
    <w:rsid w:val="00FB647D"/>
  </w:style>
  <w:style w:type="paragraph" w:customStyle="1" w:styleId="ConsPlusNormal">
    <w:name w:val="ConsPlusNormal"/>
    <w:qFormat/>
    <w:rsid w:val="00FB647D"/>
    <w:pPr>
      <w:widowControl w:val="0"/>
      <w:autoSpaceDE w:val="0"/>
      <w:autoSpaceDN w:val="0"/>
    </w:pPr>
    <w:rPr>
      <w:rFonts w:cs="Calibri"/>
      <w:sz w:val="22"/>
    </w:rPr>
  </w:style>
  <w:style w:type="character" w:customStyle="1" w:styleId="apple-converted-space">
    <w:name w:val="apple-converted-space"/>
    <w:rsid w:val="00FB647D"/>
  </w:style>
  <w:style w:type="paragraph" w:customStyle="1" w:styleId="ParaAttribute7">
    <w:name w:val="ParaAttribute7"/>
    <w:rsid w:val="00FB647D"/>
    <w:pPr>
      <w:ind w:firstLine="851"/>
      <w:jc w:val="center"/>
    </w:pPr>
    <w:rPr>
      <w:rFonts w:ascii="Times New Roman" w:eastAsia="№Е" w:hAnsi="Times New Roman"/>
    </w:rPr>
  </w:style>
  <w:style w:type="paragraph" w:customStyle="1" w:styleId="ParaAttribute5">
    <w:name w:val="ParaAttribute5"/>
    <w:rsid w:val="00FB647D"/>
    <w:pPr>
      <w:widowControl w:val="0"/>
      <w:wordWrap w:val="0"/>
      <w:ind w:right="-1"/>
      <w:jc w:val="both"/>
    </w:pPr>
    <w:rPr>
      <w:rFonts w:ascii="Times New Roman" w:eastAsia="№Е" w:hAnsi="Times New Roman"/>
    </w:rPr>
  </w:style>
  <w:style w:type="paragraph" w:customStyle="1" w:styleId="ParaAttribute3">
    <w:name w:val="ParaAttribute3"/>
    <w:rsid w:val="00FB647D"/>
    <w:pPr>
      <w:widowControl w:val="0"/>
      <w:wordWrap w:val="0"/>
      <w:ind w:right="-1"/>
      <w:jc w:val="center"/>
    </w:pPr>
    <w:rPr>
      <w:rFonts w:ascii="Times New Roman" w:eastAsia="№Е" w:hAnsi="Times New Roman"/>
    </w:rPr>
  </w:style>
  <w:style w:type="paragraph" w:customStyle="1" w:styleId="TableParagraph">
    <w:name w:val="Table Paragraph"/>
    <w:basedOn w:val="a"/>
    <w:uiPriority w:val="1"/>
    <w:qFormat/>
    <w:rsid w:val="00FB647D"/>
    <w:pPr>
      <w:adjustRightInd/>
      <w:ind w:left="108"/>
    </w:pPr>
    <w:rPr>
      <w:sz w:val="22"/>
      <w:szCs w:val="22"/>
      <w:lang w:eastAsia="en-US"/>
    </w:rPr>
  </w:style>
  <w:style w:type="paragraph" w:styleId="af7">
    <w:name w:val="Body Text"/>
    <w:basedOn w:val="a"/>
    <w:link w:val="af8"/>
    <w:uiPriority w:val="1"/>
    <w:unhideWhenUsed/>
    <w:qFormat/>
    <w:rsid w:val="00FB647D"/>
    <w:pPr>
      <w:wordWrap w:val="0"/>
      <w:adjustRightInd/>
      <w:spacing w:after="120"/>
      <w:jc w:val="both"/>
    </w:pPr>
    <w:rPr>
      <w:kern w:val="2"/>
      <w:szCs w:val="24"/>
      <w:lang w:val="en-US" w:eastAsia="ko-KR"/>
    </w:rPr>
  </w:style>
  <w:style w:type="character" w:customStyle="1" w:styleId="af8">
    <w:name w:val="Основной текст Знак"/>
    <w:basedOn w:val="a0"/>
    <w:link w:val="af7"/>
    <w:uiPriority w:val="1"/>
    <w:rsid w:val="00FB647D"/>
    <w:rPr>
      <w:rFonts w:ascii="Times New Roman" w:hAnsi="Times New Roman"/>
      <w:kern w:val="2"/>
      <w:szCs w:val="24"/>
      <w:lang w:val="en-US" w:eastAsia="ko-KR"/>
    </w:rPr>
  </w:style>
  <w:style w:type="paragraph" w:customStyle="1" w:styleId="Default">
    <w:name w:val="Default"/>
    <w:rsid w:val="00FB647D"/>
    <w:pPr>
      <w:autoSpaceDE w:val="0"/>
      <w:autoSpaceDN w:val="0"/>
      <w:adjustRightInd w:val="0"/>
    </w:pPr>
    <w:rPr>
      <w:rFonts w:eastAsia="Symbol" w:cs="Calibri"/>
      <w:color w:val="000000"/>
      <w:sz w:val="24"/>
      <w:szCs w:val="24"/>
    </w:rPr>
  </w:style>
  <w:style w:type="paragraph" w:styleId="af9">
    <w:name w:val="Normal Indent"/>
    <w:basedOn w:val="a"/>
    <w:uiPriority w:val="99"/>
    <w:unhideWhenUsed/>
    <w:rsid w:val="00D43A10"/>
    <w:pPr>
      <w:widowControl/>
      <w:autoSpaceDE/>
      <w:autoSpaceDN/>
      <w:adjustRightInd/>
      <w:spacing w:after="200" w:line="276" w:lineRule="auto"/>
      <w:ind w:left="720"/>
    </w:pPr>
    <w:rPr>
      <w:rFonts w:ascii="Calibri" w:eastAsia="Calibri" w:hAnsi="Calibri"/>
      <w:sz w:val="22"/>
      <w:szCs w:val="22"/>
      <w:lang w:val="en-US" w:eastAsia="en-US"/>
    </w:rPr>
  </w:style>
  <w:style w:type="paragraph" w:styleId="afa">
    <w:name w:val="Subtitle"/>
    <w:basedOn w:val="a"/>
    <w:next w:val="a"/>
    <w:link w:val="afb"/>
    <w:uiPriority w:val="11"/>
    <w:qFormat/>
    <w:rsid w:val="00D43A10"/>
    <w:pPr>
      <w:widowControl/>
      <w:numPr>
        <w:ilvl w:val="1"/>
      </w:numPr>
      <w:autoSpaceDE/>
      <w:autoSpaceDN/>
      <w:adjustRightInd/>
      <w:spacing w:after="200" w:line="276" w:lineRule="auto"/>
      <w:ind w:left="86"/>
    </w:pPr>
    <w:rPr>
      <w:rFonts w:ascii="Cambria" w:hAnsi="Cambria"/>
      <w:i/>
      <w:iCs/>
      <w:color w:val="4F81BD"/>
      <w:spacing w:val="15"/>
      <w:sz w:val="24"/>
      <w:szCs w:val="24"/>
      <w:lang w:val="en-US" w:eastAsia="en-US"/>
    </w:rPr>
  </w:style>
  <w:style w:type="character" w:customStyle="1" w:styleId="afb">
    <w:name w:val="Подзаголовок Знак"/>
    <w:basedOn w:val="a0"/>
    <w:link w:val="afa"/>
    <w:uiPriority w:val="11"/>
    <w:rsid w:val="00D43A10"/>
    <w:rPr>
      <w:rFonts w:ascii="Cambria" w:eastAsia="Times New Roman" w:hAnsi="Cambria" w:cs="Times New Roman"/>
      <w:i/>
      <w:iCs/>
      <w:color w:val="4F81BD"/>
      <w:spacing w:val="15"/>
      <w:sz w:val="24"/>
      <w:szCs w:val="24"/>
      <w:lang w:val="en-US" w:eastAsia="en-US"/>
    </w:rPr>
  </w:style>
  <w:style w:type="paragraph" w:styleId="afc">
    <w:name w:val="Title"/>
    <w:basedOn w:val="a"/>
    <w:next w:val="a"/>
    <w:link w:val="afd"/>
    <w:uiPriority w:val="10"/>
    <w:qFormat/>
    <w:rsid w:val="00D43A10"/>
    <w:pPr>
      <w:widowControl/>
      <w:pBdr>
        <w:bottom w:val="single" w:sz="8" w:space="4" w:color="4F81BD"/>
      </w:pBdr>
      <w:autoSpaceDE/>
      <w:autoSpaceDN/>
      <w:adjustRightInd/>
      <w:spacing w:after="300" w:line="276" w:lineRule="auto"/>
      <w:contextualSpacing/>
    </w:pPr>
    <w:rPr>
      <w:rFonts w:ascii="Cambria" w:hAnsi="Cambria"/>
      <w:color w:val="17365D"/>
      <w:spacing w:val="5"/>
      <w:kern w:val="28"/>
      <w:sz w:val="52"/>
      <w:szCs w:val="52"/>
      <w:lang w:val="en-US" w:eastAsia="en-US"/>
    </w:rPr>
  </w:style>
  <w:style w:type="character" w:customStyle="1" w:styleId="afd">
    <w:name w:val="Название Знак"/>
    <w:basedOn w:val="a0"/>
    <w:link w:val="afc"/>
    <w:uiPriority w:val="10"/>
    <w:rsid w:val="00D43A10"/>
    <w:rPr>
      <w:rFonts w:ascii="Cambria" w:eastAsia="Times New Roman" w:hAnsi="Cambria" w:cs="Times New Roman"/>
      <w:color w:val="17365D"/>
      <w:spacing w:val="5"/>
      <w:kern w:val="28"/>
      <w:sz w:val="52"/>
      <w:szCs w:val="52"/>
      <w:lang w:val="en-US" w:eastAsia="en-US"/>
    </w:rPr>
  </w:style>
  <w:style w:type="character" w:styleId="afe">
    <w:name w:val="Emphasis"/>
    <w:basedOn w:val="a0"/>
    <w:uiPriority w:val="20"/>
    <w:qFormat/>
    <w:rsid w:val="00D43A10"/>
    <w:rPr>
      <w:i/>
      <w:iCs/>
    </w:rPr>
  </w:style>
  <w:style w:type="table" w:styleId="aff">
    <w:name w:val="Table Grid"/>
    <w:basedOn w:val="a1"/>
    <w:uiPriority w:val="59"/>
    <w:rsid w:val="00D43A10"/>
    <w:rPr>
      <w:rFonts w:eastAsia="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caption"/>
    <w:basedOn w:val="a"/>
    <w:next w:val="a"/>
    <w:uiPriority w:val="35"/>
    <w:semiHidden/>
    <w:unhideWhenUsed/>
    <w:qFormat/>
    <w:rsid w:val="00D43A10"/>
    <w:pPr>
      <w:widowControl/>
      <w:autoSpaceDE/>
      <w:autoSpaceDN/>
      <w:adjustRightInd/>
      <w:spacing w:after="200"/>
    </w:pPr>
    <w:rPr>
      <w:rFonts w:ascii="Calibri" w:eastAsia="Calibri" w:hAnsi="Calibri"/>
      <w:b/>
      <w:bCs/>
      <w:color w:val="4F81BD"/>
      <w:sz w:val="18"/>
      <w:szCs w:val="18"/>
      <w:lang w:val="en-US" w:eastAsia="en-US"/>
    </w:rPr>
  </w:style>
  <w:style w:type="paragraph" w:customStyle="1" w:styleId="c9">
    <w:name w:val="c9"/>
    <w:basedOn w:val="a"/>
    <w:rsid w:val="00D43A10"/>
    <w:pPr>
      <w:widowControl/>
      <w:autoSpaceDE/>
      <w:autoSpaceDN/>
      <w:adjustRightInd/>
      <w:spacing w:before="100" w:beforeAutospacing="1" w:after="100" w:afterAutospacing="1"/>
    </w:pPr>
    <w:rPr>
      <w:sz w:val="24"/>
      <w:szCs w:val="24"/>
    </w:rPr>
  </w:style>
  <w:style w:type="character" w:customStyle="1" w:styleId="c17">
    <w:name w:val="c17"/>
    <w:basedOn w:val="a0"/>
    <w:rsid w:val="00D43A10"/>
  </w:style>
  <w:style w:type="paragraph" w:customStyle="1" w:styleId="c41">
    <w:name w:val="c41"/>
    <w:basedOn w:val="a"/>
    <w:rsid w:val="00D43A10"/>
    <w:pPr>
      <w:widowControl/>
      <w:autoSpaceDE/>
      <w:autoSpaceDN/>
      <w:adjustRightInd/>
      <w:spacing w:before="100" w:beforeAutospacing="1" w:after="100" w:afterAutospacing="1"/>
    </w:pPr>
    <w:rPr>
      <w:sz w:val="24"/>
      <w:szCs w:val="24"/>
    </w:rPr>
  </w:style>
  <w:style w:type="character" w:customStyle="1" w:styleId="c0">
    <w:name w:val="c0"/>
    <w:basedOn w:val="a0"/>
    <w:rsid w:val="00D43A10"/>
  </w:style>
</w:styles>
</file>

<file path=word/webSettings.xml><?xml version="1.0" encoding="utf-8"?>
<w:webSettings xmlns:r="http://schemas.openxmlformats.org/officeDocument/2006/relationships" xmlns:w="http://schemas.openxmlformats.org/wordprocessingml/2006/main">
  <w:divs>
    <w:div w:id="20866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221</Pages>
  <Words>188962</Words>
  <Characters>1077084</Characters>
  <Application>Microsoft Office Word</Application>
  <DocSecurity>0</DocSecurity>
  <Lines>8975</Lines>
  <Paragraphs>2527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Useer</cp:lastModifiedBy>
  <cp:revision>2</cp:revision>
  <dcterms:created xsi:type="dcterms:W3CDTF">2025-10-22T06:11:00Z</dcterms:created>
  <dcterms:modified xsi:type="dcterms:W3CDTF">2025-10-22T06:11:00Z</dcterms:modified>
</cp:coreProperties>
</file>